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5A" w:rsidRDefault="00673F5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Default="008F1FEA" w:rsidP="007B1596">
      <w:pPr>
        <w:autoSpaceDE w:val="0"/>
        <w:autoSpaceDN w:val="0"/>
        <w:adjustRightInd w:val="0"/>
        <w:spacing w:line="200" w:lineRule="exact"/>
        <w:rPr>
          <w:rFonts w:cs="Arial"/>
          <w:szCs w:val="20"/>
        </w:rPr>
      </w:pPr>
    </w:p>
    <w:p w:rsidR="008F1FEA" w:rsidRPr="003F3E5F" w:rsidRDefault="008F1FEA" w:rsidP="007B1596">
      <w:pPr>
        <w:autoSpaceDE w:val="0"/>
        <w:autoSpaceDN w:val="0"/>
        <w:adjustRightInd w:val="0"/>
        <w:spacing w:line="200" w:lineRule="exact"/>
        <w:rPr>
          <w:rFonts w:cs="Arial"/>
          <w:szCs w:val="20"/>
        </w:rPr>
      </w:pPr>
    </w:p>
    <w:p w:rsidR="00B733B6" w:rsidRDefault="00673F5A" w:rsidP="00780968">
      <w:pPr>
        <w:pStyle w:val="Ttulo1"/>
        <w:spacing w:before="0"/>
        <w:jc w:val="center"/>
        <w:rPr>
          <w:w w:val="104"/>
          <w:sz w:val="48"/>
          <w:szCs w:val="48"/>
        </w:rPr>
      </w:pPr>
      <w:bookmarkStart w:id="0" w:name="_Toc367880352"/>
      <w:bookmarkStart w:id="1" w:name="_Toc367881708"/>
      <w:bookmarkStart w:id="2" w:name="_Toc378626798"/>
      <w:bookmarkStart w:id="3" w:name="_Toc378627247"/>
      <w:bookmarkStart w:id="4" w:name="_Toc378627314"/>
      <w:bookmarkStart w:id="5" w:name="_Toc378627376"/>
      <w:bookmarkStart w:id="6" w:name="_Toc378627534"/>
      <w:bookmarkStart w:id="7" w:name="_Toc378627675"/>
      <w:bookmarkStart w:id="8" w:name="_Toc378672178"/>
      <w:bookmarkStart w:id="9" w:name="_Toc378672356"/>
      <w:bookmarkStart w:id="10" w:name="_Toc389746483"/>
      <w:r w:rsidRPr="00780968">
        <w:rPr>
          <w:sz w:val="48"/>
          <w:szCs w:val="48"/>
        </w:rPr>
        <w:t>PLAN</w:t>
      </w:r>
      <w:r w:rsidRPr="00780968">
        <w:rPr>
          <w:spacing w:val="23"/>
          <w:sz w:val="48"/>
          <w:szCs w:val="48"/>
        </w:rPr>
        <w:t xml:space="preserve"> </w:t>
      </w:r>
      <w:r w:rsidRPr="00780968">
        <w:rPr>
          <w:sz w:val="48"/>
          <w:szCs w:val="48"/>
        </w:rPr>
        <w:t>DE</w:t>
      </w:r>
      <w:r w:rsidRPr="00780968">
        <w:rPr>
          <w:spacing w:val="-3"/>
          <w:sz w:val="48"/>
          <w:szCs w:val="48"/>
        </w:rPr>
        <w:t xml:space="preserve"> </w:t>
      </w:r>
      <w:r w:rsidR="00780968" w:rsidRPr="00780968">
        <w:rPr>
          <w:w w:val="173"/>
          <w:sz w:val="48"/>
          <w:szCs w:val="48"/>
        </w:rPr>
        <w:t>I</w:t>
      </w:r>
      <w:r w:rsidRPr="00780968">
        <w:rPr>
          <w:w w:val="95"/>
          <w:sz w:val="48"/>
          <w:szCs w:val="48"/>
        </w:rPr>
        <w:t>G</w:t>
      </w:r>
      <w:r w:rsidRPr="00780968">
        <w:rPr>
          <w:spacing w:val="-2"/>
          <w:w w:val="102"/>
          <w:sz w:val="48"/>
          <w:szCs w:val="48"/>
        </w:rPr>
        <w:t>U</w:t>
      </w:r>
      <w:r w:rsidRPr="00780968">
        <w:rPr>
          <w:w w:val="102"/>
          <w:sz w:val="48"/>
          <w:szCs w:val="48"/>
        </w:rPr>
        <w:t>AL</w:t>
      </w:r>
      <w:r w:rsidRPr="00780968">
        <w:rPr>
          <w:w w:val="104"/>
          <w:sz w:val="48"/>
          <w:szCs w:val="48"/>
        </w:rPr>
        <w:t>D</w:t>
      </w:r>
      <w:r w:rsidRPr="00780968">
        <w:rPr>
          <w:spacing w:val="-1"/>
          <w:w w:val="102"/>
          <w:sz w:val="48"/>
          <w:szCs w:val="48"/>
        </w:rPr>
        <w:t>A</w:t>
      </w:r>
      <w:r w:rsidRPr="00780968">
        <w:rPr>
          <w:w w:val="104"/>
          <w:sz w:val="48"/>
          <w:szCs w:val="48"/>
        </w:rPr>
        <w:t>D</w:t>
      </w:r>
      <w:bookmarkEnd w:id="0"/>
      <w:bookmarkEnd w:id="1"/>
      <w:bookmarkEnd w:id="2"/>
      <w:bookmarkEnd w:id="3"/>
      <w:bookmarkEnd w:id="4"/>
      <w:bookmarkEnd w:id="5"/>
      <w:bookmarkEnd w:id="6"/>
      <w:bookmarkEnd w:id="7"/>
      <w:bookmarkEnd w:id="8"/>
      <w:bookmarkEnd w:id="9"/>
      <w:bookmarkEnd w:id="10"/>
    </w:p>
    <w:p w:rsidR="00780968" w:rsidRPr="0046586A" w:rsidRDefault="0029240D" w:rsidP="00780968">
      <w:pPr>
        <w:pStyle w:val="Ttulo1"/>
        <w:spacing w:before="0"/>
        <w:jc w:val="center"/>
        <w:rPr>
          <w:w w:val="105"/>
          <w:sz w:val="48"/>
          <w:szCs w:val="48"/>
        </w:rPr>
      </w:pPr>
      <w:bookmarkStart w:id="11" w:name="_Toc389746484"/>
      <w:r w:rsidRPr="0046586A">
        <w:rPr>
          <w:w w:val="104"/>
          <w:sz w:val="48"/>
          <w:szCs w:val="48"/>
        </w:rPr>
        <w:t>BEPERS</w:t>
      </w:r>
      <w:bookmarkEnd w:id="11"/>
    </w:p>
    <w:p w:rsidR="004704EF" w:rsidRPr="003F3E5F" w:rsidRDefault="004704EF" w:rsidP="004704EF">
      <w:pPr>
        <w:rPr>
          <w:szCs w:val="20"/>
        </w:rPr>
      </w:pPr>
    </w:p>
    <w:p w:rsidR="004704EF" w:rsidRPr="003F3E5F" w:rsidRDefault="004704EF" w:rsidP="004704EF">
      <w:pPr>
        <w:rPr>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981D29" w:rsidP="007B1596">
      <w:pPr>
        <w:autoSpaceDE w:val="0"/>
        <w:autoSpaceDN w:val="0"/>
        <w:adjustRightInd w:val="0"/>
        <w:spacing w:line="250" w:lineRule="exact"/>
        <w:ind w:left="2" w:right="3048"/>
        <w:rPr>
          <w:rFonts w:cs="Arial"/>
          <w:color w:val="000000"/>
          <w:spacing w:val="1"/>
          <w:w w:val="89"/>
          <w:szCs w:val="20"/>
        </w:rPr>
      </w:pPr>
    </w:p>
    <w:p w:rsidR="00981D29" w:rsidRPr="003F3E5F" w:rsidRDefault="00673F5A" w:rsidP="007B1596">
      <w:pPr>
        <w:autoSpaceDE w:val="0"/>
        <w:autoSpaceDN w:val="0"/>
        <w:adjustRightInd w:val="0"/>
        <w:spacing w:line="250" w:lineRule="exact"/>
        <w:ind w:left="2" w:right="3048"/>
        <w:rPr>
          <w:rFonts w:cs="Arial"/>
          <w:color w:val="000000"/>
          <w:w w:val="112"/>
          <w:szCs w:val="20"/>
        </w:rPr>
      </w:pPr>
      <w:r w:rsidRPr="003F3E5F">
        <w:rPr>
          <w:rFonts w:cs="Arial"/>
          <w:color w:val="000000"/>
          <w:spacing w:val="1"/>
          <w:w w:val="89"/>
          <w:szCs w:val="20"/>
        </w:rPr>
        <w:t>V</w:t>
      </w:r>
      <w:r w:rsidRPr="003F3E5F">
        <w:rPr>
          <w:rFonts w:cs="Arial"/>
          <w:color w:val="000000"/>
          <w:spacing w:val="-1"/>
          <w:w w:val="134"/>
          <w:szCs w:val="20"/>
        </w:rPr>
        <w:t>I</w:t>
      </w:r>
      <w:r w:rsidRPr="003F3E5F">
        <w:rPr>
          <w:rFonts w:cs="Arial"/>
          <w:color w:val="000000"/>
          <w:spacing w:val="1"/>
          <w:w w:val="85"/>
          <w:szCs w:val="20"/>
        </w:rPr>
        <w:t>G</w:t>
      </w:r>
      <w:r w:rsidRPr="003F3E5F">
        <w:rPr>
          <w:rFonts w:cs="Arial"/>
          <w:color w:val="000000"/>
          <w:w w:val="84"/>
          <w:szCs w:val="20"/>
        </w:rPr>
        <w:t>E</w:t>
      </w:r>
      <w:r w:rsidRPr="003F3E5F">
        <w:rPr>
          <w:rFonts w:cs="Arial"/>
          <w:color w:val="000000"/>
          <w:spacing w:val="1"/>
          <w:w w:val="92"/>
          <w:szCs w:val="20"/>
        </w:rPr>
        <w:t>N</w:t>
      </w:r>
      <w:r w:rsidRPr="003F3E5F">
        <w:rPr>
          <w:rFonts w:cs="Arial"/>
          <w:color w:val="000000"/>
          <w:spacing w:val="-1"/>
          <w:w w:val="95"/>
          <w:szCs w:val="20"/>
        </w:rPr>
        <w:t>T</w:t>
      </w:r>
      <w:r w:rsidRPr="003F3E5F">
        <w:rPr>
          <w:rFonts w:cs="Arial"/>
          <w:color w:val="000000"/>
          <w:w w:val="84"/>
          <w:szCs w:val="20"/>
        </w:rPr>
        <w:t>E</w:t>
      </w:r>
      <w:r w:rsidRPr="003F3E5F">
        <w:rPr>
          <w:rFonts w:cs="Arial"/>
          <w:color w:val="000000"/>
          <w:spacing w:val="-1"/>
          <w:w w:val="112"/>
          <w:szCs w:val="20"/>
        </w:rPr>
        <w:t xml:space="preserve"> </w:t>
      </w:r>
      <w:r w:rsidRPr="003F3E5F">
        <w:rPr>
          <w:rFonts w:cs="Arial"/>
          <w:color w:val="000000"/>
          <w:spacing w:val="1"/>
          <w:w w:val="98"/>
          <w:szCs w:val="20"/>
        </w:rPr>
        <w:t>20</w:t>
      </w:r>
      <w:r w:rsidR="00780968" w:rsidRPr="003F3E5F">
        <w:rPr>
          <w:rFonts w:cs="Arial"/>
          <w:color w:val="000000"/>
          <w:spacing w:val="1"/>
          <w:w w:val="98"/>
          <w:szCs w:val="20"/>
        </w:rPr>
        <w:t>14</w:t>
      </w:r>
      <w:r w:rsidR="00981D29" w:rsidRPr="003F3E5F">
        <w:rPr>
          <w:rFonts w:cs="Arial"/>
          <w:color w:val="000000"/>
          <w:spacing w:val="1"/>
          <w:w w:val="98"/>
          <w:szCs w:val="20"/>
        </w:rPr>
        <w:t>-201</w:t>
      </w:r>
      <w:r w:rsidR="00780968" w:rsidRPr="003F3E5F">
        <w:rPr>
          <w:rFonts w:cs="Arial"/>
          <w:color w:val="000000"/>
          <w:spacing w:val="1"/>
          <w:w w:val="98"/>
          <w:szCs w:val="20"/>
        </w:rPr>
        <w:t>6</w:t>
      </w:r>
      <w:r w:rsidRPr="003F3E5F">
        <w:rPr>
          <w:rFonts w:cs="Arial"/>
          <w:color w:val="000000"/>
          <w:w w:val="112"/>
          <w:szCs w:val="20"/>
        </w:rPr>
        <w:t xml:space="preserve"> </w:t>
      </w:r>
    </w:p>
    <w:p w:rsidR="00673F5A" w:rsidRPr="003F3E5F" w:rsidRDefault="00981D29" w:rsidP="00E515BE">
      <w:pPr>
        <w:rPr>
          <w:rFonts w:cs="Arial"/>
          <w:color w:val="000000"/>
          <w:w w:val="112"/>
          <w:szCs w:val="20"/>
        </w:rPr>
      </w:pPr>
      <w:r w:rsidRPr="003F3E5F">
        <w:rPr>
          <w:rFonts w:cs="Arial"/>
          <w:color w:val="000000"/>
          <w:w w:val="112"/>
          <w:szCs w:val="20"/>
        </w:rPr>
        <w:br w:type="page"/>
      </w:r>
    </w:p>
    <w:sdt>
      <w:sdtPr>
        <w:rPr>
          <w:rFonts w:asciiTheme="minorHAnsi" w:eastAsiaTheme="minorHAnsi" w:hAnsiTheme="minorHAnsi" w:cstheme="minorBidi"/>
          <w:b w:val="0"/>
          <w:bCs w:val="0"/>
          <w:color w:val="auto"/>
          <w:sz w:val="22"/>
          <w:szCs w:val="22"/>
        </w:rPr>
        <w:id w:val="69134627"/>
        <w:docPartObj>
          <w:docPartGallery w:val="Table of Contents"/>
          <w:docPartUnique/>
        </w:docPartObj>
      </w:sdtPr>
      <w:sdtEndPr>
        <w:rPr>
          <w:rFonts w:ascii="Verdana" w:hAnsi="Verdana"/>
          <w:sz w:val="20"/>
          <w:szCs w:val="20"/>
        </w:rPr>
      </w:sdtEndPr>
      <w:sdtContent>
        <w:p w:rsidR="00E515BE" w:rsidRDefault="00E515BE">
          <w:pPr>
            <w:pStyle w:val="TtulodeTDC"/>
          </w:pPr>
          <w:r>
            <w:t>Contenido</w:t>
          </w:r>
        </w:p>
        <w:p w:rsidR="003C4393" w:rsidRDefault="004773EE">
          <w:pPr>
            <w:pStyle w:val="TDC1"/>
            <w:tabs>
              <w:tab w:val="right" w:leader="dot" w:pos="8488"/>
            </w:tabs>
            <w:rPr>
              <w:rFonts w:asciiTheme="minorHAnsi" w:eastAsiaTheme="minorEastAsia" w:hAnsiTheme="minorHAnsi"/>
              <w:noProof/>
              <w:sz w:val="22"/>
              <w:lang w:eastAsia="es-ES"/>
            </w:rPr>
          </w:pPr>
          <w:r w:rsidRPr="003F3E5F">
            <w:rPr>
              <w:szCs w:val="20"/>
            </w:rPr>
            <w:fldChar w:fldCharType="begin"/>
          </w:r>
          <w:r w:rsidR="00E515BE" w:rsidRPr="003F3E5F">
            <w:rPr>
              <w:szCs w:val="20"/>
            </w:rPr>
            <w:instrText xml:space="preserve"> TOC \o "1-3" \h \z \u </w:instrText>
          </w:r>
          <w:r w:rsidRPr="003F3E5F">
            <w:rPr>
              <w:szCs w:val="20"/>
            </w:rPr>
            <w:fldChar w:fldCharType="separate"/>
          </w:r>
          <w:hyperlink w:anchor="_Toc389746483" w:history="1">
            <w:r w:rsidR="003C4393" w:rsidRPr="00FF4EF6">
              <w:rPr>
                <w:rStyle w:val="Hipervnculo"/>
                <w:noProof/>
              </w:rPr>
              <w:t>PLAN</w:t>
            </w:r>
            <w:r w:rsidR="003C4393" w:rsidRPr="00FF4EF6">
              <w:rPr>
                <w:rStyle w:val="Hipervnculo"/>
                <w:noProof/>
                <w:spacing w:val="23"/>
              </w:rPr>
              <w:t xml:space="preserve"> </w:t>
            </w:r>
            <w:r w:rsidR="003C4393" w:rsidRPr="00FF4EF6">
              <w:rPr>
                <w:rStyle w:val="Hipervnculo"/>
                <w:noProof/>
              </w:rPr>
              <w:t>DE</w:t>
            </w:r>
            <w:r w:rsidR="003C4393" w:rsidRPr="00FF4EF6">
              <w:rPr>
                <w:rStyle w:val="Hipervnculo"/>
                <w:noProof/>
                <w:spacing w:val="-3"/>
              </w:rPr>
              <w:t xml:space="preserve"> </w:t>
            </w:r>
            <w:r w:rsidR="003C4393" w:rsidRPr="00FF4EF6">
              <w:rPr>
                <w:rStyle w:val="Hipervnculo"/>
                <w:noProof/>
                <w:w w:val="173"/>
              </w:rPr>
              <w:t>I</w:t>
            </w:r>
            <w:r w:rsidR="003C4393" w:rsidRPr="00FF4EF6">
              <w:rPr>
                <w:rStyle w:val="Hipervnculo"/>
                <w:noProof/>
                <w:w w:val="95"/>
              </w:rPr>
              <w:t>G</w:t>
            </w:r>
            <w:r w:rsidR="003C4393" w:rsidRPr="00FF4EF6">
              <w:rPr>
                <w:rStyle w:val="Hipervnculo"/>
                <w:noProof/>
                <w:spacing w:val="-2"/>
                <w:w w:val="102"/>
              </w:rPr>
              <w:t>U</w:t>
            </w:r>
            <w:r w:rsidR="003C4393" w:rsidRPr="00FF4EF6">
              <w:rPr>
                <w:rStyle w:val="Hipervnculo"/>
                <w:noProof/>
                <w:w w:val="102"/>
              </w:rPr>
              <w:t>AL</w:t>
            </w:r>
            <w:r w:rsidR="003C4393" w:rsidRPr="00FF4EF6">
              <w:rPr>
                <w:rStyle w:val="Hipervnculo"/>
                <w:noProof/>
                <w:w w:val="104"/>
              </w:rPr>
              <w:t>D</w:t>
            </w:r>
            <w:r w:rsidR="003C4393" w:rsidRPr="00FF4EF6">
              <w:rPr>
                <w:rStyle w:val="Hipervnculo"/>
                <w:noProof/>
                <w:spacing w:val="-1"/>
                <w:w w:val="102"/>
              </w:rPr>
              <w:t>A</w:t>
            </w:r>
            <w:r w:rsidR="003C4393" w:rsidRPr="00FF4EF6">
              <w:rPr>
                <w:rStyle w:val="Hipervnculo"/>
                <w:noProof/>
                <w:w w:val="104"/>
              </w:rPr>
              <w:t>D</w:t>
            </w:r>
            <w:r w:rsidR="003C4393">
              <w:rPr>
                <w:noProof/>
                <w:webHidden/>
              </w:rPr>
              <w:tab/>
            </w:r>
            <w:r>
              <w:rPr>
                <w:noProof/>
                <w:webHidden/>
              </w:rPr>
              <w:fldChar w:fldCharType="begin"/>
            </w:r>
            <w:r w:rsidR="003C4393">
              <w:rPr>
                <w:noProof/>
                <w:webHidden/>
              </w:rPr>
              <w:instrText xml:space="preserve"> PAGEREF _Toc389746483 \h </w:instrText>
            </w:r>
            <w:r>
              <w:rPr>
                <w:noProof/>
                <w:webHidden/>
              </w:rPr>
            </w:r>
            <w:r>
              <w:rPr>
                <w:noProof/>
                <w:webHidden/>
              </w:rPr>
              <w:fldChar w:fldCharType="separate"/>
            </w:r>
            <w:r w:rsidR="003C4393">
              <w:rPr>
                <w:noProof/>
                <w:webHidden/>
              </w:rPr>
              <w:t>1</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484" w:history="1">
            <w:r w:rsidR="003C4393" w:rsidRPr="00FF4EF6">
              <w:rPr>
                <w:rStyle w:val="Hipervnculo"/>
                <w:noProof/>
                <w:w w:val="104"/>
              </w:rPr>
              <w:t>BEPERS</w:t>
            </w:r>
            <w:r w:rsidR="003C4393">
              <w:rPr>
                <w:noProof/>
                <w:webHidden/>
              </w:rPr>
              <w:tab/>
            </w:r>
            <w:r>
              <w:rPr>
                <w:noProof/>
                <w:webHidden/>
              </w:rPr>
              <w:fldChar w:fldCharType="begin"/>
            </w:r>
            <w:r w:rsidR="003C4393">
              <w:rPr>
                <w:noProof/>
                <w:webHidden/>
              </w:rPr>
              <w:instrText xml:space="preserve"> PAGEREF _Toc389746484 \h </w:instrText>
            </w:r>
            <w:r>
              <w:rPr>
                <w:noProof/>
                <w:webHidden/>
              </w:rPr>
            </w:r>
            <w:r>
              <w:rPr>
                <w:noProof/>
                <w:webHidden/>
              </w:rPr>
              <w:fldChar w:fldCharType="separate"/>
            </w:r>
            <w:r w:rsidR="003C4393">
              <w:rPr>
                <w:noProof/>
                <w:webHidden/>
              </w:rPr>
              <w:t>1</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485" w:history="1">
            <w:r w:rsidR="003C4393" w:rsidRPr="00FF4EF6">
              <w:rPr>
                <w:rStyle w:val="Hipervnculo"/>
                <w:noProof/>
              </w:rPr>
              <w:t>INTRODUCCIÓN</w:t>
            </w:r>
            <w:r w:rsidR="003C4393">
              <w:rPr>
                <w:noProof/>
                <w:webHidden/>
              </w:rPr>
              <w:tab/>
            </w:r>
            <w:r>
              <w:rPr>
                <w:noProof/>
                <w:webHidden/>
              </w:rPr>
              <w:fldChar w:fldCharType="begin"/>
            </w:r>
            <w:r w:rsidR="003C4393">
              <w:rPr>
                <w:noProof/>
                <w:webHidden/>
              </w:rPr>
              <w:instrText xml:space="preserve"> PAGEREF _Toc389746485 \h </w:instrText>
            </w:r>
            <w:r>
              <w:rPr>
                <w:noProof/>
                <w:webHidden/>
              </w:rPr>
            </w:r>
            <w:r>
              <w:rPr>
                <w:noProof/>
                <w:webHidden/>
              </w:rPr>
              <w:fldChar w:fldCharType="separate"/>
            </w:r>
            <w:r w:rsidR="003C4393">
              <w:rPr>
                <w:noProof/>
                <w:webHidden/>
              </w:rPr>
              <w:t>3</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486" w:history="1">
            <w:r w:rsidR="003C4393" w:rsidRPr="00FF4EF6">
              <w:rPr>
                <w:rStyle w:val="Hipervnculo"/>
                <w:noProof/>
              </w:rPr>
              <w:t>¿Qué es la Ley de Igualdad?</w:t>
            </w:r>
            <w:r w:rsidR="003C4393">
              <w:rPr>
                <w:noProof/>
                <w:webHidden/>
              </w:rPr>
              <w:tab/>
            </w:r>
            <w:r>
              <w:rPr>
                <w:noProof/>
                <w:webHidden/>
              </w:rPr>
              <w:fldChar w:fldCharType="begin"/>
            </w:r>
            <w:r w:rsidR="003C4393">
              <w:rPr>
                <w:noProof/>
                <w:webHidden/>
              </w:rPr>
              <w:instrText xml:space="preserve"> PAGEREF _Toc389746486 \h </w:instrText>
            </w:r>
            <w:r>
              <w:rPr>
                <w:noProof/>
                <w:webHidden/>
              </w:rPr>
            </w:r>
            <w:r>
              <w:rPr>
                <w:noProof/>
                <w:webHidden/>
              </w:rPr>
              <w:fldChar w:fldCharType="separate"/>
            </w:r>
            <w:r w:rsidR="003C4393">
              <w:rPr>
                <w:noProof/>
                <w:webHidden/>
              </w:rPr>
              <w:t>3</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87" w:history="1">
            <w:r w:rsidR="003C4393" w:rsidRPr="00FF4EF6">
              <w:rPr>
                <w:rStyle w:val="Hipervnculo"/>
                <w:noProof/>
              </w:rPr>
              <w:t>Contexto y Antecedentes</w:t>
            </w:r>
            <w:r w:rsidR="003C4393">
              <w:rPr>
                <w:noProof/>
                <w:webHidden/>
              </w:rPr>
              <w:tab/>
            </w:r>
            <w:r>
              <w:rPr>
                <w:noProof/>
                <w:webHidden/>
              </w:rPr>
              <w:fldChar w:fldCharType="begin"/>
            </w:r>
            <w:r w:rsidR="003C4393">
              <w:rPr>
                <w:noProof/>
                <w:webHidden/>
              </w:rPr>
              <w:instrText xml:space="preserve"> PAGEREF _Toc389746487 \h </w:instrText>
            </w:r>
            <w:r>
              <w:rPr>
                <w:noProof/>
                <w:webHidden/>
              </w:rPr>
            </w:r>
            <w:r>
              <w:rPr>
                <w:noProof/>
                <w:webHidden/>
              </w:rPr>
              <w:fldChar w:fldCharType="separate"/>
            </w:r>
            <w:r w:rsidR="003C4393">
              <w:rPr>
                <w:noProof/>
                <w:webHidden/>
              </w:rPr>
              <w:t>4</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488" w:history="1">
            <w:r w:rsidR="003C4393" w:rsidRPr="00FF4EF6">
              <w:rPr>
                <w:rStyle w:val="Hipervnculo"/>
                <w:noProof/>
              </w:rPr>
              <w:t>Definiciones</w:t>
            </w:r>
            <w:r w:rsidR="003C4393">
              <w:rPr>
                <w:noProof/>
                <w:webHidden/>
              </w:rPr>
              <w:tab/>
            </w:r>
            <w:r>
              <w:rPr>
                <w:noProof/>
                <w:webHidden/>
              </w:rPr>
              <w:fldChar w:fldCharType="begin"/>
            </w:r>
            <w:r w:rsidR="003C4393">
              <w:rPr>
                <w:noProof/>
                <w:webHidden/>
              </w:rPr>
              <w:instrText xml:space="preserve"> PAGEREF _Toc389746488 \h </w:instrText>
            </w:r>
            <w:r>
              <w:rPr>
                <w:noProof/>
                <w:webHidden/>
              </w:rPr>
            </w:r>
            <w:r>
              <w:rPr>
                <w:noProof/>
                <w:webHidden/>
              </w:rPr>
              <w:fldChar w:fldCharType="separate"/>
            </w:r>
            <w:r w:rsidR="003C4393">
              <w:rPr>
                <w:noProof/>
                <w:webHidden/>
              </w:rPr>
              <w:t>5</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89" w:history="1">
            <w:r w:rsidR="003C4393" w:rsidRPr="00FF4EF6">
              <w:rPr>
                <w:rStyle w:val="Hipervnculo"/>
                <w:noProof/>
              </w:rPr>
              <w:t>Concepto y contenido de los planes de igualdad en las empresas</w:t>
            </w:r>
            <w:r w:rsidR="003C4393">
              <w:rPr>
                <w:noProof/>
                <w:webHidden/>
              </w:rPr>
              <w:tab/>
            </w:r>
            <w:r>
              <w:rPr>
                <w:noProof/>
                <w:webHidden/>
              </w:rPr>
              <w:fldChar w:fldCharType="begin"/>
            </w:r>
            <w:r w:rsidR="003C4393">
              <w:rPr>
                <w:noProof/>
                <w:webHidden/>
              </w:rPr>
              <w:instrText xml:space="preserve"> PAGEREF _Toc389746489 \h </w:instrText>
            </w:r>
            <w:r>
              <w:rPr>
                <w:noProof/>
                <w:webHidden/>
              </w:rPr>
            </w:r>
            <w:r>
              <w:rPr>
                <w:noProof/>
                <w:webHidden/>
              </w:rPr>
              <w:fldChar w:fldCharType="separate"/>
            </w:r>
            <w:r w:rsidR="003C4393">
              <w:rPr>
                <w:noProof/>
                <w:webHidden/>
              </w:rPr>
              <w:t>6</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90" w:history="1">
            <w:r w:rsidR="003C4393" w:rsidRPr="00FF4EF6">
              <w:rPr>
                <w:rStyle w:val="Hipervnculo"/>
                <w:noProof/>
              </w:rPr>
              <w:t>Fases del Plan de Igualdad</w:t>
            </w:r>
            <w:r w:rsidR="003C4393">
              <w:rPr>
                <w:noProof/>
                <w:webHidden/>
              </w:rPr>
              <w:tab/>
            </w:r>
            <w:r>
              <w:rPr>
                <w:noProof/>
                <w:webHidden/>
              </w:rPr>
              <w:fldChar w:fldCharType="begin"/>
            </w:r>
            <w:r w:rsidR="003C4393">
              <w:rPr>
                <w:noProof/>
                <w:webHidden/>
              </w:rPr>
              <w:instrText xml:space="preserve"> PAGEREF _Toc389746490 \h </w:instrText>
            </w:r>
            <w:r>
              <w:rPr>
                <w:noProof/>
                <w:webHidden/>
              </w:rPr>
            </w:r>
            <w:r>
              <w:rPr>
                <w:noProof/>
                <w:webHidden/>
              </w:rPr>
              <w:fldChar w:fldCharType="separate"/>
            </w:r>
            <w:r w:rsidR="003C4393">
              <w:rPr>
                <w:noProof/>
                <w:webHidden/>
              </w:rPr>
              <w:t>6</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91" w:history="1">
            <w:r w:rsidR="003C4393" w:rsidRPr="00FF4EF6">
              <w:rPr>
                <w:rStyle w:val="Hipervnculo"/>
                <w:noProof/>
              </w:rPr>
              <w:t>Ámbito de aplicación</w:t>
            </w:r>
            <w:r w:rsidR="003C4393">
              <w:rPr>
                <w:noProof/>
                <w:webHidden/>
              </w:rPr>
              <w:tab/>
            </w:r>
            <w:r>
              <w:rPr>
                <w:noProof/>
                <w:webHidden/>
              </w:rPr>
              <w:fldChar w:fldCharType="begin"/>
            </w:r>
            <w:r w:rsidR="003C4393">
              <w:rPr>
                <w:noProof/>
                <w:webHidden/>
              </w:rPr>
              <w:instrText xml:space="preserve"> PAGEREF _Toc389746491 \h </w:instrText>
            </w:r>
            <w:r>
              <w:rPr>
                <w:noProof/>
                <w:webHidden/>
              </w:rPr>
            </w:r>
            <w:r>
              <w:rPr>
                <w:noProof/>
                <w:webHidden/>
              </w:rPr>
              <w:fldChar w:fldCharType="separate"/>
            </w:r>
            <w:r w:rsidR="003C4393">
              <w:rPr>
                <w:noProof/>
                <w:webHidden/>
              </w:rPr>
              <w:t>7</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92" w:history="1">
            <w:r w:rsidR="003C4393" w:rsidRPr="00FF4EF6">
              <w:rPr>
                <w:rStyle w:val="Hipervnculo"/>
                <w:noProof/>
              </w:rPr>
              <w:t>Vigencia del Plan</w:t>
            </w:r>
            <w:r w:rsidR="003C4393">
              <w:rPr>
                <w:noProof/>
                <w:webHidden/>
              </w:rPr>
              <w:tab/>
            </w:r>
            <w:r>
              <w:rPr>
                <w:noProof/>
                <w:webHidden/>
              </w:rPr>
              <w:fldChar w:fldCharType="begin"/>
            </w:r>
            <w:r w:rsidR="003C4393">
              <w:rPr>
                <w:noProof/>
                <w:webHidden/>
              </w:rPr>
              <w:instrText xml:space="preserve"> PAGEREF _Toc389746492 \h </w:instrText>
            </w:r>
            <w:r>
              <w:rPr>
                <w:noProof/>
                <w:webHidden/>
              </w:rPr>
            </w:r>
            <w:r>
              <w:rPr>
                <w:noProof/>
                <w:webHidden/>
              </w:rPr>
              <w:fldChar w:fldCharType="separate"/>
            </w:r>
            <w:r w:rsidR="003C4393">
              <w:rPr>
                <w:noProof/>
                <w:webHidden/>
              </w:rPr>
              <w:t>8</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493" w:history="1">
            <w:r w:rsidR="003C4393" w:rsidRPr="00FF4EF6">
              <w:rPr>
                <w:rStyle w:val="Hipervnculo"/>
                <w:noProof/>
              </w:rPr>
              <w:t>COMPROMISO</w:t>
            </w:r>
            <w:r w:rsidR="003C4393">
              <w:rPr>
                <w:noProof/>
                <w:webHidden/>
              </w:rPr>
              <w:tab/>
            </w:r>
            <w:r>
              <w:rPr>
                <w:noProof/>
                <w:webHidden/>
              </w:rPr>
              <w:fldChar w:fldCharType="begin"/>
            </w:r>
            <w:r w:rsidR="003C4393">
              <w:rPr>
                <w:noProof/>
                <w:webHidden/>
              </w:rPr>
              <w:instrText xml:space="preserve"> PAGEREF _Toc389746493 \h </w:instrText>
            </w:r>
            <w:r>
              <w:rPr>
                <w:noProof/>
                <w:webHidden/>
              </w:rPr>
            </w:r>
            <w:r>
              <w:rPr>
                <w:noProof/>
                <w:webHidden/>
              </w:rPr>
              <w:fldChar w:fldCharType="separate"/>
            </w:r>
            <w:r w:rsidR="003C4393">
              <w:rPr>
                <w:noProof/>
                <w:webHidden/>
              </w:rPr>
              <w:t>9</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494" w:history="1">
            <w:r w:rsidR="003C4393" w:rsidRPr="00FF4EF6">
              <w:rPr>
                <w:rStyle w:val="Hipervnculo"/>
                <w:noProof/>
              </w:rPr>
              <w:t>EL DIAGNÓSTICO</w:t>
            </w:r>
            <w:r w:rsidR="003C4393">
              <w:rPr>
                <w:noProof/>
                <w:webHidden/>
              </w:rPr>
              <w:tab/>
            </w:r>
            <w:r>
              <w:rPr>
                <w:noProof/>
                <w:webHidden/>
              </w:rPr>
              <w:fldChar w:fldCharType="begin"/>
            </w:r>
            <w:r w:rsidR="003C4393">
              <w:rPr>
                <w:noProof/>
                <w:webHidden/>
              </w:rPr>
              <w:instrText xml:space="preserve"> PAGEREF _Toc389746494 \h </w:instrText>
            </w:r>
            <w:r>
              <w:rPr>
                <w:noProof/>
                <w:webHidden/>
              </w:rPr>
            </w:r>
            <w:r>
              <w:rPr>
                <w:noProof/>
                <w:webHidden/>
              </w:rPr>
              <w:fldChar w:fldCharType="separate"/>
            </w:r>
            <w:r w:rsidR="003C4393">
              <w:rPr>
                <w:noProof/>
                <w:webHidden/>
              </w:rPr>
              <w:t>10</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495" w:history="1">
            <w:r w:rsidR="003C4393" w:rsidRPr="00FF4EF6">
              <w:rPr>
                <w:rStyle w:val="Hipervnculo"/>
                <w:noProof/>
              </w:rPr>
              <w:t>Comparativa convenios colectivos</w:t>
            </w:r>
            <w:r w:rsidR="003C4393">
              <w:rPr>
                <w:noProof/>
                <w:webHidden/>
              </w:rPr>
              <w:tab/>
            </w:r>
            <w:r>
              <w:rPr>
                <w:noProof/>
                <w:webHidden/>
              </w:rPr>
              <w:fldChar w:fldCharType="begin"/>
            </w:r>
            <w:r w:rsidR="003C4393">
              <w:rPr>
                <w:noProof/>
                <w:webHidden/>
              </w:rPr>
              <w:instrText xml:space="preserve"> PAGEREF _Toc389746495 \h </w:instrText>
            </w:r>
            <w:r>
              <w:rPr>
                <w:noProof/>
                <w:webHidden/>
              </w:rPr>
            </w:r>
            <w:r>
              <w:rPr>
                <w:noProof/>
                <w:webHidden/>
              </w:rPr>
              <w:fldChar w:fldCharType="separate"/>
            </w:r>
            <w:r w:rsidR="003C4393">
              <w:rPr>
                <w:noProof/>
                <w:webHidden/>
              </w:rPr>
              <w:t>11</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496" w:history="1">
            <w:r w:rsidR="003C4393" w:rsidRPr="00FF4EF6">
              <w:rPr>
                <w:rStyle w:val="Hipervnculo"/>
                <w:noProof/>
              </w:rPr>
              <w:t>Resumen de las conclusiones del diagnóstico</w:t>
            </w:r>
            <w:r w:rsidR="003C4393">
              <w:rPr>
                <w:noProof/>
                <w:webHidden/>
              </w:rPr>
              <w:tab/>
            </w:r>
            <w:r>
              <w:rPr>
                <w:noProof/>
                <w:webHidden/>
              </w:rPr>
              <w:fldChar w:fldCharType="begin"/>
            </w:r>
            <w:r w:rsidR="003C4393">
              <w:rPr>
                <w:noProof/>
                <w:webHidden/>
              </w:rPr>
              <w:instrText xml:space="preserve"> PAGEREF _Toc389746496 \h </w:instrText>
            </w:r>
            <w:r>
              <w:rPr>
                <w:noProof/>
                <w:webHidden/>
              </w:rPr>
            </w:r>
            <w:r>
              <w:rPr>
                <w:noProof/>
                <w:webHidden/>
              </w:rPr>
              <w:fldChar w:fldCharType="separate"/>
            </w:r>
            <w:r w:rsidR="003C4393">
              <w:rPr>
                <w:noProof/>
                <w:webHidden/>
              </w:rPr>
              <w:t>11</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497" w:history="1">
            <w:r w:rsidR="003C4393" w:rsidRPr="00FF4EF6">
              <w:rPr>
                <w:rStyle w:val="Hipervnculo"/>
                <w:noProof/>
              </w:rPr>
              <w:t>OBJETIVOS</w:t>
            </w:r>
            <w:r w:rsidR="003C4393">
              <w:rPr>
                <w:noProof/>
                <w:webHidden/>
              </w:rPr>
              <w:tab/>
            </w:r>
            <w:r>
              <w:rPr>
                <w:noProof/>
                <w:webHidden/>
              </w:rPr>
              <w:fldChar w:fldCharType="begin"/>
            </w:r>
            <w:r w:rsidR="003C4393">
              <w:rPr>
                <w:noProof/>
                <w:webHidden/>
              </w:rPr>
              <w:instrText xml:space="preserve"> PAGEREF _Toc389746497 \h </w:instrText>
            </w:r>
            <w:r>
              <w:rPr>
                <w:noProof/>
                <w:webHidden/>
              </w:rPr>
            </w:r>
            <w:r>
              <w:rPr>
                <w:noProof/>
                <w:webHidden/>
              </w:rPr>
              <w:fldChar w:fldCharType="separate"/>
            </w:r>
            <w:r w:rsidR="003C4393">
              <w:rPr>
                <w:noProof/>
                <w:webHidden/>
              </w:rPr>
              <w:t>13</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98" w:history="1">
            <w:r w:rsidR="003C4393" w:rsidRPr="00FF4EF6">
              <w:rPr>
                <w:rStyle w:val="Hipervnculo"/>
                <w:noProof/>
                <w:spacing w:val="-1"/>
              </w:rPr>
              <w:t>O</w:t>
            </w:r>
            <w:r w:rsidR="003C4393" w:rsidRPr="00FF4EF6">
              <w:rPr>
                <w:rStyle w:val="Hipervnculo"/>
                <w:noProof/>
                <w:spacing w:val="1"/>
              </w:rPr>
              <w:t>b</w:t>
            </w:r>
            <w:r w:rsidR="003C4393" w:rsidRPr="00FF4EF6">
              <w:rPr>
                <w:rStyle w:val="Hipervnculo"/>
                <w:noProof/>
              </w:rPr>
              <w:t>j</w:t>
            </w:r>
            <w:r w:rsidR="003C4393" w:rsidRPr="00FF4EF6">
              <w:rPr>
                <w:rStyle w:val="Hipervnculo"/>
                <w:noProof/>
                <w:spacing w:val="-2"/>
              </w:rPr>
              <w:t>e</w:t>
            </w:r>
            <w:r w:rsidR="003C4393" w:rsidRPr="00FF4EF6">
              <w:rPr>
                <w:rStyle w:val="Hipervnculo"/>
                <w:noProof/>
                <w:spacing w:val="1"/>
              </w:rPr>
              <w:t>t</w:t>
            </w:r>
            <w:r w:rsidR="003C4393" w:rsidRPr="00FF4EF6">
              <w:rPr>
                <w:rStyle w:val="Hipervnculo"/>
                <w:noProof/>
              </w:rPr>
              <w:t>i</w:t>
            </w:r>
            <w:r w:rsidR="003C4393" w:rsidRPr="00FF4EF6">
              <w:rPr>
                <w:rStyle w:val="Hipervnculo"/>
                <w:noProof/>
                <w:spacing w:val="-1"/>
              </w:rPr>
              <w:t>v</w:t>
            </w:r>
            <w:r w:rsidR="003C4393" w:rsidRPr="00FF4EF6">
              <w:rPr>
                <w:rStyle w:val="Hipervnculo"/>
                <w:noProof/>
              </w:rPr>
              <w:t>os</w:t>
            </w:r>
            <w:r w:rsidR="003C4393" w:rsidRPr="00FF4EF6">
              <w:rPr>
                <w:rStyle w:val="Hipervnculo"/>
                <w:noProof/>
                <w:spacing w:val="-1"/>
              </w:rPr>
              <w:t xml:space="preserve"> </w:t>
            </w:r>
            <w:r w:rsidR="003C4393" w:rsidRPr="00FF4EF6">
              <w:rPr>
                <w:rStyle w:val="Hipervnculo"/>
                <w:noProof/>
                <w:spacing w:val="1"/>
              </w:rPr>
              <w:t>g</w:t>
            </w:r>
            <w:r w:rsidR="003C4393" w:rsidRPr="00FF4EF6">
              <w:rPr>
                <w:rStyle w:val="Hipervnculo"/>
                <w:noProof/>
              </w:rPr>
              <w:t>e</w:t>
            </w:r>
            <w:r w:rsidR="003C4393" w:rsidRPr="00FF4EF6">
              <w:rPr>
                <w:rStyle w:val="Hipervnculo"/>
                <w:noProof/>
                <w:spacing w:val="-3"/>
              </w:rPr>
              <w:t>n</w:t>
            </w:r>
            <w:r w:rsidR="003C4393" w:rsidRPr="00FF4EF6">
              <w:rPr>
                <w:rStyle w:val="Hipervnculo"/>
                <w:noProof/>
              </w:rPr>
              <w:t>e</w:t>
            </w:r>
            <w:r w:rsidR="003C4393" w:rsidRPr="00FF4EF6">
              <w:rPr>
                <w:rStyle w:val="Hipervnculo"/>
                <w:noProof/>
                <w:spacing w:val="-1"/>
              </w:rPr>
              <w:t>r</w:t>
            </w:r>
            <w:r w:rsidR="003C4393" w:rsidRPr="00FF4EF6">
              <w:rPr>
                <w:rStyle w:val="Hipervnculo"/>
                <w:noProof/>
                <w:spacing w:val="1"/>
              </w:rPr>
              <w:t>a</w:t>
            </w:r>
            <w:r w:rsidR="003C4393" w:rsidRPr="00FF4EF6">
              <w:rPr>
                <w:rStyle w:val="Hipervnculo"/>
                <w:noProof/>
              </w:rPr>
              <w:t>le</w:t>
            </w:r>
            <w:r w:rsidR="003C4393" w:rsidRPr="00FF4EF6">
              <w:rPr>
                <w:rStyle w:val="Hipervnculo"/>
                <w:noProof/>
                <w:spacing w:val="-1"/>
              </w:rPr>
              <w:t>s</w:t>
            </w:r>
            <w:r w:rsidR="003C4393" w:rsidRPr="00FF4EF6">
              <w:rPr>
                <w:rStyle w:val="Hipervnculo"/>
                <w:noProof/>
              </w:rPr>
              <w:t>:</w:t>
            </w:r>
            <w:r w:rsidR="003C4393">
              <w:rPr>
                <w:noProof/>
                <w:webHidden/>
              </w:rPr>
              <w:tab/>
            </w:r>
            <w:r>
              <w:rPr>
                <w:noProof/>
                <w:webHidden/>
              </w:rPr>
              <w:fldChar w:fldCharType="begin"/>
            </w:r>
            <w:r w:rsidR="003C4393">
              <w:rPr>
                <w:noProof/>
                <w:webHidden/>
              </w:rPr>
              <w:instrText xml:space="preserve"> PAGEREF _Toc389746498 \h </w:instrText>
            </w:r>
            <w:r>
              <w:rPr>
                <w:noProof/>
                <w:webHidden/>
              </w:rPr>
            </w:r>
            <w:r>
              <w:rPr>
                <w:noProof/>
                <w:webHidden/>
              </w:rPr>
              <w:fldChar w:fldCharType="separate"/>
            </w:r>
            <w:r w:rsidR="003C4393">
              <w:rPr>
                <w:noProof/>
                <w:webHidden/>
              </w:rPr>
              <w:t>13</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499" w:history="1">
            <w:r w:rsidR="003C4393" w:rsidRPr="00FF4EF6">
              <w:rPr>
                <w:rStyle w:val="Hipervnculo"/>
                <w:noProof/>
              </w:rPr>
              <w:t>O</w:t>
            </w:r>
            <w:r w:rsidR="003C4393" w:rsidRPr="00FF4EF6">
              <w:rPr>
                <w:rStyle w:val="Hipervnculo"/>
                <w:noProof/>
                <w:spacing w:val="1"/>
              </w:rPr>
              <w:t>b</w:t>
            </w:r>
            <w:r w:rsidR="003C4393" w:rsidRPr="00FF4EF6">
              <w:rPr>
                <w:rStyle w:val="Hipervnculo"/>
                <w:noProof/>
              </w:rPr>
              <w:t>j</w:t>
            </w:r>
            <w:r w:rsidR="003C4393" w:rsidRPr="00FF4EF6">
              <w:rPr>
                <w:rStyle w:val="Hipervnculo"/>
                <w:noProof/>
                <w:spacing w:val="-2"/>
              </w:rPr>
              <w:t>e</w:t>
            </w:r>
            <w:r w:rsidR="003C4393" w:rsidRPr="00FF4EF6">
              <w:rPr>
                <w:rStyle w:val="Hipervnculo"/>
                <w:noProof/>
                <w:spacing w:val="1"/>
              </w:rPr>
              <w:t>t</w:t>
            </w:r>
            <w:r w:rsidR="003C4393" w:rsidRPr="00FF4EF6">
              <w:rPr>
                <w:rStyle w:val="Hipervnculo"/>
                <w:noProof/>
              </w:rPr>
              <w:t>ivos es</w:t>
            </w:r>
            <w:r w:rsidR="003C4393" w:rsidRPr="00FF4EF6">
              <w:rPr>
                <w:rStyle w:val="Hipervnculo"/>
                <w:noProof/>
                <w:spacing w:val="1"/>
              </w:rPr>
              <w:t>p</w:t>
            </w:r>
            <w:r w:rsidR="003C4393" w:rsidRPr="00FF4EF6">
              <w:rPr>
                <w:rStyle w:val="Hipervnculo"/>
                <w:noProof/>
                <w:spacing w:val="-2"/>
              </w:rPr>
              <w:t>e</w:t>
            </w:r>
            <w:r w:rsidR="003C4393" w:rsidRPr="00FF4EF6">
              <w:rPr>
                <w:rStyle w:val="Hipervnculo"/>
                <w:noProof/>
              </w:rPr>
              <w:t>cí</w:t>
            </w:r>
            <w:r w:rsidR="003C4393" w:rsidRPr="00FF4EF6">
              <w:rPr>
                <w:rStyle w:val="Hipervnculo"/>
                <w:noProof/>
                <w:spacing w:val="1"/>
              </w:rPr>
              <w:t>f</w:t>
            </w:r>
            <w:r w:rsidR="003C4393" w:rsidRPr="00FF4EF6">
              <w:rPr>
                <w:rStyle w:val="Hipervnculo"/>
                <w:noProof/>
              </w:rPr>
              <w:t>i</w:t>
            </w:r>
            <w:r w:rsidR="003C4393" w:rsidRPr="00FF4EF6">
              <w:rPr>
                <w:rStyle w:val="Hipervnculo"/>
                <w:noProof/>
                <w:spacing w:val="-2"/>
              </w:rPr>
              <w:t>c</w:t>
            </w:r>
            <w:r w:rsidR="003C4393" w:rsidRPr="00FF4EF6">
              <w:rPr>
                <w:rStyle w:val="Hipervnculo"/>
                <w:noProof/>
              </w:rPr>
              <w:t>os:</w:t>
            </w:r>
            <w:r w:rsidR="003C4393">
              <w:rPr>
                <w:noProof/>
                <w:webHidden/>
              </w:rPr>
              <w:tab/>
            </w:r>
            <w:r>
              <w:rPr>
                <w:noProof/>
                <w:webHidden/>
              </w:rPr>
              <w:fldChar w:fldCharType="begin"/>
            </w:r>
            <w:r w:rsidR="003C4393">
              <w:rPr>
                <w:noProof/>
                <w:webHidden/>
              </w:rPr>
              <w:instrText xml:space="preserve"> PAGEREF _Toc389746499 \h </w:instrText>
            </w:r>
            <w:r>
              <w:rPr>
                <w:noProof/>
                <w:webHidden/>
              </w:rPr>
            </w:r>
            <w:r>
              <w:rPr>
                <w:noProof/>
                <w:webHidden/>
              </w:rPr>
              <w:fldChar w:fldCharType="separate"/>
            </w:r>
            <w:r w:rsidR="003C4393">
              <w:rPr>
                <w:noProof/>
                <w:webHidden/>
              </w:rPr>
              <w:t>14</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500" w:history="1">
            <w:r w:rsidR="003C4393" w:rsidRPr="00FF4EF6">
              <w:rPr>
                <w:rStyle w:val="Hipervnculo"/>
                <w:noProof/>
              </w:rPr>
              <w:t>ACCIONES A IMPLANTAR</w:t>
            </w:r>
            <w:r w:rsidR="003C4393">
              <w:rPr>
                <w:noProof/>
                <w:webHidden/>
              </w:rPr>
              <w:tab/>
            </w:r>
            <w:r>
              <w:rPr>
                <w:noProof/>
                <w:webHidden/>
              </w:rPr>
              <w:fldChar w:fldCharType="begin"/>
            </w:r>
            <w:r w:rsidR="003C4393">
              <w:rPr>
                <w:noProof/>
                <w:webHidden/>
              </w:rPr>
              <w:instrText xml:space="preserve"> PAGEREF _Toc389746500 \h </w:instrText>
            </w:r>
            <w:r>
              <w:rPr>
                <w:noProof/>
                <w:webHidden/>
              </w:rPr>
            </w:r>
            <w:r>
              <w:rPr>
                <w:noProof/>
                <w:webHidden/>
              </w:rPr>
              <w:fldChar w:fldCharType="separate"/>
            </w:r>
            <w:r w:rsidR="003C4393">
              <w:rPr>
                <w:noProof/>
                <w:webHidden/>
              </w:rPr>
              <w:t>14</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1" w:history="1">
            <w:r w:rsidR="003C4393" w:rsidRPr="00FF4EF6">
              <w:rPr>
                <w:rStyle w:val="Hipervnculo"/>
                <w:noProof/>
              </w:rPr>
              <w:t>1.</w:t>
            </w:r>
            <w:r w:rsidR="003C4393">
              <w:rPr>
                <w:rFonts w:asciiTheme="minorHAnsi" w:eastAsiaTheme="minorEastAsia" w:hAnsiTheme="minorHAnsi"/>
                <w:noProof/>
                <w:sz w:val="22"/>
                <w:lang w:eastAsia="es-ES"/>
              </w:rPr>
              <w:tab/>
            </w:r>
            <w:r w:rsidR="003C4393" w:rsidRPr="00FF4EF6">
              <w:rPr>
                <w:rStyle w:val="Hipervnculo"/>
                <w:noProof/>
              </w:rPr>
              <w:t>Igualdad de oportunidades</w:t>
            </w:r>
            <w:r w:rsidR="003C4393">
              <w:rPr>
                <w:noProof/>
                <w:webHidden/>
              </w:rPr>
              <w:tab/>
            </w:r>
            <w:r>
              <w:rPr>
                <w:noProof/>
                <w:webHidden/>
              </w:rPr>
              <w:fldChar w:fldCharType="begin"/>
            </w:r>
            <w:r w:rsidR="003C4393">
              <w:rPr>
                <w:noProof/>
                <w:webHidden/>
              </w:rPr>
              <w:instrText xml:space="preserve"> PAGEREF _Toc389746501 \h </w:instrText>
            </w:r>
            <w:r>
              <w:rPr>
                <w:noProof/>
                <w:webHidden/>
              </w:rPr>
            </w:r>
            <w:r>
              <w:rPr>
                <w:noProof/>
                <w:webHidden/>
              </w:rPr>
              <w:fldChar w:fldCharType="separate"/>
            </w:r>
            <w:r w:rsidR="003C4393">
              <w:rPr>
                <w:noProof/>
                <w:webHidden/>
              </w:rPr>
              <w:t>14</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2" w:history="1">
            <w:r w:rsidR="003C4393" w:rsidRPr="00FF4EF6">
              <w:rPr>
                <w:rStyle w:val="Hipervnculo"/>
                <w:noProof/>
              </w:rPr>
              <w:t>2.</w:t>
            </w:r>
            <w:r w:rsidR="003C4393">
              <w:rPr>
                <w:rFonts w:asciiTheme="minorHAnsi" w:eastAsiaTheme="minorEastAsia" w:hAnsiTheme="minorHAnsi"/>
                <w:noProof/>
                <w:sz w:val="22"/>
                <w:lang w:eastAsia="es-ES"/>
              </w:rPr>
              <w:tab/>
            </w:r>
            <w:r w:rsidR="003C4393" w:rsidRPr="00FF4EF6">
              <w:rPr>
                <w:rStyle w:val="Hipervnculo"/>
                <w:noProof/>
              </w:rPr>
              <w:t>Responsabilidad social</w:t>
            </w:r>
            <w:r w:rsidR="003C4393">
              <w:rPr>
                <w:noProof/>
                <w:webHidden/>
              </w:rPr>
              <w:tab/>
            </w:r>
            <w:r>
              <w:rPr>
                <w:noProof/>
                <w:webHidden/>
              </w:rPr>
              <w:fldChar w:fldCharType="begin"/>
            </w:r>
            <w:r w:rsidR="003C4393">
              <w:rPr>
                <w:noProof/>
                <w:webHidden/>
              </w:rPr>
              <w:instrText xml:space="preserve"> PAGEREF _Toc389746502 \h </w:instrText>
            </w:r>
            <w:r>
              <w:rPr>
                <w:noProof/>
                <w:webHidden/>
              </w:rPr>
            </w:r>
            <w:r>
              <w:rPr>
                <w:noProof/>
                <w:webHidden/>
              </w:rPr>
              <w:fldChar w:fldCharType="separate"/>
            </w:r>
            <w:r w:rsidR="003C4393">
              <w:rPr>
                <w:noProof/>
                <w:webHidden/>
              </w:rPr>
              <w:t>18</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3" w:history="1">
            <w:r w:rsidR="003C4393" w:rsidRPr="00FF4EF6">
              <w:rPr>
                <w:rStyle w:val="Hipervnculo"/>
                <w:noProof/>
              </w:rPr>
              <w:t>3.</w:t>
            </w:r>
            <w:r w:rsidR="003C4393">
              <w:rPr>
                <w:rFonts w:asciiTheme="minorHAnsi" w:eastAsiaTheme="minorEastAsia" w:hAnsiTheme="minorHAnsi"/>
                <w:noProof/>
                <w:sz w:val="22"/>
                <w:lang w:eastAsia="es-ES"/>
              </w:rPr>
              <w:tab/>
            </w:r>
            <w:r w:rsidR="003C4393" w:rsidRPr="00FF4EF6">
              <w:rPr>
                <w:rStyle w:val="Hipervnculo"/>
                <w:noProof/>
              </w:rPr>
              <w:t>Comunicación, imagen y lenguaje</w:t>
            </w:r>
            <w:r w:rsidR="003C4393">
              <w:rPr>
                <w:noProof/>
                <w:webHidden/>
              </w:rPr>
              <w:tab/>
            </w:r>
            <w:r>
              <w:rPr>
                <w:noProof/>
                <w:webHidden/>
              </w:rPr>
              <w:fldChar w:fldCharType="begin"/>
            </w:r>
            <w:r w:rsidR="003C4393">
              <w:rPr>
                <w:noProof/>
                <w:webHidden/>
              </w:rPr>
              <w:instrText xml:space="preserve"> PAGEREF _Toc389746503 \h </w:instrText>
            </w:r>
            <w:r>
              <w:rPr>
                <w:noProof/>
                <w:webHidden/>
              </w:rPr>
            </w:r>
            <w:r>
              <w:rPr>
                <w:noProof/>
                <w:webHidden/>
              </w:rPr>
              <w:fldChar w:fldCharType="separate"/>
            </w:r>
            <w:r w:rsidR="003C4393">
              <w:rPr>
                <w:noProof/>
                <w:webHidden/>
              </w:rPr>
              <w:t>19</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4" w:history="1">
            <w:r w:rsidR="003C4393" w:rsidRPr="00FF4EF6">
              <w:rPr>
                <w:rStyle w:val="Hipervnculo"/>
                <w:noProof/>
              </w:rPr>
              <w:t>4.</w:t>
            </w:r>
            <w:r w:rsidR="003C4393">
              <w:rPr>
                <w:rFonts w:asciiTheme="minorHAnsi" w:eastAsiaTheme="minorEastAsia" w:hAnsiTheme="minorHAnsi"/>
                <w:noProof/>
                <w:sz w:val="22"/>
                <w:lang w:eastAsia="es-ES"/>
              </w:rPr>
              <w:tab/>
            </w:r>
            <w:r w:rsidR="003C4393" w:rsidRPr="00FF4EF6">
              <w:rPr>
                <w:rStyle w:val="Hipervnculo"/>
                <w:noProof/>
              </w:rPr>
              <w:t>Distribución de la plantilla</w:t>
            </w:r>
            <w:r w:rsidR="003C4393">
              <w:rPr>
                <w:noProof/>
                <w:webHidden/>
              </w:rPr>
              <w:tab/>
            </w:r>
            <w:r>
              <w:rPr>
                <w:noProof/>
                <w:webHidden/>
              </w:rPr>
              <w:fldChar w:fldCharType="begin"/>
            </w:r>
            <w:r w:rsidR="003C4393">
              <w:rPr>
                <w:noProof/>
                <w:webHidden/>
              </w:rPr>
              <w:instrText xml:space="preserve"> PAGEREF _Toc389746504 \h </w:instrText>
            </w:r>
            <w:r>
              <w:rPr>
                <w:noProof/>
                <w:webHidden/>
              </w:rPr>
            </w:r>
            <w:r>
              <w:rPr>
                <w:noProof/>
                <w:webHidden/>
              </w:rPr>
              <w:fldChar w:fldCharType="separate"/>
            </w:r>
            <w:r w:rsidR="003C4393">
              <w:rPr>
                <w:noProof/>
                <w:webHidden/>
              </w:rPr>
              <w:t>22</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5" w:history="1">
            <w:r w:rsidR="003C4393" w:rsidRPr="00FF4EF6">
              <w:rPr>
                <w:rStyle w:val="Hipervnculo"/>
                <w:noProof/>
              </w:rPr>
              <w:t>5.</w:t>
            </w:r>
            <w:r w:rsidR="003C4393">
              <w:rPr>
                <w:rFonts w:asciiTheme="minorHAnsi" w:eastAsiaTheme="minorEastAsia" w:hAnsiTheme="minorHAnsi"/>
                <w:noProof/>
                <w:sz w:val="22"/>
                <w:lang w:eastAsia="es-ES"/>
              </w:rPr>
              <w:tab/>
            </w:r>
            <w:r w:rsidR="003C4393" w:rsidRPr="00FF4EF6">
              <w:rPr>
                <w:rStyle w:val="Hipervnculo"/>
                <w:noProof/>
              </w:rPr>
              <w:t>Política retributiva</w:t>
            </w:r>
            <w:r w:rsidR="003C4393">
              <w:rPr>
                <w:noProof/>
                <w:webHidden/>
              </w:rPr>
              <w:tab/>
            </w:r>
            <w:r>
              <w:rPr>
                <w:noProof/>
                <w:webHidden/>
              </w:rPr>
              <w:fldChar w:fldCharType="begin"/>
            </w:r>
            <w:r w:rsidR="003C4393">
              <w:rPr>
                <w:noProof/>
                <w:webHidden/>
              </w:rPr>
              <w:instrText xml:space="preserve"> PAGEREF _Toc389746505 \h </w:instrText>
            </w:r>
            <w:r>
              <w:rPr>
                <w:noProof/>
                <w:webHidden/>
              </w:rPr>
            </w:r>
            <w:r>
              <w:rPr>
                <w:noProof/>
                <w:webHidden/>
              </w:rPr>
              <w:fldChar w:fldCharType="separate"/>
            </w:r>
            <w:r w:rsidR="003C4393">
              <w:rPr>
                <w:noProof/>
                <w:webHidden/>
              </w:rPr>
              <w:t>23</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6" w:history="1">
            <w:r w:rsidR="003C4393" w:rsidRPr="00FF4EF6">
              <w:rPr>
                <w:rStyle w:val="Hipervnculo"/>
                <w:noProof/>
              </w:rPr>
              <w:t>6.</w:t>
            </w:r>
            <w:r w:rsidR="003C4393">
              <w:rPr>
                <w:rFonts w:asciiTheme="minorHAnsi" w:eastAsiaTheme="minorEastAsia" w:hAnsiTheme="minorHAnsi"/>
                <w:noProof/>
                <w:sz w:val="22"/>
                <w:lang w:eastAsia="es-ES"/>
              </w:rPr>
              <w:tab/>
            </w:r>
            <w:r w:rsidR="003C4393" w:rsidRPr="00FF4EF6">
              <w:rPr>
                <w:rStyle w:val="Hipervnculo"/>
                <w:noProof/>
              </w:rPr>
              <w:t>Conciliación de la vida personal, familiar y laboral</w:t>
            </w:r>
            <w:r w:rsidR="003C4393">
              <w:rPr>
                <w:noProof/>
                <w:webHidden/>
              </w:rPr>
              <w:tab/>
            </w:r>
            <w:r>
              <w:rPr>
                <w:noProof/>
                <w:webHidden/>
              </w:rPr>
              <w:fldChar w:fldCharType="begin"/>
            </w:r>
            <w:r w:rsidR="003C4393">
              <w:rPr>
                <w:noProof/>
                <w:webHidden/>
              </w:rPr>
              <w:instrText xml:space="preserve"> PAGEREF _Toc389746506 \h </w:instrText>
            </w:r>
            <w:r>
              <w:rPr>
                <w:noProof/>
                <w:webHidden/>
              </w:rPr>
            </w:r>
            <w:r>
              <w:rPr>
                <w:noProof/>
                <w:webHidden/>
              </w:rPr>
              <w:fldChar w:fldCharType="separate"/>
            </w:r>
            <w:r w:rsidR="003C4393">
              <w:rPr>
                <w:noProof/>
                <w:webHidden/>
              </w:rPr>
              <w:t>24</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7" w:history="1">
            <w:r w:rsidR="003C4393" w:rsidRPr="00FF4EF6">
              <w:rPr>
                <w:rStyle w:val="Hipervnculo"/>
                <w:noProof/>
              </w:rPr>
              <w:t>7.</w:t>
            </w:r>
            <w:r w:rsidR="003C4393">
              <w:rPr>
                <w:rFonts w:asciiTheme="minorHAnsi" w:eastAsiaTheme="minorEastAsia" w:hAnsiTheme="minorHAnsi"/>
                <w:noProof/>
                <w:sz w:val="22"/>
                <w:lang w:eastAsia="es-ES"/>
              </w:rPr>
              <w:tab/>
            </w:r>
            <w:r w:rsidR="003C4393" w:rsidRPr="00FF4EF6">
              <w:rPr>
                <w:rStyle w:val="Hipervnculo"/>
                <w:noProof/>
              </w:rPr>
              <w:t>Acceso, formación desarrollo y promoción</w:t>
            </w:r>
            <w:r w:rsidR="003C4393">
              <w:rPr>
                <w:noProof/>
                <w:webHidden/>
              </w:rPr>
              <w:tab/>
            </w:r>
            <w:r>
              <w:rPr>
                <w:noProof/>
                <w:webHidden/>
              </w:rPr>
              <w:fldChar w:fldCharType="begin"/>
            </w:r>
            <w:r w:rsidR="003C4393">
              <w:rPr>
                <w:noProof/>
                <w:webHidden/>
              </w:rPr>
              <w:instrText xml:space="preserve"> PAGEREF _Toc389746507 \h </w:instrText>
            </w:r>
            <w:r>
              <w:rPr>
                <w:noProof/>
                <w:webHidden/>
              </w:rPr>
            </w:r>
            <w:r>
              <w:rPr>
                <w:noProof/>
                <w:webHidden/>
              </w:rPr>
              <w:fldChar w:fldCharType="separate"/>
            </w:r>
            <w:r w:rsidR="003C4393">
              <w:rPr>
                <w:noProof/>
                <w:webHidden/>
              </w:rPr>
              <w:t>28</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508" w:history="1">
            <w:r w:rsidR="003C4393" w:rsidRPr="00FF4EF6">
              <w:rPr>
                <w:rStyle w:val="Hipervnculo"/>
                <w:noProof/>
                <w:spacing w:val="5"/>
              </w:rPr>
              <w:t>8.</w:t>
            </w:r>
            <w:r w:rsidR="003C4393" w:rsidRPr="00FF4EF6">
              <w:rPr>
                <w:rStyle w:val="Hipervnculo"/>
                <w:noProof/>
                <w:spacing w:val="9"/>
              </w:rPr>
              <w:t xml:space="preserve"> </w:t>
            </w:r>
            <w:r w:rsidR="003C4393" w:rsidRPr="00FF4EF6">
              <w:rPr>
                <w:rStyle w:val="Hipervnculo"/>
                <w:noProof/>
              </w:rPr>
              <w:t>Prevención del acoso sexual y de conductas discriminatorias.</w:t>
            </w:r>
            <w:r w:rsidR="003C4393">
              <w:rPr>
                <w:noProof/>
                <w:webHidden/>
              </w:rPr>
              <w:tab/>
            </w:r>
            <w:r>
              <w:rPr>
                <w:noProof/>
                <w:webHidden/>
              </w:rPr>
              <w:fldChar w:fldCharType="begin"/>
            </w:r>
            <w:r w:rsidR="003C4393">
              <w:rPr>
                <w:noProof/>
                <w:webHidden/>
              </w:rPr>
              <w:instrText xml:space="preserve"> PAGEREF _Toc389746508 \h </w:instrText>
            </w:r>
            <w:r>
              <w:rPr>
                <w:noProof/>
                <w:webHidden/>
              </w:rPr>
            </w:r>
            <w:r>
              <w:rPr>
                <w:noProof/>
                <w:webHidden/>
              </w:rPr>
              <w:fldChar w:fldCharType="separate"/>
            </w:r>
            <w:r w:rsidR="003C4393">
              <w:rPr>
                <w:noProof/>
                <w:webHidden/>
              </w:rPr>
              <w:t>32</w:t>
            </w:r>
            <w:r>
              <w:rPr>
                <w:noProof/>
                <w:webHidden/>
              </w:rPr>
              <w:fldChar w:fldCharType="end"/>
            </w:r>
          </w:hyperlink>
        </w:p>
        <w:p w:rsidR="003C4393" w:rsidRDefault="004773EE">
          <w:pPr>
            <w:pStyle w:val="TDC2"/>
            <w:tabs>
              <w:tab w:val="left" w:pos="660"/>
              <w:tab w:val="right" w:leader="dot" w:pos="8488"/>
            </w:tabs>
            <w:rPr>
              <w:rFonts w:asciiTheme="minorHAnsi" w:eastAsiaTheme="minorEastAsia" w:hAnsiTheme="minorHAnsi"/>
              <w:noProof/>
              <w:sz w:val="22"/>
              <w:lang w:eastAsia="es-ES"/>
            </w:rPr>
          </w:pPr>
          <w:hyperlink w:anchor="_Toc389746509" w:history="1">
            <w:r w:rsidR="003C4393" w:rsidRPr="00FF4EF6">
              <w:rPr>
                <w:rStyle w:val="Hipervnculo"/>
                <w:noProof/>
              </w:rPr>
              <w:t>9.</w:t>
            </w:r>
            <w:r w:rsidR="003C4393">
              <w:rPr>
                <w:rFonts w:asciiTheme="minorHAnsi" w:eastAsiaTheme="minorEastAsia" w:hAnsiTheme="minorHAnsi"/>
                <w:noProof/>
                <w:sz w:val="22"/>
                <w:lang w:eastAsia="es-ES"/>
              </w:rPr>
              <w:tab/>
            </w:r>
            <w:r w:rsidR="003C4393" w:rsidRPr="00FF4EF6">
              <w:rPr>
                <w:rStyle w:val="Hipervnculo"/>
                <w:noProof/>
              </w:rPr>
              <w:t>Condiciones laborales, condiciones físicas y prevención de los riesgos laborales</w:t>
            </w:r>
            <w:r w:rsidR="003C4393">
              <w:rPr>
                <w:noProof/>
                <w:webHidden/>
              </w:rPr>
              <w:tab/>
            </w:r>
            <w:r>
              <w:rPr>
                <w:noProof/>
                <w:webHidden/>
              </w:rPr>
              <w:fldChar w:fldCharType="begin"/>
            </w:r>
            <w:r w:rsidR="003C4393">
              <w:rPr>
                <w:noProof/>
                <w:webHidden/>
              </w:rPr>
              <w:instrText xml:space="preserve"> PAGEREF _Toc389746509 \h </w:instrText>
            </w:r>
            <w:r>
              <w:rPr>
                <w:noProof/>
                <w:webHidden/>
              </w:rPr>
            </w:r>
            <w:r>
              <w:rPr>
                <w:noProof/>
                <w:webHidden/>
              </w:rPr>
              <w:fldChar w:fldCharType="separate"/>
            </w:r>
            <w:r w:rsidR="003C4393">
              <w:rPr>
                <w:noProof/>
                <w:webHidden/>
              </w:rPr>
              <w:t>34</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510" w:history="1">
            <w:r w:rsidR="003C4393" w:rsidRPr="00FF4EF6">
              <w:rPr>
                <w:rStyle w:val="Hipervnculo"/>
                <w:noProof/>
              </w:rPr>
              <w:t>Seguimiento y evaluación</w:t>
            </w:r>
            <w:r w:rsidR="003C4393">
              <w:rPr>
                <w:noProof/>
                <w:webHidden/>
              </w:rPr>
              <w:tab/>
            </w:r>
            <w:r>
              <w:rPr>
                <w:noProof/>
                <w:webHidden/>
              </w:rPr>
              <w:fldChar w:fldCharType="begin"/>
            </w:r>
            <w:r w:rsidR="003C4393">
              <w:rPr>
                <w:noProof/>
                <w:webHidden/>
              </w:rPr>
              <w:instrText xml:space="preserve"> PAGEREF _Toc389746510 \h </w:instrText>
            </w:r>
            <w:r>
              <w:rPr>
                <w:noProof/>
                <w:webHidden/>
              </w:rPr>
            </w:r>
            <w:r>
              <w:rPr>
                <w:noProof/>
                <w:webHidden/>
              </w:rPr>
              <w:fldChar w:fldCharType="separate"/>
            </w:r>
            <w:r w:rsidR="003C4393">
              <w:rPr>
                <w:noProof/>
                <w:webHidden/>
              </w:rPr>
              <w:t>37</w:t>
            </w:r>
            <w:r>
              <w:rPr>
                <w:noProof/>
                <w:webHidden/>
              </w:rPr>
              <w:fldChar w:fldCharType="end"/>
            </w:r>
          </w:hyperlink>
        </w:p>
        <w:p w:rsidR="003C4393" w:rsidRDefault="004773EE">
          <w:pPr>
            <w:pStyle w:val="TDC2"/>
            <w:tabs>
              <w:tab w:val="right" w:leader="dot" w:pos="8488"/>
            </w:tabs>
            <w:rPr>
              <w:rFonts w:asciiTheme="minorHAnsi" w:eastAsiaTheme="minorEastAsia" w:hAnsiTheme="minorHAnsi"/>
              <w:noProof/>
              <w:sz w:val="22"/>
              <w:lang w:eastAsia="es-ES"/>
            </w:rPr>
          </w:pPr>
          <w:hyperlink w:anchor="_Toc389746511" w:history="1">
            <w:r w:rsidR="003C4393" w:rsidRPr="00FF4EF6">
              <w:rPr>
                <w:rStyle w:val="Hipervnculo"/>
                <w:noProof/>
              </w:rPr>
              <w:t>Distribución de responsabilidades</w:t>
            </w:r>
            <w:r w:rsidR="003C4393">
              <w:rPr>
                <w:noProof/>
                <w:webHidden/>
              </w:rPr>
              <w:tab/>
            </w:r>
            <w:r>
              <w:rPr>
                <w:noProof/>
                <w:webHidden/>
              </w:rPr>
              <w:fldChar w:fldCharType="begin"/>
            </w:r>
            <w:r w:rsidR="003C4393">
              <w:rPr>
                <w:noProof/>
                <w:webHidden/>
              </w:rPr>
              <w:instrText xml:space="preserve"> PAGEREF _Toc389746511 \h </w:instrText>
            </w:r>
            <w:r>
              <w:rPr>
                <w:noProof/>
                <w:webHidden/>
              </w:rPr>
            </w:r>
            <w:r>
              <w:rPr>
                <w:noProof/>
                <w:webHidden/>
              </w:rPr>
              <w:fldChar w:fldCharType="separate"/>
            </w:r>
            <w:r w:rsidR="003C4393">
              <w:rPr>
                <w:noProof/>
                <w:webHidden/>
              </w:rPr>
              <w:t>38</w:t>
            </w:r>
            <w:r>
              <w:rPr>
                <w:noProof/>
                <w:webHidden/>
              </w:rPr>
              <w:fldChar w:fldCharType="end"/>
            </w:r>
          </w:hyperlink>
        </w:p>
        <w:p w:rsidR="003C4393" w:rsidRDefault="004773EE">
          <w:pPr>
            <w:pStyle w:val="TDC1"/>
            <w:tabs>
              <w:tab w:val="right" w:leader="dot" w:pos="8488"/>
            </w:tabs>
            <w:rPr>
              <w:rFonts w:asciiTheme="minorHAnsi" w:eastAsiaTheme="minorEastAsia" w:hAnsiTheme="minorHAnsi"/>
              <w:noProof/>
              <w:sz w:val="22"/>
              <w:lang w:eastAsia="es-ES"/>
            </w:rPr>
          </w:pPr>
          <w:hyperlink w:anchor="_Toc389746512" w:history="1">
            <w:r w:rsidR="003C4393" w:rsidRPr="00FF4EF6">
              <w:rPr>
                <w:rStyle w:val="Hipervnculo"/>
                <w:noProof/>
              </w:rPr>
              <w:t>PROTOCOLO DE PREVENCIÓN DEL ACOSO LABORAL</w:t>
            </w:r>
            <w:r w:rsidR="003C4393">
              <w:rPr>
                <w:noProof/>
                <w:webHidden/>
              </w:rPr>
              <w:tab/>
            </w:r>
            <w:r>
              <w:rPr>
                <w:noProof/>
                <w:webHidden/>
              </w:rPr>
              <w:fldChar w:fldCharType="begin"/>
            </w:r>
            <w:r w:rsidR="003C4393">
              <w:rPr>
                <w:noProof/>
                <w:webHidden/>
              </w:rPr>
              <w:instrText xml:space="preserve"> PAGEREF _Toc389746512 \h </w:instrText>
            </w:r>
            <w:r>
              <w:rPr>
                <w:noProof/>
                <w:webHidden/>
              </w:rPr>
            </w:r>
            <w:r>
              <w:rPr>
                <w:noProof/>
                <w:webHidden/>
              </w:rPr>
              <w:fldChar w:fldCharType="separate"/>
            </w:r>
            <w:r w:rsidR="003C4393">
              <w:rPr>
                <w:noProof/>
                <w:webHidden/>
              </w:rPr>
              <w:t>42</w:t>
            </w:r>
            <w:r>
              <w:rPr>
                <w:noProof/>
                <w:webHidden/>
              </w:rPr>
              <w:fldChar w:fldCharType="end"/>
            </w:r>
          </w:hyperlink>
        </w:p>
        <w:p w:rsidR="003C4393" w:rsidRDefault="004773EE">
          <w:pPr>
            <w:pStyle w:val="TDC3"/>
            <w:tabs>
              <w:tab w:val="right" w:leader="dot" w:pos="8488"/>
            </w:tabs>
            <w:rPr>
              <w:rFonts w:asciiTheme="minorHAnsi" w:eastAsiaTheme="minorEastAsia" w:hAnsiTheme="minorHAnsi"/>
              <w:noProof/>
              <w:sz w:val="22"/>
              <w:lang w:eastAsia="es-ES"/>
            </w:rPr>
          </w:pPr>
          <w:hyperlink w:anchor="_Toc389746513" w:history="1">
            <w:r w:rsidR="003C4393" w:rsidRPr="00FF4EF6">
              <w:rPr>
                <w:rStyle w:val="Hipervnculo"/>
                <w:noProof/>
              </w:rPr>
              <w:t>Índice de contenidos</w:t>
            </w:r>
            <w:r w:rsidR="003C4393">
              <w:rPr>
                <w:noProof/>
                <w:webHidden/>
              </w:rPr>
              <w:tab/>
            </w:r>
            <w:r>
              <w:rPr>
                <w:noProof/>
                <w:webHidden/>
              </w:rPr>
              <w:fldChar w:fldCharType="begin"/>
            </w:r>
            <w:r w:rsidR="003C4393">
              <w:rPr>
                <w:noProof/>
                <w:webHidden/>
              </w:rPr>
              <w:instrText xml:space="preserve"> PAGEREF _Toc389746513 \h </w:instrText>
            </w:r>
            <w:r>
              <w:rPr>
                <w:noProof/>
                <w:webHidden/>
              </w:rPr>
            </w:r>
            <w:r>
              <w:rPr>
                <w:noProof/>
                <w:webHidden/>
              </w:rPr>
              <w:fldChar w:fldCharType="separate"/>
            </w:r>
            <w:r w:rsidR="003C4393">
              <w:rPr>
                <w:noProof/>
                <w:webHidden/>
              </w:rPr>
              <w:t>42</w:t>
            </w:r>
            <w:r>
              <w:rPr>
                <w:noProof/>
                <w:webHidden/>
              </w:rPr>
              <w:fldChar w:fldCharType="end"/>
            </w:r>
          </w:hyperlink>
        </w:p>
        <w:p w:rsidR="003C4393" w:rsidRDefault="004773EE">
          <w:pPr>
            <w:pStyle w:val="TDC2"/>
            <w:tabs>
              <w:tab w:val="left" w:pos="880"/>
              <w:tab w:val="right" w:leader="dot" w:pos="8488"/>
            </w:tabs>
            <w:rPr>
              <w:rFonts w:asciiTheme="minorHAnsi" w:eastAsiaTheme="minorEastAsia" w:hAnsiTheme="minorHAnsi"/>
              <w:noProof/>
              <w:sz w:val="22"/>
              <w:lang w:eastAsia="es-ES"/>
            </w:rPr>
          </w:pPr>
          <w:hyperlink w:anchor="_Toc389746514" w:history="1">
            <w:r w:rsidR="003C4393" w:rsidRPr="00FF4EF6">
              <w:rPr>
                <w:rStyle w:val="Hipervnculo"/>
                <w:noProof/>
              </w:rPr>
              <w:t>10.</w:t>
            </w:r>
            <w:r w:rsidR="003C4393">
              <w:rPr>
                <w:rFonts w:asciiTheme="minorHAnsi" w:eastAsiaTheme="minorEastAsia" w:hAnsiTheme="minorHAnsi"/>
                <w:noProof/>
                <w:sz w:val="22"/>
                <w:lang w:eastAsia="es-ES"/>
              </w:rPr>
              <w:tab/>
            </w:r>
            <w:r w:rsidR="003C4393" w:rsidRPr="00FF4EF6">
              <w:rPr>
                <w:rStyle w:val="Hipervnculo"/>
                <w:noProof/>
              </w:rPr>
              <w:t>Anexo I Modelo de denuncia de acoso laboral</w:t>
            </w:r>
            <w:r w:rsidR="003C4393">
              <w:rPr>
                <w:noProof/>
                <w:webHidden/>
              </w:rPr>
              <w:tab/>
            </w:r>
            <w:r>
              <w:rPr>
                <w:noProof/>
                <w:webHidden/>
              </w:rPr>
              <w:fldChar w:fldCharType="begin"/>
            </w:r>
            <w:r w:rsidR="003C4393">
              <w:rPr>
                <w:noProof/>
                <w:webHidden/>
              </w:rPr>
              <w:instrText xml:space="preserve"> PAGEREF _Toc389746514 \h </w:instrText>
            </w:r>
            <w:r>
              <w:rPr>
                <w:noProof/>
                <w:webHidden/>
              </w:rPr>
            </w:r>
            <w:r>
              <w:rPr>
                <w:noProof/>
                <w:webHidden/>
              </w:rPr>
              <w:fldChar w:fldCharType="separate"/>
            </w:r>
            <w:r w:rsidR="003C4393">
              <w:rPr>
                <w:noProof/>
                <w:webHidden/>
              </w:rPr>
              <w:t>50</w:t>
            </w:r>
            <w:r>
              <w:rPr>
                <w:noProof/>
                <w:webHidden/>
              </w:rPr>
              <w:fldChar w:fldCharType="end"/>
            </w:r>
          </w:hyperlink>
        </w:p>
        <w:p w:rsidR="00E515BE" w:rsidRPr="003F3E5F" w:rsidRDefault="004773EE">
          <w:pPr>
            <w:rPr>
              <w:szCs w:val="20"/>
            </w:rPr>
          </w:pPr>
          <w:r w:rsidRPr="003F3E5F">
            <w:rPr>
              <w:szCs w:val="20"/>
            </w:rPr>
            <w:fldChar w:fldCharType="end"/>
          </w:r>
        </w:p>
      </w:sdtContent>
    </w:sdt>
    <w:p w:rsidR="00112DC5" w:rsidRPr="003F3E5F" w:rsidRDefault="00112DC5" w:rsidP="007B1596">
      <w:pPr>
        <w:autoSpaceDE w:val="0"/>
        <w:autoSpaceDN w:val="0"/>
        <w:adjustRightInd w:val="0"/>
        <w:spacing w:line="250" w:lineRule="exact"/>
        <w:ind w:left="2" w:right="3048"/>
        <w:rPr>
          <w:rFonts w:cs="Arial"/>
          <w:color w:val="000000"/>
          <w:szCs w:val="20"/>
        </w:rPr>
      </w:pPr>
    </w:p>
    <w:p w:rsidR="00673F5A" w:rsidRPr="003F3E5F" w:rsidRDefault="008E7562" w:rsidP="002807CE">
      <w:pPr>
        <w:rPr>
          <w:rFonts w:cs="Arial"/>
          <w:color w:val="000000"/>
          <w:szCs w:val="20"/>
        </w:rPr>
      </w:pPr>
      <w:r w:rsidRPr="003F3E5F">
        <w:rPr>
          <w:rFonts w:cs="Arial"/>
          <w:color w:val="000000"/>
          <w:szCs w:val="20"/>
        </w:rPr>
        <w:br w:type="page"/>
      </w:r>
    </w:p>
    <w:p w:rsidR="00673F5A" w:rsidRPr="00E15DD7" w:rsidRDefault="00673F5A" w:rsidP="007B1596">
      <w:pPr>
        <w:pStyle w:val="Ttulo1"/>
      </w:pPr>
      <w:bookmarkStart w:id="12" w:name="_Toc389746485"/>
      <w:r w:rsidRPr="00E15DD7">
        <w:lastRenderedPageBreak/>
        <w:t>INTRO</w:t>
      </w:r>
      <w:r w:rsidR="008E7562" w:rsidRPr="00E15DD7">
        <w:t>D</w:t>
      </w:r>
      <w:r w:rsidRPr="00E15DD7">
        <w:t>UCCIÓN</w:t>
      </w:r>
      <w:bookmarkEnd w:id="12"/>
    </w:p>
    <w:p w:rsidR="00673F5A" w:rsidRPr="003F3E5F" w:rsidRDefault="00673F5A" w:rsidP="007B1596">
      <w:pPr>
        <w:autoSpaceDE w:val="0"/>
        <w:autoSpaceDN w:val="0"/>
        <w:adjustRightInd w:val="0"/>
        <w:spacing w:before="7" w:line="120" w:lineRule="exact"/>
        <w:rPr>
          <w:rFonts w:cs="Arial"/>
          <w:color w:val="000000"/>
          <w:szCs w:val="20"/>
        </w:rPr>
      </w:pPr>
    </w:p>
    <w:p w:rsidR="00673F5A" w:rsidRPr="00471B11" w:rsidRDefault="008E7562" w:rsidP="00725E5D">
      <w:pPr>
        <w:pStyle w:val="Ttulo2"/>
        <w:numPr>
          <w:ilvl w:val="0"/>
          <w:numId w:val="0"/>
        </w:numPr>
        <w:ind w:left="786" w:hanging="360"/>
      </w:pPr>
      <w:bookmarkStart w:id="13" w:name="_Toc389746486"/>
      <w:r w:rsidRPr="00471B11">
        <w:t>¿Qué es la Ley de Igualdad?</w:t>
      </w:r>
      <w:bookmarkEnd w:id="13"/>
    </w:p>
    <w:p w:rsidR="00AD1A48" w:rsidRPr="00B02F5A" w:rsidRDefault="00AD1A48" w:rsidP="00560C86">
      <w:pPr>
        <w:rPr>
          <w:rFonts w:cstheme="minorHAnsi"/>
          <w:szCs w:val="20"/>
        </w:rPr>
      </w:pPr>
      <w:r w:rsidRPr="00B02F5A">
        <w:rPr>
          <w:rFonts w:cstheme="minorHAnsi"/>
          <w:szCs w:val="20"/>
        </w:rPr>
        <w:t>La igualdad entre hombres y mujeres es un principio jurídico universal reconocido en diferentes textos internacionales sobre derechos humanos.</w:t>
      </w:r>
      <w:r w:rsidR="00984E07" w:rsidRPr="00B02F5A">
        <w:rPr>
          <w:rFonts w:cstheme="minorHAnsi"/>
          <w:szCs w:val="20"/>
        </w:rPr>
        <w:t xml:space="preserve"> </w:t>
      </w:r>
      <w:r w:rsidRPr="00B02F5A">
        <w:rPr>
          <w:rFonts w:cstheme="minorHAnsi"/>
          <w:szCs w:val="20"/>
        </w:rPr>
        <w:t>En este sentido, destaca la Declaración Universal de Derechos Humanos de 1948 y la Convención sobre la eliminación de todas las formas de discriminación contra la mujer, aprobada por la Asamblea General de las Naciones Unidas en diciembre de 1979 y ratificada por el Estado Español en 1983.</w:t>
      </w:r>
    </w:p>
    <w:p w:rsidR="00AD1A48" w:rsidRPr="00B02F5A" w:rsidRDefault="00AD1A48" w:rsidP="00560C86">
      <w:pPr>
        <w:rPr>
          <w:rFonts w:cstheme="minorHAnsi"/>
          <w:szCs w:val="20"/>
        </w:rPr>
      </w:pPr>
    </w:p>
    <w:p w:rsidR="00AD1A48" w:rsidRPr="00B02F5A" w:rsidRDefault="00AD1A48" w:rsidP="00560C86">
      <w:pPr>
        <w:rPr>
          <w:rFonts w:cstheme="minorHAnsi"/>
          <w:szCs w:val="20"/>
        </w:rPr>
      </w:pPr>
      <w:r w:rsidRPr="00B02F5A">
        <w:rPr>
          <w:rFonts w:cstheme="minorHAnsi"/>
          <w:szCs w:val="20"/>
        </w:rPr>
        <w:t xml:space="preserve">En el ámbito internacional destacan los progresos obtenidos a partir de las conferencias mundiales de las mujeres de Nairobi (1985) y Beijing (1995), donde a partir de ellas se incluye la necesidad de aplicar la </w:t>
      </w:r>
      <w:proofErr w:type="spellStart"/>
      <w:r w:rsidRPr="00B02F5A">
        <w:rPr>
          <w:rFonts w:cstheme="minorHAnsi"/>
          <w:szCs w:val="20"/>
        </w:rPr>
        <w:t>transversalidad</w:t>
      </w:r>
      <w:proofErr w:type="spellEnd"/>
      <w:r w:rsidRPr="00B02F5A">
        <w:rPr>
          <w:rFonts w:cstheme="minorHAnsi"/>
          <w:szCs w:val="20"/>
        </w:rPr>
        <w:t xml:space="preserve"> (</w:t>
      </w:r>
      <w:proofErr w:type="spellStart"/>
      <w:r w:rsidRPr="00B02F5A">
        <w:rPr>
          <w:rFonts w:cstheme="minorHAnsi"/>
          <w:szCs w:val="20"/>
        </w:rPr>
        <w:t>gender</w:t>
      </w:r>
      <w:proofErr w:type="spellEnd"/>
      <w:r w:rsidRPr="00B02F5A">
        <w:rPr>
          <w:rFonts w:cstheme="minorHAnsi"/>
          <w:szCs w:val="20"/>
        </w:rPr>
        <w:t xml:space="preserve"> </w:t>
      </w:r>
      <w:proofErr w:type="spellStart"/>
      <w:r w:rsidRPr="00B02F5A">
        <w:rPr>
          <w:rFonts w:cstheme="minorHAnsi"/>
          <w:szCs w:val="20"/>
        </w:rPr>
        <w:t>mainstreaming</w:t>
      </w:r>
      <w:proofErr w:type="spellEnd"/>
      <w:r w:rsidRPr="00B02F5A">
        <w:rPr>
          <w:rFonts w:cstheme="minorHAnsi"/>
          <w:szCs w:val="20"/>
        </w:rPr>
        <w:t>) en todas las políticas orientadas hacia la consecución de la igualdad</w:t>
      </w:r>
      <w:r w:rsidR="00984E07" w:rsidRPr="00B02F5A">
        <w:rPr>
          <w:rFonts w:cstheme="minorHAnsi"/>
          <w:szCs w:val="20"/>
        </w:rPr>
        <w:t xml:space="preserve"> </w:t>
      </w:r>
      <w:r w:rsidRPr="00B02F5A">
        <w:rPr>
          <w:rFonts w:cstheme="minorHAnsi"/>
          <w:szCs w:val="20"/>
        </w:rPr>
        <w:t>de</w:t>
      </w:r>
      <w:r w:rsidR="00984E07" w:rsidRPr="00B02F5A">
        <w:rPr>
          <w:rFonts w:cstheme="minorHAnsi"/>
          <w:szCs w:val="20"/>
        </w:rPr>
        <w:t xml:space="preserve"> </w:t>
      </w:r>
      <w:r w:rsidRPr="00B02F5A">
        <w:rPr>
          <w:rFonts w:cstheme="minorHAnsi"/>
          <w:szCs w:val="20"/>
        </w:rPr>
        <w:t>oportunidades</w:t>
      </w:r>
      <w:r w:rsidR="00984E07" w:rsidRPr="00B02F5A">
        <w:rPr>
          <w:rFonts w:cstheme="minorHAnsi"/>
          <w:szCs w:val="20"/>
        </w:rPr>
        <w:t xml:space="preserve"> </w:t>
      </w:r>
      <w:r w:rsidRPr="00B02F5A">
        <w:rPr>
          <w:rFonts w:cstheme="minorHAnsi"/>
          <w:szCs w:val="20"/>
        </w:rPr>
        <w:t>entre</w:t>
      </w:r>
      <w:r w:rsidR="00984E07" w:rsidRPr="00B02F5A">
        <w:rPr>
          <w:rFonts w:cstheme="minorHAnsi"/>
          <w:szCs w:val="20"/>
        </w:rPr>
        <w:t xml:space="preserve"> </w:t>
      </w:r>
      <w:r w:rsidRPr="00B02F5A">
        <w:rPr>
          <w:rFonts w:cstheme="minorHAnsi"/>
          <w:szCs w:val="20"/>
        </w:rPr>
        <w:t>mujeres</w:t>
      </w:r>
      <w:r w:rsidR="00984E07" w:rsidRPr="00B02F5A">
        <w:rPr>
          <w:rFonts w:cstheme="minorHAnsi"/>
          <w:szCs w:val="20"/>
        </w:rPr>
        <w:t xml:space="preserve"> </w:t>
      </w:r>
      <w:r w:rsidRPr="00B02F5A">
        <w:rPr>
          <w:rFonts w:cstheme="minorHAnsi"/>
          <w:szCs w:val="20"/>
        </w:rPr>
        <w:t>y</w:t>
      </w:r>
      <w:r w:rsidR="00984E07" w:rsidRPr="00B02F5A">
        <w:rPr>
          <w:rFonts w:cstheme="minorHAnsi"/>
          <w:szCs w:val="20"/>
        </w:rPr>
        <w:t xml:space="preserve"> </w:t>
      </w:r>
      <w:r w:rsidRPr="00B02F5A">
        <w:rPr>
          <w:rFonts w:cstheme="minorHAnsi"/>
          <w:szCs w:val="20"/>
        </w:rPr>
        <w:t>hombre,</w:t>
      </w:r>
      <w:r w:rsidR="00984E07" w:rsidRPr="00B02F5A">
        <w:rPr>
          <w:rFonts w:cstheme="minorHAnsi"/>
          <w:szCs w:val="20"/>
        </w:rPr>
        <w:t xml:space="preserve"> </w:t>
      </w:r>
      <w:r w:rsidRPr="00B02F5A">
        <w:rPr>
          <w:rFonts w:cstheme="minorHAnsi"/>
          <w:szCs w:val="20"/>
        </w:rPr>
        <w:t>en</w:t>
      </w:r>
      <w:r w:rsidR="00984E07" w:rsidRPr="00B02F5A">
        <w:rPr>
          <w:rFonts w:cstheme="minorHAnsi"/>
          <w:szCs w:val="20"/>
        </w:rPr>
        <w:t xml:space="preserve"> </w:t>
      </w:r>
      <w:r w:rsidRPr="00B02F5A">
        <w:rPr>
          <w:rFonts w:cstheme="minorHAnsi"/>
          <w:szCs w:val="20"/>
        </w:rPr>
        <w:t>condiciones</w:t>
      </w:r>
      <w:r w:rsidR="00984E07" w:rsidRPr="00B02F5A">
        <w:rPr>
          <w:rFonts w:cstheme="minorHAnsi"/>
          <w:szCs w:val="20"/>
        </w:rPr>
        <w:t xml:space="preserve"> </w:t>
      </w:r>
      <w:r w:rsidRPr="00B02F5A">
        <w:rPr>
          <w:rFonts w:cstheme="minorHAnsi"/>
          <w:szCs w:val="20"/>
        </w:rPr>
        <w:t>de libertad, equidad, seguridad y dignidad.</w:t>
      </w:r>
    </w:p>
    <w:p w:rsidR="00AD1A48" w:rsidRPr="00B02F5A" w:rsidRDefault="00AD1A48" w:rsidP="00560C86">
      <w:pPr>
        <w:rPr>
          <w:rFonts w:cstheme="minorHAnsi"/>
          <w:szCs w:val="20"/>
        </w:rPr>
      </w:pPr>
    </w:p>
    <w:p w:rsidR="00AD1A48" w:rsidRPr="00B02F5A" w:rsidRDefault="00AD1A48" w:rsidP="00560C86">
      <w:pPr>
        <w:rPr>
          <w:rFonts w:cstheme="minorHAnsi"/>
          <w:szCs w:val="20"/>
        </w:rPr>
      </w:pPr>
      <w:r w:rsidRPr="00B02F5A">
        <w:rPr>
          <w:rFonts w:cstheme="minorHAnsi"/>
          <w:szCs w:val="20"/>
        </w:rPr>
        <w:t>En el ámbito europeo, la igualdad entre mujeres y hombres es uno de los principios fundamentales del</w:t>
      </w:r>
      <w:r w:rsidR="00984E07" w:rsidRPr="00B02F5A">
        <w:rPr>
          <w:rFonts w:cstheme="minorHAnsi"/>
          <w:szCs w:val="20"/>
        </w:rPr>
        <w:t xml:space="preserve"> </w:t>
      </w:r>
      <w:r w:rsidRPr="00B02F5A">
        <w:rPr>
          <w:rFonts w:cstheme="minorHAnsi"/>
          <w:szCs w:val="20"/>
        </w:rPr>
        <w:t>Derecho Comunitario. A partir del</w:t>
      </w:r>
      <w:r w:rsidR="00984E07" w:rsidRPr="00B02F5A">
        <w:rPr>
          <w:rFonts w:cstheme="minorHAnsi"/>
          <w:szCs w:val="20"/>
        </w:rPr>
        <w:t xml:space="preserve"> </w:t>
      </w:r>
      <w:r w:rsidRPr="00B02F5A">
        <w:rPr>
          <w:rFonts w:cstheme="minorHAnsi"/>
          <w:szCs w:val="20"/>
        </w:rPr>
        <w:t>Tratado de Ámsterdam de 1999, se establece que la promoción de la igualdad entre mujeres y hombres , así como la eliminación de las desigualdades por razón de sexo</w:t>
      </w:r>
      <w:r w:rsidR="00984E07" w:rsidRPr="00B02F5A">
        <w:rPr>
          <w:rFonts w:cstheme="minorHAnsi"/>
          <w:szCs w:val="20"/>
        </w:rPr>
        <w:t xml:space="preserve"> </w:t>
      </w:r>
      <w:r w:rsidRPr="00B02F5A">
        <w:rPr>
          <w:rFonts w:cstheme="minorHAnsi"/>
          <w:szCs w:val="20"/>
        </w:rPr>
        <w:t>son objetivos que se tienen que integrar en todas las políticas y acciones de la Unión Europea y de todos sus Estados miembros.</w:t>
      </w:r>
    </w:p>
    <w:p w:rsidR="00AD1A48" w:rsidRPr="00B02F5A" w:rsidRDefault="00AD1A48" w:rsidP="00560C86">
      <w:pPr>
        <w:rPr>
          <w:rFonts w:cstheme="minorHAnsi"/>
          <w:szCs w:val="20"/>
        </w:rPr>
      </w:pPr>
    </w:p>
    <w:p w:rsidR="00AD1A48" w:rsidRPr="00B02F5A" w:rsidRDefault="00AD1A48" w:rsidP="00560C86">
      <w:pPr>
        <w:rPr>
          <w:rFonts w:cstheme="minorHAnsi"/>
          <w:szCs w:val="20"/>
        </w:rPr>
      </w:pPr>
      <w:r w:rsidRPr="00B02F5A">
        <w:rPr>
          <w:rFonts w:cstheme="minorHAnsi"/>
          <w:szCs w:val="20"/>
        </w:rPr>
        <w:t>De esta manera, el Tratado de Ámsterdam no sólo fortaleció el compromiso de la Unión Europea en la consecución de la igualdad entre hombres y mujeres, eliminando las desigualdades, sino que reforzó el compromiso en la promoción de dicha igualdad.</w:t>
      </w:r>
    </w:p>
    <w:p w:rsidR="00AD1A48" w:rsidRPr="00B02F5A" w:rsidRDefault="00AD1A48" w:rsidP="00560C86">
      <w:pPr>
        <w:rPr>
          <w:rFonts w:cstheme="minorHAnsi"/>
          <w:szCs w:val="20"/>
        </w:rPr>
      </w:pPr>
    </w:p>
    <w:p w:rsidR="00AD1A48" w:rsidRPr="00B02F5A" w:rsidRDefault="00AD1A48" w:rsidP="00560C86">
      <w:pPr>
        <w:rPr>
          <w:rFonts w:cstheme="minorHAnsi"/>
          <w:szCs w:val="20"/>
        </w:rPr>
      </w:pPr>
      <w:r w:rsidRPr="00B02F5A">
        <w:rPr>
          <w:rFonts w:cstheme="minorHAnsi"/>
          <w:szCs w:val="20"/>
        </w:rPr>
        <w:t>Actualmente, nuestra sociedad está viviendo un importante proceso de transformación</w:t>
      </w:r>
      <w:r w:rsidR="00984E07" w:rsidRPr="00B02F5A">
        <w:rPr>
          <w:rFonts w:cstheme="minorHAnsi"/>
          <w:szCs w:val="20"/>
        </w:rPr>
        <w:t xml:space="preserve"> </w:t>
      </w:r>
      <w:r w:rsidRPr="00B02F5A">
        <w:rPr>
          <w:rFonts w:cstheme="minorHAnsi"/>
          <w:szCs w:val="20"/>
        </w:rPr>
        <w:t>del</w:t>
      </w:r>
      <w:r w:rsidR="00984E07" w:rsidRPr="00B02F5A">
        <w:rPr>
          <w:rFonts w:cstheme="minorHAnsi"/>
          <w:szCs w:val="20"/>
        </w:rPr>
        <w:t xml:space="preserve"> </w:t>
      </w:r>
      <w:r w:rsidRPr="00B02F5A">
        <w:rPr>
          <w:rFonts w:cstheme="minorHAnsi"/>
          <w:szCs w:val="20"/>
        </w:rPr>
        <w:t>papel</w:t>
      </w:r>
      <w:r w:rsidR="00984E07" w:rsidRPr="00B02F5A">
        <w:rPr>
          <w:rFonts w:cstheme="minorHAnsi"/>
          <w:szCs w:val="20"/>
        </w:rPr>
        <w:t xml:space="preserve"> </w:t>
      </w:r>
      <w:r w:rsidRPr="00B02F5A">
        <w:rPr>
          <w:rFonts w:cstheme="minorHAnsi"/>
          <w:szCs w:val="20"/>
        </w:rPr>
        <w:t>que,</w:t>
      </w:r>
      <w:r w:rsidR="00984E07" w:rsidRPr="00B02F5A">
        <w:rPr>
          <w:rFonts w:cstheme="minorHAnsi"/>
          <w:szCs w:val="20"/>
        </w:rPr>
        <w:t xml:space="preserve"> </w:t>
      </w:r>
      <w:r w:rsidRPr="00B02F5A">
        <w:rPr>
          <w:rFonts w:cstheme="minorHAnsi"/>
          <w:szCs w:val="20"/>
        </w:rPr>
        <w:t>históricamente,</w:t>
      </w:r>
      <w:r w:rsidR="00984E07" w:rsidRPr="00B02F5A">
        <w:rPr>
          <w:rFonts w:cstheme="minorHAnsi"/>
          <w:szCs w:val="20"/>
        </w:rPr>
        <w:t xml:space="preserve"> </w:t>
      </w:r>
      <w:r w:rsidRPr="00B02F5A">
        <w:rPr>
          <w:rFonts w:cstheme="minorHAnsi"/>
          <w:szCs w:val="20"/>
        </w:rPr>
        <w:t>la</w:t>
      </w:r>
      <w:r w:rsidR="00984E07" w:rsidRPr="00B02F5A">
        <w:rPr>
          <w:rFonts w:cstheme="minorHAnsi"/>
          <w:szCs w:val="20"/>
        </w:rPr>
        <w:t xml:space="preserve"> </w:t>
      </w:r>
      <w:r w:rsidRPr="00B02F5A">
        <w:rPr>
          <w:rFonts w:cstheme="minorHAnsi"/>
          <w:szCs w:val="20"/>
        </w:rPr>
        <w:t>mujer</w:t>
      </w:r>
      <w:r w:rsidR="00984E07" w:rsidRPr="00B02F5A">
        <w:rPr>
          <w:rFonts w:cstheme="minorHAnsi"/>
          <w:szCs w:val="20"/>
        </w:rPr>
        <w:t xml:space="preserve"> </w:t>
      </w:r>
      <w:r w:rsidRPr="00B02F5A">
        <w:rPr>
          <w:rFonts w:cstheme="minorHAnsi"/>
          <w:szCs w:val="20"/>
        </w:rPr>
        <w:t>tiene</w:t>
      </w:r>
      <w:r w:rsidR="00984E07" w:rsidRPr="00B02F5A">
        <w:rPr>
          <w:rFonts w:cstheme="minorHAnsi"/>
          <w:szCs w:val="20"/>
        </w:rPr>
        <w:t xml:space="preserve"> </w:t>
      </w:r>
      <w:r w:rsidRPr="00B02F5A">
        <w:rPr>
          <w:rFonts w:cstheme="minorHAnsi"/>
          <w:szCs w:val="20"/>
        </w:rPr>
        <w:t>asignado. La propia Constitución Española, en su artículo 9, recalca que “corresponde a los poderes públicos promover las condiciones para que la libertad y la igualdad de la persona, así como de los grupos en los que se integra, sean reales</w:t>
      </w:r>
      <w:r w:rsidR="00984E07" w:rsidRPr="00B02F5A">
        <w:rPr>
          <w:rFonts w:cstheme="minorHAnsi"/>
          <w:szCs w:val="20"/>
        </w:rPr>
        <w:t xml:space="preserve"> </w:t>
      </w:r>
      <w:r w:rsidRPr="00B02F5A">
        <w:rPr>
          <w:rFonts w:cstheme="minorHAnsi"/>
          <w:szCs w:val="20"/>
        </w:rPr>
        <w:t>y efectivas,</w:t>
      </w:r>
      <w:r w:rsidR="00984E07" w:rsidRPr="00B02F5A">
        <w:rPr>
          <w:rFonts w:cstheme="minorHAnsi"/>
          <w:szCs w:val="20"/>
        </w:rPr>
        <w:t xml:space="preserve"> </w:t>
      </w:r>
      <w:r w:rsidRPr="00B02F5A">
        <w:rPr>
          <w:rFonts w:cstheme="minorHAnsi"/>
          <w:szCs w:val="20"/>
        </w:rPr>
        <w:t>removiendo</w:t>
      </w:r>
      <w:r w:rsidR="00984E07" w:rsidRPr="00B02F5A">
        <w:rPr>
          <w:rFonts w:cstheme="minorHAnsi"/>
          <w:szCs w:val="20"/>
        </w:rPr>
        <w:t xml:space="preserve"> </w:t>
      </w:r>
      <w:r w:rsidRPr="00B02F5A">
        <w:rPr>
          <w:rFonts w:cstheme="minorHAnsi"/>
          <w:szCs w:val="20"/>
        </w:rPr>
        <w:t>los</w:t>
      </w:r>
      <w:r w:rsidR="00984E07" w:rsidRPr="00B02F5A">
        <w:rPr>
          <w:rFonts w:cstheme="minorHAnsi"/>
          <w:szCs w:val="20"/>
        </w:rPr>
        <w:t xml:space="preserve"> </w:t>
      </w:r>
      <w:r w:rsidRPr="00B02F5A">
        <w:rPr>
          <w:rFonts w:cstheme="minorHAnsi"/>
          <w:szCs w:val="20"/>
        </w:rPr>
        <w:t>obstáculos que impiden o dificultan su plenitud y facilitando la participación de la ciudadanía en la vida política, económica, cultural, social”.</w:t>
      </w:r>
    </w:p>
    <w:p w:rsidR="00AD1A48" w:rsidRPr="00B02F5A" w:rsidRDefault="00AD1A48" w:rsidP="00560C86">
      <w:pPr>
        <w:rPr>
          <w:rFonts w:cstheme="minorHAnsi"/>
          <w:szCs w:val="20"/>
        </w:rPr>
      </w:pPr>
    </w:p>
    <w:p w:rsidR="00AD1A48" w:rsidRPr="00B02F5A" w:rsidRDefault="00AD1A48" w:rsidP="00560C86">
      <w:pPr>
        <w:rPr>
          <w:rFonts w:cstheme="minorHAnsi"/>
          <w:szCs w:val="20"/>
        </w:rPr>
      </w:pPr>
      <w:r w:rsidRPr="00B02F5A">
        <w:rPr>
          <w:rFonts w:cstheme="minorHAnsi"/>
          <w:szCs w:val="20"/>
        </w:rPr>
        <w:t>Al mismo tiempo, en el artículo 14 de la CE se establece que “los españoles son iguales ante la ley, sin que pueda prevalecer discriminación alguna por razón de nacimiento, raza, sexo, religión, opinión o cualquier otra condición o circunstancia personal o social”.</w:t>
      </w:r>
    </w:p>
    <w:p w:rsidR="00AD1A48" w:rsidRPr="00B02F5A" w:rsidRDefault="00AD1A48" w:rsidP="00560C86">
      <w:pPr>
        <w:rPr>
          <w:rFonts w:cstheme="minorHAnsi"/>
          <w:szCs w:val="20"/>
        </w:rPr>
      </w:pPr>
    </w:p>
    <w:p w:rsidR="00673F5A" w:rsidRPr="00C95657" w:rsidRDefault="00673F5A" w:rsidP="00560C86">
      <w:pPr>
        <w:rPr>
          <w:rFonts w:cstheme="minorHAnsi"/>
          <w:szCs w:val="20"/>
        </w:rPr>
      </w:pPr>
      <w:r w:rsidRPr="00B02F5A">
        <w:rPr>
          <w:rFonts w:cstheme="minorHAnsi"/>
          <w:szCs w:val="20"/>
        </w:rPr>
        <w:t xml:space="preserve">El 22 de marzo de 2007 se aprobó la Ley Orgánica 312007 para la igualdad efectiva de mujeres y hombres, denominada como Ley de </w:t>
      </w:r>
      <w:r w:rsidRPr="00150A09">
        <w:rPr>
          <w:rFonts w:cstheme="minorHAnsi"/>
          <w:szCs w:val="20"/>
        </w:rPr>
        <w:t>Igualdad (BOE 23</w:t>
      </w:r>
      <w:r w:rsidR="00C10F8C" w:rsidRPr="00150A09">
        <w:rPr>
          <w:rFonts w:cstheme="minorHAnsi"/>
          <w:szCs w:val="20"/>
        </w:rPr>
        <w:t>/</w:t>
      </w:r>
      <w:r w:rsidRPr="00150A09">
        <w:rPr>
          <w:rFonts w:cstheme="minorHAnsi"/>
          <w:szCs w:val="20"/>
        </w:rPr>
        <w:t>03</w:t>
      </w:r>
      <w:r w:rsidR="00C10F8C" w:rsidRPr="00150A09">
        <w:rPr>
          <w:rFonts w:cstheme="minorHAnsi"/>
          <w:szCs w:val="20"/>
        </w:rPr>
        <w:t>/</w:t>
      </w:r>
      <w:r w:rsidRPr="00150A09">
        <w:rPr>
          <w:rFonts w:cstheme="minorHAnsi"/>
          <w:szCs w:val="20"/>
        </w:rPr>
        <w:t>2007).</w:t>
      </w:r>
    </w:p>
    <w:p w:rsidR="00673F5A" w:rsidRPr="00B02F5A" w:rsidRDefault="00673F5A" w:rsidP="00560C86">
      <w:pPr>
        <w:rPr>
          <w:rFonts w:cstheme="minorHAnsi"/>
          <w:szCs w:val="20"/>
        </w:rPr>
      </w:pPr>
    </w:p>
    <w:p w:rsidR="00673F5A" w:rsidRPr="00B02F5A" w:rsidRDefault="00673F5A" w:rsidP="00560C86">
      <w:pPr>
        <w:rPr>
          <w:rFonts w:cstheme="minorHAnsi"/>
          <w:szCs w:val="20"/>
        </w:rPr>
      </w:pPr>
      <w:r w:rsidRPr="00B02F5A">
        <w:rPr>
          <w:rFonts w:cstheme="minorHAnsi"/>
          <w:szCs w:val="20"/>
        </w:rPr>
        <w:t>Esta</w:t>
      </w:r>
      <w:r w:rsidR="00FC4E35" w:rsidRPr="00B02F5A">
        <w:rPr>
          <w:rFonts w:cstheme="minorHAnsi"/>
          <w:szCs w:val="20"/>
        </w:rPr>
        <w:t xml:space="preserve"> </w:t>
      </w:r>
      <w:r w:rsidRPr="00B02F5A">
        <w:rPr>
          <w:rFonts w:cstheme="minorHAnsi"/>
          <w:szCs w:val="20"/>
        </w:rPr>
        <w:t>Ley</w:t>
      </w:r>
      <w:r w:rsidR="00FC4E35" w:rsidRPr="00B02F5A">
        <w:rPr>
          <w:rFonts w:cstheme="minorHAnsi"/>
          <w:szCs w:val="20"/>
        </w:rPr>
        <w:t xml:space="preserve"> </w:t>
      </w:r>
      <w:r w:rsidRPr="00B02F5A">
        <w:rPr>
          <w:rFonts w:cstheme="minorHAnsi"/>
          <w:szCs w:val="20"/>
        </w:rPr>
        <w:t>tiene</w:t>
      </w:r>
      <w:r w:rsidR="00FC4E35" w:rsidRPr="00B02F5A">
        <w:rPr>
          <w:rFonts w:cstheme="minorHAnsi"/>
          <w:szCs w:val="20"/>
        </w:rPr>
        <w:t xml:space="preserve"> </w:t>
      </w:r>
      <w:r w:rsidRPr="00B02F5A">
        <w:rPr>
          <w:rFonts w:cstheme="minorHAnsi"/>
          <w:szCs w:val="20"/>
        </w:rPr>
        <w:t>por</w:t>
      </w:r>
      <w:r w:rsidR="00FC4E35" w:rsidRPr="00B02F5A">
        <w:rPr>
          <w:rFonts w:cstheme="minorHAnsi"/>
          <w:szCs w:val="20"/>
        </w:rPr>
        <w:t xml:space="preserve"> </w:t>
      </w:r>
      <w:r w:rsidRPr="00B02F5A">
        <w:rPr>
          <w:rFonts w:cstheme="minorHAnsi"/>
          <w:szCs w:val="20"/>
        </w:rPr>
        <w:t>objeto</w:t>
      </w:r>
      <w:r w:rsidR="00FC4E35" w:rsidRPr="00B02F5A">
        <w:rPr>
          <w:rFonts w:cstheme="minorHAnsi"/>
          <w:szCs w:val="20"/>
        </w:rPr>
        <w:t xml:space="preserve"> </w:t>
      </w:r>
      <w:r w:rsidRPr="00B02F5A">
        <w:rPr>
          <w:rFonts w:cstheme="minorHAnsi"/>
          <w:szCs w:val="20"/>
        </w:rPr>
        <w:t>"hacer efectivo el</w:t>
      </w:r>
      <w:r w:rsidR="00FC4E35" w:rsidRPr="00B02F5A">
        <w:rPr>
          <w:rFonts w:cstheme="minorHAnsi"/>
          <w:szCs w:val="20"/>
        </w:rPr>
        <w:t xml:space="preserve"> </w:t>
      </w:r>
      <w:r w:rsidRPr="00B02F5A">
        <w:rPr>
          <w:rFonts w:cstheme="minorHAnsi"/>
          <w:szCs w:val="20"/>
        </w:rPr>
        <w:t>derecho de</w:t>
      </w:r>
      <w:r w:rsidR="00FC4E35" w:rsidRPr="00B02F5A">
        <w:rPr>
          <w:rFonts w:cstheme="minorHAnsi"/>
          <w:szCs w:val="20"/>
        </w:rPr>
        <w:t xml:space="preserve"> </w:t>
      </w:r>
      <w:r w:rsidRPr="00B02F5A">
        <w:rPr>
          <w:rFonts w:cstheme="minorHAnsi"/>
          <w:szCs w:val="20"/>
        </w:rPr>
        <w:t>igualdad de</w:t>
      </w:r>
      <w:r w:rsidR="00FC4E35" w:rsidRPr="00B02F5A">
        <w:rPr>
          <w:rFonts w:cstheme="minorHAnsi"/>
          <w:szCs w:val="20"/>
        </w:rPr>
        <w:t xml:space="preserve"> </w:t>
      </w:r>
      <w:r w:rsidRPr="00B02F5A">
        <w:rPr>
          <w:rFonts w:cstheme="minorHAnsi"/>
          <w:szCs w:val="20"/>
        </w:rPr>
        <w:t>trato</w:t>
      </w:r>
      <w:r w:rsidR="00FC4E35" w:rsidRPr="00B02F5A">
        <w:rPr>
          <w:rFonts w:cstheme="minorHAnsi"/>
          <w:szCs w:val="20"/>
        </w:rPr>
        <w:t xml:space="preserve"> </w:t>
      </w:r>
      <w:r w:rsidRPr="00B02F5A">
        <w:rPr>
          <w:rFonts w:cstheme="minorHAnsi"/>
          <w:szCs w:val="20"/>
        </w:rPr>
        <w:t>y oportunidades entre mujeres y hombres en particular mediante la eliminación de la discriminación de la mujer, sea cual fuere su circunstancia o condición, en cualquiera de los</w:t>
      </w:r>
      <w:r w:rsidR="00FC4E35" w:rsidRPr="00B02F5A">
        <w:rPr>
          <w:rFonts w:cstheme="minorHAnsi"/>
          <w:szCs w:val="20"/>
        </w:rPr>
        <w:t xml:space="preserve"> </w:t>
      </w:r>
      <w:r w:rsidRPr="00B02F5A">
        <w:rPr>
          <w:rFonts w:cstheme="minorHAnsi"/>
          <w:szCs w:val="20"/>
        </w:rPr>
        <w:t>ámbitos</w:t>
      </w:r>
      <w:r w:rsidR="00FC4E35" w:rsidRPr="00B02F5A">
        <w:rPr>
          <w:rFonts w:cstheme="minorHAnsi"/>
          <w:szCs w:val="20"/>
        </w:rPr>
        <w:t xml:space="preserve"> </w:t>
      </w:r>
      <w:r w:rsidRPr="00B02F5A">
        <w:rPr>
          <w:rFonts w:cstheme="minorHAnsi"/>
          <w:szCs w:val="20"/>
        </w:rPr>
        <w:t>de la vida y singularmente</w:t>
      </w:r>
      <w:r w:rsidR="00FC4E35" w:rsidRPr="00B02F5A">
        <w:rPr>
          <w:rFonts w:cstheme="minorHAnsi"/>
          <w:szCs w:val="20"/>
        </w:rPr>
        <w:t xml:space="preserve"> </w:t>
      </w:r>
      <w:r w:rsidRPr="00B02F5A">
        <w:rPr>
          <w:rFonts w:cstheme="minorHAnsi"/>
          <w:szCs w:val="20"/>
        </w:rPr>
        <w:t>en las</w:t>
      </w:r>
      <w:r w:rsidR="00FC4E35" w:rsidRPr="00B02F5A">
        <w:rPr>
          <w:rFonts w:cstheme="minorHAnsi"/>
          <w:szCs w:val="20"/>
        </w:rPr>
        <w:t xml:space="preserve"> </w:t>
      </w:r>
      <w:r w:rsidRPr="00B02F5A">
        <w:rPr>
          <w:rFonts w:cstheme="minorHAnsi"/>
          <w:szCs w:val="20"/>
        </w:rPr>
        <w:t>esferas</w:t>
      </w:r>
      <w:r w:rsidR="00FC4E35" w:rsidRPr="00B02F5A">
        <w:rPr>
          <w:rFonts w:cstheme="minorHAnsi"/>
          <w:szCs w:val="20"/>
        </w:rPr>
        <w:t xml:space="preserve"> </w:t>
      </w:r>
      <w:r w:rsidRPr="00B02F5A">
        <w:rPr>
          <w:rFonts w:cstheme="minorHAnsi"/>
          <w:szCs w:val="20"/>
        </w:rPr>
        <w:t>política,</w:t>
      </w:r>
      <w:r w:rsidR="00FC4E35" w:rsidRPr="00B02F5A">
        <w:rPr>
          <w:rFonts w:cstheme="minorHAnsi"/>
          <w:szCs w:val="20"/>
        </w:rPr>
        <w:t xml:space="preserve"> </w:t>
      </w:r>
      <w:r w:rsidRPr="00B02F5A">
        <w:rPr>
          <w:rFonts w:cstheme="minorHAnsi"/>
          <w:szCs w:val="20"/>
        </w:rPr>
        <w:t>civil, laboral, económica, social y cultural".</w:t>
      </w:r>
    </w:p>
    <w:p w:rsidR="00673F5A" w:rsidRPr="00E04D4F" w:rsidRDefault="00673F5A" w:rsidP="00560C86">
      <w:pPr>
        <w:rPr>
          <w:rFonts w:cstheme="minorHAnsi"/>
          <w:szCs w:val="20"/>
        </w:rPr>
      </w:pPr>
    </w:p>
    <w:p w:rsidR="00673F5A" w:rsidRPr="00E04D4F" w:rsidRDefault="00673F5A" w:rsidP="00560C86">
      <w:pPr>
        <w:rPr>
          <w:rFonts w:cstheme="minorHAnsi"/>
          <w:szCs w:val="20"/>
        </w:rPr>
      </w:pPr>
      <w:r w:rsidRPr="00B02F5A">
        <w:rPr>
          <w:rFonts w:cstheme="minorHAnsi"/>
          <w:szCs w:val="20"/>
        </w:rPr>
        <w:t>Este p</w:t>
      </w:r>
      <w:r w:rsidRPr="00E04D4F">
        <w:rPr>
          <w:rFonts w:cstheme="minorHAnsi"/>
          <w:szCs w:val="20"/>
        </w:rPr>
        <w:t>ri</w:t>
      </w:r>
      <w:r w:rsidRPr="00B02F5A">
        <w:rPr>
          <w:rFonts w:cstheme="minorHAnsi"/>
          <w:szCs w:val="20"/>
        </w:rPr>
        <w:t>nc</w:t>
      </w:r>
      <w:r w:rsidRPr="00E04D4F">
        <w:rPr>
          <w:rFonts w:cstheme="minorHAnsi"/>
          <w:szCs w:val="20"/>
        </w:rPr>
        <w:t>i</w:t>
      </w:r>
      <w:r w:rsidRPr="00B02F5A">
        <w:rPr>
          <w:rFonts w:cstheme="minorHAnsi"/>
          <w:szCs w:val="20"/>
        </w:rPr>
        <w:t>pi</w:t>
      </w:r>
      <w:r w:rsidRPr="00E04D4F">
        <w:rPr>
          <w:rFonts w:cstheme="minorHAnsi"/>
          <w:szCs w:val="20"/>
        </w:rPr>
        <w:t>o</w:t>
      </w:r>
      <w:r w:rsidRPr="00B02F5A">
        <w:rPr>
          <w:rFonts w:cstheme="minorHAnsi"/>
          <w:szCs w:val="20"/>
        </w:rPr>
        <w:t xml:space="preserve"> d</w:t>
      </w:r>
      <w:r w:rsidRPr="00E04D4F">
        <w:rPr>
          <w:rFonts w:cstheme="minorHAnsi"/>
          <w:szCs w:val="20"/>
        </w:rPr>
        <w:t>e</w:t>
      </w:r>
      <w:r w:rsidRPr="00B02F5A">
        <w:rPr>
          <w:rFonts w:cstheme="minorHAnsi"/>
          <w:szCs w:val="20"/>
        </w:rPr>
        <w:t xml:space="preserve"> igualdad d</w:t>
      </w:r>
      <w:r w:rsidRPr="00E04D4F">
        <w:rPr>
          <w:rFonts w:cstheme="minorHAnsi"/>
          <w:szCs w:val="20"/>
        </w:rPr>
        <w:t>e</w:t>
      </w:r>
      <w:r w:rsidRPr="00B02F5A">
        <w:rPr>
          <w:rFonts w:cstheme="minorHAnsi"/>
          <w:szCs w:val="20"/>
        </w:rPr>
        <w:t xml:space="preserve"> t</w:t>
      </w:r>
      <w:r w:rsidRPr="00E04D4F">
        <w:rPr>
          <w:rFonts w:cstheme="minorHAnsi"/>
          <w:szCs w:val="20"/>
        </w:rPr>
        <w:t>r</w:t>
      </w:r>
      <w:r w:rsidRPr="00B02F5A">
        <w:rPr>
          <w:rFonts w:cstheme="minorHAnsi"/>
          <w:szCs w:val="20"/>
        </w:rPr>
        <w:t>at</w:t>
      </w:r>
      <w:r w:rsidRPr="00E04D4F">
        <w:rPr>
          <w:rFonts w:cstheme="minorHAnsi"/>
          <w:szCs w:val="20"/>
        </w:rPr>
        <w:t>o</w:t>
      </w:r>
      <w:r w:rsidRPr="00B02F5A">
        <w:rPr>
          <w:rFonts w:cstheme="minorHAnsi"/>
          <w:szCs w:val="20"/>
        </w:rPr>
        <w:t xml:space="preserve"> ent</w:t>
      </w:r>
      <w:r w:rsidRPr="00E04D4F">
        <w:rPr>
          <w:rFonts w:cstheme="minorHAnsi"/>
          <w:szCs w:val="20"/>
        </w:rPr>
        <w:t>re</w:t>
      </w:r>
      <w:r w:rsidRPr="00B02F5A">
        <w:rPr>
          <w:rFonts w:cstheme="minorHAnsi"/>
          <w:szCs w:val="20"/>
        </w:rPr>
        <w:t xml:space="preserve"> mujeres </w:t>
      </w:r>
      <w:r w:rsidRPr="00E04D4F">
        <w:rPr>
          <w:rFonts w:cstheme="minorHAnsi"/>
          <w:szCs w:val="20"/>
        </w:rPr>
        <w:t>y</w:t>
      </w:r>
      <w:r w:rsidRPr="00B02F5A">
        <w:rPr>
          <w:rFonts w:cstheme="minorHAnsi"/>
          <w:szCs w:val="20"/>
        </w:rPr>
        <w:t xml:space="preserve"> hombres supone </w:t>
      </w:r>
      <w:r w:rsidRPr="00E04D4F">
        <w:rPr>
          <w:rFonts w:cstheme="minorHAnsi"/>
          <w:szCs w:val="20"/>
        </w:rPr>
        <w:t>la</w:t>
      </w:r>
      <w:r w:rsidRPr="00B02F5A">
        <w:rPr>
          <w:rFonts w:cstheme="minorHAnsi"/>
          <w:szCs w:val="20"/>
        </w:rPr>
        <w:t xml:space="preserve"> ausencia d</w:t>
      </w:r>
      <w:r w:rsidRPr="00E04D4F">
        <w:rPr>
          <w:rFonts w:cstheme="minorHAnsi"/>
          <w:szCs w:val="20"/>
        </w:rPr>
        <w:t xml:space="preserve">e </w:t>
      </w:r>
      <w:r w:rsidRPr="00B02F5A">
        <w:rPr>
          <w:rFonts w:cstheme="minorHAnsi"/>
          <w:szCs w:val="20"/>
        </w:rPr>
        <w:t>tod</w:t>
      </w:r>
      <w:r w:rsidRPr="00E04D4F">
        <w:rPr>
          <w:rFonts w:cstheme="minorHAnsi"/>
          <w:szCs w:val="20"/>
        </w:rPr>
        <w:t>a</w:t>
      </w:r>
      <w:r w:rsidRPr="00B02F5A">
        <w:rPr>
          <w:rFonts w:cstheme="minorHAnsi"/>
          <w:szCs w:val="20"/>
        </w:rPr>
        <w:t xml:space="preserve"> discriminación,</w:t>
      </w:r>
      <w:r w:rsidR="00FC4E35" w:rsidRPr="00B02F5A">
        <w:rPr>
          <w:rFonts w:cstheme="minorHAnsi"/>
          <w:szCs w:val="20"/>
        </w:rPr>
        <w:t xml:space="preserve"> </w:t>
      </w:r>
      <w:r w:rsidRPr="00B02F5A">
        <w:rPr>
          <w:rFonts w:cstheme="minorHAnsi"/>
          <w:szCs w:val="20"/>
        </w:rPr>
        <w:t>d</w:t>
      </w:r>
      <w:r w:rsidRPr="00E04D4F">
        <w:rPr>
          <w:rFonts w:cstheme="minorHAnsi"/>
          <w:szCs w:val="20"/>
        </w:rPr>
        <w:t>i</w:t>
      </w:r>
      <w:r w:rsidRPr="00B02F5A">
        <w:rPr>
          <w:rFonts w:cstheme="minorHAnsi"/>
          <w:szCs w:val="20"/>
        </w:rPr>
        <w:t>rect</w:t>
      </w:r>
      <w:r w:rsidRPr="00E04D4F">
        <w:rPr>
          <w:rFonts w:cstheme="minorHAnsi"/>
          <w:szCs w:val="20"/>
        </w:rPr>
        <w:t>a</w:t>
      </w:r>
      <w:r w:rsidRPr="00B02F5A">
        <w:rPr>
          <w:rFonts w:cstheme="minorHAnsi"/>
          <w:szCs w:val="20"/>
        </w:rPr>
        <w:t xml:space="preserve"> </w:t>
      </w:r>
      <w:r w:rsidRPr="00E04D4F">
        <w:rPr>
          <w:rFonts w:cstheme="minorHAnsi"/>
          <w:szCs w:val="20"/>
        </w:rPr>
        <w:t>o</w:t>
      </w:r>
      <w:r w:rsidRPr="00B02F5A">
        <w:rPr>
          <w:rFonts w:cstheme="minorHAnsi"/>
          <w:szCs w:val="20"/>
        </w:rPr>
        <w:t xml:space="preserve"> ind</w:t>
      </w:r>
      <w:r w:rsidRPr="00E04D4F">
        <w:rPr>
          <w:rFonts w:cstheme="minorHAnsi"/>
          <w:szCs w:val="20"/>
        </w:rPr>
        <w:t>i</w:t>
      </w:r>
      <w:r w:rsidRPr="00B02F5A">
        <w:rPr>
          <w:rFonts w:cstheme="minorHAnsi"/>
          <w:szCs w:val="20"/>
        </w:rPr>
        <w:t>rect</w:t>
      </w:r>
      <w:r w:rsidRPr="00E04D4F">
        <w:rPr>
          <w:rFonts w:cstheme="minorHAnsi"/>
          <w:szCs w:val="20"/>
        </w:rPr>
        <w:t>a,</w:t>
      </w:r>
      <w:r w:rsidRPr="00B02F5A">
        <w:rPr>
          <w:rFonts w:cstheme="minorHAnsi"/>
          <w:szCs w:val="20"/>
        </w:rPr>
        <w:t xml:space="preserve"> po</w:t>
      </w:r>
      <w:r w:rsidRPr="00E04D4F">
        <w:rPr>
          <w:rFonts w:cstheme="minorHAnsi"/>
          <w:szCs w:val="20"/>
        </w:rPr>
        <w:t>r</w:t>
      </w:r>
      <w:r w:rsidRPr="00B02F5A">
        <w:rPr>
          <w:rFonts w:cstheme="minorHAnsi"/>
          <w:szCs w:val="20"/>
        </w:rPr>
        <w:t xml:space="preserve"> razón</w:t>
      </w:r>
      <w:r w:rsidR="00FC4E35" w:rsidRPr="00B02F5A">
        <w:rPr>
          <w:rFonts w:cstheme="minorHAnsi"/>
          <w:szCs w:val="20"/>
        </w:rPr>
        <w:t xml:space="preserve"> </w:t>
      </w:r>
      <w:r w:rsidRPr="00B02F5A">
        <w:rPr>
          <w:rFonts w:cstheme="minorHAnsi"/>
          <w:szCs w:val="20"/>
        </w:rPr>
        <w:t>d</w:t>
      </w:r>
      <w:r w:rsidRPr="00E04D4F">
        <w:rPr>
          <w:rFonts w:cstheme="minorHAnsi"/>
          <w:szCs w:val="20"/>
        </w:rPr>
        <w:t>e</w:t>
      </w:r>
      <w:r w:rsidRPr="00B02F5A">
        <w:rPr>
          <w:rFonts w:cstheme="minorHAnsi"/>
          <w:szCs w:val="20"/>
        </w:rPr>
        <w:t xml:space="preserve"> sexo</w:t>
      </w:r>
      <w:r w:rsidR="00FC4E35" w:rsidRPr="00B02F5A">
        <w:rPr>
          <w:rFonts w:cstheme="minorHAnsi"/>
          <w:szCs w:val="20"/>
        </w:rPr>
        <w:t xml:space="preserve"> </w:t>
      </w:r>
      <w:r w:rsidRPr="00B02F5A">
        <w:rPr>
          <w:rFonts w:cstheme="minorHAnsi"/>
          <w:szCs w:val="20"/>
        </w:rPr>
        <w:t>y</w:t>
      </w:r>
      <w:r w:rsidRPr="00E04D4F">
        <w:rPr>
          <w:rFonts w:cstheme="minorHAnsi"/>
          <w:szCs w:val="20"/>
        </w:rPr>
        <w:t>,</w:t>
      </w:r>
      <w:r w:rsidRPr="00B02F5A">
        <w:rPr>
          <w:rFonts w:cstheme="minorHAnsi"/>
          <w:szCs w:val="20"/>
        </w:rPr>
        <w:t xml:space="preserve"> especialmente,</w:t>
      </w:r>
      <w:r w:rsidR="00FC4E35" w:rsidRPr="00E04D4F">
        <w:rPr>
          <w:rFonts w:cstheme="minorHAnsi"/>
          <w:szCs w:val="20"/>
        </w:rPr>
        <w:t xml:space="preserve"> </w:t>
      </w:r>
      <w:r w:rsidRPr="00B02F5A">
        <w:rPr>
          <w:rFonts w:cstheme="minorHAnsi"/>
          <w:szCs w:val="20"/>
        </w:rPr>
        <w:t xml:space="preserve">las derivadas de </w:t>
      </w:r>
      <w:r w:rsidRPr="00E04D4F">
        <w:rPr>
          <w:rFonts w:cstheme="minorHAnsi"/>
          <w:szCs w:val="20"/>
        </w:rPr>
        <w:t>la</w:t>
      </w:r>
      <w:r w:rsidRPr="00B02F5A">
        <w:rPr>
          <w:rFonts w:cstheme="minorHAnsi"/>
          <w:szCs w:val="20"/>
        </w:rPr>
        <w:t xml:space="preserve"> maternidad, la asunción de obligaciones familiares </w:t>
      </w:r>
      <w:r w:rsidRPr="00E04D4F">
        <w:rPr>
          <w:rFonts w:cstheme="minorHAnsi"/>
          <w:szCs w:val="20"/>
        </w:rPr>
        <w:t>y</w:t>
      </w:r>
      <w:r w:rsidRPr="00B02F5A">
        <w:rPr>
          <w:rFonts w:cstheme="minorHAnsi"/>
          <w:szCs w:val="20"/>
        </w:rPr>
        <w:t xml:space="preserve"> e</w:t>
      </w:r>
      <w:r w:rsidRPr="00E04D4F">
        <w:rPr>
          <w:rFonts w:cstheme="minorHAnsi"/>
          <w:szCs w:val="20"/>
        </w:rPr>
        <w:t>l</w:t>
      </w:r>
      <w:r w:rsidRPr="00B02F5A">
        <w:rPr>
          <w:rFonts w:cstheme="minorHAnsi"/>
          <w:szCs w:val="20"/>
        </w:rPr>
        <w:t xml:space="preserve"> estado c</w:t>
      </w:r>
      <w:r w:rsidRPr="00E04D4F">
        <w:rPr>
          <w:rFonts w:cstheme="minorHAnsi"/>
          <w:szCs w:val="20"/>
        </w:rPr>
        <w:t>ivil.</w:t>
      </w:r>
    </w:p>
    <w:p w:rsidR="00673F5A" w:rsidRPr="00E04D4F" w:rsidRDefault="00673F5A" w:rsidP="00560C86">
      <w:pPr>
        <w:rPr>
          <w:rFonts w:cstheme="minorHAnsi"/>
          <w:color w:val="000000"/>
          <w:szCs w:val="20"/>
        </w:rPr>
      </w:pPr>
    </w:p>
    <w:p w:rsidR="00185EF5" w:rsidRPr="00E04D4F" w:rsidRDefault="00185EF5" w:rsidP="00560C86">
      <w:pPr>
        <w:rPr>
          <w:rFonts w:cstheme="minorHAnsi"/>
          <w:szCs w:val="20"/>
        </w:rPr>
      </w:pPr>
      <w:r w:rsidRPr="00E04D4F">
        <w:rPr>
          <w:rFonts w:cstheme="minorHAnsi"/>
          <w:szCs w:val="20"/>
        </w:rPr>
        <w:t xml:space="preserve">Hoy día, pese a ser cierto que en el mundo laboral, en el mercado de trabajo y en las mismas relaciones laborales las barreras jurídicas y ideológicas que impiden la </w:t>
      </w:r>
      <w:r w:rsidRPr="00E04D4F">
        <w:rPr>
          <w:rFonts w:cstheme="minorHAnsi"/>
          <w:szCs w:val="20"/>
        </w:rPr>
        <w:lastRenderedPageBreak/>
        <w:t>igualdad entre mujeres y hombres tienden a desaparecer, perduran los estereotipos de género en todas las áreas de la vida pública y privada. La incorporación de la mujer al mercado de trabajo ha producido un conflicto entre los valores tradicionales de la cultura empresarial y la presencia de mujeres en este ámbito, produce graves resistencias y tensiones.</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Al mismo tiempo, la implantación del Plan de Igualdad supondrá una serie de beneficios para la empresa.</w:t>
      </w:r>
    </w:p>
    <w:p w:rsidR="00185EF5" w:rsidRPr="00E04D4F" w:rsidRDefault="00185EF5" w:rsidP="00560C86">
      <w:pPr>
        <w:rPr>
          <w:rFonts w:cstheme="minorHAnsi"/>
          <w:szCs w:val="20"/>
        </w:rPr>
      </w:pPr>
    </w:p>
    <w:p w:rsidR="00185EF5" w:rsidRPr="00E04D4F" w:rsidRDefault="00AA1585" w:rsidP="00560C86">
      <w:pPr>
        <w:rPr>
          <w:rFonts w:cstheme="minorHAnsi"/>
          <w:szCs w:val="20"/>
        </w:rPr>
      </w:pPr>
      <w:r w:rsidRPr="00E04D4F">
        <w:rPr>
          <w:rFonts w:cstheme="minorHAnsi"/>
          <w:szCs w:val="20"/>
        </w:rPr>
        <w:t xml:space="preserve">En </w:t>
      </w:r>
      <w:r w:rsidR="00185EF5" w:rsidRPr="00E04D4F">
        <w:rPr>
          <w:rFonts w:cstheme="minorHAnsi"/>
          <w:szCs w:val="20"/>
        </w:rPr>
        <w:t xml:space="preserve">primer </w:t>
      </w:r>
      <w:r w:rsidRPr="00E04D4F">
        <w:rPr>
          <w:rFonts w:cstheme="minorHAnsi"/>
          <w:szCs w:val="20"/>
        </w:rPr>
        <w:t xml:space="preserve">lugar, </w:t>
      </w:r>
      <w:r w:rsidR="00185EF5" w:rsidRPr="00E04D4F">
        <w:rPr>
          <w:rFonts w:cstheme="minorHAnsi"/>
          <w:szCs w:val="20"/>
        </w:rPr>
        <w:t>se</w:t>
      </w:r>
      <w:r w:rsidRPr="00E04D4F">
        <w:rPr>
          <w:rFonts w:cstheme="minorHAnsi"/>
          <w:szCs w:val="20"/>
        </w:rPr>
        <w:t xml:space="preserve"> cumple</w:t>
      </w:r>
      <w:r w:rsidR="00185EF5" w:rsidRPr="00E04D4F">
        <w:rPr>
          <w:rFonts w:cstheme="minorHAnsi"/>
          <w:szCs w:val="20"/>
        </w:rPr>
        <w:t xml:space="preserve"> con la legislación vigente:</w:t>
      </w:r>
      <w:r w:rsidR="00984E07" w:rsidRPr="00E04D4F">
        <w:rPr>
          <w:rFonts w:cstheme="minorHAnsi"/>
          <w:szCs w:val="20"/>
        </w:rPr>
        <w:t xml:space="preserve"> </w:t>
      </w:r>
      <w:r w:rsidR="00185EF5" w:rsidRPr="00E04D4F">
        <w:rPr>
          <w:rFonts w:cstheme="minorHAnsi"/>
          <w:szCs w:val="20"/>
        </w:rPr>
        <w:t>todas</w:t>
      </w:r>
      <w:r w:rsidR="00984E07" w:rsidRPr="00E04D4F">
        <w:rPr>
          <w:rFonts w:cstheme="minorHAnsi"/>
          <w:szCs w:val="20"/>
        </w:rPr>
        <w:t xml:space="preserve"> </w:t>
      </w:r>
      <w:r w:rsidR="00185EF5" w:rsidRPr="00E04D4F">
        <w:rPr>
          <w:rFonts w:cstheme="minorHAnsi"/>
          <w:szCs w:val="20"/>
        </w:rPr>
        <w:t>las</w:t>
      </w:r>
      <w:r w:rsidR="00984E07" w:rsidRPr="00E04D4F">
        <w:rPr>
          <w:rFonts w:cstheme="minorHAnsi"/>
          <w:szCs w:val="20"/>
        </w:rPr>
        <w:t xml:space="preserve"> </w:t>
      </w:r>
      <w:r w:rsidR="00185EF5" w:rsidRPr="00E04D4F">
        <w:rPr>
          <w:rFonts w:cstheme="minorHAnsi"/>
          <w:szCs w:val="20"/>
        </w:rPr>
        <w:t>empresas tienen la obligación de adoptar medidas orientadas a evitar cualquier tipo de discriminación</w:t>
      </w:r>
      <w:r w:rsidR="00984E07" w:rsidRPr="00E04D4F">
        <w:rPr>
          <w:rFonts w:cstheme="minorHAnsi"/>
          <w:szCs w:val="20"/>
        </w:rPr>
        <w:t xml:space="preserve"> </w:t>
      </w:r>
      <w:r w:rsidR="00185EF5" w:rsidRPr="00E04D4F">
        <w:rPr>
          <w:rFonts w:cstheme="minorHAnsi"/>
          <w:szCs w:val="20"/>
        </w:rPr>
        <w:t>laboral</w:t>
      </w:r>
      <w:r w:rsidR="00984E07" w:rsidRPr="00E04D4F">
        <w:rPr>
          <w:rFonts w:cstheme="minorHAnsi"/>
          <w:szCs w:val="20"/>
        </w:rPr>
        <w:t xml:space="preserve"> </w:t>
      </w:r>
      <w:r w:rsidR="00185EF5" w:rsidRPr="00E04D4F">
        <w:rPr>
          <w:rFonts w:cstheme="minorHAnsi"/>
          <w:szCs w:val="20"/>
        </w:rPr>
        <w:t>entre</w:t>
      </w:r>
      <w:r w:rsidR="00984E07" w:rsidRPr="00E04D4F">
        <w:rPr>
          <w:rFonts w:cstheme="minorHAnsi"/>
          <w:szCs w:val="20"/>
        </w:rPr>
        <w:t xml:space="preserve"> </w:t>
      </w:r>
      <w:r w:rsidR="00185EF5" w:rsidRPr="00E04D4F">
        <w:rPr>
          <w:rFonts w:cstheme="minorHAnsi"/>
          <w:szCs w:val="20"/>
        </w:rPr>
        <w:t>mujeres</w:t>
      </w:r>
      <w:r w:rsidR="00984E07" w:rsidRPr="00E04D4F">
        <w:rPr>
          <w:rFonts w:cstheme="minorHAnsi"/>
          <w:szCs w:val="20"/>
        </w:rPr>
        <w:t xml:space="preserve"> </w:t>
      </w:r>
      <w:r w:rsidR="00185EF5" w:rsidRPr="00E04D4F">
        <w:rPr>
          <w:rFonts w:cstheme="minorHAnsi"/>
          <w:szCs w:val="20"/>
        </w:rPr>
        <w:t>y</w:t>
      </w:r>
      <w:r w:rsidR="00984E07" w:rsidRPr="00E04D4F">
        <w:rPr>
          <w:rFonts w:cstheme="minorHAnsi"/>
          <w:szCs w:val="20"/>
        </w:rPr>
        <w:t xml:space="preserve"> </w:t>
      </w:r>
      <w:r w:rsidR="00185EF5" w:rsidRPr="00E04D4F">
        <w:rPr>
          <w:rFonts w:cstheme="minorHAnsi"/>
          <w:szCs w:val="20"/>
        </w:rPr>
        <w:t>hombres,</w:t>
      </w:r>
      <w:r w:rsidR="00984E07" w:rsidRPr="00E04D4F">
        <w:rPr>
          <w:rFonts w:cstheme="minorHAnsi"/>
          <w:szCs w:val="20"/>
        </w:rPr>
        <w:t xml:space="preserve"> </w:t>
      </w:r>
      <w:r w:rsidR="00185EF5" w:rsidRPr="00E04D4F">
        <w:rPr>
          <w:rFonts w:cstheme="minorHAnsi"/>
          <w:szCs w:val="20"/>
        </w:rPr>
        <w:t>estén</w:t>
      </w:r>
      <w:r w:rsidR="00984E07" w:rsidRPr="00E04D4F">
        <w:rPr>
          <w:rFonts w:cstheme="minorHAnsi"/>
          <w:szCs w:val="20"/>
        </w:rPr>
        <w:t xml:space="preserve"> </w:t>
      </w:r>
      <w:r w:rsidR="00185EF5" w:rsidRPr="00E04D4F">
        <w:rPr>
          <w:rFonts w:cstheme="minorHAnsi"/>
          <w:szCs w:val="20"/>
        </w:rPr>
        <w:t>o</w:t>
      </w:r>
      <w:r w:rsidR="00984E07" w:rsidRPr="00E04D4F">
        <w:rPr>
          <w:rFonts w:cstheme="minorHAnsi"/>
          <w:szCs w:val="20"/>
        </w:rPr>
        <w:t xml:space="preserve"> </w:t>
      </w:r>
      <w:r w:rsidR="00185EF5" w:rsidRPr="00E04D4F">
        <w:rPr>
          <w:rFonts w:cstheme="minorHAnsi"/>
          <w:szCs w:val="20"/>
        </w:rPr>
        <w:t>no</w:t>
      </w:r>
      <w:r w:rsidR="00984E07" w:rsidRPr="00E04D4F">
        <w:rPr>
          <w:rFonts w:cstheme="minorHAnsi"/>
          <w:szCs w:val="20"/>
        </w:rPr>
        <w:t xml:space="preserve"> </w:t>
      </w:r>
      <w:r w:rsidR="00185EF5" w:rsidRPr="00E04D4F">
        <w:rPr>
          <w:rFonts w:cstheme="minorHAnsi"/>
          <w:szCs w:val="20"/>
        </w:rPr>
        <w:t>obligadas</w:t>
      </w:r>
      <w:r w:rsidR="00984E07" w:rsidRPr="00E04D4F">
        <w:rPr>
          <w:rFonts w:cstheme="minorHAnsi"/>
          <w:szCs w:val="20"/>
        </w:rPr>
        <w:t xml:space="preserve"> </w:t>
      </w:r>
      <w:r w:rsidR="00185EF5" w:rsidRPr="00E04D4F">
        <w:rPr>
          <w:rFonts w:cstheme="minorHAnsi"/>
          <w:szCs w:val="20"/>
        </w:rPr>
        <w:t>a elaborar un Plan de Igualdad.</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En segundo lugar, favorece la atracción, la contratación y la retención de personal cualificado. Por otro lado, la motivación y el compromiso</w:t>
      </w:r>
      <w:r w:rsidR="003F3E5F" w:rsidRPr="00E04D4F">
        <w:rPr>
          <w:rFonts w:cstheme="minorHAnsi"/>
          <w:szCs w:val="20"/>
        </w:rPr>
        <w:t xml:space="preserve"> </w:t>
      </w:r>
      <w:r w:rsidRPr="00E04D4F">
        <w:rPr>
          <w:rFonts w:cstheme="minorHAnsi"/>
          <w:szCs w:val="20"/>
        </w:rPr>
        <w:t>de las personas cualificadas de la empresa aumentan considerablemente cuando una persona se siente valorada por sus capacidades y conocimientos, independientemente de su sexo. Todos estos factores contribuyen a generar:</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Un buen ambiente de trabajo que provocará la consecución de altos niveles de innovación y de calidad de los productos y servicios</w:t>
      </w: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Disminución de accidentes laborales y mejora de la salud laboral</w:t>
      </w: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Disminución del absentismo y de la rotación del personal</w:t>
      </w: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Mejora de la satisfacción personal</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En tercer lugar, incrementa la productividad</w:t>
      </w:r>
      <w:r w:rsidR="00984E07" w:rsidRPr="00E04D4F">
        <w:rPr>
          <w:rFonts w:cstheme="minorHAnsi"/>
          <w:szCs w:val="20"/>
        </w:rPr>
        <w:t xml:space="preserve"> </w:t>
      </w:r>
      <w:r w:rsidRPr="00E04D4F">
        <w:rPr>
          <w:rFonts w:cstheme="minorHAnsi"/>
          <w:szCs w:val="20"/>
        </w:rPr>
        <w:t>de las personas trabajadoras con la empresa al disponer de unas condiciones de trabajo respetuosas y sensibles a la necesidad de conciliación de la vida personal, familiar y laboral.</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Finalmente, también mejora la imagen de la empresa en el mercado suponiendo una ventaja competitiva que permite:</w:t>
      </w:r>
    </w:p>
    <w:p w:rsidR="00185EF5" w:rsidRPr="00E04D4F" w:rsidRDefault="00185EF5" w:rsidP="00560C86">
      <w:pPr>
        <w:rPr>
          <w:rFonts w:cstheme="minorHAnsi"/>
          <w:szCs w:val="20"/>
        </w:rPr>
      </w:pP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Mejorar</w:t>
      </w:r>
      <w:r w:rsidR="00984E07" w:rsidRPr="00E04D4F">
        <w:rPr>
          <w:rFonts w:cstheme="minorHAnsi"/>
          <w:szCs w:val="20"/>
        </w:rPr>
        <w:t xml:space="preserve"> </w:t>
      </w:r>
      <w:r w:rsidRPr="00E04D4F">
        <w:rPr>
          <w:rFonts w:cstheme="minorHAnsi"/>
          <w:szCs w:val="20"/>
        </w:rPr>
        <w:t>las</w:t>
      </w:r>
      <w:r w:rsidR="00984E07" w:rsidRPr="00E04D4F">
        <w:rPr>
          <w:rFonts w:cstheme="minorHAnsi"/>
          <w:szCs w:val="20"/>
        </w:rPr>
        <w:t xml:space="preserve"> </w:t>
      </w:r>
      <w:r w:rsidRPr="00E04D4F">
        <w:rPr>
          <w:rFonts w:cstheme="minorHAnsi"/>
          <w:szCs w:val="20"/>
        </w:rPr>
        <w:t>relaciones</w:t>
      </w:r>
      <w:r w:rsidR="00984E07" w:rsidRPr="00E04D4F">
        <w:rPr>
          <w:rFonts w:cstheme="minorHAnsi"/>
          <w:szCs w:val="20"/>
        </w:rPr>
        <w:t xml:space="preserve"> </w:t>
      </w:r>
      <w:r w:rsidRPr="00E04D4F">
        <w:rPr>
          <w:rFonts w:cstheme="minorHAnsi"/>
          <w:szCs w:val="20"/>
        </w:rPr>
        <w:t>con</w:t>
      </w:r>
      <w:r w:rsidR="00984E07" w:rsidRPr="00E04D4F">
        <w:rPr>
          <w:rFonts w:cstheme="minorHAnsi"/>
          <w:szCs w:val="20"/>
        </w:rPr>
        <w:t xml:space="preserve"> </w:t>
      </w:r>
      <w:r w:rsidRPr="00E04D4F">
        <w:rPr>
          <w:rFonts w:cstheme="minorHAnsi"/>
          <w:szCs w:val="20"/>
        </w:rPr>
        <w:t>las</w:t>
      </w:r>
      <w:r w:rsidR="00984E07" w:rsidRPr="00E04D4F">
        <w:rPr>
          <w:rFonts w:cstheme="minorHAnsi"/>
          <w:szCs w:val="20"/>
        </w:rPr>
        <w:t xml:space="preserve"> </w:t>
      </w:r>
      <w:r w:rsidRPr="00E04D4F">
        <w:rPr>
          <w:rFonts w:cstheme="minorHAnsi"/>
          <w:szCs w:val="20"/>
        </w:rPr>
        <w:t>empresas</w:t>
      </w:r>
      <w:r w:rsidR="00984E07" w:rsidRPr="00E04D4F">
        <w:rPr>
          <w:rFonts w:cstheme="minorHAnsi"/>
          <w:szCs w:val="20"/>
        </w:rPr>
        <w:t xml:space="preserve"> </w:t>
      </w:r>
      <w:r w:rsidRPr="00E04D4F">
        <w:rPr>
          <w:rFonts w:cstheme="minorHAnsi"/>
          <w:szCs w:val="20"/>
        </w:rPr>
        <w:t>proveedoras</w:t>
      </w:r>
      <w:r w:rsidR="00984E07" w:rsidRPr="00E04D4F">
        <w:rPr>
          <w:rFonts w:cstheme="minorHAnsi"/>
          <w:szCs w:val="20"/>
        </w:rPr>
        <w:t xml:space="preserve"> </w:t>
      </w:r>
      <w:r w:rsidRPr="00E04D4F">
        <w:rPr>
          <w:rFonts w:cstheme="minorHAnsi"/>
          <w:szCs w:val="20"/>
        </w:rPr>
        <w:t>y</w:t>
      </w:r>
      <w:r w:rsidR="00984E07" w:rsidRPr="00E04D4F">
        <w:rPr>
          <w:rFonts w:cstheme="minorHAnsi"/>
          <w:szCs w:val="20"/>
        </w:rPr>
        <w:t xml:space="preserve"> </w:t>
      </w:r>
      <w:r w:rsidRPr="00E04D4F">
        <w:rPr>
          <w:rFonts w:cstheme="minorHAnsi"/>
          <w:szCs w:val="20"/>
        </w:rPr>
        <w:t>con</w:t>
      </w:r>
      <w:r w:rsidR="00984E07" w:rsidRPr="00E04D4F">
        <w:rPr>
          <w:rFonts w:cstheme="minorHAnsi"/>
          <w:szCs w:val="20"/>
        </w:rPr>
        <w:t xml:space="preserve"> </w:t>
      </w:r>
      <w:r w:rsidRPr="00E04D4F">
        <w:rPr>
          <w:rFonts w:cstheme="minorHAnsi"/>
          <w:szCs w:val="20"/>
        </w:rPr>
        <w:t>la Administración (contratos, subvenciones…).</w:t>
      </w: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Incrementar la clientela.</w:t>
      </w:r>
    </w:p>
    <w:p w:rsidR="00185EF5" w:rsidRPr="00E04D4F" w:rsidRDefault="00185EF5" w:rsidP="00560C86">
      <w:pPr>
        <w:rPr>
          <w:rFonts w:cstheme="minorHAnsi"/>
          <w:szCs w:val="20"/>
        </w:rPr>
      </w:pPr>
      <w:r w:rsidRPr="00E04D4F">
        <w:rPr>
          <w:rFonts w:cstheme="minorHAnsi"/>
          <w:szCs w:val="20"/>
        </w:rPr>
        <w:t>-</w:t>
      </w:r>
      <w:r w:rsidRPr="00E04D4F">
        <w:rPr>
          <w:rFonts w:cstheme="minorHAnsi"/>
          <w:szCs w:val="20"/>
        </w:rPr>
        <w:tab/>
        <w:t>Conseguir que las personas se sientan interesadas en entrar a trabajar en la empresa (atracción de talento).</w:t>
      </w:r>
    </w:p>
    <w:p w:rsidR="00185EF5" w:rsidRPr="003F3E5F" w:rsidRDefault="00185EF5" w:rsidP="00560C86">
      <w:pPr>
        <w:rPr>
          <w:rFonts w:cstheme="minorHAnsi"/>
          <w:color w:val="000000"/>
          <w:szCs w:val="20"/>
        </w:rPr>
      </w:pPr>
    </w:p>
    <w:p w:rsidR="00673F5A" w:rsidRPr="005C37DB" w:rsidRDefault="00673F5A" w:rsidP="00EA3DC4">
      <w:pPr>
        <w:pStyle w:val="Ttulo3"/>
      </w:pPr>
      <w:bookmarkStart w:id="14" w:name="_Toc389746487"/>
      <w:r w:rsidRPr="005C37DB">
        <w:t>Contexto y Antecedentes</w:t>
      </w:r>
      <w:bookmarkEnd w:id="14"/>
    </w:p>
    <w:p w:rsidR="00673F5A" w:rsidRPr="003F3E5F" w:rsidRDefault="00673F5A" w:rsidP="00EA3DC4">
      <w:pPr>
        <w:pStyle w:val="Ttulo3"/>
        <w:rPr>
          <w:rFonts w:cs="Arial"/>
          <w:color w:val="000000"/>
          <w:szCs w:val="20"/>
        </w:rPr>
      </w:pPr>
    </w:p>
    <w:p w:rsidR="00560D47" w:rsidRPr="000A330E" w:rsidRDefault="00560D47" w:rsidP="00560D47">
      <w:pPr>
        <w:rPr>
          <w:szCs w:val="20"/>
        </w:rPr>
      </w:pPr>
      <w:r w:rsidRPr="000A330E">
        <w:rPr>
          <w:spacing w:val="1"/>
          <w:w w:val="87"/>
          <w:szCs w:val="20"/>
        </w:rPr>
        <w:t xml:space="preserve">En abril de 2012, la dirección del Grupo firmó el "Compromiso por la Igualdad"; desde entonces, la empresa ha venido trabajando </w:t>
      </w:r>
      <w:r w:rsidRPr="000A330E">
        <w:rPr>
          <w:spacing w:val="-2"/>
          <w:szCs w:val="20"/>
        </w:rPr>
        <w:t>e</w:t>
      </w:r>
      <w:r w:rsidRPr="000A330E">
        <w:rPr>
          <w:szCs w:val="20"/>
        </w:rPr>
        <w:t>n</w:t>
      </w:r>
      <w:r w:rsidRPr="000A330E">
        <w:rPr>
          <w:spacing w:val="-22"/>
          <w:szCs w:val="20"/>
        </w:rPr>
        <w:t xml:space="preserve"> </w:t>
      </w:r>
      <w:r w:rsidRPr="000A330E">
        <w:rPr>
          <w:spacing w:val="1"/>
          <w:szCs w:val="20"/>
        </w:rPr>
        <w:t>e</w:t>
      </w:r>
      <w:r w:rsidRPr="000A330E">
        <w:rPr>
          <w:szCs w:val="20"/>
        </w:rPr>
        <w:t>l</w:t>
      </w:r>
      <w:r w:rsidRPr="000A330E">
        <w:rPr>
          <w:spacing w:val="-13"/>
          <w:szCs w:val="20"/>
        </w:rPr>
        <w:t xml:space="preserve"> </w:t>
      </w:r>
      <w:r w:rsidRPr="000A330E">
        <w:rPr>
          <w:spacing w:val="1"/>
          <w:w w:val="94"/>
          <w:szCs w:val="20"/>
        </w:rPr>
        <w:t>d</w:t>
      </w:r>
      <w:r w:rsidRPr="000A330E">
        <w:rPr>
          <w:w w:val="103"/>
          <w:szCs w:val="20"/>
        </w:rPr>
        <w:t>i</w:t>
      </w:r>
      <w:r w:rsidRPr="000A330E">
        <w:rPr>
          <w:w w:val="86"/>
          <w:szCs w:val="20"/>
        </w:rPr>
        <w:t>a</w:t>
      </w:r>
      <w:r w:rsidRPr="000A330E">
        <w:rPr>
          <w:w w:val="84"/>
          <w:szCs w:val="20"/>
        </w:rPr>
        <w:t>g</w:t>
      </w:r>
      <w:r w:rsidRPr="000A330E">
        <w:rPr>
          <w:spacing w:val="-1"/>
          <w:w w:val="94"/>
          <w:szCs w:val="20"/>
        </w:rPr>
        <w:t>n</w:t>
      </w:r>
      <w:r w:rsidRPr="000A330E">
        <w:rPr>
          <w:spacing w:val="1"/>
          <w:w w:val="94"/>
          <w:szCs w:val="20"/>
        </w:rPr>
        <w:t>ó</w:t>
      </w:r>
      <w:r w:rsidRPr="000A330E">
        <w:rPr>
          <w:w w:val="78"/>
          <w:szCs w:val="20"/>
        </w:rPr>
        <w:t>s</w:t>
      </w:r>
      <w:r w:rsidRPr="000A330E">
        <w:rPr>
          <w:spacing w:val="1"/>
          <w:w w:val="120"/>
          <w:szCs w:val="20"/>
        </w:rPr>
        <w:t>t</w:t>
      </w:r>
      <w:r w:rsidRPr="000A330E">
        <w:rPr>
          <w:w w:val="103"/>
          <w:szCs w:val="20"/>
        </w:rPr>
        <w:t>i</w:t>
      </w:r>
      <w:r w:rsidRPr="000A330E">
        <w:rPr>
          <w:spacing w:val="-1"/>
          <w:w w:val="84"/>
          <w:szCs w:val="20"/>
        </w:rPr>
        <w:t>c</w:t>
      </w:r>
      <w:r w:rsidRPr="000A330E">
        <w:rPr>
          <w:w w:val="94"/>
          <w:szCs w:val="20"/>
        </w:rPr>
        <w:t>o</w:t>
      </w:r>
      <w:r w:rsidRPr="000A330E">
        <w:rPr>
          <w:spacing w:val="1"/>
          <w:szCs w:val="20"/>
        </w:rPr>
        <w:t xml:space="preserve"> </w:t>
      </w:r>
      <w:r w:rsidRPr="000A330E">
        <w:rPr>
          <w:spacing w:val="-1"/>
          <w:szCs w:val="20"/>
        </w:rPr>
        <w:t>d</w:t>
      </w:r>
      <w:r w:rsidRPr="000A330E">
        <w:rPr>
          <w:szCs w:val="20"/>
        </w:rPr>
        <w:t>e</w:t>
      </w:r>
      <w:r w:rsidRPr="000A330E">
        <w:rPr>
          <w:spacing w:val="-22"/>
          <w:szCs w:val="20"/>
        </w:rPr>
        <w:t xml:space="preserve"> </w:t>
      </w:r>
      <w:r w:rsidRPr="000A330E">
        <w:rPr>
          <w:szCs w:val="20"/>
        </w:rPr>
        <w:t>la</w:t>
      </w:r>
      <w:r w:rsidRPr="000A330E">
        <w:rPr>
          <w:spacing w:val="-17"/>
          <w:szCs w:val="20"/>
        </w:rPr>
        <w:t xml:space="preserve"> </w:t>
      </w:r>
      <w:r w:rsidRPr="000A330E">
        <w:rPr>
          <w:w w:val="78"/>
          <w:szCs w:val="20"/>
        </w:rPr>
        <w:t>s</w:t>
      </w:r>
      <w:r w:rsidRPr="000A330E">
        <w:rPr>
          <w:w w:val="103"/>
          <w:szCs w:val="20"/>
        </w:rPr>
        <w:t>i</w:t>
      </w:r>
      <w:r w:rsidRPr="000A330E">
        <w:rPr>
          <w:spacing w:val="1"/>
          <w:w w:val="120"/>
          <w:szCs w:val="20"/>
        </w:rPr>
        <w:t>t</w:t>
      </w:r>
      <w:r w:rsidRPr="000A330E">
        <w:rPr>
          <w:spacing w:val="1"/>
          <w:w w:val="94"/>
          <w:szCs w:val="20"/>
        </w:rPr>
        <w:t>u</w:t>
      </w:r>
      <w:r w:rsidRPr="000A330E">
        <w:rPr>
          <w:w w:val="86"/>
          <w:szCs w:val="20"/>
        </w:rPr>
        <w:t>a</w:t>
      </w:r>
      <w:r w:rsidRPr="000A330E">
        <w:rPr>
          <w:spacing w:val="-1"/>
          <w:w w:val="84"/>
          <w:szCs w:val="20"/>
        </w:rPr>
        <w:t>c</w:t>
      </w:r>
      <w:r w:rsidRPr="000A330E">
        <w:rPr>
          <w:w w:val="103"/>
          <w:szCs w:val="20"/>
        </w:rPr>
        <w:t>i</w:t>
      </w:r>
      <w:r w:rsidRPr="000A330E">
        <w:rPr>
          <w:spacing w:val="1"/>
          <w:w w:val="94"/>
          <w:szCs w:val="20"/>
        </w:rPr>
        <w:t>ó</w:t>
      </w:r>
      <w:r w:rsidRPr="000A330E">
        <w:rPr>
          <w:w w:val="94"/>
          <w:szCs w:val="20"/>
        </w:rPr>
        <w:t xml:space="preserve">n </w:t>
      </w:r>
      <w:r w:rsidRPr="000A330E">
        <w:rPr>
          <w:spacing w:val="1"/>
          <w:szCs w:val="20"/>
        </w:rPr>
        <w:t>d</w:t>
      </w:r>
      <w:r w:rsidRPr="000A330E">
        <w:rPr>
          <w:szCs w:val="20"/>
        </w:rPr>
        <w:t>e</w:t>
      </w:r>
      <w:r w:rsidRPr="000A330E">
        <w:rPr>
          <w:spacing w:val="57"/>
          <w:szCs w:val="20"/>
        </w:rPr>
        <w:t xml:space="preserve"> </w:t>
      </w:r>
      <w:r w:rsidRPr="000A330E">
        <w:rPr>
          <w:spacing w:val="1"/>
          <w:szCs w:val="20"/>
        </w:rPr>
        <w:t>e</w:t>
      </w:r>
      <w:r w:rsidRPr="000A330E">
        <w:rPr>
          <w:spacing w:val="-1"/>
          <w:szCs w:val="20"/>
        </w:rPr>
        <w:t>q</w:t>
      </w:r>
      <w:r w:rsidRPr="000A330E">
        <w:rPr>
          <w:spacing w:val="1"/>
          <w:szCs w:val="20"/>
        </w:rPr>
        <w:t>u</w:t>
      </w:r>
      <w:r w:rsidRPr="000A330E">
        <w:rPr>
          <w:szCs w:val="20"/>
        </w:rPr>
        <w:t>ili</w:t>
      </w:r>
      <w:r w:rsidRPr="000A330E">
        <w:rPr>
          <w:spacing w:val="1"/>
          <w:szCs w:val="20"/>
        </w:rPr>
        <w:t>b</w:t>
      </w:r>
      <w:r w:rsidRPr="000A330E">
        <w:rPr>
          <w:szCs w:val="20"/>
        </w:rPr>
        <w:t>r</w:t>
      </w:r>
      <w:r w:rsidRPr="000A330E">
        <w:rPr>
          <w:spacing w:val="-2"/>
          <w:szCs w:val="20"/>
        </w:rPr>
        <w:t>i</w:t>
      </w:r>
      <w:r w:rsidRPr="000A330E">
        <w:rPr>
          <w:szCs w:val="20"/>
        </w:rPr>
        <w:t>o</w:t>
      </w:r>
      <w:r w:rsidRPr="000A330E">
        <w:rPr>
          <w:spacing w:val="43"/>
          <w:szCs w:val="20"/>
        </w:rPr>
        <w:t xml:space="preserve"> </w:t>
      </w:r>
      <w:r w:rsidRPr="000A330E">
        <w:rPr>
          <w:spacing w:val="1"/>
          <w:szCs w:val="20"/>
        </w:rPr>
        <w:t>e</w:t>
      </w:r>
      <w:r w:rsidRPr="000A330E">
        <w:rPr>
          <w:spacing w:val="-1"/>
          <w:szCs w:val="20"/>
        </w:rPr>
        <w:t>n</w:t>
      </w:r>
      <w:r w:rsidRPr="000A330E">
        <w:rPr>
          <w:spacing w:val="1"/>
          <w:szCs w:val="20"/>
        </w:rPr>
        <w:t>t</w:t>
      </w:r>
      <w:r w:rsidRPr="000A330E">
        <w:rPr>
          <w:szCs w:val="20"/>
        </w:rPr>
        <w:t>re</w:t>
      </w:r>
      <w:r w:rsidRPr="000A330E">
        <w:rPr>
          <w:spacing w:val="59"/>
          <w:szCs w:val="20"/>
        </w:rPr>
        <w:t xml:space="preserve"> </w:t>
      </w:r>
      <w:r w:rsidRPr="000A330E">
        <w:rPr>
          <w:w w:val="87"/>
          <w:szCs w:val="20"/>
        </w:rPr>
        <w:t>a</w:t>
      </w:r>
      <w:r w:rsidRPr="000A330E">
        <w:rPr>
          <w:spacing w:val="-2"/>
          <w:w w:val="87"/>
          <w:szCs w:val="20"/>
        </w:rPr>
        <w:t>m</w:t>
      </w:r>
      <w:r w:rsidRPr="000A330E">
        <w:rPr>
          <w:spacing w:val="1"/>
          <w:w w:val="87"/>
          <w:szCs w:val="20"/>
        </w:rPr>
        <w:t>bo</w:t>
      </w:r>
      <w:r w:rsidRPr="000A330E">
        <w:rPr>
          <w:w w:val="87"/>
          <w:szCs w:val="20"/>
        </w:rPr>
        <w:t>s s</w:t>
      </w:r>
      <w:r w:rsidRPr="000A330E">
        <w:rPr>
          <w:spacing w:val="1"/>
          <w:w w:val="87"/>
          <w:szCs w:val="20"/>
        </w:rPr>
        <w:t>e</w:t>
      </w:r>
      <w:r w:rsidRPr="000A330E">
        <w:rPr>
          <w:spacing w:val="-1"/>
          <w:w w:val="87"/>
          <w:szCs w:val="20"/>
        </w:rPr>
        <w:t>x</w:t>
      </w:r>
      <w:r w:rsidRPr="000A330E">
        <w:rPr>
          <w:spacing w:val="1"/>
          <w:w w:val="87"/>
          <w:szCs w:val="20"/>
        </w:rPr>
        <w:t>o</w:t>
      </w:r>
      <w:r w:rsidRPr="000A330E">
        <w:rPr>
          <w:w w:val="87"/>
          <w:szCs w:val="20"/>
        </w:rPr>
        <w:t xml:space="preserve">s </w:t>
      </w:r>
      <w:r w:rsidRPr="000A330E">
        <w:rPr>
          <w:spacing w:val="1"/>
          <w:szCs w:val="20"/>
        </w:rPr>
        <w:t>e</w:t>
      </w:r>
      <w:r w:rsidRPr="000A330E">
        <w:rPr>
          <w:szCs w:val="20"/>
        </w:rPr>
        <w:t>n</w:t>
      </w:r>
      <w:r w:rsidRPr="000A330E">
        <w:rPr>
          <w:spacing w:val="57"/>
          <w:szCs w:val="20"/>
        </w:rPr>
        <w:t xml:space="preserve"> </w:t>
      </w:r>
      <w:r w:rsidRPr="000A330E">
        <w:rPr>
          <w:spacing w:val="-1"/>
          <w:w w:val="120"/>
          <w:szCs w:val="20"/>
        </w:rPr>
        <w:t>t</w:t>
      </w:r>
      <w:r w:rsidRPr="000A330E">
        <w:rPr>
          <w:spacing w:val="1"/>
          <w:w w:val="94"/>
          <w:szCs w:val="20"/>
        </w:rPr>
        <w:t>odo</w:t>
      </w:r>
      <w:r w:rsidRPr="000A330E">
        <w:rPr>
          <w:w w:val="78"/>
          <w:szCs w:val="20"/>
        </w:rPr>
        <w:t>s</w:t>
      </w:r>
      <w:r w:rsidRPr="000A330E">
        <w:rPr>
          <w:szCs w:val="20"/>
        </w:rPr>
        <w:t xml:space="preserve"> </w:t>
      </w:r>
      <w:r w:rsidRPr="000A330E">
        <w:rPr>
          <w:w w:val="89"/>
          <w:szCs w:val="20"/>
        </w:rPr>
        <w:t>l</w:t>
      </w:r>
      <w:r w:rsidRPr="000A330E">
        <w:rPr>
          <w:spacing w:val="-2"/>
          <w:w w:val="89"/>
          <w:szCs w:val="20"/>
        </w:rPr>
        <w:t>o</w:t>
      </w:r>
      <w:r w:rsidRPr="000A330E">
        <w:rPr>
          <w:w w:val="89"/>
          <w:szCs w:val="20"/>
        </w:rPr>
        <w:t xml:space="preserve">s </w:t>
      </w:r>
      <w:r w:rsidRPr="000A330E">
        <w:rPr>
          <w:w w:val="86"/>
          <w:szCs w:val="20"/>
        </w:rPr>
        <w:t>á</w:t>
      </w:r>
      <w:r w:rsidRPr="000A330E">
        <w:rPr>
          <w:w w:val="95"/>
          <w:szCs w:val="20"/>
        </w:rPr>
        <w:t>m</w:t>
      </w:r>
      <w:r w:rsidRPr="000A330E">
        <w:rPr>
          <w:spacing w:val="1"/>
          <w:w w:val="94"/>
          <w:szCs w:val="20"/>
        </w:rPr>
        <w:t>b</w:t>
      </w:r>
      <w:r w:rsidRPr="000A330E">
        <w:rPr>
          <w:w w:val="103"/>
          <w:szCs w:val="20"/>
        </w:rPr>
        <w:t>i</w:t>
      </w:r>
      <w:r w:rsidRPr="000A330E">
        <w:rPr>
          <w:spacing w:val="1"/>
          <w:w w:val="120"/>
          <w:szCs w:val="20"/>
        </w:rPr>
        <w:t>t</w:t>
      </w:r>
      <w:r w:rsidRPr="000A330E">
        <w:rPr>
          <w:spacing w:val="1"/>
          <w:w w:val="94"/>
          <w:szCs w:val="20"/>
        </w:rPr>
        <w:t>o</w:t>
      </w:r>
      <w:r w:rsidRPr="000A330E">
        <w:rPr>
          <w:w w:val="78"/>
          <w:szCs w:val="20"/>
        </w:rPr>
        <w:t>s</w:t>
      </w:r>
      <w:r w:rsidRPr="000A330E">
        <w:rPr>
          <w:szCs w:val="20"/>
        </w:rPr>
        <w:t xml:space="preserve"> </w:t>
      </w:r>
      <w:r w:rsidRPr="000A330E">
        <w:rPr>
          <w:spacing w:val="-1"/>
          <w:szCs w:val="20"/>
        </w:rPr>
        <w:t>d</w:t>
      </w:r>
      <w:r w:rsidRPr="000A330E">
        <w:rPr>
          <w:szCs w:val="20"/>
        </w:rPr>
        <w:t>e</w:t>
      </w:r>
      <w:r w:rsidRPr="000A330E">
        <w:rPr>
          <w:spacing w:val="57"/>
          <w:szCs w:val="20"/>
        </w:rPr>
        <w:t xml:space="preserve"> </w:t>
      </w:r>
      <w:r w:rsidRPr="000A330E">
        <w:rPr>
          <w:szCs w:val="20"/>
        </w:rPr>
        <w:t xml:space="preserve">la </w:t>
      </w:r>
      <w:r w:rsidRPr="000A330E">
        <w:rPr>
          <w:spacing w:val="1"/>
          <w:w w:val="90"/>
          <w:szCs w:val="20"/>
        </w:rPr>
        <w:t>e</w:t>
      </w:r>
      <w:r w:rsidRPr="000A330E">
        <w:rPr>
          <w:w w:val="90"/>
          <w:szCs w:val="20"/>
        </w:rPr>
        <w:t>m</w:t>
      </w:r>
      <w:r w:rsidRPr="000A330E">
        <w:rPr>
          <w:spacing w:val="1"/>
          <w:w w:val="90"/>
          <w:szCs w:val="20"/>
        </w:rPr>
        <w:t>p</w:t>
      </w:r>
      <w:r w:rsidRPr="000A330E">
        <w:rPr>
          <w:spacing w:val="-2"/>
          <w:w w:val="90"/>
          <w:szCs w:val="20"/>
        </w:rPr>
        <w:t>r</w:t>
      </w:r>
      <w:r w:rsidRPr="000A330E">
        <w:rPr>
          <w:spacing w:val="1"/>
          <w:w w:val="90"/>
          <w:szCs w:val="20"/>
        </w:rPr>
        <w:t>e</w:t>
      </w:r>
      <w:r w:rsidRPr="000A330E">
        <w:rPr>
          <w:w w:val="90"/>
          <w:szCs w:val="20"/>
        </w:rPr>
        <w:t xml:space="preserve">sa </w:t>
      </w:r>
      <w:r w:rsidRPr="000A330E">
        <w:rPr>
          <w:szCs w:val="20"/>
        </w:rPr>
        <w:t xml:space="preserve">y </w:t>
      </w:r>
      <w:r w:rsidRPr="000A330E">
        <w:rPr>
          <w:spacing w:val="1"/>
          <w:szCs w:val="20"/>
        </w:rPr>
        <w:t>e</w:t>
      </w:r>
      <w:r w:rsidRPr="000A330E">
        <w:rPr>
          <w:szCs w:val="20"/>
        </w:rPr>
        <w:t>n</w:t>
      </w:r>
      <w:r w:rsidRPr="000A330E">
        <w:rPr>
          <w:spacing w:val="57"/>
          <w:szCs w:val="20"/>
        </w:rPr>
        <w:t xml:space="preserve"> </w:t>
      </w:r>
      <w:r w:rsidRPr="000A330E">
        <w:rPr>
          <w:spacing w:val="-2"/>
          <w:szCs w:val="20"/>
        </w:rPr>
        <w:t>e</w:t>
      </w:r>
      <w:r w:rsidRPr="000A330E">
        <w:rPr>
          <w:szCs w:val="20"/>
        </w:rPr>
        <w:t xml:space="preserve">l </w:t>
      </w:r>
      <w:r w:rsidRPr="000A330E">
        <w:rPr>
          <w:spacing w:val="1"/>
          <w:w w:val="89"/>
          <w:szCs w:val="20"/>
        </w:rPr>
        <w:t>e</w:t>
      </w:r>
      <w:r w:rsidRPr="000A330E">
        <w:rPr>
          <w:w w:val="78"/>
          <w:szCs w:val="20"/>
        </w:rPr>
        <w:t>s</w:t>
      </w:r>
      <w:r w:rsidRPr="000A330E">
        <w:rPr>
          <w:spacing w:val="1"/>
          <w:w w:val="120"/>
          <w:szCs w:val="20"/>
        </w:rPr>
        <w:t>t</w:t>
      </w:r>
      <w:r w:rsidRPr="000A330E">
        <w:rPr>
          <w:w w:val="86"/>
          <w:szCs w:val="20"/>
        </w:rPr>
        <w:t>a</w:t>
      </w:r>
      <w:r w:rsidRPr="000A330E">
        <w:rPr>
          <w:spacing w:val="1"/>
          <w:w w:val="94"/>
          <w:szCs w:val="20"/>
        </w:rPr>
        <w:t>b</w:t>
      </w:r>
      <w:r w:rsidRPr="000A330E">
        <w:rPr>
          <w:w w:val="103"/>
          <w:szCs w:val="20"/>
        </w:rPr>
        <w:t>l</w:t>
      </w:r>
      <w:r w:rsidRPr="000A330E">
        <w:rPr>
          <w:spacing w:val="1"/>
          <w:w w:val="89"/>
          <w:szCs w:val="20"/>
        </w:rPr>
        <w:t>e</w:t>
      </w:r>
      <w:r w:rsidRPr="000A330E">
        <w:rPr>
          <w:spacing w:val="-1"/>
          <w:w w:val="84"/>
          <w:szCs w:val="20"/>
        </w:rPr>
        <w:t>c</w:t>
      </w:r>
      <w:r w:rsidRPr="000A330E">
        <w:rPr>
          <w:w w:val="103"/>
          <w:szCs w:val="20"/>
        </w:rPr>
        <w:t>i</w:t>
      </w:r>
      <w:r w:rsidRPr="000A330E">
        <w:rPr>
          <w:w w:val="95"/>
          <w:szCs w:val="20"/>
        </w:rPr>
        <w:t>m</w:t>
      </w:r>
      <w:r w:rsidRPr="000A330E">
        <w:rPr>
          <w:spacing w:val="-2"/>
          <w:w w:val="103"/>
          <w:szCs w:val="20"/>
        </w:rPr>
        <w:t>i</w:t>
      </w:r>
      <w:r w:rsidRPr="000A330E">
        <w:rPr>
          <w:spacing w:val="1"/>
          <w:w w:val="89"/>
          <w:szCs w:val="20"/>
        </w:rPr>
        <w:t>e</w:t>
      </w:r>
      <w:r w:rsidRPr="000A330E">
        <w:rPr>
          <w:spacing w:val="-1"/>
          <w:w w:val="94"/>
          <w:szCs w:val="20"/>
        </w:rPr>
        <w:t>n</w:t>
      </w:r>
      <w:r w:rsidRPr="000A330E">
        <w:rPr>
          <w:spacing w:val="1"/>
          <w:w w:val="120"/>
          <w:szCs w:val="20"/>
        </w:rPr>
        <w:t>t</w:t>
      </w:r>
      <w:r w:rsidRPr="000A330E">
        <w:rPr>
          <w:w w:val="94"/>
          <w:szCs w:val="20"/>
        </w:rPr>
        <w:t>o</w:t>
      </w:r>
      <w:r w:rsidRPr="000A330E">
        <w:rPr>
          <w:spacing w:val="-6"/>
          <w:szCs w:val="20"/>
        </w:rPr>
        <w:t xml:space="preserve"> </w:t>
      </w:r>
      <w:r w:rsidRPr="000A330E">
        <w:rPr>
          <w:spacing w:val="1"/>
          <w:w w:val="90"/>
          <w:szCs w:val="20"/>
        </w:rPr>
        <w:t>d</w:t>
      </w:r>
      <w:r w:rsidRPr="000A330E">
        <w:rPr>
          <w:w w:val="90"/>
          <w:szCs w:val="20"/>
        </w:rPr>
        <w:t>e</w:t>
      </w:r>
      <w:r w:rsidRPr="000A330E">
        <w:rPr>
          <w:spacing w:val="6"/>
          <w:w w:val="90"/>
          <w:szCs w:val="20"/>
        </w:rPr>
        <w:t xml:space="preserve"> </w:t>
      </w:r>
      <w:r w:rsidRPr="000A330E">
        <w:rPr>
          <w:spacing w:val="-2"/>
          <w:w w:val="90"/>
          <w:szCs w:val="20"/>
        </w:rPr>
        <w:t>m</w:t>
      </w:r>
      <w:r w:rsidRPr="000A330E">
        <w:rPr>
          <w:spacing w:val="1"/>
          <w:w w:val="90"/>
          <w:szCs w:val="20"/>
        </w:rPr>
        <w:t>ed</w:t>
      </w:r>
      <w:r w:rsidRPr="000A330E">
        <w:rPr>
          <w:spacing w:val="-2"/>
          <w:w w:val="90"/>
          <w:szCs w:val="20"/>
        </w:rPr>
        <w:t>i</w:t>
      </w:r>
      <w:r w:rsidRPr="000A330E">
        <w:rPr>
          <w:spacing w:val="1"/>
          <w:w w:val="90"/>
          <w:szCs w:val="20"/>
        </w:rPr>
        <w:t>d</w:t>
      </w:r>
      <w:r w:rsidRPr="000A330E">
        <w:rPr>
          <w:w w:val="90"/>
          <w:szCs w:val="20"/>
        </w:rPr>
        <w:t>as</w:t>
      </w:r>
      <w:r w:rsidRPr="000A330E">
        <w:rPr>
          <w:spacing w:val="7"/>
          <w:w w:val="90"/>
          <w:szCs w:val="20"/>
        </w:rPr>
        <w:t xml:space="preserve"> </w:t>
      </w:r>
      <w:r w:rsidRPr="000A330E">
        <w:rPr>
          <w:spacing w:val="-1"/>
          <w:szCs w:val="20"/>
        </w:rPr>
        <w:t>q</w:t>
      </w:r>
      <w:r w:rsidRPr="000A330E">
        <w:rPr>
          <w:spacing w:val="1"/>
          <w:szCs w:val="20"/>
        </w:rPr>
        <w:t>u</w:t>
      </w:r>
      <w:r w:rsidRPr="000A330E">
        <w:rPr>
          <w:szCs w:val="20"/>
        </w:rPr>
        <w:t>e</w:t>
      </w:r>
      <w:r w:rsidRPr="000A330E">
        <w:rPr>
          <w:spacing w:val="18"/>
          <w:szCs w:val="20"/>
        </w:rPr>
        <w:t xml:space="preserve"> </w:t>
      </w:r>
      <w:r w:rsidRPr="000A330E">
        <w:rPr>
          <w:w w:val="84"/>
          <w:szCs w:val="20"/>
        </w:rPr>
        <w:t>g</w:t>
      </w:r>
      <w:r w:rsidRPr="000A330E">
        <w:rPr>
          <w:w w:val="86"/>
          <w:szCs w:val="20"/>
        </w:rPr>
        <w:t>a</w:t>
      </w:r>
      <w:r w:rsidRPr="000A330E">
        <w:rPr>
          <w:w w:val="104"/>
          <w:szCs w:val="20"/>
        </w:rPr>
        <w:t>r</w:t>
      </w:r>
      <w:r w:rsidRPr="000A330E">
        <w:rPr>
          <w:w w:val="86"/>
          <w:szCs w:val="20"/>
        </w:rPr>
        <w:t>a</w:t>
      </w:r>
      <w:r w:rsidRPr="000A330E">
        <w:rPr>
          <w:spacing w:val="-1"/>
          <w:w w:val="94"/>
          <w:szCs w:val="20"/>
        </w:rPr>
        <w:t>n</w:t>
      </w:r>
      <w:r w:rsidRPr="000A330E">
        <w:rPr>
          <w:spacing w:val="1"/>
          <w:w w:val="120"/>
          <w:szCs w:val="20"/>
        </w:rPr>
        <w:t>t</w:t>
      </w:r>
      <w:r w:rsidRPr="000A330E">
        <w:rPr>
          <w:w w:val="103"/>
          <w:szCs w:val="20"/>
        </w:rPr>
        <w:t>i</w:t>
      </w:r>
      <w:r w:rsidRPr="000A330E">
        <w:rPr>
          <w:spacing w:val="-1"/>
          <w:w w:val="84"/>
          <w:szCs w:val="20"/>
        </w:rPr>
        <w:t>c</w:t>
      </w:r>
      <w:r w:rsidRPr="000A330E">
        <w:rPr>
          <w:spacing w:val="1"/>
          <w:w w:val="89"/>
          <w:szCs w:val="20"/>
        </w:rPr>
        <w:t>e</w:t>
      </w:r>
      <w:r w:rsidRPr="000A330E">
        <w:rPr>
          <w:w w:val="94"/>
          <w:szCs w:val="20"/>
        </w:rPr>
        <w:t>n</w:t>
      </w:r>
      <w:r w:rsidRPr="000A330E">
        <w:rPr>
          <w:spacing w:val="-6"/>
          <w:szCs w:val="20"/>
        </w:rPr>
        <w:t xml:space="preserve"> </w:t>
      </w:r>
      <w:r w:rsidRPr="000A330E">
        <w:rPr>
          <w:w w:val="90"/>
          <w:szCs w:val="20"/>
        </w:rPr>
        <w:t>la</w:t>
      </w:r>
      <w:r w:rsidRPr="000A330E">
        <w:rPr>
          <w:spacing w:val="1"/>
          <w:w w:val="90"/>
          <w:szCs w:val="20"/>
        </w:rPr>
        <w:t xml:space="preserve"> p</w:t>
      </w:r>
      <w:r w:rsidRPr="000A330E">
        <w:rPr>
          <w:spacing w:val="-2"/>
          <w:w w:val="90"/>
          <w:szCs w:val="20"/>
        </w:rPr>
        <w:t>l</w:t>
      </w:r>
      <w:r w:rsidRPr="000A330E">
        <w:rPr>
          <w:spacing w:val="1"/>
          <w:w w:val="90"/>
          <w:szCs w:val="20"/>
        </w:rPr>
        <w:t>en</w:t>
      </w:r>
      <w:r w:rsidRPr="000A330E">
        <w:rPr>
          <w:w w:val="90"/>
          <w:szCs w:val="20"/>
        </w:rPr>
        <w:t>a</w:t>
      </w:r>
      <w:r w:rsidRPr="000A330E">
        <w:rPr>
          <w:spacing w:val="13"/>
          <w:w w:val="90"/>
          <w:szCs w:val="20"/>
        </w:rPr>
        <w:t xml:space="preserve"> </w:t>
      </w:r>
      <w:r w:rsidRPr="000A330E">
        <w:rPr>
          <w:szCs w:val="20"/>
        </w:rPr>
        <w:t>i</w:t>
      </w:r>
      <w:r w:rsidRPr="000A330E">
        <w:rPr>
          <w:spacing w:val="-3"/>
          <w:szCs w:val="20"/>
        </w:rPr>
        <w:t>g</w:t>
      </w:r>
      <w:r w:rsidRPr="000A330E">
        <w:rPr>
          <w:spacing w:val="1"/>
          <w:szCs w:val="20"/>
        </w:rPr>
        <w:t>u</w:t>
      </w:r>
      <w:r w:rsidRPr="000A330E">
        <w:rPr>
          <w:szCs w:val="20"/>
        </w:rPr>
        <w:t>al</w:t>
      </w:r>
      <w:r w:rsidRPr="000A330E">
        <w:rPr>
          <w:spacing w:val="1"/>
          <w:szCs w:val="20"/>
        </w:rPr>
        <w:t>d</w:t>
      </w:r>
      <w:r w:rsidRPr="000A330E">
        <w:rPr>
          <w:spacing w:val="-2"/>
          <w:szCs w:val="20"/>
        </w:rPr>
        <w:t>a</w:t>
      </w:r>
      <w:r w:rsidRPr="000A330E">
        <w:rPr>
          <w:spacing w:val="1"/>
          <w:szCs w:val="20"/>
        </w:rPr>
        <w:t>d</w:t>
      </w:r>
      <w:r w:rsidRPr="000A330E">
        <w:rPr>
          <w:szCs w:val="20"/>
        </w:rPr>
        <w:t>.</w:t>
      </w:r>
    </w:p>
    <w:p w:rsidR="00673F5A" w:rsidRPr="00E04D4F" w:rsidRDefault="00673F5A" w:rsidP="00471B11">
      <w:pPr>
        <w:rPr>
          <w:szCs w:val="20"/>
        </w:rPr>
      </w:pPr>
    </w:p>
    <w:p w:rsidR="00673F5A" w:rsidRPr="00E04D4F" w:rsidRDefault="00673F5A" w:rsidP="00471B11">
      <w:pPr>
        <w:rPr>
          <w:szCs w:val="20"/>
        </w:rPr>
      </w:pPr>
      <w:r w:rsidRPr="00E04D4F">
        <w:rPr>
          <w:szCs w:val="20"/>
        </w:rPr>
        <w:t>A</w:t>
      </w:r>
      <w:r w:rsidRPr="00E04D4F">
        <w:rPr>
          <w:spacing w:val="-7"/>
          <w:szCs w:val="20"/>
        </w:rPr>
        <w:t xml:space="preserve"> </w:t>
      </w:r>
      <w:r w:rsidRPr="00E04D4F">
        <w:rPr>
          <w:spacing w:val="1"/>
          <w:szCs w:val="20"/>
        </w:rPr>
        <w:t>t</w:t>
      </w:r>
      <w:r w:rsidRPr="00E04D4F">
        <w:rPr>
          <w:szCs w:val="20"/>
        </w:rPr>
        <w:t>al</w:t>
      </w:r>
      <w:r w:rsidRPr="00E04D4F">
        <w:rPr>
          <w:spacing w:val="11"/>
          <w:szCs w:val="20"/>
        </w:rPr>
        <w:t xml:space="preserve"> </w:t>
      </w:r>
      <w:r w:rsidRPr="00E04D4F">
        <w:rPr>
          <w:spacing w:val="1"/>
          <w:szCs w:val="20"/>
        </w:rPr>
        <w:t>f</w:t>
      </w:r>
      <w:r w:rsidRPr="00E04D4F">
        <w:rPr>
          <w:szCs w:val="20"/>
        </w:rPr>
        <w:t>i</w:t>
      </w:r>
      <w:r w:rsidRPr="00E04D4F">
        <w:rPr>
          <w:spacing w:val="1"/>
          <w:szCs w:val="20"/>
        </w:rPr>
        <w:t>n</w:t>
      </w:r>
      <w:r w:rsidRPr="00E04D4F">
        <w:rPr>
          <w:szCs w:val="20"/>
        </w:rPr>
        <w:t>,</w:t>
      </w:r>
      <w:r w:rsidRPr="00E04D4F">
        <w:rPr>
          <w:spacing w:val="7"/>
          <w:szCs w:val="20"/>
        </w:rPr>
        <w:t xml:space="preserve"> </w:t>
      </w:r>
      <w:r w:rsidRPr="00E04D4F">
        <w:rPr>
          <w:spacing w:val="-1"/>
          <w:w w:val="84"/>
          <w:szCs w:val="20"/>
        </w:rPr>
        <w:t>c</w:t>
      </w:r>
      <w:r w:rsidRPr="00E04D4F">
        <w:rPr>
          <w:spacing w:val="1"/>
          <w:w w:val="94"/>
          <w:szCs w:val="20"/>
        </w:rPr>
        <w:t>on</w:t>
      </w:r>
      <w:r w:rsidRPr="00E04D4F">
        <w:rPr>
          <w:spacing w:val="-1"/>
          <w:w w:val="84"/>
          <w:szCs w:val="20"/>
        </w:rPr>
        <w:t>c</w:t>
      </w:r>
      <w:r w:rsidRPr="00E04D4F">
        <w:rPr>
          <w:spacing w:val="1"/>
          <w:w w:val="89"/>
          <w:szCs w:val="20"/>
        </w:rPr>
        <w:t>e</w:t>
      </w:r>
      <w:r w:rsidRPr="00E04D4F">
        <w:rPr>
          <w:spacing w:val="-2"/>
          <w:w w:val="104"/>
          <w:szCs w:val="20"/>
        </w:rPr>
        <w:t>r</w:t>
      </w:r>
      <w:r w:rsidRPr="00E04D4F">
        <w:rPr>
          <w:spacing w:val="1"/>
          <w:w w:val="120"/>
          <w:szCs w:val="20"/>
        </w:rPr>
        <w:t>t</w:t>
      </w:r>
      <w:r w:rsidRPr="00E04D4F">
        <w:rPr>
          <w:w w:val="94"/>
          <w:szCs w:val="20"/>
        </w:rPr>
        <w:t>ó</w:t>
      </w:r>
      <w:r w:rsidRPr="00E04D4F">
        <w:rPr>
          <w:spacing w:val="15"/>
          <w:szCs w:val="20"/>
        </w:rPr>
        <w:t xml:space="preserve"> </w:t>
      </w:r>
      <w:r w:rsidRPr="00E04D4F">
        <w:rPr>
          <w:spacing w:val="-1"/>
          <w:szCs w:val="20"/>
        </w:rPr>
        <w:t>c</w:t>
      </w:r>
      <w:r w:rsidRPr="00E04D4F">
        <w:rPr>
          <w:spacing w:val="1"/>
          <w:szCs w:val="20"/>
        </w:rPr>
        <w:t>o</w:t>
      </w:r>
      <w:r w:rsidRPr="00E04D4F">
        <w:rPr>
          <w:szCs w:val="20"/>
        </w:rPr>
        <w:t>n</w:t>
      </w:r>
      <w:r w:rsidRPr="00E04D4F">
        <w:rPr>
          <w:spacing w:val="-19"/>
          <w:szCs w:val="20"/>
        </w:rPr>
        <w:t xml:space="preserve"> </w:t>
      </w:r>
      <w:r w:rsidRPr="00E04D4F">
        <w:rPr>
          <w:spacing w:val="-1"/>
          <w:szCs w:val="20"/>
        </w:rPr>
        <w:t>u</w:t>
      </w:r>
      <w:r w:rsidRPr="00E04D4F">
        <w:rPr>
          <w:spacing w:val="1"/>
          <w:szCs w:val="20"/>
        </w:rPr>
        <w:t>n</w:t>
      </w:r>
      <w:r w:rsidRPr="00E04D4F">
        <w:rPr>
          <w:szCs w:val="20"/>
        </w:rPr>
        <w:t>a</w:t>
      </w:r>
      <w:r w:rsidRPr="00E04D4F">
        <w:rPr>
          <w:spacing w:val="-20"/>
          <w:szCs w:val="20"/>
        </w:rPr>
        <w:t xml:space="preserve"> </w:t>
      </w:r>
      <w:r w:rsidRPr="00E04D4F">
        <w:rPr>
          <w:spacing w:val="1"/>
          <w:w w:val="90"/>
          <w:szCs w:val="20"/>
        </w:rPr>
        <w:t>e</w:t>
      </w:r>
      <w:r w:rsidRPr="00E04D4F">
        <w:rPr>
          <w:w w:val="90"/>
          <w:szCs w:val="20"/>
        </w:rPr>
        <w:t>m</w:t>
      </w:r>
      <w:r w:rsidRPr="00E04D4F">
        <w:rPr>
          <w:spacing w:val="1"/>
          <w:w w:val="90"/>
          <w:szCs w:val="20"/>
        </w:rPr>
        <w:t>p</w:t>
      </w:r>
      <w:r w:rsidRPr="00E04D4F">
        <w:rPr>
          <w:w w:val="90"/>
          <w:szCs w:val="20"/>
        </w:rPr>
        <w:t>r</w:t>
      </w:r>
      <w:r w:rsidRPr="00E04D4F">
        <w:rPr>
          <w:spacing w:val="1"/>
          <w:w w:val="90"/>
          <w:szCs w:val="20"/>
        </w:rPr>
        <w:t>e</w:t>
      </w:r>
      <w:r w:rsidRPr="00E04D4F">
        <w:rPr>
          <w:w w:val="90"/>
          <w:szCs w:val="20"/>
        </w:rPr>
        <w:t>sa</w:t>
      </w:r>
      <w:r w:rsidRPr="00E04D4F">
        <w:rPr>
          <w:spacing w:val="25"/>
          <w:w w:val="90"/>
          <w:szCs w:val="20"/>
        </w:rPr>
        <w:t xml:space="preserve"> </w:t>
      </w:r>
      <w:r w:rsidRPr="00E04D4F">
        <w:rPr>
          <w:spacing w:val="1"/>
          <w:w w:val="89"/>
          <w:szCs w:val="20"/>
        </w:rPr>
        <w:t>e</w:t>
      </w:r>
      <w:r w:rsidRPr="00E04D4F">
        <w:rPr>
          <w:spacing w:val="-1"/>
          <w:w w:val="86"/>
          <w:szCs w:val="20"/>
        </w:rPr>
        <w:t>x</w:t>
      </w:r>
      <w:r w:rsidRPr="00E04D4F">
        <w:rPr>
          <w:spacing w:val="-1"/>
          <w:w w:val="120"/>
          <w:szCs w:val="20"/>
        </w:rPr>
        <w:t>t</w:t>
      </w:r>
      <w:r w:rsidRPr="00E04D4F">
        <w:rPr>
          <w:spacing w:val="1"/>
          <w:w w:val="89"/>
          <w:szCs w:val="20"/>
        </w:rPr>
        <w:t>e</w:t>
      </w:r>
      <w:r w:rsidRPr="00E04D4F">
        <w:rPr>
          <w:w w:val="104"/>
          <w:szCs w:val="20"/>
        </w:rPr>
        <w:t>r</w:t>
      </w:r>
      <w:r w:rsidRPr="00E04D4F">
        <w:rPr>
          <w:spacing w:val="1"/>
          <w:w w:val="94"/>
          <w:szCs w:val="20"/>
        </w:rPr>
        <w:t>n</w:t>
      </w:r>
      <w:r w:rsidRPr="00E04D4F">
        <w:rPr>
          <w:w w:val="86"/>
          <w:szCs w:val="20"/>
        </w:rPr>
        <w:t>a</w:t>
      </w:r>
      <w:r w:rsidRPr="00E04D4F">
        <w:rPr>
          <w:spacing w:val="15"/>
          <w:szCs w:val="20"/>
        </w:rPr>
        <w:t xml:space="preserve"> </w:t>
      </w:r>
      <w:r w:rsidRPr="00E04D4F">
        <w:rPr>
          <w:spacing w:val="-1"/>
          <w:w w:val="91"/>
          <w:szCs w:val="20"/>
        </w:rPr>
        <w:t>(</w:t>
      </w:r>
      <w:proofErr w:type="spellStart"/>
      <w:r w:rsidR="003F3E5F" w:rsidRPr="00E04D4F">
        <w:rPr>
          <w:w w:val="68"/>
          <w:szCs w:val="20"/>
        </w:rPr>
        <w:t>Avanzza</w:t>
      </w:r>
      <w:proofErr w:type="spellEnd"/>
      <w:r w:rsidRPr="00E04D4F">
        <w:rPr>
          <w:w w:val="91"/>
          <w:szCs w:val="20"/>
        </w:rPr>
        <w:t>)</w:t>
      </w:r>
      <w:r w:rsidRPr="00E04D4F">
        <w:rPr>
          <w:spacing w:val="14"/>
          <w:szCs w:val="20"/>
        </w:rPr>
        <w:t xml:space="preserve"> </w:t>
      </w:r>
      <w:r w:rsidRPr="00E04D4F">
        <w:rPr>
          <w:szCs w:val="20"/>
        </w:rPr>
        <w:t>la</w:t>
      </w:r>
      <w:r w:rsidRPr="00E04D4F">
        <w:rPr>
          <w:spacing w:val="-2"/>
          <w:szCs w:val="20"/>
        </w:rPr>
        <w:t xml:space="preserve"> </w:t>
      </w:r>
      <w:r w:rsidRPr="00E04D4F">
        <w:rPr>
          <w:w w:val="90"/>
          <w:szCs w:val="20"/>
        </w:rPr>
        <w:t>r</w:t>
      </w:r>
      <w:r w:rsidRPr="00E04D4F">
        <w:rPr>
          <w:spacing w:val="1"/>
          <w:w w:val="90"/>
          <w:szCs w:val="20"/>
        </w:rPr>
        <w:t>e</w:t>
      </w:r>
      <w:r w:rsidRPr="00E04D4F">
        <w:rPr>
          <w:w w:val="90"/>
          <w:szCs w:val="20"/>
        </w:rPr>
        <w:t>ali</w:t>
      </w:r>
      <w:r w:rsidRPr="00E04D4F">
        <w:rPr>
          <w:spacing w:val="1"/>
          <w:w w:val="90"/>
          <w:szCs w:val="20"/>
        </w:rPr>
        <w:t>z</w:t>
      </w:r>
      <w:r w:rsidRPr="00E04D4F">
        <w:rPr>
          <w:w w:val="90"/>
          <w:szCs w:val="20"/>
        </w:rPr>
        <w:t>a</w:t>
      </w:r>
      <w:r w:rsidRPr="00E04D4F">
        <w:rPr>
          <w:spacing w:val="-1"/>
          <w:w w:val="90"/>
          <w:szCs w:val="20"/>
        </w:rPr>
        <w:t>c</w:t>
      </w:r>
      <w:r w:rsidRPr="00E04D4F">
        <w:rPr>
          <w:w w:val="90"/>
          <w:szCs w:val="20"/>
        </w:rPr>
        <w:t>i</w:t>
      </w:r>
      <w:r w:rsidRPr="00E04D4F">
        <w:rPr>
          <w:spacing w:val="-2"/>
          <w:w w:val="90"/>
          <w:szCs w:val="20"/>
        </w:rPr>
        <w:t>ó</w:t>
      </w:r>
      <w:r w:rsidRPr="00E04D4F">
        <w:rPr>
          <w:w w:val="90"/>
          <w:szCs w:val="20"/>
        </w:rPr>
        <w:t>n</w:t>
      </w:r>
      <w:r w:rsidRPr="00E04D4F">
        <w:rPr>
          <w:spacing w:val="31"/>
          <w:w w:val="90"/>
          <w:szCs w:val="20"/>
        </w:rPr>
        <w:t xml:space="preserve"> </w:t>
      </w:r>
      <w:r w:rsidRPr="00E04D4F">
        <w:rPr>
          <w:spacing w:val="-1"/>
          <w:szCs w:val="20"/>
        </w:rPr>
        <w:t>d</w:t>
      </w:r>
      <w:r w:rsidRPr="00E04D4F">
        <w:rPr>
          <w:szCs w:val="20"/>
        </w:rPr>
        <w:t xml:space="preserve">e </w:t>
      </w:r>
      <w:r w:rsidRPr="00E04D4F">
        <w:rPr>
          <w:spacing w:val="1"/>
          <w:szCs w:val="20"/>
        </w:rPr>
        <w:t>u</w:t>
      </w:r>
      <w:r w:rsidRPr="00E04D4F">
        <w:rPr>
          <w:szCs w:val="20"/>
        </w:rPr>
        <w:t>n</w:t>
      </w:r>
      <w:r w:rsidRPr="00E04D4F">
        <w:rPr>
          <w:spacing w:val="-22"/>
          <w:szCs w:val="20"/>
        </w:rPr>
        <w:t xml:space="preserve"> </w:t>
      </w:r>
      <w:r w:rsidRPr="00E04D4F">
        <w:rPr>
          <w:spacing w:val="1"/>
          <w:w w:val="94"/>
          <w:szCs w:val="20"/>
        </w:rPr>
        <w:t>d</w:t>
      </w:r>
      <w:r w:rsidRPr="00E04D4F">
        <w:rPr>
          <w:w w:val="103"/>
          <w:szCs w:val="20"/>
        </w:rPr>
        <w:t>i</w:t>
      </w:r>
      <w:r w:rsidRPr="00E04D4F">
        <w:rPr>
          <w:w w:val="86"/>
          <w:szCs w:val="20"/>
        </w:rPr>
        <w:t>a</w:t>
      </w:r>
      <w:r w:rsidRPr="00E04D4F">
        <w:rPr>
          <w:w w:val="84"/>
          <w:szCs w:val="20"/>
        </w:rPr>
        <w:t>g</w:t>
      </w:r>
      <w:r w:rsidRPr="00E04D4F">
        <w:rPr>
          <w:spacing w:val="-1"/>
          <w:w w:val="94"/>
          <w:szCs w:val="20"/>
        </w:rPr>
        <w:t>n</w:t>
      </w:r>
      <w:r w:rsidRPr="00E04D4F">
        <w:rPr>
          <w:spacing w:val="1"/>
          <w:w w:val="94"/>
          <w:szCs w:val="20"/>
        </w:rPr>
        <w:t>ó</w:t>
      </w:r>
      <w:r w:rsidRPr="00E04D4F">
        <w:rPr>
          <w:w w:val="78"/>
          <w:szCs w:val="20"/>
        </w:rPr>
        <w:t>s</w:t>
      </w:r>
      <w:r w:rsidRPr="00E04D4F">
        <w:rPr>
          <w:spacing w:val="1"/>
          <w:w w:val="120"/>
          <w:szCs w:val="20"/>
        </w:rPr>
        <w:t>t</w:t>
      </w:r>
      <w:r w:rsidRPr="00E04D4F">
        <w:rPr>
          <w:w w:val="103"/>
          <w:szCs w:val="20"/>
        </w:rPr>
        <w:t>i</w:t>
      </w:r>
      <w:r w:rsidRPr="00E04D4F">
        <w:rPr>
          <w:spacing w:val="-1"/>
          <w:w w:val="84"/>
          <w:szCs w:val="20"/>
        </w:rPr>
        <w:t>c</w:t>
      </w:r>
      <w:r w:rsidRPr="00E04D4F">
        <w:rPr>
          <w:w w:val="94"/>
          <w:szCs w:val="20"/>
        </w:rPr>
        <w:t>o</w:t>
      </w:r>
      <w:r w:rsidRPr="00E04D4F">
        <w:rPr>
          <w:spacing w:val="-6"/>
          <w:szCs w:val="20"/>
        </w:rPr>
        <w:t xml:space="preserve"> </w:t>
      </w:r>
      <w:r w:rsidRPr="00E04D4F">
        <w:rPr>
          <w:spacing w:val="1"/>
          <w:w w:val="91"/>
          <w:szCs w:val="20"/>
        </w:rPr>
        <w:t>d</w:t>
      </w:r>
      <w:r w:rsidRPr="00E04D4F">
        <w:rPr>
          <w:w w:val="91"/>
          <w:szCs w:val="20"/>
        </w:rPr>
        <w:t>e</w:t>
      </w:r>
      <w:r w:rsidRPr="00E04D4F">
        <w:rPr>
          <w:spacing w:val="3"/>
          <w:w w:val="91"/>
          <w:szCs w:val="20"/>
        </w:rPr>
        <w:t xml:space="preserve"> </w:t>
      </w:r>
      <w:r w:rsidRPr="00E04D4F">
        <w:rPr>
          <w:w w:val="78"/>
          <w:szCs w:val="20"/>
        </w:rPr>
        <w:t>s</w:t>
      </w:r>
      <w:r w:rsidRPr="00E04D4F">
        <w:rPr>
          <w:spacing w:val="-2"/>
          <w:w w:val="103"/>
          <w:szCs w:val="20"/>
        </w:rPr>
        <w:t>i</w:t>
      </w:r>
      <w:r w:rsidRPr="00E04D4F">
        <w:rPr>
          <w:spacing w:val="1"/>
          <w:w w:val="120"/>
          <w:szCs w:val="20"/>
        </w:rPr>
        <w:t>t</w:t>
      </w:r>
      <w:r w:rsidRPr="00E04D4F">
        <w:rPr>
          <w:spacing w:val="1"/>
          <w:w w:val="94"/>
          <w:szCs w:val="20"/>
        </w:rPr>
        <w:t>u</w:t>
      </w:r>
      <w:r w:rsidRPr="00E04D4F">
        <w:rPr>
          <w:w w:val="86"/>
          <w:szCs w:val="20"/>
        </w:rPr>
        <w:t>a</w:t>
      </w:r>
      <w:r w:rsidRPr="00E04D4F">
        <w:rPr>
          <w:spacing w:val="-1"/>
          <w:w w:val="84"/>
          <w:szCs w:val="20"/>
        </w:rPr>
        <w:t>c</w:t>
      </w:r>
      <w:r w:rsidRPr="00E04D4F">
        <w:rPr>
          <w:spacing w:val="-2"/>
          <w:w w:val="103"/>
          <w:szCs w:val="20"/>
        </w:rPr>
        <w:t>i</w:t>
      </w:r>
      <w:r w:rsidRPr="00E04D4F">
        <w:rPr>
          <w:spacing w:val="1"/>
          <w:w w:val="94"/>
          <w:szCs w:val="20"/>
        </w:rPr>
        <w:t>ó</w:t>
      </w:r>
      <w:r w:rsidRPr="00E04D4F">
        <w:rPr>
          <w:w w:val="94"/>
          <w:szCs w:val="20"/>
        </w:rPr>
        <w:t>n</w:t>
      </w:r>
      <w:r w:rsidRPr="00E04D4F">
        <w:rPr>
          <w:spacing w:val="-4"/>
          <w:szCs w:val="20"/>
        </w:rPr>
        <w:t xml:space="preserve"> </w:t>
      </w:r>
      <w:r w:rsidRPr="00E04D4F">
        <w:rPr>
          <w:spacing w:val="-1"/>
          <w:w w:val="89"/>
          <w:szCs w:val="20"/>
        </w:rPr>
        <w:t>(</w:t>
      </w:r>
      <w:r w:rsidRPr="00E04D4F">
        <w:rPr>
          <w:w w:val="89"/>
          <w:szCs w:val="20"/>
        </w:rPr>
        <w:t>a</w:t>
      </w:r>
      <w:r w:rsidR="003F3E5F" w:rsidRPr="00E04D4F">
        <w:rPr>
          <w:spacing w:val="1"/>
          <w:w w:val="89"/>
          <w:szCs w:val="20"/>
        </w:rPr>
        <w:t xml:space="preserve"> diciembre 2012</w:t>
      </w:r>
      <w:r w:rsidRPr="00E04D4F">
        <w:rPr>
          <w:spacing w:val="-1"/>
          <w:w w:val="89"/>
          <w:szCs w:val="20"/>
        </w:rPr>
        <w:t>)</w:t>
      </w:r>
      <w:r w:rsidRPr="00E04D4F">
        <w:rPr>
          <w:w w:val="89"/>
          <w:szCs w:val="20"/>
        </w:rPr>
        <w:t>,</w:t>
      </w:r>
      <w:r w:rsidRPr="00E04D4F">
        <w:rPr>
          <w:spacing w:val="12"/>
          <w:w w:val="89"/>
          <w:szCs w:val="20"/>
        </w:rPr>
        <w:t xml:space="preserve"> </w:t>
      </w:r>
      <w:r w:rsidRPr="00E04D4F">
        <w:rPr>
          <w:spacing w:val="-2"/>
          <w:w w:val="89"/>
          <w:szCs w:val="20"/>
        </w:rPr>
        <w:t>e</w:t>
      </w:r>
      <w:r w:rsidRPr="00E04D4F">
        <w:rPr>
          <w:w w:val="89"/>
          <w:szCs w:val="20"/>
        </w:rPr>
        <w:t>n</w:t>
      </w:r>
      <w:r w:rsidRPr="00E04D4F">
        <w:rPr>
          <w:spacing w:val="9"/>
          <w:w w:val="89"/>
          <w:szCs w:val="20"/>
        </w:rPr>
        <w:t xml:space="preserve"> </w:t>
      </w:r>
      <w:r w:rsidRPr="00E04D4F">
        <w:rPr>
          <w:w w:val="89"/>
          <w:szCs w:val="20"/>
        </w:rPr>
        <w:t>las</w:t>
      </w:r>
      <w:r w:rsidRPr="00E04D4F">
        <w:rPr>
          <w:spacing w:val="-8"/>
          <w:w w:val="89"/>
          <w:szCs w:val="20"/>
        </w:rPr>
        <w:t xml:space="preserve"> </w:t>
      </w:r>
      <w:r w:rsidRPr="00E04D4F">
        <w:rPr>
          <w:w w:val="78"/>
          <w:szCs w:val="20"/>
        </w:rPr>
        <w:t>s</w:t>
      </w:r>
      <w:r w:rsidRPr="00E04D4F">
        <w:rPr>
          <w:w w:val="103"/>
          <w:szCs w:val="20"/>
        </w:rPr>
        <w:t>i</w:t>
      </w:r>
      <w:r w:rsidRPr="00E04D4F">
        <w:rPr>
          <w:spacing w:val="-3"/>
          <w:w w:val="84"/>
          <w:szCs w:val="20"/>
        </w:rPr>
        <w:t>g</w:t>
      </w:r>
      <w:r w:rsidRPr="00E04D4F">
        <w:rPr>
          <w:spacing w:val="1"/>
          <w:w w:val="94"/>
          <w:szCs w:val="20"/>
        </w:rPr>
        <w:t>u</w:t>
      </w:r>
      <w:r w:rsidRPr="00E04D4F">
        <w:rPr>
          <w:w w:val="103"/>
          <w:szCs w:val="20"/>
        </w:rPr>
        <w:t>i</w:t>
      </w:r>
      <w:r w:rsidRPr="00E04D4F">
        <w:rPr>
          <w:spacing w:val="1"/>
          <w:w w:val="89"/>
          <w:szCs w:val="20"/>
        </w:rPr>
        <w:t>e</w:t>
      </w:r>
      <w:r w:rsidRPr="00E04D4F">
        <w:rPr>
          <w:spacing w:val="-1"/>
          <w:w w:val="94"/>
          <w:szCs w:val="20"/>
        </w:rPr>
        <w:t>n</w:t>
      </w:r>
      <w:r w:rsidRPr="00E04D4F">
        <w:rPr>
          <w:spacing w:val="1"/>
          <w:w w:val="120"/>
          <w:szCs w:val="20"/>
        </w:rPr>
        <w:t>t</w:t>
      </w:r>
      <w:r w:rsidRPr="00E04D4F">
        <w:rPr>
          <w:spacing w:val="1"/>
          <w:w w:val="89"/>
          <w:szCs w:val="20"/>
        </w:rPr>
        <w:t>e</w:t>
      </w:r>
      <w:r w:rsidRPr="00E04D4F">
        <w:rPr>
          <w:w w:val="78"/>
          <w:szCs w:val="20"/>
        </w:rPr>
        <w:t>s</w:t>
      </w:r>
      <w:r w:rsidRPr="00E04D4F">
        <w:rPr>
          <w:spacing w:val="-5"/>
          <w:szCs w:val="20"/>
        </w:rPr>
        <w:t xml:space="preserve"> </w:t>
      </w:r>
      <w:r w:rsidRPr="00E04D4F">
        <w:rPr>
          <w:spacing w:val="-2"/>
          <w:w w:val="95"/>
          <w:szCs w:val="20"/>
        </w:rPr>
        <w:t>m</w:t>
      </w:r>
      <w:r w:rsidRPr="00E04D4F">
        <w:rPr>
          <w:w w:val="86"/>
          <w:szCs w:val="20"/>
        </w:rPr>
        <w:t>a</w:t>
      </w:r>
      <w:r w:rsidRPr="00E04D4F">
        <w:rPr>
          <w:spacing w:val="1"/>
          <w:w w:val="120"/>
          <w:szCs w:val="20"/>
        </w:rPr>
        <w:t>t</w:t>
      </w:r>
      <w:r w:rsidRPr="00E04D4F">
        <w:rPr>
          <w:spacing w:val="1"/>
          <w:w w:val="89"/>
          <w:szCs w:val="20"/>
        </w:rPr>
        <w:t>e</w:t>
      </w:r>
      <w:r w:rsidRPr="00E04D4F">
        <w:rPr>
          <w:w w:val="104"/>
          <w:szCs w:val="20"/>
        </w:rPr>
        <w:t>r</w:t>
      </w:r>
      <w:r w:rsidRPr="00E04D4F">
        <w:rPr>
          <w:spacing w:val="-2"/>
          <w:w w:val="103"/>
          <w:szCs w:val="20"/>
        </w:rPr>
        <w:t>i</w:t>
      </w:r>
      <w:r w:rsidRPr="00E04D4F">
        <w:rPr>
          <w:w w:val="86"/>
          <w:szCs w:val="20"/>
        </w:rPr>
        <w:t>a</w:t>
      </w:r>
      <w:r w:rsidRPr="00E04D4F">
        <w:rPr>
          <w:w w:val="78"/>
          <w:szCs w:val="20"/>
        </w:rPr>
        <w:t>s</w:t>
      </w:r>
      <w:r w:rsidRPr="00E04D4F">
        <w:rPr>
          <w:w w:val="96"/>
          <w:szCs w:val="20"/>
        </w:rPr>
        <w:t>:</w:t>
      </w:r>
    </w:p>
    <w:p w:rsidR="00673F5A" w:rsidRPr="00E04D4F" w:rsidRDefault="00673F5A" w:rsidP="00471B11">
      <w:pPr>
        <w:rPr>
          <w:szCs w:val="20"/>
        </w:rPr>
      </w:pPr>
      <w:r w:rsidRPr="00E04D4F">
        <w:rPr>
          <w:szCs w:val="20"/>
        </w:rPr>
        <w:t>-</w:t>
      </w:r>
      <w:r w:rsidR="00FC4E35" w:rsidRPr="00E04D4F">
        <w:rPr>
          <w:szCs w:val="20"/>
        </w:rPr>
        <w:t xml:space="preserve"> </w:t>
      </w:r>
      <w:r w:rsidRPr="00E04D4F">
        <w:rPr>
          <w:w w:val="86"/>
          <w:szCs w:val="20"/>
        </w:rPr>
        <w:t>A</w:t>
      </w:r>
      <w:r w:rsidRPr="00E04D4F">
        <w:rPr>
          <w:spacing w:val="-1"/>
          <w:w w:val="86"/>
          <w:szCs w:val="20"/>
        </w:rPr>
        <w:t>cc</w:t>
      </w:r>
      <w:r w:rsidRPr="00E04D4F">
        <w:rPr>
          <w:spacing w:val="1"/>
          <w:w w:val="86"/>
          <w:szCs w:val="20"/>
        </w:rPr>
        <w:t>e</w:t>
      </w:r>
      <w:r w:rsidRPr="00E04D4F">
        <w:rPr>
          <w:w w:val="86"/>
          <w:szCs w:val="20"/>
        </w:rPr>
        <w:t>so</w:t>
      </w:r>
      <w:r w:rsidRPr="00E04D4F">
        <w:rPr>
          <w:spacing w:val="5"/>
          <w:w w:val="86"/>
          <w:szCs w:val="20"/>
        </w:rPr>
        <w:t xml:space="preserve"> </w:t>
      </w:r>
      <w:r w:rsidRPr="00E04D4F">
        <w:rPr>
          <w:szCs w:val="20"/>
        </w:rPr>
        <w:t>al</w:t>
      </w:r>
      <w:r w:rsidRPr="00E04D4F">
        <w:rPr>
          <w:spacing w:val="-22"/>
          <w:szCs w:val="20"/>
        </w:rPr>
        <w:t xml:space="preserve"> </w:t>
      </w:r>
      <w:r w:rsidRPr="00E04D4F">
        <w:rPr>
          <w:spacing w:val="1"/>
          <w:szCs w:val="20"/>
        </w:rPr>
        <w:t>e</w:t>
      </w:r>
      <w:r w:rsidRPr="00E04D4F">
        <w:rPr>
          <w:spacing w:val="-2"/>
          <w:szCs w:val="20"/>
        </w:rPr>
        <w:t>m</w:t>
      </w:r>
      <w:r w:rsidRPr="00E04D4F">
        <w:rPr>
          <w:spacing w:val="1"/>
          <w:szCs w:val="20"/>
        </w:rPr>
        <w:t>p</w:t>
      </w:r>
      <w:r w:rsidRPr="00E04D4F">
        <w:rPr>
          <w:szCs w:val="20"/>
        </w:rPr>
        <w:t>l</w:t>
      </w:r>
      <w:r w:rsidRPr="00E04D4F">
        <w:rPr>
          <w:spacing w:val="1"/>
          <w:szCs w:val="20"/>
        </w:rPr>
        <w:t>e</w:t>
      </w:r>
      <w:r w:rsidRPr="00E04D4F">
        <w:rPr>
          <w:szCs w:val="20"/>
        </w:rPr>
        <w:t>o</w:t>
      </w:r>
    </w:p>
    <w:p w:rsidR="00673F5A" w:rsidRPr="00E04D4F" w:rsidRDefault="00673F5A" w:rsidP="00471B11">
      <w:pPr>
        <w:rPr>
          <w:szCs w:val="20"/>
        </w:rPr>
      </w:pPr>
      <w:r w:rsidRPr="00E04D4F">
        <w:rPr>
          <w:szCs w:val="20"/>
        </w:rPr>
        <w:t>-</w:t>
      </w:r>
      <w:r w:rsidR="00FC4E35" w:rsidRPr="00E04D4F">
        <w:rPr>
          <w:szCs w:val="20"/>
        </w:rPr>
        <w:t xml:space="preserve"> </w:t>
      </w:r>
      <w:r w:rsidRPr="00E04D4F">
        <w:rPr>
          <w:w w:val="90"/>
          <w:szCs w:val="20"/>
        </w:rPr>
        <w:t>F</w:t>
      </w:r>
      <w:r w:rsidRPr="00E04D4F">
        <w:rPr>
          <w:spacing w:val="1"/>
          <w:w w:val="90"/>
          <w:szCs w:val="20"/>
        </w:rPr>
        <w:t>o</w:t>
      </w:r>
      <w:r w:rsidRPr="00E04D4F">
        <w:rPr>
          <w:w w:val="90"/>
          <w:szCs w:val="20"/>
        </w:rPr>
        <w:t>rma</w:t>
      </w:r>
      <w:r w:rsidRPr="00E04D4F">
        <w:rPr>
          <w:spacing w:val="-1"/>
          <w:w w:val="90"/>
          <w:szCs w:val="20"/>
        </w:rPr>
        <w:t>c</w:t>
      </w:r>
      <w:r w:rsidRPr="00E04D4F">
        <w:rPr>
          <w:w w:val="90"/>
          <w:szCs w:val="20"/>
        </w:rPr>
        <w:t>i</w:t>
      </w:r>
      <w:r w:rsidRPr="00E04D4F">
        <w:rPr>
          <w:spacing w:val="1"/>
          <w:w w:val="90"/>
          <w:szCs w:val="20"/>
        </w:rPr>
        <w:t>ó</w:t>
      </w:r>
      <w:r w:rsidRPr="00E04D4F">
        <w:rPr>
          <w:w w:val="90"/>
          <w:szCs w:val="20"/>
        </w:rPr>
        <w:t>n</w:t>
      </w:r>
      <w:r w:rsidRPr="00E04D4F">
        <w:rPr>
          <w:spacing w:val="10"/>
          <w:w w:val="90"/>
          <w:szCs w:val="20"/>
        </w:rPr>
        <w:t xml:space="preserve"> </w:t>
      </w:r>
      <w:r w:rsidRPr="00E04D4F">
        <w:rPr>
          <w:spacing w:val="1"/>
          <w:w w:val="77"/>
          <w:szCs w:val="20"/>
        </w:rPr>
        <w:t>P</w:t>
      </w:r>
      <w:r w:rsidRPr="00E04D4F">
        <w:rPr>
          <w:w w:val="104"/>
          <w:szCs w:val="20"/>
        </w:rPr>
        <w:t>r</w:t>
      </w:r>
      <w:r w:rsidRPr="00E04D4F">
        <w:rPr>
          <w:spacing w:val="-2"/>
          <w:w w:val="94"/>
          <w:szCs w:val="20"/>
        </w:rPr>
        <w:t>o</w:t>
      </w:r>
      <w:r w:rsidRPr="00E04D4F">
        <w:rPr>
          <w:spacing w:val="1"/>
          <w:w w:val="109"/>
          <w:szCs w:val="20"/>
        </w:rPr>
        <w:t>f</w:t>
      </w:r>
      <w:r w:rsidRPr="00E04D4F">
        <w:rPr>
          <w:spacing w:val="1"/>
          <w:w w:val="89"/>
          <w:szCs w:val="20"/>
        </w:rPr>
        <w:t>e</w:t>
      </w:r>
      <w:r w:rsidRPr="00E04D4F">
        <w:rPr>
          <w:w w:val="78"/>
          <w:szCs w:val="20"/>
        </w:rPr>
        <w:t>s</w:t>
      </w:r>
      <w:r w:rsidRPr="00E04D4F">
        <w:rPr>
          <w:w w:val="103"/>
          <w:szCs w:val="20"/>
        </w:rPr>
        <w:t>i</w:t>
      </w:r>
      <w:r w:rsidRPr="00E04D4F">
        <w:rPr>
          <w:spacing w:val="-2"/>
          <w:w w:val="94"/>
          <w:szCs w:val="20"/>
        </w:rPr>
        <w:t>o</w:t>
      </w:r>
      <w:r w:rsidRPr="00E04D4F">
        <w:rPr>
          <w:spacing w:val="1"/>
          <w:w w:val="94"/>
          <w:szCs w:val="20"/>
        </w:rPr>
        <w:t>n</w:t>
      </w:r>
      <w:r w:rsidRPr="00E04D4F">
        <w:rPr>
          <w:w w:val="86"/>
          <w:szCs w:val="20"/>
        </w:rPr>
        <w:t>a</w:t>
      </w:r>
      <w:r w:rsidRPr="00E04D4F">
        <w:rPr>
          <w:w w:val="103"/>
          <w:szCs w:val="20"/>
        </w:rPr>
        <w:t>l</w:t>
      </w:r>
    </w:p>
    <w:p w:rsidR="00673F5A" w:rsidRPr="00E04D4F" w:rsidRDefault="00673F5A" w:rsidP="00471B11">
      <w:pPr>
        <w:rPr>
          <w:szCs w:val="20"/>
        </w:rPr>
      </w:pPr>
      <w:r w:rsidRPr="00E04D4F">
        <w:rPr>
          <w:szCs w:val="20"/>
        </w:rPr>
        <w:t>-</w:t>
      </w:r>
      <w:r w:rsidR="00FC4E35" w:rsidRPr="00E04D4F">
        <w:rPr>
          <w:szCs w:val="20"/>
        </w:rPr>
        <w:t xml:space="preserve"> </w:t>
      </w:r>
      <w:r w:rsidRPr="00E04D4F">
        <w:rPr>
          <w:spacing w:val="1"/>
          <w:w w:val="77"/>
          <w:szCs w:val="20"/>
        </w:rPr>
        <w:t>P</w:t>
      </w:r>
      <w:r w:rsidRPr="00E04D4F">
        <w:rPr>
          <w:w w:val="104"/>
          <w:szCs w:val="20"/>
        </w:rPr>
        <w:t>r</w:t>
      </w:r>
      <w:r w:rsidRPr="00E04D4F">
        <w:rPr>
          <w:spacing w:val="1"/>
          <w:w w:val="94"/>
          <w:szCs w:val="20"/>
        </w:rPr>
        <w:t>o</w:t>
      </w:r>
      <w:r w:rsidRPr="00E04D4F">
        <w:rPr>
          <w:w w:val="95"/>
          <w:szCs w:val="20"/>
        </w:rPr>
        <w:t>m</w:t>
      </w:r>
      <w:r w:rsidRPr="00E04D4F">
        <w:rPr>
          <w:spacing w:val="1"/>
          <w:w w:val="94"/>
          <w:szCs w:val="20"/>
        </w:rPr>
        <w:t>o</w:t>
      </w:r>
      <w:r w:rsidRPr="00E04D4F">
        <w:rPr>
          <w:spacing w:val="-1"/>
          <w:w w:val="84"/>
          <w:szCs w:val="20"/>
        </w:rPr>
        <w:t>c</w:t>
      </w:r>
      <w:r w:rsidRPr="00E04D4F">
        <w:rPr>
          <w:w w:val="103"/>
          <w:szCs w:val="20"/>
        </w:rPr>
        <w:t>i</w:t>
      </w:r>
      <w:r w:rsidRPr="00E04D4F">
        <w:rPr>
          <w:spacing w:val="-2"/>
          <w:w w:val="94"/>
          <w:szCs w:val="20"/>
        </w:rPr>
        <w:t>ó</w:t>
      </w:r>
      <w:r w:rsidRPr="00E04D4F">
        <w:rPr>
          <w:w w:val="94"/>
          <w:szCs w:val="20"/>
        </w:rPr>
        <w:t>n</w:t>
      </w:r>
    </w:p>
    <w:p w:rsidR="00673F5A" w:rsidRPr="00E04D4F" w:rsidRDefault="00673F5A" w:rsidP="00471B11">
      <w:pPr>
        <w:rPr>
          <w:szCs w:val="20"/>
        </w:rPr>
      </w:pPr>
      <w:r w:rsidRPr="00E04D4F">
        <w:rPr>
          <w:szCs w:val="20"/>
        </w:rPr>
        <w:t>-</w:t>
      </w:r>
      <w:r w:rsidR="00FC4E35" w:rsidRPr="00E04D4F">
        <w:rPr>
          <w:szCs w:val="20"/>
        </w:rPr>
        <w:t xml:space="preserve"> </w:t>
      </w:r>
      <w:r w:rsidRPr="00E04D4F">
        <w:rPr>
          <w:spacing w:val="-1"/>
          <w:w w:val="73"/>
          <w:szCs w:val="20"/>
        </w:rPr>
        <w:t>C</w:t>
      </w:r>
      <w:r w:rsidRPr="00E04D4F">
        <w:rPr>
          <w:spacing w:val="1"/>
          <w:w w:val="94"/>
          <w:szCs w:val="20"/>
        </w:rPr>
        <w:t>ond</w:t>
      </w:r>
      <w:r w:rsidRPr="00E04D4F">
        <w:rPr>
          <w:w w:val="103"/>
          <w:szCs w:val="20"/>
        </w:rPr>
        <w:t>i</w:t>
      </w:r>
      <w:r w:rsidRPr="00E04D4F">
        <w:rPr>
          <w:spacing w:val="-1"/>
          <w:w w:val="84"/>
          <w:szCs w:val="20"/>
        </w:rPr>
        <w:t>c</w:t>
      </w:r>
      <w:r w:rsidRPr="00E04D4F">
        <w:rPr>
          <w:w w:val="103"/>
          <w:szCs w:val="20"/>
        </w:rPr>
        <w:t>i</w:t>
      </w:r>
      <w:r w:rsidRPr="00E04D4F">
        <w:rPr>
          <w:spacing w:val="1"/>
          <w:w w:val="94"/>
          <w:szCs w:val="20"/>
        </w:rPr>
        <w:t>o</w:t>
      </w:r>
      <w:r w:rsidRPr="00E04D4F">
        <w:rPr>
          <w:spacing w:val="-1"/>
          <w:w w:val="94"/>
          <w:szCs w:val="20"/>
        </w:rPr>
        <w:t>n</w:t>
      </w:r>
      <w:r w:rsidRPr="00E04D4F">
        <w:rPr>
          <w:spacing w:val="1"/>
          <w:w w:val="89"/>
          <w:szCs w:val="20"/>
        </w:rPr>
        <w:t>e</w:t>
      </w:r>
      <w:r w:rsidRPr="00E04D4F">
        <w:rPr>
          <w:w w:val="78"/>
          <w:szCs w:val="20"/>
        </w:rPr>
        <w:t>s</w:t>
      </w:r>
      <w:r w:rsidRPr="00E04D4F">
        <w:rPr>
          <w:spacing w:val="-5"/>
          <w:szCs w:val="20"/>
        </w:rPr>
        <w:t xml:space="preserve"> </w:t>
      </w:r>
      <w:r w:rsidRPr="00E04D4F">
        <w:rPr>
          <w:spacing w:val="-1"/>
          <w:w w:val="91"/>
          <w:szCs w:val="20"/>
        </w:rPr>
        <w:t>d</w:t>
      </w:r>
      <w:r w:rsidRPr="00E04D4F">
        <w:rPr>
          <w:w w:val="91"/>
          <w:szCs w:val="20"/>
        </w:rPr>
        <w:t>e</w:t>
      </w:r>
      <w:r w:rsidRPr="00E04D4F">
        <w:rPr>
          <w:spacing w:val="3"/>
          <w:w w:val="91"/>
          <w:szCs w:val="20"/>
        </w:rPr>
        <w:t xml:space="preserve"> </w:t>
      </w:r>
      <w:r w:rsidRPr="00E04D4F">
        <w:rPr>
          <w:spacing w:val="-1"/>
          <w:w w:val="120"/>
          <w:szCs w:val="20"/>
        </w:rPr>
        <w:t>t</w:t>
      </w:r>
      <w:r w:rsidRPr="00E04D4F">
        <w:rPr>
          <w:w w:val="104"/>
          <w:szCs w:val="20"/>
        </w:rPr>
        <w:t>r</w:t>
      </w:r>
      <w:r w:rsidRPr="00E04D4F">
        <w:rPr>
          <w:w w:val="86"/>
          <w:szCs w:val="20"/>
        </w:rPr>
        <w:t>a</w:t>
      </w:r>
      <w:r w:rsidRPr="00E04D4F">
        <w:rPr>
          <w:spacing w:val="1"/>
          <w:w w:val="94"/>
          <w:szCs w:val="20"/>
        </w:rPr>
        <w:t>b</w:t>
      </w:r>
      <w:r w:rsidRPr="00E04D4F">
        <w:rPr>
          <w:w w:val="86"/>
          <w:szCs w:val="20"/>
        </w:rPr>
        <w:t>a</w:t>
      </w:r>
      <w:r w:rsidRPr="00E04D4F">
        <w:rPr>
          <w:spacing w:val="-2"/>
          <w:w w:val="107"/>
          <w:szCs w:val="20"/>
        </w:rPr>
        <w:t>j</w:t>
      </w:r>
      <w:r w:rsidRPr="00E04D4F">
        <w:rPr>
          <w:spacing w:val="1"/>
          <w:w w:val="94"/>
          <w:szCs w:val="20"/>
        </w:rPr>
        <w:t>o</w:t>
      </w:r>
      <w:r w:rsidRPr="00E04D4F">
        <w:rPr>
          <w:spacing w:val="-1"/>
          <w:w w:val="90"/>
          <w:szCs w:val="20"/>
        </w:rPr>
        <w:t>.</w:t>
      </w:r>
      <w:r w:rsidRPr="00E04D4F">
        <w:rPr>
          <w:w w:val="91"/>
          <w:szCs w:val="20"/>
        </w:rPr>
        <w:t>-</w:t>
      </w:r>
      <w:r w:rsidRPr="00E04D4F">
        <w:rPr>
          <w:spacing w:val="-6"/>
          <w:szCs w:val="20"/>
        </w:rPr>
        <w:t xml:space="preserve"> </w:t>
      </w:r>
      <w:r w:rsidRPr="00E04D4F">
        <w:rPr>
          <w:spacing w:val="-1"/>
          <w:w w:val="75"/>
          <w:szCs w:val="20"/>
        </w:rPr>
        <w:t>R</w:t>
      </w:r>
      <w:r w:rsidRPr="00E04D4F">
        <w:rPr>
          <w:spacing w:val="1"/>
          <w:w w:val="89"/>
          <w:szCs w:val="20"/>
        </w:rPr>
        <w:t>e</w:t>
      </w:r>
      <w:r w:rsidRPr="00E04D4F">
        <w:rPr>
          <w:spacing w:val="1"/>
          <w:w w:val="120"/>
          <w:szCs w:val="20"/>
        </w:rPr>
        <w:t>t</w:t>
      </w:r>
      <w:r w:rsidRPr="00E04D4F">
        <w:rPr>
          <w:w w:val="104"/>
          <w:szCs w:val="20"/>
        </w:rPr>
        <w:t>r</w:t>
      </w:r>
      <w:r w:rsidRPr="00E04D4F">
        <w:rPr>
          <w:w w:val="103"/>
          <w:szCs w:val="20"/>
        </w:rPr>
        <w:t>i</w:t>
      </w:r>
      <w:r w:rsidRPr="00E04D4F">
        <w:rPr>
          <w:spacing w:val="-1"/>
          <w:w w:val="94"/>
          <w:szCs w:val="20"/>
        </w:rPr>
        <w:t>b</w:t>
      </w:r>
      <w:r w:rsidRPr="00E04D4F">
        <w:rPr>
          <w:spacing w:val="1"/>
          <w:w w:val="94"/>
          <w:szCs w:val="20"/>
        </w:rPr>
        <w:t>u</w:t>
      </w:r>
      <w:r w:rsidRPr="00E04D4F">
        <w:rPr>
          <w:spacing w:val="-1"/>
          <w:w w:val="84"/>
          <w:szCs w:val="20"/>
        </w:rPr>
        <w:t>c</w:t>
      </w:r>
      <w:r w:rsidRPr="00E04D4F">
        <w:rPr>
          <w:w w:val="103"/>
          <w:szCs w:val="20"/>
        </w:rPr>
        <w:t>i</w:t>
      </w:r>
      <w:r w:rsidRPr="00E04D4F">
        <w:rPr>
          <w:spacing w:val="1"/>
          <w:w w:val="94"/>
          <w:szCs w:val="20"/>
        </w:rPr>
        <w:t>ó</w:t>
      </w:r>
      <w:r w:rsidRPr="00E04D4F">
        <w:rPr>
          <w:w w:val="94"/>
          <w:szCs w:val="20"/>
        </w:rPr>
        <w:t>n</w:t>
      </w:r>
    </w:p>
    <w:p w:rsidR="00673F5A" w:rsidRPr="00E04D4F" w:rsidRDefault="00673F5A" w:rsidP="00471B11">
      <w:pPr>
        <w:rPr>
          <w:szCs w:val="20"/>
        </w:rPr>
      </w:pPr>
      <w:r w:rsidRPr="00E04D4F">
        <w:rPr>
          <w:szCs w:val="20"/>
        </w:rPr>
        <w:t>-</w:t>
      </w:r>
      <w:r w:rsidR="00FC4E35" w:rsidRPr="00E04D4F">
        <w:rPr>
          <w:szCs w:val="20"/>
        </w:rPr>
        <w:t xml:space="preserve"> </w:t>
      </w:r>
      <w:r w:rsidRPr="00E04D4F">
        <w:rPr>
          <w:spacing w:val="-1"/>
          <w:w w:val="73"/>
          <w:szCs w:val="20"/>
        </w:rPr>
        <w:t>C</w:t>
      </w:r>
      <w:r w:rsidRPr="00E04D4F">
        <w:rPr>
          <w:spacing w:val="1"/>
          <w:w w:val="94"/>
          <w:szCs w:val="20"/>
        </w:rPr>
        <w:t>on</w:t>
      </w:r>
      <w:r w:rsidRPr="00E04D4F">
        <w:rPr>
          <w:spacing w:val="-1"/>
          <w:w w:val="84"/>
          <w:szCs w:val="20"/>
        </w:rPr>
        <w:t>c</w:t>
      </w:r>
      <w:r w:rsidRPr="00E04D4F">
        <w:rPr>
          <w:w w:val="103"/>
          <w:szCs w:val="20"/>
        </w:rPr>
        <w:t>ili</w:t>
      </w:r>
      <w:r w:rsidRPr="00E04D4F">
        <w:rPr>
          <w:w w:val="86"/>
          <w:szCs w:val="20"/>
        </w:rPr>
        <w:t>a</w:t>
      </w:r>
      <w:r w:rsidRPr="00E04D4F">
        <w:rPr>
          <w:spacing w:val="-1"/>
          <w:w w:val="84"/>
          <w:szCs w:val="20"/>
        </w:rPr>
        <w:t>c</w:t>
      </w:r>
      <w:r w:rsidRPr="00E04D4F">
        <w:rPr>
          <w:w w:val="103"/>
          <w:szCs w:val="20"/>
        </w:rPr>
        <w:t>i</w:t>
      </w:r>
      <w:r w:rsidRPr="00E04D4F">
        <w:rPr>
          <w:spacing w:val="1"/>
          <w:w w:val="94"/>
          <w:szCs w:val="20"/>
        </w:rPr>
        <w:t>ó</w:t>
      </w:r>
      <w:r w:rsidRPr="00E04D4F">
        <w:rPr>
          <w:w w:val="94"/>
          <w:szCs w:val="20"/>
        </w:rPr>
        <w:t>n</w:t>
      </w:r>
    </w:p>
    <w:p w:rsidR="00673F5A" w:rsidRPr="00E04D4F" w:rsidRDefault="00673F5A" w:rsidP="00471B11">
      <w:pPr>
        <w:rPr>
          <w:szCs w:val="20"/>
        </w:rPr>
      </w:pPr>
    </w:p>
    <w:p w:rsidR="001B1F9B" w:rsidRPr="00E04D4F" w:rsidRDefault="001B1F9B" w:rsidP="001B1F9B">
      <w:pPr>
        <w:rPr>
          <w:szCs w:val="20"/>
        </w:rPr>
      </w:pPr>
      <w:r w:rsidRPr="00E04D4F">
        <w:rPr>
          <w:szCs w:val="20"/>
        </w:rPr>
        <w:t>En los últimos años, se han producido avances en el ámbito social y legislativo para conseguir que la igualdad entre mujeres y hombres sea real y efectiva mediante políticas transversales y de implementación de acciones positivas.</w:t>
      </w:r>
    </w:p>
    <w:p w:rsidR="001B1F9B" w:rsidRPr="00E04D4F" w:rsidRDefault="001B1F9B" w:rsidP="00471B11">
      <w:pPr>
        <w:rPr>
          <w:szCs w:val="20"/>
        </w:rPr>
      </w:pPr>
    </w:p>
    <w:p w:rsidR="00471B11" w:rsidRPr="00E04D4F" w:rsidRDefault="00471B11" w:rsidP="00471B11">
      <w:pPr>
        <w:rPr>
          <w:szCs w:val="20"/>
        </w:rPr>
      </w:pPr>
      <w:r w:rsidRPr="00E04D4F">
        <w:rPr>
          <w:szCs w:val="20"/>
        </w:rPr>
        <w:t>En el año 201</w:t>
      </w:r>
      <w:r w:rsidR="003F3E5F" w:rsidRPr="00E04D4F">
        <w:rPr>
          <w:szCs w:val="20"/>
        </w:rPr>
        <w:t>3</w:t>
      </w:r>
      <w:r w:rsidRPr="00E04D4F">
        <w:rPr>
          <w:szCs w:val="20"/>
        </w:rPr>
        <w:t xml:space="preserve">, se </w:t>
      </w:r>
      <w:r w:rsidR="003F3E5F" w:rsidRPr="00E04D4F">
        <w:rPr>
          <w:szCs w:val="20"/>
        </w:rPr>
        <w:t xml:space="preserve">realizó </w:t>
      </w:r>
      <w:r w:rsidRPr="00E04D4F">
        <w:rPr>
          <w:szCs w:val="20"/>
        </w:rPr>
        <w:t xml:space="preserve">el diagnóstico para </w:t>
      </w:r>
      <w:r w:rsidR="003F3E5F" w:rsidRPr="00E04D4F">
        <w:rPr>
          <w:szCs w:val="20"/>
        </w:rPr>
        <w:t xml:space="preserve">definir </w:t>
      </w:r>
      <w:r w:rsidRPr="00E04D4F">
        <w:rPr>
          <w:szCs w:val="20"/>
        </w:rPr>
        <w:t>el Plan de Igualdad que se presenta a continuación.</w:t>
      </w:r>
    </w:p>
    <w:p w:rsidR="00471B11" w:rsidRPr="003F3E5F" w:rsidRDefault="00471B11" w:rsidP="00AD1A48">
      <w:pPr>
        <w:rPr>
          <w:szCs w:val="20"/>
        </w:rPr>
      </w:pPr>
    </w:p>
    <w:p w:rsidR="00673F5A" w:rsidRPr="00471B11" w:rsidRDefault="00673F5A" w:rsidP="00725E5D">
      <w:pPr>
        <w:pStyle w:val="Ttulo2"/>
        <w:numPr>
          <w:ilvl w:val="0"/>
          <w:numId w:val="0"/>
        </w:numPr>
        <w:rPr>
          <w:szCs w:val="24"/>
        </w:rPr>
      </w:pPr>
      <w:bookmarkStart w:id="15" w:name="_Toc389746488"/>
      <w:r w:rsidRPr="00471B11">
        <w:rPr>
          <w:szCs w:val="24"/>
        </w:rPr>
        <w:t>D</w:t>
      </w:r>
      <w:r w:rsidR="00471B11" w:rsidRPr="00471B11">
        <w:t>efiniciones</w:t>
      </w:r>
      <w:bookmarkEnd w:id="15"/>
    </w:p>
    <w:p w:rsidR="00673F5A" w:rsidRPr="003F3E5F" w:rsidRDefault="00673F5A" w:rsidP="00471B11">
      <w:pPr>
        <w:rPr>
          <w:szCs w:val="20"/>
        </w:rPr>
      </w:pPr>
      <w:r w:rsidRPr="00E04D4F">
        <w:rPr>
          <w:b/>
          <w:w w:val="89"/>
          <w:szCs w:val="20"/>
        </w:rPr>
        <w:t>P</w:t>
      </w:r>
      <w:r w:rsidRPr="00E04D4F">
        <w:rPr>
          <w:b/>
          <w:spacing w:val="1"/>
          <w:w w:val="89"/>
          <w:szCs w:val="20"/>
        </w:rPr>
        <w:t>l</w:t>
      </w:r>
      <w:r w:rsidRPr="00E04D4F">
        <w:rPr>
          <w:b/>
          <w:spacing w:val="-1"/>
          <w:w w:val="89"/>
          <w:szCs w:val="20"/>
        </w:rPr>
        <w:t>a</w:t>
      </w:r>
      <w:r w:rsidRPr="00E04D4F">
        <w:rPr>
          <w:b/>
          <w:w w:val="89"/>
          <w:szCs w:val="20"/>
        </w:rPr>
        <w:t>n</w:t>
      </w:r>
      <w:r w:rsidRPr="00E04D4F">
        <w:rPr>
          <w:b/>
          <w:spacing w:val="13"/>
          <w:w w:val="89"/>
          <w:szCs w:val="20"/>
        </w:rPr>
        <w:t xml:space="preserve"> </w:t>
      </w:r>
      <w:r w:rsidRPr="00E04D4F">
        <w:rPr>
          <w:b/>
          <w:spacing w:val="1"/>
          <w:szCs w:val="20"/>
        </w:rPr>
        <w:t>d</w:t>
      </w:r>
      <w:r w:rsidRPr="00E04D4F">
        <w:rPr>
          <w:b/>
          <w:szCs w:val="20"/>
        </w:rPr>
        <w:t>e</w:t>
      </w:r>
      <w:r w:rsidRPr="00E04D4F">
        <w:rPr>
          <w:b/>
          <w:spacing w:val="-17"/>
          <w:szCs w:val="20"/>
        </w:rPr>
        <w:t xml:space="preserve"> </w:t>
      </w:r>
      <w:r w:rsidRPr="00E04D4F">
        <w:rPr>
          <w:b/>
          <w:spacing w:val="1"/>
          <w:w w:val="92"/>
          <w:szCs w:val="20"/>
        </w:rPr>
        <w:t>I</w:t>
      </w:r>
      <w:r w:rsidRPr="00E04D4F">
        <w:rPr>
          <w:b/>
          <w:spacing w:val="-1"/>
          <w:w w:val="92"/>
          <w:szCs w:val="20"/>
        </w:rPr>
        <w:t>g</w:t>
      </w:r>
      <w:r w:rsidRPr="00E04D4F">
        <w:rPr>
          <w:b/>
          <w:spacing w:val="1"/>
          <w:w w:val="92"/>
          <w:szCs w:val="20"/>
        </w:rPr>
        <w:t>u</w:t>
      </w:r>
      <w:r w:rsidRPr="00E04D4F">
        <w:rPr>
          <w:b/>
          <w:spacing w:val="-1"/>
          <w:w w:val="92"/>
          <w:szCs w:val="20"/>
        </w:rPr>
        <w:t>a</w:t>
      </w:r>
      <w:r w:rsidRPr="00E04D4F">
        <w:rPr>
          <w:b/>
          <w:spacing w:val="1"/>
          <w:w w:val="92"/>
          <w:szCs w:val="20"/>
        </w:rPr>
        <w:t>ld</w:t>
      </w:r>
      <w:r w:rsidRPr="00E04D4F">
        <w:rPr>
          <w:b/>
          <w:spacing w:val="-1"/>
          <w:w w:val="92"/>
          <w:szCs w:val="20"/>
        </w:rPr>
        <w:t>a</w:t>
      </w:r>
      <w:r w:rsidRPr="00E04D4F">
        <w:rPr>
          <w:b/>
          <w:w w:val="92"/>
          <w:szCs w:val="20"/>
        </w:rPr>
        <w:t>d</w:t>
      </w:r>
      <w:r w:rsidRPr="00E04D4F">
        <w:rPr>
          <w:b/>
          <w:szCs w:val="20"/>
        </w:rPr>
        <w:t>:</w:t>
      </w:r>
      <w:r w:rsidRPr="003F3E5F">
        <w:rPr>
          <w:spacing w:val="2"/>
          <w:szCs w:val="20"/>
        </w:rPr>
        <w:t xml:space="preserve"> </w:t>
      </w:r>
      <w:r w:rsidRPr="003F3E5F">
        <w:rPr>
          <w:spacing w:val="-1"/>
          <w:w w:val="73"/>
          <w:szCs w:val="20"/>
        </w:rPr>
        <w:t>C</w:t>
      </w:r>
      <w:r w:rsidRPr="003F3E5F">
        <w:rPr>
          <w:spacing w:val="1"/>
          <w:w w:val="94"/>
          <w:szCs w:val="20"/>
        </w:rPr>
        <w:t>on</w:t>
      </w:r>
      <w:r w:rsidRPr="003F3E5F">
        <w:rPr>
          <w:w w:val="107"/>
          <w:szCs w:val="20"/>
        </w:rPr>
        <w:t>j</w:t>
      </w:r>
      <w:r w:rsidRPr="003F3E5F">
        <w:rPr>
          <w:spacing w:val="-1"/>
          <w:w w:val="94"/>
          <w:szCs w:val="20"/>
        </w:rPr>
        <w:t>u</w:t>
      </w:r>
      <w:r w:rsidRPr="003F3E5F">
        <w:rPr>
          <w:spacing w:val="1"/>
          <w:w w:val="94"/>
          <w:szCs w:val="20"/>
        </w:rPr>
        <w:t>n</w:t>
      </w:r>
      <w:r w:rsidRPr="003F3E5F">
        <w:rPr>
          <w:spacing w:val="1"/>
          <w:w w:val="120"/>
          <w:szCs w:val="20"/>
        </w:rPr>
        <w:t>t</w:t>
      </w:r>
      <w:r w:rsidRPr="003F3E5F">
        <w:rPr>
          <w:w w:val="94"/>
          <w:szCs w:val="20"/>
        </w:rPr>
        <w:t>o</w:t>
      </w:r>
      <w:r w:rsidRPr="003F3E5F">
        <w:rPr>
          <w:spacing w:val="3"/>
          <w:szCs w:val="20"/>
        </w:rPr>
        <w:t xml:space="preserve"> </w:t>
      </w:r>
      <w:r w:rsidRPr="003F3E5F">
        <w:rPr>
          <w:spacing w:val="-1"/>
          <w:szCs w:val="20"/>
        </w:rPr>
        <w:t>d</w:t>
      </w:r>
      <w:r w:rsidRPr="003F3E5F">
        <w:rPr>
          <w:szCs w:val="20"/>
        </w:rPr>
        <w:t>e</w:t>
      </w:r>
      <w:r w:rsidRPr="003F3E5F">
        <w:rPr>
          <w:spacing w:val="-20"/>
          <w:szCs w:val="20"/>
        </w:rPr>
        <w:t xml:space="preserve"> </w:t>
      </w:r>
      <w:r w:rsidRPr="003F3E5F">
        <w:rPr>
          <w:w w:val="90"/>
          <w:szCs w:val="20"/>
        </w:rPr>
        <w:t>m</w:t>
      </w:r>
      <w:r w:rsidRPr="003F3E5F">
        <w:rPr>
          <w:spacing w:val="1"/>
          <w:w w:val="90"/>
          <w:szCs w:val="20"/>
        </w:rPr>
        <w:t>ed</w:t>
      </w:r>
      <w:r w:rsidRPr="003F3E5F">
        <w:rPr>
          <w:spacing w:val="-2"/>
          <w:w w:val="90"/>
          <w:szCs w:val="20"/>
        </w:rPr>
        <w:t>i</w:t>
      </w:r>
      <w:r w:rsidRPr="003F3E5F">
        <w:rPr>
          <w:spacing w:val="1"/>
          <w:w w:val="90"/>
          <w:szCs w:val="20"/>
        </w:rPr>
        <w:t>d</w:t>
      </w:r>
      <w:r w:rsidRPr="003F3E5F">
        <w:rPr>
          <w:w w:val="90"/>
          <w:szCs w:val="20"/>
        </w:rPr>
        <w:t>as</w:t>
      </w:r>
      <w:r w:rsidRPr="003F3E5F">
        <w:rPr>
          <w:spacing w:val="15"/>
          <w:w w:val="90"/>
          <w:szCs w:val="20"/>
        </w:rPr>
        <w:t xml:space="preserve"> </w:t>
      </w:r>
      <w:r w:rsidRPr="003F3E5F">
        <w:rPr>
          <w:w w:val="86"/>
          <w:szCs w:val="20"/>
        </w:rPr>
        <w:t>a</w:t>
      </w:r>
      <w:r w:rsidRPr="003F3E5F">
        <w:rPr>
          <w:spacing w:val="1"/>
          <w:w w:val="94"/>
          <w:szCs w:val="20"/>
        </w:rPr>
        <w:t>d</w:t>
      </w:r>
      <w:r w:rsidRPr="003F3E5F">
        <w:rPr>
          <w:spacing w:val="-2"/>
          <w:w w:val="94"/>
          <w:szCs w:val="20"/>
        </w:rPr>
        <w:t>o</w:t>
      </w:r>
      <w:r w:rsidRPr="003F3E5F">
        <w:rPr>
          <w:spacing w:val="1"/>
          <w:w w:val="94"/>
          <w:szCs w:val="20"/>
        </w:rPr>
        <w:t>p</w:t>
      </w:r>
      <w:r w:rsidRPr="003F3E5F">
        <w:rPr>
          <w:spacing w:val="1"/>
          <w:w w:val="120"/>
          <w:szCs w:val="20"/>
        </w:rPr>
        <w:t>t</w:t>
      </w:r>
      <w:r w:rsidRPr="003F3E5F">
        <w:rPr>
          <w:spacing w:val="-2"/>
          <w:w w:val="86"/>
          <w:szCs w:val="20"/>
        </w:rPr>
        <w:t>a</w:t>
      </w:r>
      <w:r w:rsidRPr="003F3E5F">
        <w:rPr>
          <w:spacing w:val="-1"/>
          <w:w w:val="94"/>
          <w:szCs w:val="20"/>
        </w:rPr>
        <w:t>d</w:t>
      </w:r>
      <w:r w:rsidRPr="003F3E5F">
        <w:rPr>
          <w:w w:val="86"/>
          <w:szCs w:val="20"/>
        </w:rPr>
        <w:t>a</w:t>
      </w:r>
      <w:r w:rsidRPr="003F3E5F">
        <w:rPr>
          <w:w w:val="78"/>
          <w:szCs w:val="20"/>
        </w:rPr>
        <w:t>s</w:t>
      </w:r>
      <w:r w:rsidRPr="003F3E5F">
        <w:rPr>
          <w:spacing w:val="2"/>
          <w:szCs w:val="20"/>
        </w:rPr>
        <w:t xml:space="preserve"> </w:t>
      </w:r>
      <w:r w:rsidRPr="003F3E5F">
        <w:rPr>
          <w:spacing w:val="1"/>
          <w:w w:val="88"/>
          <w:szCs w:val="20"/>
        </w:rPr>
        <w:t>de</w:t>
      </w:r>
      <w:r w:rsidRPr="003F3E5F">
        <w:rPr>
          <w:w w:val="88"/>
          <w:szCs w:val="20"/>
        </w:rPr>
        <w:t>s</w:t>
      </w:r>
      <w:r w:rsidRPr="003F3E5F">
        <w:rPr>
          <w:spacing w:val="1"/>
          <w:w w:val="88"/>
          <w:szCs w:val="20"/>
        </w:rPr>
        <w:t>pué</w:t>
      </w:r>
      <w:r w:rsidRPr="003F3E5F">
        <w:rPr>
          <w:w w:val="88"/>
          <w:szCs w:val="20"/>
        </w:rPr>
        <w:t>s</w:t>
      </w:r>
      <w:r w:rsidRPr="003F3E5F">
        <w:rPr>
          <w:spacing w:val="12"/>
          <w:w w:val="88"/>
          <w:szCs w:val="20"/>
        </w:rPr>
        <w:t xml:space="preserve"> </w:t>
      </w:r>
      <w:r w:rsidRPr="003F3E5F">
        <w:rPr>
          <w:spacing w:val="-1"/>
          <w:szCs w:val="20"/>
        </w:rPr>
        <w:t>d</w:t>
      </w:r>
      <w:r w:rsidRPr="003F3E5F">
        <w:rPr>
          <w:szCs w:val="20"/>
        </w:rPr>
        <w:t>e</w:t>
      </w:r>
      <w:r w:rsidRPr="003F3E5F">
        <w:rPr>
          <w:spacing w:val="-20"/>
          <w:szCs w:val="20"/>
        </w:rPr>
        <w:t xml:space="preserve"> </w:t>
      </w:r>
      <w:r w:rsidRPr="003F3E5F">
        <w:rPr>
          <w:w w:val="91"/>
          <w:szCs w:val="20"/>
        </w:rPr>
        <w:t>r</w:t>
      </w:r>
      <w:r w:rsidRPr="003F3E5F">
        <w:rPr>
          <w:spacing w:val="1"/>
          <w:w w:val="91"/>
          <w:szCs w:val="20"/>
        </w:rPr>
        <w:t>e</w:t>
      </w:r>
      <w:r w:rsidRPr="003F3E5F">
        <w:rPr>
          <w:w w:val="91"/>
          <w:szCs w:val="20"/>
        </w:rPr>
        <w:t>al</w:t>
      </w:r>
      <w:r w:rsidRPr="003F3E5F">
        <w:rPr>
          <w:spacing w:val="-2"/>
          <w:w w:val="91"/>
          <w:szCs w:val="20"/>
        </w:rPr>
        <w:t>i</w:t>
      </w:r>
      <w:r w:rsidRPr="003F3E5F">
        <w:rPr>
          <w:spacing w:val="1"/>
          <w:w w:val="91"/>
          <w:szCs w:val="20"/>
        </w:rPr>
        <w:t>z</w:t>
      </w:r>
      <w:r w:rsidRPr="003F3E5F">
        <w:rPr>
          <w:w w:val="91"/>
          <w:szCs w:val="20"/>
        </w:rPr>
        <w:t>ar</w:t>
      </w:r>
      <w:r w:rsidRPr="003F3E5F">
        <w:rPr>
          <w:spacing w:val="10"/>
          <w:w w:val="91"/>
          <w:szCs w:val="20"/>
        </w:rPr>
        <w:t xml:space="preserve"> </w:t>
      </w:r>
      <w:r w:rsidRPr="003F3E5F">
        <w:rPr>
          <w:spacing w:val="-1"/>
          <w:szCs w:val="20"/>
        </w:rPr>
        <w:t>u</w:t>
      </w:r>
      <w:r w:rsidRPr="003F3E5F">
        <w:rPr>
          <w:szCs w:val="20"/>
        </w:rPr>
        <w:t>n</w:t>
      </w:r>
      <w:r w:rsidRPr="003F3E5F">
        <w:rPr>
          <w:spacing w:val="-12"/>
          <w:szCs w:val="20"/>
        </w:rPr>
        <w:t xml:space="preserve"> </w:t>
      </w:r>
      <w:r w:rsidRPr="003F3E5F">
        <w:rPr>
          <w:spacing w:val="1"/>
          <w:w w:val="94"/>
          <w:szCs w:val="20"/>
        </w:rPr>
        <w:t>d</w:t>
      </w:r>
      <w:r w:rsidRPr="003F3E5F">
        <w:rPr>
          <w:w w:val="103"/>
          <w:szCs w:val="20"/>
        </w:rPr>
        <w:t>i</w:t>
      </w:r>
      <w:r w:rsidRPr="003F3E5F">
        <w:rPr>
          <w:w w:val="86"/>
          <w:szCs w:val="20"/>
        </w:rPr>
        <w:t>a</w:t>
      </w:r>
      <w:r w:rsidRPr="003F3E5F">
        <w:rPr>
          <w:w w:val="84"/>
          <w:szCs w:val="20"/>
        </w:rPr>
        <w:t>g</w:t>
      </w:r>
      <w:r w:rsidRPr="003F3E5F">
        <w:rPr>
          <w:spacing w:val="1"/>
          <w:w w:val="94"/>
          <w:szCs w:val="20"/>
        </w:rPr>
        <w:t>nó</w:t>
      </w:r>
      <w:r w:rsidRPr="003F3E5F">
        <w:rPr>
          <w:spacing w:val="-3"/>
          <w:w w:val="78"/>
          <w:szCs w:val="20"/>
        </w:rPr>
        <w:t>s</w:t>
      </w:r>
      <w:r w:rsidRPr="003F3E5F">
        <w:rPr>
          <w:spacing w:val="1"/>
          <w:w w:val="120"/>
          <w:szCs w:val="20"/>
        </w:rPr>
        <w:t>t</w:t>
      </w:r>
      <w:r w:rsidRPr="003F3E5F">
        <w:rPr>
          <w:w w:val="103"/>
          <w:szCs w:val="20"/>
        </w:rPr>
        <w:t>i</w:t>
      </w:r>
      <w:r w:rsidRPr="003F3E5F">
        <w:rPr>
          <w:spacing w:val="-1"/>
          <w:w w:val="84"/>
          <w:szCs w:val="20"/>
        </w:rPr>
        <w:t>c</w:t>
      </w:r>
      <w:r w:rsidRPr="003F3E5F">
        <w:rPr>
          <w:w w:val="94"/>
          <w:szCs w:val="20"/>
        </w:rPr>
        <w:t xml:space="preserve">o </w:t>
      </w:r>
      <w:r w:rsidRPr="003F3E5F">
        <w:rPr>
          <w:szCs w:val="20"/>
        </w:rPr>
        <w:t xml:space="preserve">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spacing w:val="1"/>
          <w:w w:val="94"/>
          <w:szCs w:val="20"/>
        </w:rPr>
        <w:t>n</w:t>
      </w:r>
      <w:r w:rsidRPr="003F3E5F">
        <w:rPr>
          <w:w w:val="89"/>
          <w:szCs w:val="20"/>
        </w:rPr>
        <w:t>,</w:t>
      </w:r>
      <w:r w:rsidRPr="003F3E5F">
        <w:rPr>
          <w:spacing w:val="-12"/>
          <w:szCs w:val="20"/>
        </w:rPr>
        <w:t xml:space="preserve"> </w:t>
      </w:r>
      <w:r w:rsidRPr="003F3E5F">
        <w:rPr>
          <w:spacing w:val="-1"/>
          <w:w w:val="120"/>
          <w:szCs w:val="20"/>
        </w:rPr>
        <w:t>t</w:t>
      </w:r>
      <w:r w:rsidRPr="003F3E5F">
        <w:rPr>
          <w:spacing w:val="1"/>
          <w:w w:val="89"/>
          <w:szCs w:val="20"/>
        </w:rPr>
        <w:t>e</w:t>
      </w:r>
      <w:r w:rsidRPr="003F3E5F">
        <w:rPr>
          <w:spacing w:val="-1"/>
          <w:w w:val="94"/>
          <w:szCs w:val="20"/>
        </w:rPr>
        <w:t>n</w:t>
      </w:r>
      <w:r w:rsidRPr="003F3E5F">
        <w:rPr>
          <w:spacing w:val="1"/>
          <w:w w:val="94"/>
          <w:szCs w:val="20"/>
        </w:rPr>
        <w:t>d</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zCs w:val="20"/>
        </w:rPr>
        <w:t xml:space="preserve"> a </w:t>
      </w:r>
      <w:r w:rsidRPr="003F3E5F">
        <w:rPr>
          <w:w w:val="88"/>
          <w:szCs w:val="20"/>
        </w:rPr>
        <w:t>al</w:t>
      </w:r>
      <w:r w:rsidRPr="003F3E5F">
        <w:rPr>
          <w:spacing w:val="-1"/>
          <w:w w:val="88"/>
          <w:szCs w:val="20"/>
        </w:rPr>
        <w:t>c</w:t>
      </w:r>
      <w:r w:rsidRPr="003F3E5F">
        <w:rPr>
          <w:w w:val="88"/>
          <w:szCs w:val="20"/>
        </w:rPr>
        <w:t>a</w:t>
      </w:r>
      <w:r w:rsidRPr="003F3E5F">
        <w:rPr>
          <w:spacing w:val="1"/>
          <w:w w:val="88"/>
          <w:szCs w:val="20"/>
        </w:rPr>
        <w:t>nz</w:t>
      </w:r>
      <w:r w:rsidRPr="003F3E5F">
        <w:rPr>
          <w:w w:val="88"/>
          <w:szCs w:val="20"/>
        </w:rPr>
        <w:t>ar</w:t>
      </w:r>
      <w:r w:rsidRPr="003F3E5F">
        <w:rPr>
          <w:spacing w:val="12"/>
          <w:w w:val="88"/>
          <w:szCs w:val="20"/>
        </w:rPr>
        <w:t xml:space="preserve"> </w:t>
      </w:r>
      <w:r w:rsidRPr="003F3E5F">
        <w:rPr>
          <w:spacing w:val="1"/>
          <w:szCs w:val="20"/>
        </w:rPr>
        <w:t>e</w:t>
      </w:r>
      <w:r w:rsidRPr="003F3E5F">
        <w:rPr>
          <w:szCs w:val="20"/>
        </w:rPr>
        <w:t>n</w:t>
      </w:r>
      <w:r w:rsidR="00FC4E35" w:rsidRPr="003F3E5F">
        <w:rPr>
          <w:szCs w:val="20"/>
        </w:rPr>
        <w:t xml:space="preserve"> </w:t>
      </w:r>
      <w:r w:rsidRPr="003F3E5F">
        <w:rPr>
          <w:szCs w:val="20"/>
        </w:rPr>
        <w:t>la</w:t>
      </w:r>
      <w:r w:rsidR="00FC4E35" w:rsidRPr="003F3E5F">
        <w:rPr>
          <w:szCs w:val="20"/>
        </w:rPr>
        <w:t xml:space="preserve"> </w:t>
      </w:r>
      <w:r w:rsidRPr="003F3E5F">
        <w:rPr>
          <w:spacing w:val="-2"/>
          <w:w w:val="90"/>
          <w:szCs w:val="20"/>
        </w:rPr>
        <w:t>e</w:t>
      </w:r>
      <w:r w:rsidRPr="003F3E5F">
        <w:rPr>
          <w:w w:val="90"/>
          <w:szCs w:val="20"/>
        </w:rPr>
        <w:t>m</w:t>
      </w:r>
      <w:r w:rsidRPr="003F3E5F">
        <w:rPr>
          <w:spacing w:val="1"/>
          <w:w w:val="90"/>
          <w:szCs w:val="20"/>
        </w:rPr>
        <w:t>p</w:t>
      </w:r>
      <w:r w:rsidRPr="003F3E5F">
        <w:rPr>
          <w:w w:val="90"/>
          <w:szCs w:val="20"/>
        </w:rPr>
        <w:t>r</w:t>
      </w:r>
      <w:r w:rsidRPr="003F3E5F">
        <w:rPr>
          <w:spacing w:val="1"/>
          <w:w w:val="90"/>
          <w:szCs w:val="20"/>
        </w:rPr>
        <w:t>e</w:t>
      </w:r>
      <w:r w:rsidRPr="003F3E5F">
        <w:rPr>
          <w:w w:val="90"/>
          <w:szCs w:val="20"/>
        </w:rPr>
        <w:t>sa</w:t>
      </w:r>
      <w:r w:rsidR="00FC4E35" w:rsidRPr="003F3E5F">
        <w:rPr>
          <w:w w:val="90"/>
          <w:szCs w:val="20"/>
        </w:rPr>
        <w:t xml:space="preserve"> </w:t>
      </w:r>
      <w:r w:rsidRPr="003F3E5F">
        <w:rPr>
          <w:szCs w:val="20"/>
        </w:rPr>
        <w:t>la</w:t>
      </w:r>
      <w:r w:rsidR="00FC4E35" w:rsidRPr="003F3E5F">
        <w:rPr>
          <w:szCs w:val="20"/>
        </w:rPr>
        <w:t xml:space="preserve"> </w:t>
      </w:r>
      <w:r w:rsidRPr="003F3E5F">
        <w:rPr>
          <w:szCs w:val="20"/>
        </w:rPr>
        <w:t>i</w:t>
      </w:r>
      <w:r w:rsidRPr="003F3E5F">
        <w:rPr>
          <w:spacing w:val="-3"/>
          <w:szCs w:val="20"/>
        </w:rPr>
        <w:t>g</w:t>
      </w:r>
      <w:r w:rsidRPr="003F3E5F">
        <w:rPr>
          <w:spacing w:val="1"/>
          <w:szCs w:val="20"/>
        </w:rPr>
        <w:t>u</w:t>
      </w:r>
      <w:r w:rsidRPr="003F3E5F">
        <w:rPr>
          <w:szCs w:val="20"/>
        </w:rPr>
        <w:t>al</w:t>
      </w:r>
      <w:r w:rsidRPr="003F3E5F">
        <w:rPr>
          <w:spacing w:val="1"/>
          <w:szCs w:val="20"/>
        </w:rPr>
        <w:t>d</w:t>
      </w:r>
      <w:r w:rsidRPr="003F3E5F">
        <w:rPr>
          <w:spacing w:val="-2"/>
          <w:szCs w:val="20"/>
        </w:rPr>
        <w:t>a</w:t>
      </w:r>
      <w:r w:rsidRPr="003F3E5F">
        <w:rPr>
          <w:szCs w:val="20"/>
        </w:rPr>
        <w:t>d</w:t>
      </w:r>
      <w:r w:rsidRPr="003F3E5F">
        <w:rPr>
          <w:spacing w:val="29"/>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1"/>
          <w:szCs w:val="20"/>
        </w:rPr>
        <w:t>t</w:t>
      </w:r>
      <w:r w:rsidRPr="003F3E5F">
        <w:rPr>
          <w:szCs w:val="20"/>
        </w:rPr>
        <w:t>r</w:t>
      </w:r>
      <w:r w:rsidRPr="003F3E5F">
        <w:rPr>
          <w:spacing w:val="-2"/>
          <w:szCs w:val="20"/>
        </w:rPr>
        <w:t>a</w:t>
      </w:r>
      <w:r w:rsidRPr="003F3E5F">
        <w:rPr>
          <w:spacing w:val="1"/>
          <w:szCs w:val="20"/>
        </w:rPr>
        <w:t>t</w:t>
      </w:r>
      <w:r w:rsidRPr="003F3E5F">
        <w:rPr>
          <w:szCs w:val="20"/>
        </w:rPr>
        <w:t>o</w:t>
      </w:r>
      <w:r w:rsidR="00FC4E35" w:rsidRPr="003F3E5F">
        <w:rPr>
          <w:szCs w:val="20"/>
        </w:rPr>
        <w:t xml:space="preserve"> </w:t>
      </w:r>
      <w:r w:rsidRPr="003F3E5F">
        <w:rPr>
          <w:szCs w:val="20"/>
        </w:rPr>
        <w:t>y</w:t>
      </w:r>
      <w:r w:rsidR="00FC4E35" w:rsidRPr="003F3E5F">
        <w:rPr>
          <w:szCs w:val="20"/>
        </w:rPr>
        <w:t xml:space="preserve"> </w:t>
      </w:r>
      <w:r w:rsidRPr="003F3E5F">
        <w:rPr>
          <w:spacing w:val="1"/>
          <w:szCs w:val="20"/>
        </w:rPr>
        <w:t>d</w:t>
      </w:r>
      <w:r w:rsidRPr="003F3E5F">
        <w:rPr>
          <w:szCs w:val="20"/>
        </w:rPr>
        <w:t xml:space="preserve">e </w:t>
      </w:r>
      <w:r w:rsidRPr="003F3E5F">
        <w:rPr>
          <w:spacing w:val="1"/>
          <w:w w:val="94"/>
          <w:szCs w:val="20"/>
        </w:rPr>
        <w:t>opo</w:t>
      </w:r>
      <w:r w:rsidRPr="003F3E5F">
        <w:rPr>
          <w:spacing w:val="-2"/>
          <w:w w:val="104"/>
          <w:szCs w:val="20"/>
        </w:rPr>
        <w:t>r</w:t>
      </w:r>
      <w:r w:rsidRPr="003F3E5F">
        <w:rPr>
          <w:spacing w:val="1"/>
          <w:w w:val="120"/>
          <w:szCs w:val="20"/>
        </w:rPr>
        <w:t>t</w:t>
      </w:r>
      <w:r w:rsidRPr="003F3E5F">
        <w:rPr>
          <w:spacing w:val="-1"/>
          <w:w w:val="94"/>
          <w:szCs w:val="20"/>
        </w:rPr>
        <w:t>u</w:t>
      </w:r>
      <w:r w:rsidRPr="003F3E5F">
        <w:rPr>
          <w:spacing w:val="1"/>
          <w:w w:val="94"/>
          <w:szCs w:val="20"/>
        </w:rPr>
        <w:t>n</w:t>
      </w:r>
      <w:r w:rsidRPr="003F3E5F">
        <w:rPr>
          <w:w w:val="103"/>
          <w:szCs w:val="20"/>
        </w:rPr>
        <w:t>i</w:t>
      </w:r>
      <w:r w:rsidRPr="003F3E5F">
        <w:rPr>
          <w:spacing w:val="1"/>
          <w:w w:val="94"/>
          <w:szCs w:val="20"/>
        </w:rPr>
        <w:t>d</w:t>
      </w:r>
      <w:r w:rsidRPr="003F3E5F">
        <w:rPr>
          <w:spacing w:val="-2"/>
          <w:w w:val="86"/>
          <w:szCs w:val="20"/>
        </w:rPr>
        <w:t>a</w:t>
      </w:r>
      <w:r w:rsidRPr="003F3E5F">
        <w:rPr>
          <w:spacing w:val="1"/>
          <w:w w:val="94"/>
          <w:szCs w:val="20"/>
        </w:rPr>
        <w:t>d</w:t>
      </w:r>
      <w:r w:rsidRPr="003F3E5F">
        <w:rPr>
          <w:spacing w:val="1"/>
          <w:w w:val="89"/>
          <w:szCs w:val="20"/>
        </w:rPr>
        <w:t>e</w:t>
      </w:r>
      <w:r w:rsidRPr="003F3E5F">
        <w:rPr>
          <w:w w:val="78"/>
          <w:szCs w:val="20"/>
        </w:rPr>
        <w:t>s</w:t>
      </w:r>
      <w:r w:rsidRPr="003F3E5F">
        <w:rPr>
          <w:spacing w:val="26"/>
          <w:szCs w:val="20"/>
        </w:rPr>
        <w:t xml:space="preserve"> </w:t>
      </w:r>
      <w:r w:rsidRPr="003F3E5F">
        <w:rPr>
          <w:spacing w:val="1"/>
          <w:szCs w:val="20"/>
        </w:rPr>
        <w:t>e</w:t>
      </w:r>
      <w:r w:rsidRPr="003F3E5F">
        <w:rPr>
          <w:spacing w:val="-1"/>
          <w:szCs w:val="20"/>
        </w:rPr>
        <w:t>n</w:t>
      </w:r>
      <w:r w:rsidRPr="003F3E5F">
        <w:rPr>
          <w:spacing w:val="1"/>
          <w:szCs w:val="20"/>
        </w:rPr>
        <w:t>t</w:t>
      </w:r>
      <w:r w:rsidRPr="003F3E5F">
        <w:rPr>
          <w:szCs w:val="20"/>
        </w:rPr>
        <w:t>re</w:t>
      </w:r>
      <w:r w:rsidRPr="003F3E5F">
        <w:rPr>
          <w:spacing w:val="4"/>
          <w:szCs w:val="20"/>
        </w:rPr>
        <w:t xml:space="preserve"> </w:t>
      </w:r>
      <w:r w:rsidRPr="003F3E5F">
        <w:rPr>
          <w:w w:val="92"/>
          <w:szCs w:val="20"/>
        </w:rPr>
        <w:t>m</w:t>
      </w:r>
      <w:r w:rsidRPr="003F3E5F">
        <w:rPr>
          <w:spacing w:val="-1"/>
          <w:w w:val="92"/>
          <w:szCs w:val="20"/>
        </w:rPr>
        <w:t>u</w:t>
      </w:r>
      <w:r w:rsidRPr="003F3E5F">
        <w:rPr>
          <w:w w:val="92"/>
          <w:szCs w:val="20"/>
        </w:rPr>
        <w:t>j</w:t>
      </w:r>
      <w:r w:rsidRPr="003F3E5F">
        <w:rPr>
          <w:spacing w:val="1"/>
          <w:w w:val="92"/>
          <w:szCs w:val="20"/>
        </w:rPr>
        <w:t>e</w:t>
      </w:r>
      <w:r w:rsidRPr="003F3E5F">
        <w:rPr>
          <w:w w:val="92"/>
          <w:szCs w:val="20"/>
        </w:rPr>
        <w:t>r</w:t>
      </w:r>
      <w:r w:rsidRPr="003F3E5F">
        <w:rPr>
          <w:spacing w:val="1"/>
          <w:w w:val="92"/>
          <w:szCs w:val="20"/>
        </w:rPr>
        <w:t>e</w:t>
      </w:r>
      <w:r w:rsidRPr="003F3E5F">
        <w:rPr>
          <w:w w:val="92"/>
          <w:szCs w:val="20"/>
        </w:rPr>
        <w:t>s</w:t>
      </w:r>
      <w:r w:rsidRPr="003F3E5F">
        <w:rPr>
          <w:spacing w:val="32"/>
          <w:w w:val="92"/>
          <w:szCs w:val="20"/>
        </w:rPr>
        <w:t xml:space="preserve"> </w:t>
      </w:r>
      <w:r w:rsidRPr="003F3E5F">
        <w:rPr>
          <w:szCs w:val="20"/>
        </w:rPr>
        <w:t>y</w:t>
      </w:r>
      <w:r w:rsidRPr="003F3E5F">
        <w:rPr>
          <w:spacing w:val="14"/>
          <w:szCs w:val="20"/>
        </w:rPr>
        <w:t xml:space="preserve"> </w:t>
      </w:r>
      <w:r w:rsidRPr="003F3E5F">
        <w:rPr>
          <w:spacing w:val="1"/>
          <w:w w:val="92"/>
          <w:szCs w:val="20"/>
        </w:rPr>
        <w:t>ho</w:t>
      </w:r>
      <w:r w:rsidRPr="003F3E5F">
        <w:rPr>
          <w:spacing w:val="-2"/>
          <w:w w:val="92"/>
          <w:szCs w:val="20"/>
        </w:rPr>
        <w:t>m</w:t>
      </w:r>
      <w:r w:rsidRPr="003F3E5F">
        <w:rPr>
          <w:spacing w:val="1"/>
          <w:w w:val="92"/>
          <w:szCs w:val="20"/>
        </w:rPr>
        <w:t>b</w:t>
      </w:r>
      <w:r w:rsidRPr="003F3E5F">
        <w:rPr>
          <w:w w:val="92"/>
          <w:szCs w:val="20"/>
        </w:rPr>
        <w:t>r</w:t>
      </w:r>
      <w:r w:rsidRPr="003F3E5F">
        <w:rPr>
          <w:spacing w:val="1"/>
          <w:w w:val="92"/>
          <w:szCs w:val="20"/>
        </w:rPr>
        <w:t>e</w:t>
      </w:r>
      <w:r w:rsidRPr="003F3E5F">
        <w:rPr>
          <w:w w:val="92"/>
          <w:szCs w:val="20"/>
        </w:rPr>
        <w:t>s</w:t>
      </w:r>
      <w:r w:rsidRPr="003F3E5F">
        <w:rPr>
          <w:spacing w:val="34"/>
          <w:w w:val="92"/>
          <w:szCs w:val="20"/>
        </w:rPr>
        <w:t xml:space="preserve"> </w:t>
      </w:r>
      <w:r w:rsidRPr="003F3E5F">
        <w:rPr>
          <w:spacing w:val="-1"/>
          <w:szCs w:val="20"/>
        </w:rPr>
        <w:t>y</w:t>
      </w:r>
      <w:r w:rsidRPr="003F3E5F">
        <w:rPr>
          <w:szCs w:val="20"/>
        </w:rPr>
        <w:t>o</w:t>
      </w:r>
      <w:r w:rsidRPr="003F3E5F">
        <w:rPr>
          <w:spacing w:val="7"/>
          <w:szCs w:val="20"/>
        </w:rPr>
        <w:t xml:space="preserve"> </w:t>
      </w:r>
      <w:r w:rsidRPr="003F3E5F">
        <w:rPr>
          <w:szCs w:val="20"/>
        </w:rPr>
        <w:t>a</w:t>
      </w:r>
      <w:r w:rsidRPr="003F3E5F">
        <w:rPr>
          <w:spacing w:val="8"/>
          <w:szCs w:val="20"/>
        </w:rPr>
        <w:t xml:space="preserve"> </w:t>
      </w:r>
      <w:r w:rsidR="005C37DB" w:rsidRPr="003F3E5F">
        <w:rPr>
          <w:spacing w:val="8"/>
          <w:szCs w:val="20"/>
        </w:rPr>
        <w:t>e</w:t>
      </w:r>
      <w:r w:rsidRPr="003F3E5F">
        <w:rPr>
          <w:szCs w:val="20"/>
        </w:rPr>
        <w:t>l</w:t>
      </w:r>
      <w:r w:rsidRPr="003F3E5F">
        <w:rPr>
          <w:spacing w:val="-2"/>
          <w:szCs w:val="20"/>
        </w:rPr>
        <w:t>i</w:t>
      </w:r>
      <w:r w:rsidRPr="003F3E5F">
        <w:rPr>
          <w:szCs w:val="20"/>
        </w:rPr>
        <w:t>mi</w:t>
      </w:r>
      <w:r w:rsidRPr="003F3E5F">
        <w:rPr>
          <w:spacing w:val="1"/>
          <w:szCs w:val="20"/>
        </w:rPr>
        <w:t>n</w:t>
      </w:r>
      <w:r w:rsidRPr="003F3E5F">
        <w:rPr>
          <w:szCs w:val="20"/>
        </w:rPr>
        <w:t>ar</w:t>
      </w:r>
      <w:r w:rsidRPr="003F3E5F">
        <w:rPr>
          <w:spacing w:val="-2"/>
          <w:szCs w:val="20"/>
        </w:rPr>
        <w:t xml:space="preserve"> </w:t>
      </w:r>
      <w:r w:rsidRPr="003F3E5F">
        <w:rPr>
          <w:szCs w:val="20"/>
        </w:rPr>
        <w:t>la</w:t>
      </w:r>
      <w:r w:rsidRPr="003F3E5F">
        <w:rPr>
          <w:spacing w:val="7"/>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2"/>
          <w:w w:val="92"/>
          <w:szCs w:val="20"/>
        </w:rPr>
        <w:t>ó</w:t>
      </w:r>
      <w:r w:rsidRPr="003F3E5F">
        <w:rPr>
          <w:w w:val="92"/>
          <w:szCs w:val="20"/>
        </w:rPr>
        <w:t>n</w:t>
      </w:r>
      <w:r w:rsidRPr="003F3E5F">
        <w:rPr>
          <w:spacing w:val="35"/>
          <w:w w:val="92"/>
          <w:szCs w:val="20"/>
        </w:rPr>
        <w:t xml:space="preserve"> </w:t>
      </w:r>
      <w:r w:rsidRPr="003F3E5F">
        <w:rPr>
          <w:spacing w:val="1"/>
          <w:szCs w:val="20"/>
        </w:rPr>
        <w:t>po</w:t>
      </w:r>
      <w:r w:rsidRPr="003F3E5F">
        <w:rPr>
          <w:szCs w:val="20"/>
        </w:rPr>
        <w:t>r</w:t>
      </w:r>
      <w:r w:rsidRPr="003F3E5F">
        <w:rPr>
          <w:spacing w:val="14"/>
          <w:szCs w:val="20"/>
        </w:rPr>
        <w:t xml:space="preserve"> </w:t>
      </w:r>
      <w:r w:rsidRPr="003F3E5F">
        <w:rPr>
          <w:w w:val="90"/>
          <w:szCs w:val="20"/>
        </w:rPr>
        <w:t>r</w:t>
      </w:r>
      <w:r w:rsidRPr="003F3E5F">
        <w:rPr>
          <w:spacing w:val="-2"/>
          <w:w w:val="90"/>
          <w:szCs w:val="20"/>
        </w:rPr>
        <w:t>a</w:t>
      </w:r>
      <w:r w:rsidRPr="003F3E5F">
        <w:rPr>
          <w:spacing w:val="1"/>
          <w:w w:val="90"/>
          <w:szCs w:val="20"/>
        </w:rPr>
        <w:t>zó</w:t>
      </w:r>
      <w:r w:rsidRPr="003F3E5F">
        <w:rPr>
          <w:w w:val="90"/>
          <w:szCs w:val="20"/>
        </w:rPr>
        <w:t>n</w:t>
      </w:r>
      <w:r w:rsidRPr="003F3E5F">
        <w:rPr>
          <w:spacing w:val="33"/>
          <w:w w:val="90"/>
          <w:szCs w:val="20"/>
        </w:rPr>
        <w:t xml:space="preserve"> </w:t>
      </w:r>
      <w:r w:rsidRPr="003F3E5F">
        <w:rPr>
          <w:spacing w:val="1"/>
          <w:szCs w:val="20"/>
        </w:rPr>
        <w:t>d</w:t>
      </w:r>
      <w:r w:rsidRPr="003F3E5F">
        <w:rPr>
          <w:szCs w:val="20"/>
        </w:rPr>
        <w:t xml:space="preserve">e </w:t>
      </w:r>
      <w:r w:rsidRPr="003F3E5F">
        <w:rPr>
          <w:w w:val="78"/>
          <w:szCs w:val="20"/>
        </w:rPr>
        <w:t>s</w:t>
      </w:r>
      <w:r w:rsidRPr="003F3E5F">
        <w:rPr>
          <w:spacing w:val="1"/>
          <w:w w:val="89"/>
          <w:szCs w:val="20"/>
        </w:rPr>
        <w:t>e</w:t>
      </w:r>
      <w:r w:rsidRPr="003F3E5F">
        <w:rPr>
          <w:spacing w:val="-1"/>
          <w:w w:val="86"/>
          <w:szCs w:val="20"/>
        </w:rPr>
        <w:t>x</w:t>
      </w:r>
      <w:r w:rsidRPr="003F3E5F">
        <w:rPr>
          <w:spacing w:val="1"/>
          <w:w w:val="94"/>
          <w:szCs w:val="20"/>
        </w:rPr>
        <w:t>o</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w w:val="94"/>
          <w:szCs w:val="20"/>
        </w:rPr>
        <w:t>P</w:t>
      </w:r>
      <w:r w:rsidRPr="003F3E5F">
        <w:rPr>
          <w:spacing w:val="1"/>
          <w:w w:val="94"/>
          <w:szCs w:val="20"/>
        </w:rPr>
        <w:t>rin</w:t>
      </w:r>
      <w:r w:rsidRPr="003F3E5F">
        <w:rPr>
          <w:spacing w:val="-2"/>
          <w:w w:val="94"/>
          <w:szCs w:val="20"/>
        </w:rPr>
        <w:t>c</w:t>
      </w:r>
      <w:r w:rsidRPr="003F3E5F">
        <w:rPr>
          <w:spacing w:val="1"/>
          <w:w w:val="94"/>
          <w:szCs w:val="20"/>
        </w:rPr>
        <w:t>ip</w:t>
      </w:r>
      <w:r w:rsidRPr="003F3E5F">
        <w:rPr>
          <w:spacing w:val="-1"/>
          <w:w w:val="94"/>
          <w:szCs w:val="20"/>
        </w:rPr>
        <w:t>i</w:t>
      </w:r>
      <w:r w:rsidRPr="003F3E5F">
        <w:rPr>
          <w:w w:val="94"/>
          <w:szCs w:val="20"/>
        </w:rPr>
        <w:t>o</w:t>
      </w:r>
      <w:r w:rsidRPr="003F3E5F">
        <w:rPr>
          <w:spacing w:val="18"/>
          <w:w w:val="94"/>
          <w:szCs w:val="20"/>
        </w:rPr>
        <w:t xml:space="preserve"> </w:t>
      </w:r>
      <w:r w:rsidRPr="003F3E5F">
        <w:rPr>
          <w:spacing w:val="1"/>
          <w:szCs w:val="20"/>
        </w:rPr>
        <w:t>d</w:t>
      </w:r>
      <w:r w:rsidRPr="003F3E5F">
        <w:rPr>
          <w:szCs w:val="20"/>
        </w:rPr>
        <w:t>e</w:t>
      </w:r>
      <w:r w:rsidRPr="003F3E5F">
        <w:rPr>
          <w:spacing w:val="-15"/>
          <w:szCs w:val="20"/>
        </w:rPr>
        <w:t xml:space="preserve"> </w:t>
      </w:r>
      <w:r w:rsidRPr="003F3E5F">
        <w:rPr>
          <w:spacing w:val="1"/>
          <w:w w:val="93"/>
          <w:szCs w:val="20"/>
        </w:rPr>
        <w:t>i</w:t>
      </w:r>
      <w:r w:rsidRPr="003F3E5F">
        <w:rPr>
          <w:spacing w:val="-1"/>
          <w:w w:val="93"/>
          <w:szCs w:val="20"/>
        </w:rPr>
        <w:t>g</w:t>
      </w:r>
      <w:r w:rsidRPr="003F3E5F">
        <w:rPr>
          <w:spacing w:val="1"/>
          <w:w w:val="93"/>
          <w:szCs w:val="20"/>
        </w:rPr>
        <w:t>u</w:t>
      </w:r>
      <w:r w:rsidRPr="003F3E5F">
        <w:rPr>
          <w:spacing w:val="-1"/>
          <w:w w:val="93"/>
          <w:szCs w:val="20"/>
        </w:rPr>
        <w:t>a</w:t>
      </w:r>
      <w:r w:rsidRPr="003F3E5F">
        <w:rPr>
          <w:spacing w:val="1"/>
          <w:w w:val="93"/>
          <w:szCs w:val="20"/>
        </w:rPr>
        <w:t>ld</w:t>
      </w:r>
      <w:r w:rsidRPr="003F3E5F">
        <w:rPr>
          <w:spacing w:val="-1"/>
          <w:w w:val="93"/>
          <w:szCs w:val="20"/>
        </w:rPr>
        <w:t>a</w:t>
      </w:r>
      <w:r w:rsidRPr="003F3E5F">
        <w:rPr>
          <w:w w:val="93"/>
          <w:szCs w:val="20"/>
        </w:rPr>
        <w:t>d</w:t>
      </w:r>
      <w:r w:rsidRPr="003F3E5F">
        <w:rPr>
          <w:spacing w:val="16"/>
          <w:w w:val="93"/>
          <w:szCs w:val="20"/>
        </w:rPr>
        <w:t xml:space="preserve"> </w:t>
      </w:r>
      <w:r w:rsidRPr="003F3E5F">
        <w:rPr>
          <w:spacing w:val="1"/>
          <w:szCs w:val="20"/>
        </w:rPr>
        <w:t>d</w:t>
      </w:r>
      <w:r w:rsidRPr="003F3E5F">
        <w:rPr>
          <w:szCs w:val="20"/>
        </w:rPr>
        <w:t>e</w:t>
      </w:r>
      <w:r w:rsidRPr="003F3E5F">
        <w:rPr>
          <w:spacing w:val="-13"/>
          <w:szCs w:val="20"/>
        </w:rPr>
        <w:t xml:space="preserve"> </w:t>
      </w:r>
      <w:r w:rsidRPr="003F3E5F">
        <w:rPr>
          <w:spacing w:val="1"/>
          <w:szCs w:val="20"/>
        </w:rPr>
        <w:t>tr</w:t>
      </w:r>
      <w:r w:rsidRPr="003F3E5F">
        <w:rPr>
          <w:spacing w:val="-1"/>
          <w:szCs w:val="20"/>
        </w:rPr>
        <w:t>a</w:t>
      </w:r>
      <w:r w:rsidRPr="003F3E5F">
        <w:rPr>
          <w:spacing w:val="1"/>
          <w:szCs w:val="20"/>
        </w:rPr>
        <w:t>t</w:t>
      </w:r>
      <w:r w:rsidRPr="003F3E5F">
        <w:rPr>
          <w:szCs w:val="20"/>
        </w:rPr>
        <w:t>o</w:t>
      </w:r>
      <w:r w:rsidRPr="003F3E5F">
        <w:rPr>
          <w:spacing w:val="20"/>
          <w:szCs w:val="20"/>
        </w:rPr>
        <w:t xml:space="preserve"> </w:t>
      </w:r>
      <w:r w:rsidRPr="003F3E5F">
        <w:rPr>
          <w:spacing w:val="-1"/>
          <w:szCs w:val="20"/>
        </w:rPr>
        <w:t>e</w:t>
      </w:r>
      <w:r w:rsidRPr="003F3E5F">
        <w:rPr>
          <w:spacing w:val="1"/>
          <w:szCs w:val="20"/>
        </w:rPr>
        <w:t>ntr</w:t>
      </w:r>
      <w:r w:rsidRPr="003F3E5F">
        <w:rPr>
          <w:szCs w:val="20"/>
        </w:rPr>
        <w:t>e</w:t>
      </w:r>
      <w:r w:rsidRPr="003F3E5F">
        <w:rPr>
          <w:spacing w:val="-5"/>
          <w:szCs w:val="20"/>
        </w:rPr>
        <w:t xml:space="preserve"> </w:t>
      </w:r>
      <w:r w:rsidRPr="003F3E5F">
        <w:rPr>
          <w:spacing w:val="-1"/>
          <w:w w:val="94"/>
          <w:szCs w:val="20"/>
        </w:rPr>
        <w:t>m</w:t>
      </w:r>
      <w:r w:rsidRPr="003F3E5F">
        <w:rPr>
          <w:spacing w:val="-2"/>
          <w:w w:val="94"/>
          <w:szCs w:val="20"/>
        </w:rPr>
        <w:t>u</w:t>
      </w:r>
      <w:r w:rsidRPr="003F3E5F">
        <w:rPr>
          <w:spacing w:val="1"/>
          <w:w w:val="94"/>
          <w:szCs w:val="20"/>
        </w:rPr>
        <w:t>j</w:t>
      </w:r>
      <w:r w:rsidRPr="003F3E5F">
        <w:rPr>
          <w:spacing w:val="-1"/>
          <w:w w:val="94"/>
          <w:szCs w:val="20"/>
        </w:rPr>
        <w:t>e</w:t>
      </w:r>
      <w:r w:rsidRPr="003F3E5F">
        <w:rPr>
          <w:spacing w:val="1"/>
          <w:w w:val="94"/>
          <w:szCs w:val="20"/>
        </w:rPr>
        <w:t>r</w:t>
      </w:r>
      <w:r w:rsidRPr="003F3E5F">
        <w:rPr>
          <w:spacing w:val="-1"/>
          <w:w w:val="94"/>
          <w:szCs w:val="20"/>
        </w:rPr>
        <w:t>e</w:t>
      </w:r>
      <w:r w:rsidRPr="003F3E5F">
        <w:rPr>
          <w:w w:val="94"/>
          <w:szCs w:val="20"/>
        </w:rPr>
        <w:t>s</w:t>
      </w:r>
      <w:r w:rsidRPr="003F3E5F">
        <w:rPr>
          <w:spacing w:val="12"/>
          <w:w w:val="94"/>
          <w:szCs w:val="20"/>
        </w:rPr>
        <w:t xml:space="preserve"> </w:t>
      </w:r>
      <w:r w:rsidRPr="003F3E5F">
        <w:rPr>
          <w:szCs w:val="20"/>
        </w:rPr>
        <w:t>y</w:t>
      </w:r>
      <w:r w:rsidRPr="003F3E5F">
        <w:rPr>
          <w:spacing w:val="-1"/>
          <w:szCs w:val="20"/>
        </w:rPr>
        <w:t xml:space="preserve"> </w:t>
      </w:r>
      <w:r w:rsidRPr="003F3E5F">
        <w:rPr>
          <w:spacing w:val="-2"/>
          <w:w w:val="92"/>
          <w:szCs w:val="20"/>
        </w:rPr>
        <w:t>h</w:t>
      </w:r>
      <w:r w:rsidRPr="003F3E5F">
        <w:rPr>
          <w:spacing w:val="1"/>
          <w:w w:val="92"/>
          <w:szCs w:val="20"/>
        </w:rPr>
        <w:t>o</w:t>
      </w:r>
      <w:r w:rsidRPr="003F3E5F">
        <w:rPr>
          <w:spacing w:val="-1"/>
          <w:w w:val="92"/>
          <w:szCs w:val="20"/>
        </w:rPr>
        <w:t>m</w:t>
      </w:r>
      <w:r w:rsidRPr="003F3E5F">
        <w:rPr>
          <w:spacing w:val="1"/>
          <w:w w:val="92"/>
          <w:szCs w:val="20"/>
        </w:rPr>
        <w:t>br</w:t>
      </w:r>
      <w:r w:rsidRPr="003F3E5F">
        <w:rPr>
          <w:spacing w:val="-1"/>
          <w:w w:val="92"/>
          <w:szCs w:val="20"/>
        </w:rPr>
        <w:t>e</w:t>
      </w:r>
      <w:r w:rsidRPr="003F3E5F">
        <w:rPr>
          <w:w w:val="92"/>
          <w:szCs w:val="20"/>
        </w:rPr>
        <w:t>s:</w:t>
      </w:r>
      <w:r w:rsidR="00FC4E35" w:rsidRPr="003F3E5F">
        <w:rPr>
          <w:w w:val="92"/>
          <w:szCs w:val="20"/>
        </w:rPr>
        <w:t xml:space="preserve"> </w:t>
      </w:r>
      <w:r w:rsidRPr="003F3E5F">
        <w:rPr>
          <w:w w:val="92"/>
          <w:szCs w:val="20"/>
        </w:rPr>
        <w:t>s</w:t>
      </w:r>
      <w:r w:rsidRPr="003F3E5F">
        <w:rPr>
          <w:spacing w:val="1"/>
          <w:w w:val="92"/>
          <w:szCs w:val="20"/>
        </w:rPr>
        <w:t>u</w:t>
      </w:r>
      <w:r w:rsidRPr="003F3E5F">
        <w:rPr>
          <w:spacing w:val="-1"/>
          <w:w w:val="92"/>
          <w:szCs w:val="20"/>
        </w:rPr>
        <w:t>p</w:t>
      </w:r>
      <w:r w:rsidRPr="003F3E5F">
        <w:rPr>
          <w:spacing w:val="1"/>
          <w:w w:val="92"/>
          <w:szCs w:val="20"/>
        </w:rPr>
        <w:t>on</w:t>
      </w:r>
      <w:r w:rsidRPr="003F3E5F">
        <w:rPr>
          <w:w w:val="92"/>
          <w:szCs w:val="20"/>
        </w:rPr>
        <w:t xml:space="preserve">e </w:t>
      </w:r>
      <w:r w:rsidRPr="003F3E5F">
        <w:rPr>
          <w:szCs w:val="20"/>
        </w:rPr>
        <w:t>la</w:t>
      </w:r>
      <w:r w:rsidRPr="003F3E5F">
        <w:rPr>
          <w:spacing w:val="-9"/>
          <w:szCs w:val="20"/>
        </w:rPr>
        <w:t xml:space="preserve"> </w:t>
      </w:r>
      <w:r w:rsidRPr="003F3E5F">
        <w:rPr>
          <w:spacing w:val="-2"/>
          <w:w w:val="88"/>
          <w:szCs w:val="20"/>
        </w:rPr>
        <w:t>a</w:t>
      </w:r>
      <w:r w:rsidRPr="003F3E5F">
        <w:rPr>
          <w:spacing w:val="1"/>
          <w:w w:val="88"/>
          <w:szCs w:val="20"/>
        </w:rPr>
        <w:t>u</w:t>
      </w:r>
      <w:r w:rsidRPr="003F3E5F">
        <w:rPr>
          <w:w w:val="88"/>
          <w:szCs w:val="20"/>
        </w:rPr>
        <w:t>s</w:t>
      </w:r>
      <w:r w:rsidRPr="003F3E5F">
        <w:rPr>
          <w:spacing w:val="-2"/>
          <w:w w:val="88"/>
          <w:szCs w:val="20"/>
        </w:rPr>
        <w:t>e</w:t>
      </w:r>
      <w:r w:rsidRPr="003F3E5F">
        <w:rPr>
          <w:spacing w:val="1"/>
          <w:w w:val="88"/>
          <w:szCs w:val="20"/>
        </w:rPr>
        <w:t>n</w:t>
      </w:r>
      <w:r w:rsidRPr="003F3E5F">
        <w:rPr>
          <w:spacing w:val="-1"/>
          <w:w w:val="88"/>
          <w:szCs w:val="20"/>
        </w:rPr>
        <w:t>c</w:t>
      </w:r>
      <w:r w:rsidRPr="003F3E5F">
        <w:rPr>
          <w:w w:val="88"/>
          <w:szCs w:val="20"/>
        </w:rPr>
        <w:t>ia</w:t>
      </w:r>
      <w:r w:rsidRPr="003F3E5F">
        <w:rPr>
          <w:spacing w:val="18"/>
          <w:w w:val="88"/>
          <w:szCs w:val="20"/>
        </w:rPr>
        <w:t xml:space="preserve"> </w:t>
      </w:r>
      <w:r w:rsidRPr="003F3E5F">
        <w:rPr>
          <w:spacing w:val="1"/>
          <w:szCs w:val="20"/>
        </w:rPr>
        <w:t>d</w:t>
      </w:r>
      <w:r w:rsidRPr="003F3E5F">
        <w:rPr>
          <w:szCs w:val="20"/>
        </w:rPr>
        <w:t>e</w:t>
      </w:r>
      <w:r w:rsidRPr="003F3E5F">
        <w:rPr>
          <w:spacing w:val="-18"/>
          <w:szCs w:val="20"/>
        </w:rPr>
        <w:t xml:space="preserve"> </w:t>
      </w:r>
      <w:r w:rsidRPr="003F3E5F">
        <w:rPr>
          <w:spacing w:val="1"/>
          <w:szCs w:val="20"/>
        </w:rPr>
        <w:t>t</w:t>
      </w:r>
      <w:r w:rsidRPr="003F3E5F">
        <w:rPr>
          <w:spacing w:val="-2"/>
          <w:szCs w:val="20"/>
        </w:rPr>
        <w:t>o</w:t>
      </w:r>
      <w:r w:rsidRPr="003F3E5F">
        <w:rPr>
          <w:spacing w:val="-1"/>
          <w:szCs w:val="20"/>
        </w:rPr>
        <w:t>d</w:t>
      </w:r>
      <w:r w:rsidRPr="003F3E5F">
        <w:rPr>
          <w:szCs w:val="20"/>
        </w:rPr>
        <w:t xml:space="preserve">a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spacing w:val="-1"/>
          <w:w w:val="92"/>
          <w:szCs w:val="20"/>
        </w:rPr>
        <w:t>n</w:t>
      </w:r>
      <w:r w:rsidRPr="003F3E5F">
        <w:rPr>
          <w:w w:val="92"/>
          <w:szCs w:val="20"/>
        </w:rPr>
        <w:t>,</w:t>
      </w:r>
      <w:r w:rsidRPr="003F3E5F">
        <w:rPr>
          <w:spacing w:val="27"/>
          <w:w w:val="92"/>
          <w:szCs w:val="20"/>
        </w:rPr>
        <w:t xml:space="preserve"> </w:t>
      </w:r>
      <w:r w:rsidRPr="003F3E5F">
        <w:rPr>
          <w:spacing w:val="1"/>
          <w:szCs w:val="20"/>
        </w:rPr>
        <w:t>d</w:t>
      </w:r>
      <w:r w:rsidRPr="003F3E5F">
        <w:rPr>
          <w:szCs w:val="20"/>
        </w:rPr>
        <w:t>ir</w:t>
      </w:r>
      <w:r w:rsidRPr="003F3E5F">
        <w:rPr>
          <w:spacing w:val="1"/>
          <w:szCs w:val="20"/>
        </w:rPr>
        <w:t>e</w:t>
      </w:r>
      <w:r w:rsidRPr="003F3E5F">
        <w:rPr>
          <w:spacing w:val="-3"/>
          <w:szCs w:val="20"/>
        </w:rPr>
        <w:t>c</w:t>
      </w:r>
      <w:r w:rsidRPr="003F3E5F">
        <w:rPr>
          <w:spacing w:val="1"/>
          <w:szCs w:val="20"/>
        </w:rPr>
        <w:t>t</w:t>
      </w:r>
      <w:r w:rsidRPr="003F3E5F">
        <w:rPr>
          <w:szCs w:val="20"/>
        </w:rPr>
        <w:t>a</w:t>
      </w:r>
      <w:r w:rsidRPr="003F3E5F">
        <w:rPr>
          <w:spacing w:val="-22"/>
          <w:szCs w:val="20"/>
        </w:rPr>
        <w:t xml:space="preserve"> </w:t>
      </w:r>
      <w:r w:rsidRPr="003F3E5F">
        <w:rPr>
          <w:szCs w:val="20"/>
        </w:rPr>
        <w:t>o</w:t>
      </w:r>
      <w:r w:rsidRPr="003F3E5F">
        <w:rPr>
          <w:spacing w:val="10"/>
          <w:szCs w:val="20"/>
        </w:rPr>
        <w:t xml:space="preserve"> </w:t>
      </w:r>
      <w:r w:rsidRPr="003F3E5F">
        <w:rPr>
          <w:w w:val="103"/>
          <w:szCs w:val="20"/>
        </w:rPr>
        <w:t>i</w:t>
      </w:r>
      <w:r w:rsidRPr="003F3E5F">
        <w:rPr>
          <w:spacing w:val="1"/>
          <w:w w:val="94"/>
          <w:szCs w:val="20"/>
        </w:rPr>
        <w:t>nd</w:t>
      </w:r>
      <w:r w:rsidRPr="003F3E5F">
        <w:rPr>
          <w:w w:val="103"/>
          <w:szCs w:val="20"/>
        </w:rPr>
        <w:t>i</w:t>
      </w:r>
      <w:r w:rsidRPr="003F3E5F">
        <w:rPr>
          <w:w w:val="104"/>
          <w:szCs w:val="20"/>
        </w:rPr>
        <w:t>r</w:t>
      </w:r>
      <w:r w:rsidRPr="003F3E5F">
        <w:rPr>
          <w:spacing w:val="1"/>
          <w:w w:val="89"/>
          <w:szCs w:val="20"/>
        </w:rPr>
        <w:t>e</w:t>
      </w:r>
      <w:r w:rsidRPr="003F3E5F">
        <w:rPr>
          <w:spacing w:val="-3"/>
          <w:w w:val="84"/>
          <w:szCs w:val="20"/>
        </w:rPr>
        <w:t>c</w:t>
      </w:r>
      <w:r w:rsidRPr="003F3E5F">
        <w:rPr>
          <w:spacing w:val="1"/>
          <w:w w:val="120"/>
          <w:szCs w:val="20"/>
        </w:rPr>
        <w:t>t</w:t>
      </w:r>
      <w:r w:rsidRPr="003F3E5F">
        <w:rPr>
          <w:w w:val="86"/>
          <w:szCs w:val="20"/>
        </w:rPr>
        <w:t>a</w:t>
      </w:r>
      <w:r w:rsidRPr="003F3E5F">
        <w:rPr>
          <w:w w:val="89"/>
          <w:szCs w:val="20"/>
        </w:rPr>
        <w:t>,</w:t>
      </w:r>
      <w:r w:rsidRPr="003F3E5F">
        <w:rPr>
          <w:spacing w:val="19"/>
          <w:szCs w:val="20"/>
        </w:rPr>
        <w:t xml:space="preserve"> </w:t>
      </w:r>
      <w:r w:rsidRPr="003F3E5F">
        <w:rPr>
          <w:spacing w:val="1"/>
          <w:szCs w:val="20"/>
        </w:rPr>
        <w:t>po</w:t>
      </w:r>
      <w:r w:rsidRPr="003F3E5F">
        <w:rPr>
          <w:szCs w:val="20"/>
        </w:rPr>
        <w:t>r</w:t>
      </w:r>
      <w:r w:rsidRPr="003F3E5F">
        <w:rPr>
          <w:spacing w:val="4"/>
          <w:szCs w:val="20"/>
        </w:rPr>
        <w:t xml:space="preserve"> </w:t>
      </w:r>
      <w:r w:rsidRPr="003F3E5F">
        <w:rPr>
          <w:w w:val="90"/>
          <w:szCs w:val="20"/>
        </w:rPr>
        <w:t>ra</w:t>
      </w:r>
      <w:r w:rsidRPr="003F3E5F">
        <w:rPr>
          <w:spacing w:val="1"/>
          <w:w w:val="90"/>
          <w:szCs w:val="20"/>
        </w:rPr>
        <w:t>z</w:t>
      </w:r>
      <w:r w:rsidRPr="003F3E5F">
        <w:rPr>
          <w:spacing w:val="-2"/>
          <w:w w:val="90"/>
          <w:szCs w:val="20"/>
        </w:rPr>
        <w:t>ó</w:t>
      </w:r>
      <w:r w:rsidRPr="003F3E5F">
        <w:rPr>
          <w:w w:val="90"/>
          <w:szCs w:val="20"/>
        </w:rPr>
        <w:t>n</w:t>
      </w:r>
      <w:r w:rsidRPr="003F3E5F">
        <w:rPr>
          <w:spacing w:val="28"/>
          <w:w w:val="90"/>
          <w:szCs w:val="20"/>
        </w:rPr>
        <w:t xml:space="preserve"> </w:t>
      </w:r>
      <w:r w:rsidRPr="003F3E5F">
        <w:rPr>
          <w:spacing w:val="1"/>
          <w:szCs w:val="20"/>
        </w:rPr>
        <w:t>d</w:t>
      </w:r>
      <w:r w:rsidRPr="003F3E5F">
        <w:rPr>
          <w:szCs w:val="20"/>
        </w:rPr>
        <w:t>e</w:t>
      </w:r>
      <w:r w:rsidRPr="003F3E5F">
        <w:rPr>
          <w:spacing w:val="-6"/>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w w:val="87"/>
          <w:szCs w:val="20"/>
        </w:rPr>
        <w:t>o</w:t>
      </w:r>
      <w:r w:rsidRPr="003F3E5F">
        <w:rPr>
          <w:spacing w:val="28"/>
          <w:w w:val="87"/>
          <w:szCs w:val="20"/>
        </w:rPr>
        <w:t xml:space="preserve"> </w:t>
      </w:r>
      <w:r w:rsidRPr="003F3E5F">
        <w:rPr>
          <w:spacing w:val="-1"/>
          <w:szCs w:val="20"/>
        </w:rPr>
        <w:t>y</w:t>
      </w:r>
      <w:r w:rsidRPr="003F3E5F">
        <w:rPr>
          <w:szCs w:val="20"/>
        </w:rPr>
        <w:t xml:space="preserve">, </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w w:val="103"/>
          <w:szCs w:val="20"/>
        </w:rPr>
        <w:t>i</w:t>
      </w:r>
      <w:r w:rsidRPr="003F3E5F">
        <w:rPr>
          <w:w w:val="86"/>
          <w:szCs w:val="20"/>
        </w:rPr>
        <w:t>a</w:t>
      </w:r>
      <w:r w:rsidRPr="003F3E5F">
        <w:rPr>
          <w:w w:val="103"/>
          <w:szCs w:val="20"/>
        </w:rPr>
        <w:t>l</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89"/>
          <w:szCs w:val="20"/>
        </w:rPr>
        <w:t>,</w:t>
      </w:r>
      <w:r w:rsidRPr="003F3E5F">
        <w:rPr>
          <w:spacing w:val="19"/>
          <w:szCs w:val="20"/>
        </w:rPr>
        <w:t xml:space="preserve"> </w:t>
      </w:r>
      <w:r w:rsidRPr="003F3E5F">
        <w:rPr>
          <w:spacing w:val="-2"/>
          <w:w w:val="85"/>
          <w:szCs w:val="20"/>
        </w:rPr>
        <w:t>l</w:t>
      </w:r>
      <w:r w:rsidRPr="003F3E5F">
        <w:rPr>
          <w:w w:val="85"/>
          <w:szCs w:val="20"/>
        </w:rPr>
        <w:t>as</w:t>
      </w:r>
      <w:r w:rsidRPr="003F3E5F">
        <w:rPr>
          <w:spacing w:val="30"/>
          <w:w w:val="85"/>
          <w:szCs w:val="20"/>
        </w:rPr>
        <w:t xml:space="preserve"> </w:t>
      </w:r>
      <w:r w:rsidRPr="003F3E5F">
        <w:rPr>
          <w:spacing w:val="1"/>
          <w:w w:val="94"/>
          <w:szCs w:val="20"/>
        </w:rPr>
        <w:t>d</w:t>
      </w:r>
      <w:r w:rsidRPr="003F3E5F">
        <w:rPr>
          <w:spacing w:val="1"/>
          <w:w w:val="89"/>
          <w:szCs w:val="20"/>
        </w:rPr>
        <w:t>e</w:t>
      </w:r>
      <w:r w:rsidRPr="003F3E5F">
        <w:rPr>
          <w:w w:val="104"/>
          <w:szCs w:val="20"/>
        </w:rPr>
        <w:t>r</w:t>
      </w:r>
      <w:r w:rsidRPr="003F3E5F">
        <w:rPr>
          <w:w w:val="103"/>
          <w:szCs w:val="20"/>
        </w:rPr>
        <w:t>i</w:t>
      </w:r>
      <w:r w:rsidRPr="003F3E5F">
        <w:rPr>
          <w:w w:val="90"/>
          <w:szCs w:val="20"/>
        </w:rPr>
        <w:t>v</w:t>
      </w:r>
      <w:r w:rsidRPr="003F3E5F">
        <w:rPr>
          <w:w w:val="86"/>
          <w:szCs w:val="20"/>
        </w:rPr>
        <w:t>a</w:t>
      </w:r>
      <w:r w:rsidRPr="003F3E5F">
        <w:rPr>
          <w:spacing w:val="1"/>
          <w:w w:val="94"/>
          <w:szCs w:val="20"/>
        </w:rPr>
        <w:t>d</w:t>
      </w:r>
      <w:r w:rsidRPr="003F3E5F">
        <w:rPr>
          <w:w w:val="86"/>
          <w:szCs w:val="20"/>
        </w:rPr>
        <w:t>a</w:t>
      </w:r>
      <w:r w:rsidRPr="003F3E5F">
        <w:rPr>
          <w:w w:val="78"/>
          <w:szCs w:val="20"/>
        </w:rPr>
        <w:t xml:space="preserve">s </w:t>
      </w:r>
      <w:r w:rsidRPr="003F3E5F">
        <w:rPr>
          <w:spacing w:val="1"/>
          <w:w w:val="90"/>
          <w:szCs w:val="20"/>
        </w:rPr>
        <w:t>d</w:t>
      </w:r>
      <w:r w:rsidRPr="003F3E5F">
        <w:rPr>
          <w:w w:val="90"/>
          <w:szCs w:val="20"/>
        </w:rPr>
        <w:t>e</w:t>
      </w:r>
      <w:r w:rsidRPr="003F3E5F">
        <w:rPr>
          <w:spacing w:val="6"/>
          <w:w w:val="90"/>
          <w:szCs w:val="20"/>
        </w:rPr>
        <w:t xml:space="preserve"> </w:t>
      </w:r>
      <w:r w:rsidRPr="003F3E5F">
        <w:rPr>
          <w:w w:val="90"/>
          <w:szCs w:val="20"/>
        </w:rPr>
        <w:t>la</w:t>
      </w:r>
      <w:r w:rsidRPr="003F3E5F">
        <w:rPr>
          <w:spacing w:val="1"/>
          <w:w w:val="90"/>
          <w:szCs w:val="20"/>
        </w:rPr>
        <w:t xml:space="preserve"> </w:t>
      </w:r>
      <w:r w:rsidRPr="003F3E5F">
        <w:rPr>
          <w:w w:val="95"/>
          <w:szCs w:val="20"/>
        </w:rPr>
        <w:t>m</w:t>
      </w:r>
      <w:r w:rsidRPr="003F3E5F">
        <w:rPr>
          <w:w w:val="86"/>
          <w:szCs w:val="20"/>
        </w:rPr>
        <w:t>a</w:t>
      </w:r>
      <w:r w:rsidRPr="003F3E5F">
        <w:rPr>
          <w:spacing w:val="-1"/>
          <w:w w:val="120"/>
          <w:szCs w:val="20"/>
        </w:rPr>
        <w:t>t</w:t>
      </w:r>
      <w:r w:rsidRPr="003F3E5F">
        <w:rPr>
          <w:spacing w:val="1"/>
          <w:w w:val="89"/>
          <w:szCs w:val="20"/>
        </w:rPr>
        <w:t>e</w:t>
      </w:r>
      <w:r w:rsidRPr="003F3E5F">
        <w:rPr>
          <w:w w:val="104"/>
          <w:szCs w:val="20"/>
        </w:rPr>
        <w:t>r</w:t>
      </w:r>
      <w:r w:rsidRPr="003F3E5F">
        <w:rPr>
          <w:spacing w:val="1"/>
          <w:w w:val="94"/>
          <w:szCs w:val="20"/>
        </w:rPr>
        <w:t>n</w:t>
      </w:r>
      <w:r w:rsidRPr="003F3E5F">
        <w:rPr>
          <w:spacing w:val="-2"/>
          <w:w w:val="103"/>
          <w:szCs w:val="20"/>
        </w:rPr>
        <w:t>i</w:t>
      </w:r>
      <w:r w:rsidRPr="003F3E5F">
        <w:rPr>
          <w:spacing w:val="1"/>
          <w:w w:val="94"/>
          <w:szCs w:val="20"/>
        </w:rPr>
        <w:t>d</w:t>
      </w:r>
      <w:r w:rsidRPr="003F3E5F">
        <w:rPr>
          <w:w w:val="86"/>
          <w:szCs w:val="20"/>
        </w:rPr>
        <w:t>a</w:t>
      </w:r>
      <w:r w:rsidRPr="003F3E5F">
        <w:rPr>
          <w:spacing w:val="1"/>
          <w:w w:val="94"/>
          <w:szCs w:val="20"/>
        </w:rPr>
        <w:t>d</w:t>
      </w:r>
      <w:r w:rsidRPr="003F3E5F">
        <w:rPr>
          <w:w w:val="89"/>
          <w:szCs w:val="20"/>
        </w:rPr>
        <w:t>,</w:t>
      </w:r>
      <w:r w:rsidRPr="003F3E5F">
        <w:rPr>
          <w:spacing w:val="-7"/>
          <w:szCs w:val="20"/>
        </w:rPr>
        <w:t xml:space="preserve"> </w:t>
      </w:r>
      <w:r w:rsidRPr="003F3E5F">
        <w:rPr>
          <w:szCs w:val="20"/>
        </w:rPr>
        <w:t>la</w:t>
      </w:r>
      <w:r w:rsidRPr="003F3E5F">
        <w:rPr>
          <w:spacing w:val="-21"/>
          <w:szCs w:val="20"/>
        </w:rPr>
        <w:t xml:space="preserve"> </w:t>
      </w:r>
      <w:r w:rsidRPr="003F3E5F">
        <w:rPr>
          <w:w w:val="90"/>
          <w:szCs w:val="20"/>
        </w:rPr>
        <w:t>a</w:t>
      </w:r>
      <w:r w:rsidRPr="003F3E5F">
        <w:rPr>
          <w:spacing w:val="-3"/>
          <w:w w:val="90"/>
          <w:szCs w:val="20"/>
        </w:rPr>
        <w:t>s</w:t>
      </w:r>
      <w:r w:rsidRPr="003F3E5F">
        <w:rPr>
          <w:spacing w:val="-1"/>
          <w:w w:val="90"/>
          <w:szCs w:val="20"/>
        </w:rPr>
        <w:t>u</w:t>
      </w:r>
      <w:r w:rsidRPr="003F3E5F">
        <w:rPr>
          <w:spacing w:val="1"/>
          <w:w w:val="90"/>
          <w:szCs w:val="20"/>
        </w:rPr>
        <w:t>n</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Pr="003F3E5F">
        <w:rPr>
          <w:spacing w:val="1"/>
          <w:w w:val="90"/>
          <w:szCs w:val="20"/>
        </w:rPr>
        <w:t xml:space="preserve"> d</w:t>
      </w:r>
      <w:r w:rsidRPr="003F3E5F">
        <w:rPr>
          <w:w w:val="90"/>
          <w:szCs w:val="20"/>
        </w:rPr>
        <w:t>e</w:t>
      </w:r>
      <w:r w:rsidRPr="003F3E5F">
        <w:rPr>
          <w:spacing w:val="3"/>
          <w:w w:val="90"/>
          <w:szCs w:val="20"/>
        </w:rPr>
        <w:t xml:space="preserve"> </w:t>
      </w:r>
      <w:r w:rsidRPr="003F3E5F">
        <w:rPr>
          <w:spacing w:val="1"/>
          <w:w w:val="90"/>
          <w:szCs w:val="20"/>
        </w:rPr>
        <w:t>ob</w:t>
      </w:r>
      <w:r w:rsidRPr="003F3E5F">
        <w:rPr>
          <w:w w:val="90"/>
          <w:szCs w:val="20"/>
        </w:rPr>
        <w:t>liga</w:t>
      </w:r>
      <w:r w:rsidRPr="003F3E5F">
        <w:rPr>
          <w:spacing w:val="-1"/>
          <w:w w:val="90"/>
          <w:szCs w:val="20"/>
        </w:rPr>
        <w:t>c</w:t>
      </w:r>
      <w:r w:rsidRPr="003F3E5F">
        <w:rPr>
          <w:w w:val="90"/>
          <w:szCs w:val="20"/>
        </w:rPr>
        <w:t>i</w:t>
      </w:r>
      <w:r w:rsidRPr="003F3E5F">
        <w:rPr>
          <w:spacing w:val="-2"/>
          <w:w w:val="90"/>
          <w:szCs w:val="20"/>
        </w:rPr>
        <w:t>o</w:t>
      </w:r>
      <w:r w:rsidRPr="003F3E5F">
        <w:rPr>
          <w:spacing w:val="1"/>
          <w:w w:val="90"/>
          <w:szCs w:val="20"/>
        </w:rPr>
        <w:t>ne</w:t>
      </w:r>
      <w:r w:rsidRPr="003F3E5F">
        <w:rPr>
          <w:w w:val="90"/>
          <w:szCs w:val="20"/>
        </w:rPr>
        <w:t>s</w:t>
      </w:r>
      <w:r w:rsidRPr="003F3E5F">
        <w:rPr>
          <w:spacing w:val="5"/>
          <w:w w:val="90"/>
          <w:szCs w:val="20"/>
        </w:rPr>
        <w:t xml:space="preserve"> </w:t>
      </w:r>
      <w:r w:rsidRPr="003F3E5F">
        <w:rPr>
          <w:spacing w:val="1"/>
          <w:w w:val="90"/>
          <w:szCs w:val="20"/>
        </w:rPr>
        <w:t>f</w:t>
      </w:r>
      <w:r w:rsidRPr="003F3E5F">
        <w:rPr>
          <w:spacing w:val="-2"/>
          <w:w w:val="90"/>
          <w:szCs w:val="20"/>
        </w:rPr>
        <w:t>a</w:t>
      </w:r>
      <w:r w:rsidRPr="003F3E5F">
        <w:rPr>
          <w:w w:val="90"/>
          <w:szCs w:val="20"/>
        </w:rPr>
        <w:t>miliar</w:t>
      </w:r>
      <w:r w:rsidRPr="003F3E5F">
        <w:rPr>
          <w:spacing w:val="1"/>
          <w:w w:val="90"/>
          <w:szCs w:val="20"/>
        </w:rPr>
        <w:t>e</w:t>
      </w:r>
      <w:r w:rsidRPr="003F3E5F">
        <w:rPr>
          <w:w w:val="90"/>
          <w:szCs w:val="20"/>
        </w:rPr>
        <w:t>s</w:t>
      </w:r>
      <w:r w:rsidRPr="003F3E5F">
        <w:rPr>
          <w:spacing w:val="29"/>
          <w:w w:val="90"/>
          <w:szCs w:val="20"/>
        </w:rPr>
        <w:t xml:space="preserve"> </w:t>
      </w:r>
      <w:r w:rsidRPr="003F3E5F">
        <w:rPr>
          <w:szCs w:val="20"/>
        </w:rPr>
        <w:t>y</w:t>
      </w:r>
      <w:r w:rsidRPr="003F3E5F">
        <w:rPr>
          <w:spacing w:val="-17"/>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spacing w:val="1"/>
          <w:w w:val="94"/>
          <w:szCs w:val="20"/>
        </w:rPr>
        <w:t>d</w:t>
      </w:r>
      <w:r w:rsidRPr="003F3E5F">
        <w:rPr>
          <w:w w:val="94"/>
          <w:szCs w:val="20"/>
        </w:rPr>
        <w:t>o</w:t>
      </w:r>
      <w:r w:rsidRPr="003F3E5F">
        <w:rPr>
          <w:spacing w:val="-6"/>
          <w:szCs w:val="20"/>
        </w:rPr>
        <w:t xml:space="preserve"> </w:t>
      </w:r>
      <w:r w:rsidRPr="003F3E5F">
        <w:rPr>
          <w:spacing w:val="-1"/>
          <w:szCs w:val="20"/>
        </w:rPr>
        <w:t>c</w:t>
      </w:r>
      <w:r w:rsidRPr="003F3E5F">
        <w:rPr>
          <w:szCs w:val="20"/>
        </w:rPr>
        <w:t>ivil.</w:t>
      </w:r>
    </w:p>
    <w:p w:rsidR="00673F5A" w:rsidRPr="003F3E5F" w:rsidRDefault="00673F5A" w:rsidP="00471B11">
      <w:pPr>
        <w:rPr>
          <w:szCs w:val="20"/>
        </w:rPr>
      </w:pPr>
    </w:p>
    <w:p w:rsidR="00673F5A" w:rsidRPr="003F3E5F" w:rsidRDefault="00673F5A" w:rsidP="002677A9">
      <w:pPr>
        <w:rPr>
          <w:szCs w:val="20"/>
        </w:rPr>
      </w:pPr>
      <w:r w:rsidRPr="003F3E5F">
        <w:rPr>
          <w:w w:val="92"/>
          <w:szCs w:val="20"/>
        </w:rPr>
        <w:t>I</w:t>
      </w:r>
      <w:r w:rsidRPr="003F3E5F">
        <w:rPr>
          <w:spacing w:val="-1"/>
          <w:w w:val="92"/>
          <w:szCs w:val="20"/>
        </w:rPr>
        <w:t>g</w:t>
      </w:r>
      <w:r w:rsidRPr="003F3E5F">
        <w:rPr>
          <w:w w:val="92"/>
          <w:szCs w:val="20"/>
        </w:rPr>
        <w:t>u</w:t>
      </w:r>
      <w:r w:rsidRPr="003F3E5F">
        <w:rPr>
          <w:spacing w:val="-1"/>
          <w:w w:val="92"/>
          <w:szCs w:val="20"/>
        </w:rPr>
        <w:t>a</w:t>
      </w:r>
      <w:r w:rsidRPr="003F3E5F">
        <w:rPr>
          <w:w w:val="92"/>
          <w:szCs w:val="20"/>
        </w:rPr>
        <w:t>ld</w:t>
      </w:r>
      <w:r w:rsidRPr="003F3E5F">
        <w:rPr>
          <w:spacing w:val="-1"/>
          <w:w w:val="92"/>
          <w:szCs w:val="20"/>
        </w:rPr>
        <w:t>a</w:t>
      </w:r>
      <w:r w:rsidRPr="003F3E5F">
        <w:rPr>
          <w:w w:val="92"/>
          <w:szCs w:val="20"/>
        </w:rPr>
        <w:t>d</w:t>
      </w:r>
      <w:r w:rsidRPr="003F3E5F">
        <w:rPr>
          <w:spacing w:val="22"/>
          <w:w w:val="92"/>
          <w:szCs w:val="20"/>
        </w:rPr>
        <w:t xml:space="preserve"> </w:t>
      </w:r>
      <w:r w:rsidRPr="003F3E5F">
        <w:rPr>
          <w:szCs w:val="20"/>
        </w:rPr>
        <w:t>de</w:t>
      </w:r>
      <w:r w:rsidRPr="003F3E5F">
        <w:rPr>
          <w:spacing w:val="-10"/>
          <w:szCs w:val="20"/>
        </w:rPr>
        <w:t xml:space="preserve"> </w:t>
      </w:r>
      <w:r w:rsidRPr="003F3E5F">
        <w:rPr>
          <w:szCs w:val="20"/>
        </w:rPr>
        <w:t>tr</w:t>
      </w:r>
      <w:r w:rsidRPr="003F3E5F">
        <w:rPr>
          <w:spacing w:val="-1"/>
          <w:szCs w:val="20"/>
        </w:rPr>
        <w:t>a</w:t>
      </w:r>
      <w:r w:rsidRPr="003F3E5F">
        <w:rPr>
          <w:spacing w:val="-2"/>
          <w:szCs w:val="20"/>
        </w:rPr>
        <w:t>t</w:t>
      </w:r>
      <w:r w:rsidRPr="003F3E5F">
        <w:rPr>
          <w:szCs w:val="20"/>
        </w:rPr>
        <w:t>o</w:t>
      </w:r>
      <w:r w:rsidRPr="003F3E5F">
        <w:rPr>
          <w:spacing w:val="25"/>
          <w:szCs w:val="20"/>
        </w:rPr>
        <w:t xml:space="preserve"> </w:t>
      </w:r>
      <w:r w:rsidRPr="003F3E5F">
        <w:rPr>
          <w:szCs w:val="20"/>
        </w:rPr>
        <w:t>y</w:t>
      </w:r>
      <w:r w:rsidRPr="003F3E5F">
        <w:rPr>
          <w:spacing w:val="2"/>
          <w:szCs w:val="20"/>
        </w:rPr>
        <w:t xml:space="preserve"> </w:t>
      </w:r>
      <w:r w:rsidRPr="003F3E5F">
        <w:rPr>
          <w:szCs w:val="20"/>
        </w:rPr>
        <w:t>de</w:t>
      </w:r>
      <w:r w:rsidRPr="003F3E5F">
        <w:rPr>
          <w:spacing w:val="-10"/>
          <w:szCs w:val="20"/>
        </w:rPr>
        <w:t xml:space="preserve"> </w:t>
      </w:r>
      <w:r w:rsidRPr="003F3E5F">
        <w:rPr>
          <w:spacing w:val="-2"/>
          <w:w w:val="96"/>
          <w:szCs w:val="20"/>
        </w:rPr>
        <w:t>o</w:t>
      </w:r>
      <w:r w:rsidRPr="003F3E5F">
        <w:rPr>
          <w:w w:val="96"/>
          <w:szCs w:val="20"/>
        </w:rPr>
        <w:t>po</w:t>
      </w:r>
      <w:r w:rsidRPr="003F3E5F">
        <w:rPr>
          <w:w w:val="106"/>
          <w:szCs w:val="20"/>
        </w:rPr>
        <w:t>r</w:t>
      </w:r>
      <w:r w:rsidRPr="003F3E5F">
        <w:rPr>
          <w:spacing w:val="-2"/>
          <w:w w:val="124"/>
          <w:szCs w:val="20"/>
        </w:rPr>
        <w:t>t</w:t>
      </w:r>
      <w:r w:rsidRPr="003F3E5F">
        <w:rPr>
          <w:w w:val="96"/>
          <w:szCs w:val="20"/>
        </w:rPr>
        <w:t>un</w:t>
      </w:r>
      <w:r w:rsidRPr="003F3E5F">
        <w:rPr>
          <w:spacing w:val="-1"/>
          <w:w w:val="110"/>
          <w:szCs w:val="20"/>
        </w:rPr>
        <w:t>i</w:t>
      </w:r>
      <w:r w:rsidRPr="003F3E5F">
        <w:rPr>
          <w:w w:val="96"/>
          <w:szCs w:val="20"/>
        </w:rPr>
        <w:t>d</w:t>
      </w:r>
      <w:r w:rsidRPr="003F3E5F">
        <w:rPr>
          <w:spacing w:val="-1"/>
          <w:w w:val="88"/>
          <w:szCs w:val="20"/>
        </w:rPr>
        <w:t>a</w:t>
      </w:r>
      <w:r w:rsidRPr="003F3E5F">
        <w:rPr>
          <w:w w:val="96"/>
          <w:szCs w:val="20"/>
        </w:rPr>
        <w:t>d</w:t>
      </w:r>
      <w:r w:rsidRPr="003F3E5F">
        <w:rPr>
          <w:spacing w:val="-1"/>
          <w:w w:val="90"/>
          <w:szCs w:val="20"/>
        </w:rPr>
        <w:t>e</w:t>
      </w:r>
      <w:r w:rsidRPr="003F3E5F">
        <w:rPr>
          <w:w w:val="79"/>
          <w:szCs w:val="20"/>
        </w:rPr>
        <w:t>s</w:t>
      </w:r>
      <w:r w:rsidRPr="003F3E5F">
        <w:rPr>
          <w:spacing w:val="10"/>
          <w:szCs w:val="20"/>
        </w:rPr>
        <w:t xml:space="preserve"> </w:t>
      </w:r>
      <w:r w:rsidRPr="003F3E5F">
        <w:rPr>
          <w:spacing w:val="-1"/>
          <w:szCs w:val="20"/>
        </w:rPr>
        <w:t>e</w:t>
      </w:r>
      <w:r w:rsidRPr="003F3E5F">
        <w:rPr>
          <w:szCs w:val="20"/>
        </w:rPr>
        <w:t>n</w:t>
      </w:r>
      <w:r w:rsidRPr="003F3E5F">
        <w:rPr>
          <w:spacing w:val="-9"/>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1"/>
          <w:w w:val="86"/>
          <w:szCs w:val="20"/>
        </w:rPr>
        <w:t>a</w:t>
      </w:r>
      <w:r w:rsidRPr="003F3E5F">
        <w:rPr>
          <w:w w:val="86"/>
          <w:szCs w:val="20"/>
        </w:rPr>
        <w:t>cc</w:t>
      </w:r>
      <w:r w:rsidRPr="003F3E5F">
        <w:rPr>
          <w:spacing w:val="-1"/>
          <w:w w:val="86"/>
          <w:szCs w:val="20"/>
        </w:rPr>
        <w:t>e</w:t>
      </w:r>
      <w:r w:rsidRPr="003F3E5F">
        <w:rPr>
          <w:w w:val="86"/>
          <w:szCs w:val="20"/>
        </w:rPr>
        <w:t>so</w:t>
      </w:r>
      <w:r w:rsidRPr="003F3E5F">
        <w:rPr>
          <w:spacing w:val="24"/>
          <w:w w:val="86"/>
          <w:szCs w:val="20"/>
        </w:rPr>
        <w:t xml:space="preserve"> </w:t>
      </w:r>
      <w:r w:rsidRPr="003F3E5F">
        <w:rPr>
          <w:spacing w:val="-1"/>
          <w:szCs w:val="20"/>
        </w:rPr>
        <w:t>a</w:t>
      </w:r>
      <w:r w:rsidRPr="003F3E5F">
        <w:rPr>
          <w:szCs w:val="20"/>
        </w:rPr>
        <w:t xml:space="preserve">l </w:t>
      </w:r>
      <w:r w:rsidRPr="003F3E5F">
        <w:rPr>
          <w:spacing w:val="-1"/>
          <w:w w:val="94"/>
          <w:szCs w:val="20"/>
        </w:rPr>
        <w:t>em</w:t>
      </w:r>
      <w:r w:rsidRPr="003F3E5F">
        <w:rPr>
          <w:w w:val="94"/>
          <w:szCs w:val="20"/>
        </w:rPr>
        <w:t>pl</w:t>
      </w:r>
      <w:r w:rsidRPr="003F3E5F">
        <w:rPr>
          <w:spacing w:val="-1"/>
          <w:w w:val="94"/>
          <w:szCs w:val="20"/>
        </w:rPr>
        <w:t>e</w:t>
      </w:r>
      <w:r w:rsidRPr="003F3E5F">
        <w:rPr>
          <w:w w:val="94"/>
          <w:szCs w:val="20"/>
        </w:rPr>
        <w:t>o,</w:t>
      </w:r>
      <w:r w:rsidRPr="003F3E5F">
        <w:rPr>
          <w:spacing w:val="21"/>
          <w:w w:val="94"/>
          <w:szCs w:val="20"/>
        </w:rPr>
        <w:t xml:space="preserve"> </w:t>
      </w:r>
      <w:r w:rsidRPr="003F3E5F">
        <w:rPr>
          <w:spacing w:val="-1"/>
          <w:szCs w:val="20"/>
        </w:rPr>
        <w:t>e</w:t>
      </w:r>
      <w:r w:rsidRPr="003F3E5F">
        <w:rPr>
          <w:szCs w:val="20"/>
        </w:rPr>
        <w:t>n</w:t>
      </w:r>
      <w:r w:rsidRPr="003F3E5F">
        <w:rPr>
          <w:spacing w:val="-9"/>
          <w:szCs w:val="20"/>
        </w:rPr>
        <w:t xml:space="preserve"> </w:t>
      </w:r>
      <w:r w:rsidRPr="003F3E5F">
        <w:rPr>
          <w:szCs w:val="20"/>
        </w:rPr>
        <w:t>la</w:t>
      </w:r>
      <w:r w:rsidRPr="003F3E5F">
        <w:rPr>
          <w:spacing w:val="-2"/>
          <w:szCs w:val="20"/>
        </w:rPr>
        <w:t xml:space="preserve"> </w:t>
      </w:r>
      <w:r w:rsidRPr="003F3E5F">
        <w:rPr>
          <w:w w:val="95"/>
          <w:szCs w:val="20"/>
        </w:rPr>
        <w:t>f</w:t>
      </w:r>
      <w:r w:rsidRPr="003F3E5F">
        <w:rPr>
          <w:spacing w:val="-2"/>
          <w:w w:val="95"/>
          <w:szCs w:val="20"/>
        </w:rPr>
        <w:t>o</w:t>
      </w:r>
      <w:r w:rsidRPr="003F3E5F">
        <w:rPr>
          <w:spacing w:val="-1"/>
          <w:w w:val="95"/>
          <w:szCs w:val="20"/>
        </w:rPr>
        <w:t>rma</w:t>
      </w:r>
      <w:r w:rsidRPr="003F3E5F">
        <w:rPr>
          <w:w w:val="95"/>
          <w:szCs w:val="20"/>
        </w:rPr>
        <w:t>ción,</w:t>
      </w:r>
      <w:r w:rsidRPr="003F3E5F">
        <w:rPr>
          <w:spacing w:val="24"/>
          <w:w w:val="95"/>
          <w:szCs w:val="20"/>
        </w:rPr>
        <w:t xml:space="preserve"> </w:t>
      </w:r>
      <w:r w:rsidRPr="003F3E5F">
        <w:rPr>
          <w:spacing w:val="-1"/>
          <w:szCs w:val="20"/>
        </w:rPr>
        <w:t>e</w:t>
      </w:r>
      <w:r w:rsidRPr="003F3E5F">
        <w:rPr>
          <w:szCs w:val="20"/>
        </w:rPr>
        <w:t>n</w:t>
      </w:r>
      <w:r w:rsidRPr="003F3E5F">
        <w:rPr>
          <w:spacing w:val="-9"/>
          <w:szCs w:val="20"/>
        </w:rPr>
        <w:t xml:space="preserve"> </w:t>
      </w:r>
      <w:r w:rsidRPr="003F3E5F">
        <w:rPr>
          <w:szCs w:val="20"/>
        </w:rPr>
        <w:t xml:space="preserve">la </w:t>
      </w:r>
      <w:r w:rsidRPr="003F3E5F">
        <w:rPr>
          <w:w w:val="96"/>
          <w:szCs w:val="20"/>
        </w:rPr>
        <w:t>pro</w:t>
      </w:r>
      <w:r w:rsidRPr="003F3E5F">
        <w:rPr>
          <w:spacing w:val="-1"/>
          <w:w w:val="96"/>
          <w:szCs w:val="20"/>
        </w:rPr>
        <w:t>m</w:t>
      </w:r>
      <w:r w:rsidRPr="003F3E5F">
        <w:rPr>
          <w:w w:val="96"/>
          <w:szCs w:val="20"/>
        </w:rPr>
        <w:t>oc</w:t>
      </w:r>
      <w:r w:rsidRPr="003F3E5F">
        <w:rPr>
          <w:spacing w:val="-1"/>
          <w:w w:val="96"/>
          <w:szCs w:val="20"/>
        </w:rPr>
        <w:t>i</w:t>
      </w:r>
      <w:r w:rsidRPr="003F3E5F">
        <w:rPr>
          <w:w w:val="96"/>
          <w:szCs w:val="20"/>
        </w:rPr>
        <w:t>ón</w:t>
      </w:r>
      <w:r w:rsidRPr="003F3E5F">
        <w:rPr>
          <w:spacing w:val="-2"/>
          <w:w w:val="96"/>
          <w:szCs w:val="20"/>
        </w:rPr>
        <w:t xml:space="preserve"> </w:t>
      </w:r>
      <w:r w:rsidRPr="003F3E5F">
        <w:rPr>
          <w:w w:val="96"/>
          <w:szCs w:val="20"/>
        </w:rPr>
        <w:t>p</w:t>
      </w:r>
      <w:r w:rsidRPr="003F3E5F">
        <w:rPr>
          <w:w w:val="106"/>
          <w:szCs w:val="20"/>
        </w:rPr>
        <w:t>r</w:t>
      </w:r>
      <w:r w:rsidRPr="003F3E5F">
        <w:rPr>
          <w:spacing w:val="-2"/>
          <w:w w:val="96"/>
          <w:szCs w:val="20"/>
        </w:rPr>
        <w:t>o</w:t>
      </w:r>
      <w:r w:rsidRPr="003F3E5F">
        <w:rPr>
          <w:w w:val="113"/>
          <w:szCs w:val="20"/>
        </w:rPr>
        <w:t>f</w:t>
      </w:r>
      <w:r w:rsidRPr="003F3E5F">
        <w:rPr>
          <w:spacing w:val="-1"/>
          <w:w w:val="90"/>
          <w:szCs w:val="20"/>
        </w:rPr>
        <w:t>e</w:t>
      </w:r>
      <w:r w:rsidRPr="003F3E5F">
        <w:rPr>
          <w:w w:val="79"/>
          <w:szCs w:val="20"/>
        </w:rPr>
        <w:t>s</w:t>
      </w:r>
      <w:r w:rsidRPr="003F3E5F">
        <w:rPr>
          <w:w w:val="110"/>
          <w:szCs w:val="20"/>
        </w:rPr>
        <w:t>i</w:t>
      </w:r>
      <w:r w:rsidRPr="003F3E5F">
        <w:rPr>
          <w:spacing w:val="-2"/>
          <w:w w:val="96"/>
          <w:szCs w:val="20"/>
        </w:rPr>
        <w:t>o</w:t>
      </w:r>
      <w:r w:rsidRPr="003F3E5F">
        <w:rPr>
          <w:w w:val="96"/>
          <w:szCs w:val="20"/>
        </w:rPr>
        <w:t>n</w:t>
      </w:r>
      <w:r w:rsidRPr="003F3E5F">
        <w:rPr>
          <w:spacing w:val="-1"/>
          <w:w w:val="88"/>
          <w:szCs w:val="20"/>
        </w:rPr>
        <w:t>a</w:t>
      </w:r>
      <w:r w:rsidRPr="003F3E5F">
        <w:rPr>
          <w:w w:val="110"/>
          <w:szCs w:val="20"/>
        </w:rPr>
        <w:t>l</w:t>
      </w:r>
      <w:r w:rsidRPr="003F3E5F">
        <w:rPr>
          <w:w w:val="92"/>
          <w:szCs w:val="20"/>
        </w:rPr>
        <w:t>,</w:t>
      </w:r>
      <w:r w:rsidRPr="003F3E5F">
        <w:rPr>
          <w:spacing w:val="-7"/>
          <w:szCs w:val="20"/>
        </w:rPr>
        <w:t xml:space="preserve"> </w:t>
      </w:r>
      <w:r w:rsidRPr="003F3E5F">
        <w:rPr>
          <w:spacing w:val="-1"/>
          <w:szCs w:val="20"/>
        </w:rPr>
        <w:t>e</w:t>
      </w:r>
      <w:r w:rsidRPr="003F3E5F">
        <w:rPr>
          <w:szCs w:val="20"/>
        </w:rPr>
        <w:t>n</w:t>
      </w:r>
      <w:r w:rsidRPr="003F3E5F">
        <w:rPr>
          <w:spacing w:val="-23"/>
          <w:szCs w:val="20"/>
        </w:rPr>
        <w:t xml:space="preserve"> </w:t>
      </w:r>
      <w:r w:rsidRPr="003F3E5F">
        <w:rPr>
          <w:szCs w:val="20"/>
        </w:rPr>
        <w:t>la</w:t>
      </w:r>
      <w:r w:rsidRPr="003F3E5F">
        <w:rPr>
          <w:spacing w:val="-17"/>
          <w:szCs w:val="20"/>
        </w:rPr>
        <w:t xml:space="preserve"> </w:t>
      </w:r>
      <w:r w:rsidRPr="003F3E5F">
        <w:rPr>
          <w:w w:val="106"/>
          <w:szCs w:val="20"/>
        </w:rPr>
        <w:t>r</w:t>
      </w:r>
      <w:r w:rsidRPr="003F3E5F">
        <w:rPr>
          <w:spacing w:val="-1"/>
          <w:w w:val="90"/>
          <w:szCs w:val="20"/>
        </w:rPr>
        <w:t>e</w:t>
      </w:r>
      <w:r w:rsidRPr="003F3E5F">
        <w:rPr>
          <w:spacing w:val="-2"/>
          <w:w w:val="124"/>
          <w:szCs w:val="20"/>
        </w:rPr>
        <w:t>t</w:t>
      </w:r>
      <w:r w:rsidRPr="003F3E5F">
        <w:rPr>
          <w:w w:val="106"/>
          <w:szCs w:val="20"/>
        </w:rPr>
        <w:t>r</w:t>
      </w:r>
      <w:r w:rsidRPr="003F3E5F">
        <w:rPr>
          <w:w w:val="110"/>
          <w:szCs w:val="20"/>
        </w:rPr>
        <w:t>i</w:t>
      </w:r>
      <w:r w:rsidRPr="003F3E5F">
        <w:rPr>
          <w:spacing w:val="-2"/>
          <w:w w:val="96"/>
          <w:szCs w:val="20"/>
        </w:rPr>
        <w:t>b</w:t>
      </w:r>
      <w:r w:rsidRPr="003F3E5F">
        <w:rPr>
          <w:w w:val="96"/>
          <w:szCs w:val="20"/>
        </w:rPr>
        <w:t>u</w:t>
      </w:r>
      <w:r w:rsidRPr="003F3E5F">
        <w:rPr>
          <w:w w:val="83"/>
          <w:szCs w:val="20"/>
        </w:rPr>
        <w:t>c</w:t>
      </w:r>
      <w:r w:rsidRPr="003F3E5F">
        <w:rPr>
          <w:spacing w:val="-1"/>
          <w:w w:val="110"/>
          <w:szCs w:val="20"/>
        </w:rPr>
        <w:t>i</w:t>
      </w:r>
      <w:r w:rsidRPr="003F3E5F">
        <w:rPr>
          <w:w w:val="96"/>
          <w:szCs w:val="20"/>
        </w:rPr>
        <w:t>ón</w:t>
      </w:r>
      <w:r w:rsidRPr="003F3E5F">
        <w:rPr>
          <w:spacing w:val="-4"/>
          <w:szCs w:val="20"/>
        </w:rPr>
        <w:t xml:space="preserve"> </w:t>
      </w:r>
      <w:r w:rsidRPr="003F3E5F">
        <w:rPr>
          <w:szCs w:val="20"/>
        </w:rPr>
        <w:t>y</w:t>
      </w:r>
      <w:r w:rsidRPr="003F3E5F">
        <w:rPr>
          <w:spacing w:val="-13"/>
          <w:szCs w:val="20"/>
        </w:rPr>
        <w:t xml:space="preserve"> </w:t>
      </w:r>
      <w:r w:rsidRPr="003F3E5F">
        <w:rPr>
          <w:spacing w:val="-1"/>
          <w:w w:val="91"/>
          <w:szCs w:val="20"/>
        </w:rPr>
        <w:t>e</w:t>
      </w:r>
      <w:r w:rsidRPr="003F3E5F">
        <w:rPr>
          <w:w w:val="91"/>
          <w:szCs w:val="20"/>
        </w:rPr>
        <w:t>n</w:t>
      </w:r>
      <w:r w:rsidRPr="003F3E5F">
        <w:rPr>
          <w:spacing w:val="5"/>
          <w:w w:val="91"/>
          <w:szCs w:val="20"/>
        </w:rPr>
        <w:t xml:space="preserve"> </w:t>
      </w:r>
      <w:r w:rsidRPr="003F3E5F">
        <w:rPr>
          <w:w w:val="91"/>
          <w:szCs w:val="20"/>
        </w:rPr>
        <w:t>l</w:t>
      </w:r>
      <w:r w:rsidRPr="003F3E5F">
        <w:rPr>
          <w:spacing w:val="-1"/>
          <w:w w:val="91"/>
          <w:szCs w:val="20"/>
        </w:rPr>
        <w:t>a</w:t>
      </w:r>
      <w:r w:rsidRPr="003F3E5F">
        <w:rPr>
          <w:w w:val="91"/>
          <w:szCs w:val="20"/>
        </w:rPr>
        <w:t>s</w:t>
      </w:r>
      <w:r w:rsidRPr="003F3E5F">
        <w:rPr>
          <w:spacing w:val="-10"/>
          <w:w w:val="91"/>
          <w:szCs w:val="20"/>
        </w:rPr>
        <w:t xml:space="preserve"> </w:t>
      </w:r>
      <w:r w:rsidRPr="003F3E5F">
        <w:rPr>
          <w:w w:val="91"/>
          <w:szCs w:val="20"/>
        </w:rPr>
        <w:t>con</w:t>
      </w:r>
      <w:r w:rsidRPr="003F3E5F">
        <w:rPr>
          <w:spacing w:val="-2"/>
          <w:w w:val="91"/>
          <w:szCs w:val="20"/>
        </w:rPr>
        <w:t>d</w:t>
      </w:r>
      <w:r w:rsidRPr="003F3E5F">
        <w:rPr>
          <w:w w:val="91"/>
          <w:szCs w:val="20"/>
        </w:rPr>
        <w:t>ic</w:t>
      </w:r>
      <w:r w:rsidRPr="003F3E5F">
        <w:rPr>
          <w:spacing w:val="-1"/>
          <w:w w:val="91"/>
          <w:szCs w:val="20"/>
        </w:rPr>
        <w:t>i</w:t>
      </w:r>
      <w:r w:rsidRPr="003F3E5F">
        <w:rPr>
          <w:w w:val="91"/>
          <w:szCs w:val="20"/>
        </w:rPr>
        <w:t>on</w:t>
      </w:r>
      <w:r w:rsidRPr="003F3E5F">
        <w:rPr>
          <w:spacing w:val="-1"/>
          <w:w w:val="91"/>
          <w:szCs w:val="20"/>
        </w:rPr>
        <w:t>e</w:t>
      </w:r>
      <w:r w:rsidRPr="003F3E5F">
        <w:rPr>
          <w:w w:val="91"/>
          <w:szCs w:val="20"/>
        </w:rPr>
        <w:t>s</w:t>
      </w:r>
      <w:r w:rsidRPr="003F3E5F">
        <w:rPr>
          <w:spacing w:val="17"/>
          <w:w w:val="91"/>
          <w:szCs w:val="20"/>
        </w:rPr>
        <w:t xml:space="preserve"> </w:t>
      </w:r>
      <w:r w:rsidRPr="003F3E5F">
        <w:rPr>
          <w:w w:val="91"/>
          <w:szCs w:val="20"/>
        </w:rPr>
        <w:t>de</w:t>
      </w:r>
      <w:r w:rsidRPr="003F3E5F">
        <w:rPr>
          <w:spacing w:val="5"/>
          <w:w w:val="91"/>
          <w:szCs w:val="20"/>
        </w:rPr>
        <w:t xml:space="preserve"> </w:t>
      </w:r>
      <w:r w:rsidRPr="003F3E5F">
        <w:rPr>
          <w:szCs w:val="20"/>
        </w:rPr>
        <w:t>tr</w:t>
      </w:r>
      <w:r w:rsidRPr="003F3E5F">
        <w:rPr>
          <w:spacing w:val="-1"/>
          <w:szCs w:val="20"/>
        </w:rPr>
        <w:t>a</w:t>
      </w:r>
      <w:r w:rsidRPr="003F3E5F">
        <w:rPr>
          <w:szCs w:val="20"/>
        </w:rPr>
        <w:t>b</w:t>
      </w:r>
      <w:r w:rsidRPr="003F3E5F">
        <w:rPr>
          <w:spacing w:val="-1"/>
          <w:szCs w:val="20"/>
        </w:rPr>
        <w:t>aj</w:t>
      </w:r>
      <w:r w:rsidRPr="003F3E5F">
        <w:rPr>
          <w:szCs w:val="20"/>
        </w:rPr>
        <w:t>o.</w:t>
      </w:r>
    </w:p>
    <w:p w:rsidR="00673F5A" w:rsidRPr="003F3E5F" w:rsidRDefault="00673F5A" w:rsidP="002677A9">
      <w:pPr>
        <w:rPr>
          <w:szCs w:val="20"/>
        </w:rPr>
      </w:pPr>
      <w:r w:rsidRPr="003F3E5F">
        <w:rPr>
          <w:w w:val="73"/>
          <w:szCs w:val="20"/>
        </w:rPr>
        <w:t>E</w:t>
      </w:r>
      <w:r w:rsidRPr="003F3E5F">
        <w:rPr>
          <w:w w:val="103"/>
          <w:szCs w:val="20"/>
        </w:rPr>
        <w:t>l</w:t>
      </w:r>
      <w:r w:rsidR="00FC4E35" w:rsidRPr="003F3E5F">
        <w:rPr>
          <w:szCs w:val="20"/>
        </w:rPr>
        <w:t xml:space="preserve"> </w:t>
      </w:r>
      <w:r w:rsidRPr="003F3E5F">
        <w:rPr>
          <w:szCs w:val="20"/>
        </w:rPr>
        <w:t>prin</w:t>
      </w:r>
      <w:r w:rsidRPr="003F3E5F">
        <w:rPr>
          <w:spacing w:val="-1"/>
          <w:szCs w:val="20"/>
        </w:rPr>
        <w:t>c</w:t>
      </w:r>
      <w:r w:rsidRPr="003F3E5F">
        <w:rPr>
          <w:spacing w:val="-2"/>
          <w:szCs w:val="20"/>
        </w:rPr>
        <w:t>i</w:t>
      </w:r>
      <w:r w:rsidRPr="003F3E5F">
        <w:rPr>
          <w:szCs w:val="20"/>
        </w:rPr>
        <w:t>pio</w:t>
      </w:r>
      <w:r w:rsidRPr="003F3E5F">
        <w:rPr>
          <w:spacing w:val="25"/>
          <w:szCs w:val="20"/>
        </w:rPr>
        <w:t xml:space="preserve"> </w:t>
      </w:r>
      <w:r w:rsidRPr="003F3E5F">
        <w:rPr>
          <w:spacing w:val="-1"/>
          <w:szCs w:val="20"/>
        </w:rPr>
        <w:t>d</w:t>
      </w:r>
      <w:r w:rsidRPr="003F3E5F">
        <w:rPr>
          <w:szCs w:val="20"/>
        </w:rPr>
        <w:t>e</w:t>
      </w:r>
      <w:r w:rsidRPr="003F3E5F">
        <w:rPr>
          <w:spacing w:val="45"/>
          <w:szCs w:val="20"/>
        </w:rPr>
        <w:t xml:space="preserve"> </w:t>
      </w:r>
      <w:r w:rsidRPr="003F3E5F">
        <w:rPr>
          <w:szCs w:val="20"/>
        </w:rPr>
        <w:t>igua</w:t>
      </w:r>
      <w:r w:rsidRPr="003F3E5F">
        <w:rPr>
          <w:spacing w:val="-2"/>
          <w:szCs w:val="20"/>
        </w:rPr>
        <w:t>l</w:t>
      </w:r>
      <w:r w:rsidRPr="003F3E5F">
        <w:rPr>
          <w:szCs w:val="20"/>
        </w:rPr>
        <w:t>d</w:t>
      </w:r>
      <w:r w:rsidRPr="003F3E5F">
        <w:rPr>
          <w:spacing w:val="-2"/>
          <w:szCs w:val="20"/>
        </w:rPr>
        <w:t>a</w:t>
      </w:r>
      <w:r w:rsidRPr="003F3E5F">
        <w:rPr>
          <w:szCs w:val="20"/>
        </w:rPr>
        <w:t>d</w:t>
      </w:r>
      <w:r w:rsidRPr="003F3E5F">
        <w:rPr>
          <w:spacing w:val="-12"/>
          <w:szCs w:val="20"/>
        </w:rPr>
        <w:t xml:space="preserve"> </w:t>
      </w:r>
      <w:r w:rsidRPr="003F3E5F">
        <w:rPr>
          <w:szCs w:val="20"/>
        </w:rPr>
        <w:t>de</w:t>
      </w:r>
      <w:r w:rsidRPr="003F3E5F">
        <w:rPr>
          <w:spacing w:val="42"/>
          <w:szCs w:val="20"/>
        </w:rPr>
        <w:t xml:space="preserve"> </w:t>
      </w:r>
      <w:r w:rsidRPr="003F3E5F">
        <w:rPr>
          <w:szCs w:val="20"/>
        </w:rPr>
        <w:t>tra</w:t>
      </w:r>
      <w:r w:rsidRPr="003F3E5F">
        <w:rPr>
          <w:spacing w:val="-1"/>
          <w:szCs w:val="20"/>
        </w:rPr>
        <w:t>t</w:t>
      </w:r>
      <w:r w:rsidRPr="003F3E5F">
        <w:rPr>
          <w:szCs w:val="20"/>
        </w:rPr>
        <w:t>o</w:t>
      </w:r>
      <w:r w:rsidR="00FC4E35" w:rsidRPr="003F3E5F">
        <w:rPr>
          <w:szCs w:val="20"/>
        </w:rPr>
        <w:t xml:space="preserve"> </w:t>
      </w:r>
      <w:r w:rsidRPr="003F3E5F">
        <w:rPr>
          <w:szCs w:val="20"/>
        </w:rPr>
        <w:t>y</w:t>
      </w:r>
      <w:r w:rsidRPr="003F3E5F">
        <w:rPr>
          <w:spacing w:val="55"/>
          <w:szCs w:val="20"/>
        </w:rPr>
        <w:t xml:space="preserve"> </w:t>
      </w:r>
      <w:r w:rsidRPr="003F3E5F">
        <w:rPr>
          <w:szCs w:val="20"/>
        </w:rPr>
        <w:t>de</w:t>
      </w:r>
      <w:r w:rsidRPr="003F3E5F">
        <w:rPr>
          <w:spacing w:val="45"/>
          <w:szCs w:val="20"/>
        </w:rPr>
        <w:t xml:space="preserve"> </w:t>
      </w:r>
      <w:r w:rsidRPr="003F3E5F">
        <w:rPr>
          <w:spacing w:val="-2"/>
          <w:w w:val="94"/>
          <w:szCs w:val="20"/>
        </w:rPr>
        <w:t>o</w:t>
      </w:r>
      <w:r w:rsidRPr="003F3E5F">
        <w:rPr>
          <w:w w:val="94"/>
          <w:szCs w:val="20"/>
        </w:rPr>
        <w:t>po</w:t>
      </w:r>
      <w:r w:rsidRPr="003F3E5F">
        <w:rPr>
          <w:spacing w:val="-2"/>
          <w:w w:val="104"/>
          <w:szCs w:val="20"/>
        </w:rPr>
        <w:t>r</w:t>
      </w:r>
      <w:r w:rsidRPr="003F3E5F">
        <w:rPr>
          <w:spacing w:val="-1"/>
          <w:w w:val="120"/>
          <w:szCs w:val="20"/>
        </w:rPr>
        <w:t>t</w:t>
      </w:r>
      <w:r w:rsidRPr="003F3E5F">
        <w:rPr>
          <w:w w:val="94"/>
          <w:szCs w:val="20"/>
        </w:rPr>
        <w:t>un</w:t>
      </w:r>
      <w:r w:rsidRPr="003F3E5F">
        <w:rPr>
          <w:w w:val="103"/>
          <w:szCs w:val="20"/>
        </w:rPr>
        <w:t>i</w:t>
      </w:r>
      <w:r w:rsidRPr="003F3E5F">
        <w:rPr>
          <w:spacing w:val="-1"/>
          <w:w w:val="94"/>
          <w:szCs w:val="20"/>
        </w:rPr>
        <w:t>d</w:t>
      </w:r>
      <w:r w:rsidRPr="003F3E5F">
        <w:rPr>
          <w:w w:val="86"/>
          <w:szCs w:val="20"/>
        </w:rPr>
        <w:t>a</w:t>
      </w:r>
      <w:r w:rsidRPr="003F3E5F">
        <w:rPr>
          <w:w w:val="94"/>
          <w:szCs w:val="20"/>
        </w:rPr>
        <w:t>d</w:t>
      </w:r>
      <w:r w:rsidRPr="003F3E5F">
        <w:rPr>
          <w:w w:val="89"/>
          <w:szCs w:val="20"/>
        </w:rPr>
        <w:t>e</w:t>
      </w:r>
      <w:r w:rsidRPr="003F3E5F">
        <w:rPr>
          <w:w w:val="78"/>
          <w:szCs w:val="20"/>
        </w:rPr>
        <w:t>s</w:t>
      </w:r>
      <w:r w:rsidR="00FC4E35" w:rsidRPr="003F3E5F">
        <w:rPr>
          <w:szCs w:val="20"/>
        </w:rPr>
        <w:t xml:space="preserve"> </w:t>
      </w:r>
      <w:r w:rsidRPr="003F3E5F">
        <w:rPr>
          <w:spacing w:val="-2"/>
          <w:szCs w:val="20"/>
        </w:rPr>
        <w:t>e</w:t>
      </w:r>
      <w:r w:rsidRPr="003F3E5F">
        <w:rPr>
          <w:szCs w:val="20"/>
        </w:rPr>
        <w:t>nt</w:t>
      </w:r>
      <w:r w:rsidRPr="003F3E5F">
        <w:rPr>
          <w:spacing w:val="-2"/>
          <w:szCs w:val="20"/>
        </w:rPr>
        <w:t>r</w:t>
      </w:r>
      <w:r w:rsidRPr="003F3E5F">
        <w:rPr>
          <w:szCs w:val="20"/>
        </w:rPr>
        <w:t>e</w:t>
      </w:r>
      <w:r w:rsidRPr="003F3E5F">
        <w:rPr>
          <w:spacing w:val="47"/>
          <w:szCs w:val="20"/>
        </w:rPr>
        <w:t xml:space="preserve"> </w:t>
      </w:r>
      <w:r w:rsidRPr="003F3E5F">
        <w:rPr>
          <w:w w:val="92"/>
          <w:szCs w:val="20"/>
        </w:rPr>
        <w:t>mu</w:t>
      </w:r>
      <w:r w:rsidRPr="003F3E5F">
        <w:rPr>
          <w:spacing w:val="-2"/>
          <w:w w:val="92"/>
          <w:szCs w:val="20"/>
        </w:rPr>
        <w:t>j</w:t>
      </w:r>
      <w:r w:rsidRPr="003F3E5F">
        <w:rPr>
          <w:w w:val="92"/>
          <w:szCs w:val="20"/>
        </w:rPr>
        <w:t>er</w:t>
      </w:r>
      <w:r w:rsidRPr="003F3E5F">
        <w:rPr>
          <w:spacing w:val="-2"/>
          <w:w w:val="92"/>
          <w:szCs w:val="20"/>
        </w:rPr>
        <w:t>e</w:t>
      </w:r>
      <w:r w:rsidRPr="003F3E5F">
        <w:rPr>
          <w:w w:val="92"/>
          <w:szCs w:val="20"/>
        </w:rPr>
        <w:t>s</w:t>
      </w:r>
      <w:r w:rsidR="00FC4E35" w:rsidRPr="003F3E5F">
        <w:rPr>
          <w:w w:val="92"/>
          <w:szCs w:val="20"/>
        </w:rPr>
        <w:t xml:space="preserve"> </w:t>
      </w:r>
      <w:r w:rsidRPr="003F3E5F">
        <w:rPr>
          <w:szCs w:val="20"/>
        </w:rPr>
        <w:t>y</w:t>
      </w:r>
      <w:r w:rsidRPr="003F3E5F">
        <w:rPr>
          <w:spacing w:val="55"/>
          <w:szCs w:val="20"/>
        </w:rPr>
        <w:t xml:space="preserve"> </w:t>
      </w:r>
      <w:r w:rsidRPr="003F3E5F">
        <w:rPr>
          <w:w w:val="94"/>
          <w:szCs w:val="20"/>
        </w:rPr>
        <w:t>ho</w:t>
      </w:r>
      <w:r w:rsidRPr="003F3E5F">
        <w:rPr>
          <w:w w:val="95"/>
          <w:szCs w:val="20"/>
        </w:rPr>
        <w:t>m</w:t>
      </w:r>
      <w:r w:rsidRPr="003F3E5F">
        <w:rPr>
          <w:w w:val="94"/>
          <w:szCs w:val="20"/>
        </w:rPr>
        <w:t>b</w:t>
      </w:r>
      <w:r w:rsidRPr="003F3E5F">
        <w:rPr>
          <w:w w:val="104"/>
          <w:szCs w:val="20"/>
        </w:rPr>
        <w:t>r</w:t>
      </w:r>
      <w:r w:rsidRPr="003F3E5F">
        <w:rPr>
          <w:w w:val="89"/>
          <w:szCs w:val="20"/>
        </w:rPr>
        <w:t>e</w:t>
      </w:r>
      <w:r w:rsidRPr="003F3E5F">
        <w:rPr>
          <w:w w:val="78"/>
          <w:szCs w:val="20"/>
        </w:rPr>
        <w:t>s</w:t>
      </w:r>
      <w:r w:rsidRPr="003F3E5F">
        <w:rPr>
          <w:w w:val="89"/>
          <w:szCs w:val="20"/>
        </w:rPr>
        <w:t xml:space="preserve">, </w:t>
      </w:r>
      <w:r w:rsidRPr="003F3E5F">
        <w:rPr>
          <w:w w:val="91"/>
          <w:szCs w:val="20"/>
        </w:rPr>
        <w:t>apli</w:t>
      </w:r>
      <w:r w:rsidRPr="003F3E5F">
        <w:rPr>
          <w:spacing w:val="-1"/>
          <w:w w:val="91"/>
          <w:szCs w:val="20"/>
        </w:rPr>
        <w:t>c</w:t>
      </w:r>
      <w:r w:rsidRPr="003F3E5F">
        <w:rPr>
          <w:w w:val="91"/>
          <w:szCs w:val="20"/>
        </w:rPr>
        <w:t>able</w:t>
      </w:r>
      <w:r w:rsidRPr="003F3E5F">
        <w:rPr>
          <w:spacing w:val="49"/>
          <w:w w:val="91"/>
          <w:szCs w:val="20"/>
        </w:rPr>
        <w:t xml:space="preserve"> </w:t>
      </w:r>
      <w:r w:rsidRPr="003F3E5F">
        <w:rPr>
          <w:szCs w:val="20"/>
        </w:rPr>
        <w:t>en</w:t>
      </w:r>
      <w:r w:rsidRPr="003F3E5F">
        <w:rPr>
          <w:spacing w:val="19"/>
          <w:szCs w:val="20"/>
        </w:rPr>
        <w:t xml:space="preserve"> </w:t>
      </w:r>
      <w:r w:rsidRPr="003F3E5F">
        <w:rPr>
          <w:szCs w:val="20"/>
        </w:rPr>
        <w:t>el</w:t>
      </w:r>
      <w:r w:rsidRPr="003F3E5F">
        <w:rPr>
          <w:spacing w:val="30"/>
          <w:szCs w:val="20"/>
        </w:rPr>
        <w:t xml:space="preserve"> </w:t>
      </w:r>
      <w:r w:rsidRPr="003F3E5F">
        <w:rPr>
          <w:szCs w:val="20"/>
        </w:rPr>
        <w:t>ámb</w:t>
      </w:r>
      <w:r w:rsidRPr="003F3E5F">
        <w:rPr>
          <w:spacing w:val="-2"/>
          <w:szCs w:val="20"/>
        </w:rPr>
        <w:t>i</w:t>
      </w:r>
      <w:r w:rsidRPr="003F3E5F">
        <w:rPr>
          <w:szCs w:val="20"/>
        </w:rPr>
        <w:t>to</w:t>
      </w:r>
      <w:r w:rsidRPr="003F3E5F">
        <w:rPr>
          <w:spacing w:val="12"/>
          <w:szCs w:val="20"/>
        </w:rPr>
        <w:t xml:space="preserve"> </w:t>
      </w:r>
      <w:r w:rsidRPr="003F3E5F">
        <w:rPr>
          <w:w w:val="87"/>
          <w:szCs w:val="20"/>
        </w:rPr>
        <w:t>empresaria</w:t>
      </w:r>
      <w:r w:rsidRPr="003F3E5F">
        <w:rPr>
          <w:spacing w:val="-2"/>
          <w:w w:val="87"/>
          <w:szCs w:val="20"/>
        </w:rPr>
        <w:t>l</w:t>
      </w:r>
      <w:r w:rsidRPr="003F3E5F">
        <w:rPr>
          <w:w w:val="87"/>
          <w:szCs w:val="20"/>
        </w:rPr>
        <w:t>,</w:t>
      </w:r>
      <w:r w:rsidR="00FC4E35" w:rsidRPr="003F3E5F">
        <w:rPr>
          <w:w w:val="87"/>
          <w:szCs w:val="20"/>
        </w:rPr>
        <w:t xml:space="preserve"> </w:t>
      </w:r>
      <w:r w:rsidRPr="003F3E5F">
        <w:rPr>
          <w:w w:val="87"/>
          <w:szCs w:val="20"/>
        </w:rPr>
        <w:t>se</w:t>
      </w:r>
      <w:r w:rsidRPr="003F3E5F">
        <w:rPr>
          <w:spacing w:val="44"/>
          <w:w w:val="87"/>
          <w:szCs w:val="20"/>
        </w:rPr>
        <w:t xml:space="preserve"> </w:t>
      </w:r>
      <w:r w:rsidRPr="003F3E5F">
        <w:rPr>
          <w:w w:val="84"/>
          <w:szCs w:val="20"/>
        </w:rPr>
        <w:t>g</w:t>
      </w:r>
      <w:r w:rsidRPr="003F3E5F">
        <w:rPr>
          <w:w w:val="86"/>
          <w:szCs w:val="20"/>
        </w:rPr>
        <w:t>a</w:t>
      </w:r>
      <w:r w:rsidRPr="003F3E5F">
        <w:rPr>
          <w:w w:val="104"/>
          <w:szCs w:val="20"/>
        </w:rPr>
        <w:t>r</w:t>
      </w:r>
      <w:r w:rsidRPr="003F3E5F">
        <w:rPr>
          <w:spacing w:val="-2"/>
          <w:w w:val="86"/>
          <w:szCs w:val="20"/>
        </w:rPr>
        <w:t>a</w:t>
      </w:r>
      <w:r w:rsidRPr="003F3E5F">
        <w:rPr>
          <w:w w:val="94"/>
          <w:szCs w:val="20"/>
        </w:rPr>
        <w:t>n</w:t>
      </w:r>
      <w:r w:rsidRPr="003F3E5F">
        <w:rPr>
          <w:w w:val="120"/>
          <w:szCs w:val="20"/>
        </w:rPr>
        <w:t>t</w:t>
      </w:r>
      <w:r w:rsidRPr="003F3E5F">
        <w:rPr>
          <w:spacing w:val="-2"/>
          <w:w w:val="103"/>
          <w:szCs w:val="20"/>
        </w:rPr>
        <w:t>i</w:t>
      </w:r>
      <w:r w:rsidRPr="003F3E5F">
        <w:rPr>
          <w:spacing w:val="-1"/>
          <w:w w:val="78"/>
          <w:szCs w:val="20"/>
        </w:rPr>
        <w:t>z</w:t>
      </w:r>
      <w:r w:rsidRPr="003F3E5F">
        <w:rPr>
          <w:w w:val="86"/>
          <w:szCs w:val="20"/>
        </w:rPr>
        <w:t>a</w:t>
      </w:r>
      <w:r w:rsidRPr="003F3E5F">
        <w:rPr>
          <w:w w:val="104"/>
          <w:szCs w:val="20"/>
        </w:rPr>
        <w:t>r</w:t>
      </w:r>
      <w:r w:rsidRPr="003F3E5F">
        <w:rPr>
          <w:w w:val="86"/>
          <w:szCs w:val="20"/>
        </w:rPr>
        <w:t>á</w:t>
      </w:r>
      <w:r w:rsidRPr="003F3E5F">
        <w:rPr>
          <w:w w:val="89"/>
          <w:szCs w:val="20"/>
        </w:rPr>
        <w:t>,</w:t>
      </w:r>
      <w:r w:rsidR="00FC4E35" w:rsidRPr="003F3E5F">
        <w:rPr>
          <w:szCs w:val="20"/>
        </w:rPr>
        <w:t xml:space="preserve"> </w:t>
      </w:r>
      <w:r w:rsidRPr="003F3E5F">
        <w:rPr>
          <w:szCs w:val="20"/>
        </w:rPr>
        <w:t>en</w:t>
      </w:r>
      <w:r w:rsidRPr="003F3E5F">
        <w:rPr>
          <w:spacing w:val="19"/>
          <w:szCs w:val="20"/>
        </w:rPr>
        <w:t xml:space="preserve"> </w:t>
      </w:r>
      <w:r w:rsidRPr="003F3E5F">
        <w:rPr>
          <w:w w:val="89"/>
          <w:szCs w:val="20"/>
        </w:rPr>
        <w:t>los</w:t>
      </w:r>
      <w:r w:rsidRPr="003F3E5F">
        <w:rPr>
          <w:spacing w:val="51"/>
          <w:w w:val="89"/>
          <w:szCs w:val="20"/>
        </w:rPr>
        <w:t xml:space="preserve"> </w:t>
      </w:r>
      <w:r w:rsidRPr="003F3E5F">
        <w:rPr>
          <w:spacing w:val="-1"/>
          <w:w w:val="120"/>
          <w:szCs w:val="20"/>
        </w:rPr>
        <w:t>t</w:t>
      </w:r>
      <w:r w:rsidRPr="003F3E5F">
        <w:rPr>
          <w:w w:val="89"/>
          <w:szCs w:val="20"/>
        </w:rPr>
        <w:t>é</w:t>
      </w:r>
      <w:r w:rsidRPr="003F3E5F">
        <w:rPr>
          <w:w w:val="104"/>
          <w:szCs w:val="20"/>
        </w:rPr>
        <w:t>r</w:t>
      </w:r>
      <w:r w:rsidRPr="003F3E5F">
        <w:rPr>
          <w:w w:val="95"/>
          <w:szCs w:val="20"/>
        </w:rPr>
        <w:t>m</w:t>
      </w:r>
      <w:r w:rsidRPr="003F3E5F">
        <w:rPr>
          <w:w w:val="103"/>
          <w:szCs w:val="20"/>
        </w:rPr>
        <w:t>i</w:t>
      </w:r>
      <w:r w:rsidRPr="003F3E5F">
        <w:rPr>
          <w:spacing w:val="-1"/>
          <w:w w:val="94"/>
          <w:szCs w:val="20"/>
        </w:rPr>
        <w:t>n</w:t>
      </w:r>
      <w:r w:rsidRPr="003F3E5F">
        <w:rPr>
          <w:w w:val="94"/>
          <w:szCs w:val="20"/>
        </w:rPr>
        <w:t>o</w:t>
      </w:r>
      <w:r w:rsidRPr="003F3E5F">
        <w:rPr>
          <w:w w:val="78"/>
          <w:szCs w:val="20"/>
        </w:rPr>
        <w:t>s</w:t>
      </w:r>
      <w:r w:rsidR="00FC4E35" w:rsidRPr="003F3E5F">
        <w:rPr>
          <w:szCs w:val="20"/>
        </w:rPr>
        <w:t xml:space="preserve"> </w:t>
      </w:r>
      <w:r w:rsidRPr="003F3E5F">
        <w:rPr>
          <w:w w:val="94"/>
          <w:szCs w:val="20"/>
        </w:rPr>
        <w:t>p</w:t>
      </w:r>
      <w:r w:rsidRPr="003F3E5F">
        <w:rPr>
          <w:spacing w:val="-2"/>
          <w:w w:val="104"/>
          <w:szCs w:val="20"/>
        </w:rPr>
        <w:t>r</w:t>
      </w:r>
      <w:r w:rsidRPr="003F3E5F">
        <w:rPr>
          <w:w w:val="89"/>
          <w:szCs w:val="20"/>
        </w:rPr>
        <w:t>e</w:t>
      </w:r>
      <w:r w:rsidRPr="003F3E5F">
        <w:rPr>
          <w:w w:val="90"/>
          <w:szCs w:val="20"/>
        </w:rPr>
        <w:t>v</w:t>
      </w:r>
      <w:r w:rsidRPr="003F3E5F">
        <w:rPr>
          <w:w w:val="103"/>
          <w:szCs w:val="20"/>
        </w:rPr>
        <w:t>i</w:t>
      </w:r>
      <w:r w:rsidRPr="003F3E5F">
        <w:rPr>
          <w:w w:val="78"/>
          <w:szCs w:val="20"/>
        </w:rPr>
        <w:t>s</w:t>
      </w:r>
      <w:r w:rsidRPr="003F3E5F">
        <w:rPr>
          <w:w w:val="120"/>
          <w:szCs w:val="20"/>
        </w:rPr>
        <w:t>t</w:t>
      </w:r>
      <w:r w:rsidRPr="003F3E5F">
        <w:rPr>
          <w:w w:val="94"/>
          <w:szCs w:val="20"/>
        </w:rPr>
        <w:t>o</w:t>
      </w:r>
      <w:r w:rsidRPr="003F3E5F">
        <w:rPr>
          <w:w w:val="78"/>
          <w:szCs w:val="20"/>
        </w:rPr>
        <w:t>s</w:t>
      </w:r>
      <w:r w:rsidR="00FC4E35" w:rsidRPr="003F3E5F">
        <w:rPr>
          <w:szCs w:val="20"/>
        </w:rPr>
        <w:t xml:space="preserve"> </w:t>
      </w:r>
      <w:r w:rsidRPr="003F3E5F">
        <w:rPr>
          <w:spacing w:val="-2"/>
          <w:szCs w:val="20"/>
        </w:rPr>
        <w:t>e</w:t>
      </w:r>
      <w:r w:rsidRPr="003F3E5F">
        <w:rPr>
          <w:szCs w:val="20"/>
        </w:rPr>
        <w:t>n</w:t>
      </w:r>
      <w:r w:rsidRPr="003F3E5F">
        <w:rPr>
          <w:spacing w:val="21"/>
          <w:szCs w:val="20"/>
        </w:rPr>
        <w:t xml:space="preserve"> </w:t>
      </w:r>
      <w:r w:rsidRPr="003F3E5F">
        <w:rPr>
          <w:spacing w:val="-2"/>
          <w:szCs w:val="20"/>
        </w:rPr>
        <w:t>l</w:t>
      </w:r>
      <w:r w:rsidRPr="003F3E5F">
        <w:rPr>
          <w:szCs w:val="20"/>
        </w:rPr>
        <w:t>a norm</w:t>
      </w:r>
      <w:r w:rsidRPr="003F3E5F">
        <w:rPr>
          <w:spacing w:val="-2"/>
          <w:szCs w:val="20"/>
        </w:rPr>
        <w:t>a</w:t>
      </w:r>
      <w:r w:rsidRPr="003F3E5F">
        <w:rPr>
          <w:szCs w:val="20"/>
        </w:rPr>
        <w:t>tiva</w:t>
      </w:r>
      <w:r w:rsidRPr="003F3E5F">
        <w:rPr>
          <w:spacing w:val="11"/>
          <w:szCs w:val="20"/>
        </w:rPr>
        <w:t xml:space="preserve"> </w:t>
      </w:r>
      <w:r w:rsidRPr="003F3E5F">
        <w:rPr>
          <w:szCs w:val="20"/>
        </w:rPr>
        <w:t>apli</w:t>
      </w:r>
      <w:r w:rsidRPr="003F3E5F">
        <w:rPr>
          <w:spacing w:val="-1"/>
          <w:szCs w:val="20"/>
        </w:rPr>
        <w:t>c</w:t>
      </w:r>
      <w:r w:rsidRPr="003F3E5F">
        <w:rPr>
          <w:szCs w:val="20"/>
        </w:rPr>
        <w:t>able,</w:t>
      </w:r>
      <w:r w:rsidRPr="003F3E5F">
        <w:rPr>
          <w:spacing w:val="-23"/>
          <w:szCs w:val="20"/>
        </w:rPr>
        <w:t xml:space="preserve"> </w:t>
      </w:r>
      <w:r w:rsidRPr="003F3E5F">
        <w:rPr>
          <w:spacing w:val="-2"/>
          <w:szCs w:val="20"/>
        </w:rPr>
        <w:t>e</w:t>
      </w:r>
      <w:r w:rsidRPr="003F3E5F">
        <w:rPr>
          <w:szCs w:val="20"/>
        </w:rPr>
        <w:t>n</w:t>
      </w:r>
      <w:r w:rsidRPr="003F3E5F">
        <w:rPr>
          <w:spacing w:val="43"/>
          <w:szCs w:val="20"/>
        </w:rPr>
        <w:t xml:space="preserve"> </w:t>
      </w:r>
      <w:r w:rsidRPr="003F3E5F">
        <w:rPr>
          <w:szCs w:val="20"/>
        </w:rPr>
        <w:t>el</w:t>
      </w:r>
      <w:r w:rsidRPr="003F3E5F">
        <w:rPr>
          <w:spacing w:val="54"/>
          <w:szCs w:val="20"/>
        </w:rPr>
        <w:t xml:space="preserve"> </w:t>
      </w:r>
      <w:r w:rsidRPr="003F3E5F">
        <w:rPr>
          <w:w w:val="86"/>
          <w:szCs w:val="20"/>
        </w:rPr>
        <w:t>a</w:t>
      </w:r>
      <w:r w:rsidRPr="003F3E5F">
        <w:rPr>
          <w:spacing w:val="-1"/>
          <w:w w:val="86"/>
          <w:szCs w:val="20"/>
        </w:rPr>
        <w:t>cc</w:t>
      </w:r>
      <w:r w:rsidRPr="003F3E5F">
        <w:rPr>
          <w:w w:val="86"/>
          <w:szCs w:val="20"/>
        </w:rPr>
        <w:t>eso</w:t>
      </w:r>
      <w:r w:rsidR="00FC4E35" w:rsidRPr="003F3E5F">
        <w:rPr>
          <w:w w:val="86"/>
          <w:szCs w:val="20"/>
        </w:rPr>
        <w:t xml:space="preserve"> </w:t>
      </w:r>
      <w:r w:rsidRPr="003F3E5F">
        <w:rPr>
          <w:szCs w:val="20"/>
        </w:rPr>
        <w:t>al</w:t>
      </w:r>
      <w:r w:rsidRPr="003F3E5F">
        <w:rPr>
          <w:spacing w:val="50"/>
          <w:szCs w:val="20"/>
        </w:rPr>
        <w:t xml:space="preserve"> </w:t>
      </w:r>
      <w:r w:rsidRPr="003F3E5F">
        <w:rPr>
          <w:szCs w:val="20"/>
        </w:rPr>
        <w:t>empleo,</w:t>
      </w:r>
      <w:r w:rsidRPr="003F3E5F">
        <w:rPr>
          <w:spacing w:val="6"/>
          <w:szCs w:val="20"/>
        </w:rPr>
        <w:t xml:space="preserve"> </w:t>
      </w:r>
      <w:r w:rsidRPr="003F3E5F">
        <w:rPr>
          <w:szCs w:val="20"/>
        </w:rPr>
        <w:t>en</w:t>
      </w:r>
      <w:r w:rsidRPr="003F3E5F">
        <w:rPr>
          <w:spacing w:val="45"/>
          <w:szCs w:val="20"/>
        </w:rPr>
        <w:t xml:space="preserve"> </w:t>
      </w:r>
      <w:r w:rsidRPr="003F3E5F">
        <w:rPr>
          <w:szCs w:val="20"/>
        </w:rPr>
        <w:t>la</w:t>
      </w:r>
      <w:r w:rsidRPr="003F3E5F">
        <w:rPr>
          <w:spacing w:val="51"/>
          <w:szCs w:val="20"/>
        </w:rPr>
        <w:t xml:space="preserve"> </w:t>
      </w:r>
      <w:r w:rsidRPr="003F3E5F">
        <w:rPr>
          <w:szCs w:val="20"/>
        </w:rPr>
        <w:t>forma</w:t>
      </w:r>
      <w:r w:rsidRPr="003F3E5F">
        <w:rPr>
          <w:spacing w:val="-1"/>
          <w:szCs w:val="20"/>
        </w:rPr>
        <w:t>c</w:t>
      </w:r>
      <w:r w:rsidRPr="003F3E5F">
        <w:rPr>
          <w:szCs w:val="20"/>
        </w:rPr>
        <w:t>i</w:t>
      </w:r>
      <w:r w:rsidRPr="003F3E5F">
        <w:rPr>
          <w:spacing w:val="-2"/>
          <w:szCs w:val="20"/>
        </w:rPr>
        <w:t>ó</w:t>
      </w:r>
      <w:r w:rsidRPr="003F3E5F">
        <w:rPr>
          <w:szCs w:val="20"/>
        </w:rPr>
        <w:t>n</w:t>
      </w:r>
      <w:r w:rsidRPr="003F3E5F">
        <w:rPr>
          <w:spacing w:val="7"/>
          <w:szCs w:val="20"/>
        </w:rPr>
        <w:t xml:space="preserve"> </w:t>
      </w:r>
      <w:r w:rsidRPr="003F3E5F">
        <w:rPr>
          <w:w w:val="93"/>
          <w:szCs w:val="20"/>
        </w:rPr>
        <w:t>pr</w:t>
      </w:r>
      <w:r w:rsidRPr="003F3E5F">
        <w:rPr>
          <w:spacing w:val="-2"/>
          <w:w w:val="93"/>
          <w:szCs w:val="20"/>
        </w:rPr>
        <w:t>o</w:t>
      </w:r>
      <w:r w:rsidRPr="003F3E5F">
        <w:rPr>
          <w:w w:val="93"/>
          <w:szCs w:val="20"/>
        </w:rPr>
        <w:t>fe</w:t>
      </w:r>
      <w:r w:rsidRPr="003F3E5F">
        <w:rPr>
          <w:spacing w:val="-3"/>
          <w:w w:val="93"/>
          <w:szCs w:val="20"/>
        </w:rPr>
        <w:t>s</w:t>
      </w:r>
      <w:r w:rsidRPr="003F3E5F">
        <w:rPr>
          <w:w w:val="93"/>
          <w:szCs w:val="20"/>
        </w:rPr>
        <w:t>ional,</w:t>
      </w:r>
      <w:r w:rsidR="00FC4E35" w:rsidRPr="003F3E5F">
        <w:rPr>
          <w:w w:val="93"/>
          <w:szCs w:val="20"/>
        </w:rPr>
        <w:t xml:space="preserve"> </w:t>
      </w:r>
      <w:r w:rsidRPr="003F3E5F">
        <w:rPr>
          <w:szCs w:val="20"/>
        </w:rPr>
        <w:t>en</w:t>
      </w:r>
      <w:r w:rsidRPr="003F3E5F">
        <w:rPr>
          <w:spacing w:val="45"/>
          <w:szCs w:val="20"/>
        </w:rPr>
        <w:t xml:space="preserve"> </w:t>
      </w:r>
      <w:r w:rsidRPr="003F3E5F">
        <w:rPr>
          <w:szCs w:val="20"/>
        </w:rPr>
        <w:t xml:space="preserve">la </w:t>
      </w:r>
      <w:r w:rsidRPr="003F3E5F">
        <w:rPr>
          <w:w w:val="93"/>
          <w:szCs w:val="20"/>
        </w:rPr>
        <w:t>promo</w:t>
      </w:r>
      <w:r w:rsidRPr="003F3E5F">
        <w:rPr>
          <w:spacing w:val="-1"/>
          <w:w w:val="93"/>
          <w:szCs w:val="20"/>
        </w:rPr>
        <w:t>c</w:t>
      </w:r>
      <w:r w:rsidRPr="003F3E5F">
        <w:rPr>
          <w:w w:val="93"/>
          <w:szCs w:val="20"/>
        </w:rPr>
        <w:t>i</w:t>
      </w:r>
      <w:r w:rsidRPr="003F3E5F">
        <w:rPr>
          <w:spacing w:val="-2"/>
          <w:w w:val="93"/>
          <w:szCs w:val="20"/>
        </w:rPr>
        <w:t>ó</w:t>
      </w:r>
      <w:r w:rsidRPr="003F3E5F">
        <w:rPr>
          <w:w w:val="93"/>
          <w:szCs w:val="20"/>
        </w:rPr>
        <w:t>n,</w:t>
      </w:r>
      <w:r w:rsidRPr="003F3E5F">
        <w:rPr>
          <w:spacing w:val="40"/>
          <w:w w:val="93"/>
          <w:szCs w:val="20"/>
        </w:rPr>
        <w:t xml:space="preserve"> </w:t>
      </w:r>
      <w:r w:rsidRPr="003F3E5F">
        <w:rPr>
          <w:spacing w:val="-2"/>
          <w:szCs w:val="20"/>
        </w:rPr>
        <w:t>e</w:t>
      </w:r>
      <w:r w:rsidRPr="003F3E5F">
        <w:rPr>
          <w:szCs w:val="20"/>
        </w:rPr>
        <w:t>n</w:t>
      </w:r>
      <w:r w:rsidRPr="003F3E5F">
        <w:rPr>
          <w:spacing w:val="2"/>
          <w:szCs w:val="20"/>
        </w:rPr>
        <w:t xml:space="preserve"> </w:t>
      </w:r>
      <w:r w:rsidRPr="003F3E5F">
        <w:rPr>
          <w:w w:val="87"/>
          <w:szCs w:val="20"/>
        </w:rPr>
        <w:t>las</w:t>
      </w:r>
      <w:r w:rsidRPr="003F3E5F">
        <w:rPr>
          <w:spacing w:val="25"/>
          <w:w w:val="87"/>
          <w:szCs w:val="20"/>
        </w:rPr>
        <w:t xml:space="preserve"> </w:t>
      </w:r>
      <w:r w:rsidRPr="003F3E5F">
        <w:rPr>
          <w:spacing w:val="-1"/>
          <w:w w:val="87"/>
          <w:szCs w:val="20"/>
        </w:rPr>
        <w:t>c</w:t>
      </w:r>
      <w:r w:rsidRPr="003F3E5F">
        <w:rPr>
          <w:w w:val="87"/>
          <w:szCs w:val="20"/>
        </w:rPr>
        <w:t>on</w:t>
      </w:r>
      <w:r w:rsidRPr="003F3E5F">
        <w:rPr>
          <w:spacing w:val="-1"/>
          <w:w w:val="87"/>
          <w:szCs w:val="20"/>
        </w:rPr>
        <w:t>d</w:t>
      </w:r>
      <w:r w:rsidRPr="003F3E5F">
        <w:rPr>
          <w:spacing w:val="-2"/>
          <w:w w:val="87"/>
          <w:szCs w:val="20"/>
        </w:rPr>
        <w:t>i</w:t>
      </w:r>
      <w:r w:rsidRPr="003F3E5F">
        <w:rPr>
          <w:spacing w:val="-1"/>
          <w:w w:val="87"/>
          <w:szCs w:val="20"/>
        </w:rPr>
        <w:t>c</w:t>
      </w:r>
      <w:r w:rsidRPr="003F3E5F">
        <w:rPr>
          <w:w w:val="87"/>
          <w:szCs w:val="20"/>
        </w:rPr>
        <w:t>iones</w:t>
      </w:r>
      <w:r w:rsidR="00FC4E35" w:rsidRPr="003F3E5F">
        <w:rPr>
          <w:w w:val="87"/>
          <w:szCs w:val="20"/>
        </w:rPr>
        <w:t xml:space="preserve"> </w:t>
      </w:r>
      <w:r w:rsidRPr="003F3E5F">
        <w:rPr>
          <w:spacing w:val="-1"/>
          <w:szCs w:val="20"/>
        </w:rPr>
        <w:t>d</w:t>
      </w:r>
      <w:r w:rsidRPr="003F3E5F">
        <w:rPr>
          <w:szCs w:val="20"/>
        </w:rPr>
        <w:t>e</w:t>
      </w:r>
      <w:r w:rsidRPr="003F3E5F">
        <w:rPr>
          <w:spacing w:val="-1"/>
          <w:szCs w:val="20"/>
        </w:rPr>
        <w:t xml:space="preserve"> </w:t>
      </w:r>
      <w:r w:rsidRPr="003F3E5F">
        <w:rPr>
          <w:szCs w:val="20"/>
        </w:rPr>
        <w:t>traba</w:t>
      </w:r>
      <w:r w:rsidRPr="003F3E5F">
        <w:rPr>
          <w:spacing w:val="-2"/>
          <w:szCs w:val="20"/>
        </w:rPr>
        <w:t>j</w:t>
      </w:r>
      <w:r w:rsidRPr="003F3E5F">
        <w:rPr>
          <w:szCs w:val="20"/>
        </w:rPr>
        <w:t>o,</w:t>
      </w:r>
      <w:r w:rsidRPr="003F3E5F">
        <w:rPr>
          <w:spacing w:val="-16"/>
          <w:szCs w:val="20"/>
        </w:rPr>
        <w:t xml:space="preserve"> </w:t>
      </w:r>
      <w:r w:rsidRPr="003F3E5F">
        <w:rPr>
          <w:spacing w:val="-2"/>
          <w:w w:val="88"/>
          <w:szCs w:val="20"/>
        </w:rPr>
        <w:t>i</w:t>
      </w:r>
      <w:r w:rsidRPr="003F3E5F">
        <w:rPr>
          <w:w w:val="88"/>
          <w:szCs w:val="20"/>
        </w:rPr>
        <w:t>n</w:t>
      </w:r>
      <w:r w:rsidRPr="003F3E5F">
        <w:rPr>
          <w:spacing w:val="-1"/>
          <w:w w:val="88"/>
          <w:szCs w:val="20"/>
        </w:rPr>
        <w:t>c</w:t>
      </w:r>
      <w:r w:rsidRPr="003F3E5F">
        <w:rPr>
          <w:w w:val="88"/>
          <w:szCs w:val="20"/>
        </w:rPr>
        <w:t>lu</w:t>
      </w:r>
      <w:r w:rsidRPr="003F3E5F">
        <w:rPr>
          <w:spacing w:val="-2"/>
          <w:w w:val="88"/>
          <w:szCs w:val="20"/>
        </w:rPr>
        <w:t>i</w:t>
      </w:r>
      <w:r w:rsidRPr="003F3E5F">
        <w:rPr>
          <w:w w:val="88"/>
          <w:szCs w:val="20"/>
        </w:rPr>
        <w:t>das</w:t>
      </w:r>
      <w:r w:rsidR="00FC4E35" w:rsidRPr="003F3E5F">
        <w:rPr>
          <w:w w:val="88"/>
          <w:szCs w:val="20"/>
        </w:rPr>
        <w:t xml:space="preserve"> </w:t>
      </w:r>
      <w:r w:rsidRPr="003F3E5F">
        <w:rPr>
          <w:w w:val="88"/>
          <w:szCs w:val="20"/>
        </w:rPr>
        <w:t>las</w:t>
      </w:r>
      <w:r w:rsidRPr="003F3E5F">
        <w:rPr>
          <w:spacing w:val="24"/>
          <w:w w:val="88"/>
          <w:szCs w:val="20"/>
        </w:rPr>
        <w:t xml:space="preserve"> </w:t>
      </w:r>
      <w:r w:rsidRPr="003F3E5F">
        <w:rPr>
          <w:spacing w:val="-2"/>
          <w:w w:val="104"/>
          <w:szCs w:val="20"/>
        </w:rPr>
        <w:t>r</w:t>
      </w:r>
      <w:r w:rsidRPr="003F3E5F">
        <w:rPr>
          <w:w w:val="89"/>
          <w:szCs w:val="20"/>
        </w:rPr>
        <w:t>e</w:t>
      </w:r>
      <w:r w:rsidRPr="003F3E5F">
        <w:rPr>
          <w:w w:val="120"/>
          <w:szCs w:val="20"/>
        </w:rPr>
        <w:t>t</w:t>
      </w:r>
      <w:r w:rsidRPr="003F3E5F">
        <w:rPr>
          <w:w w:val="104"/>
          <w:szCs w:val="20"/>
        </w:rPr>
        <w:t>r</w:t>
      </w:r>
      <w:r w:rsidRPr="003F3E5F">
        <w:rPr>
          <w:spacing w:val="-2"/>
          <w:w w:val="103"/>
          <w:szCs w:val="20"/>
        </w:rPr>
        <w:t>i</w:t>
      </w:r>
      <w:r w:rsidRPr="003F3E5F">
        <w:rPr>
          <w:w w:val="94"/>
          <w:szCs w:val="20"/>
        </w:rPr>
        <w:t>b</w:t>
      </w:r>
      <w:r w:rsidRPr="003F3E5F">
        <w:rPr>
          <w:spacing w:val="-1"/>
          <w:w w:val="94"/>
          <w:szCs w:val="20"/>
        </w:rPr>
        <w:t>u</w:t>
      </w:r>
      <w:r w:rsidRPr="003F3E5F">
        <w:rPr>
          <w:w w:val="120"/>
          <w:szCs w:val="20"/>
        </w:rPr>
        <w:t>t</w:t>
      </w:r>
      <w:r w:rsidRPr="003F3E5F">
        <w:rPr>
          <w:w w:val="103"/>
          <w:szCs w:val="20"/>
        </w:rPr>
        <w:t>i</w:t>
      </w:r>
      <w:r w:rsidRPr="003F3E5F">
        <w:rPr>
          <w:w w:val="90"/>
          <w:szCs w:val="20"/>
        </w:rPr>
        <w:t>v</w:t>
      </w:r>
      <w:r w:rsidRPr="003F3E5F">
        <w:rPr>
          <w:w w:val="86"/>
          <w:szCs w:val="20"/>
        </w:rPr>
        <w:t>a</w:t>
      </w:r>
      <w:r w:rsidRPr="003F3E5F">
        <w:rPr>
          <w:w w:val="78"/>
          <w:szCs w:val="20"/>
        </w:rPr>
        <w:t>s</w:t>
      </w:r>
      <w:r w:rsidRPr="003F3E5F">
        <w:rPr>
          <w:w w:val="89"/>
          <w:szCs w:val="20"/>
        </w:rPr>
        <w:t>,</w:t>
      </w:r>
      <w:r w:rsidRPr="003F3E5F">
        <w:rPr>
          <w:spacing w:val="24"/>
          <w:szCs w:val="20"/>
        </w:rPr>
        <w:t xml:space="preserve"> </w:t>
      </w:r>
      <w:r w:rsidRPr="003F3E5F">
        <w:rPr>
          <w:spacing w:val="-2"/>
          <w:szCs w:val="20"/>
        </w:rPr>
        <w:t>e</w:t>
      </w:r>
      <w:r w:rsidRPr="003F3E5F">
        <w:rPr>
          <w:szCs w:val="20"/>
        </w:rPr>
        <w:t>n</w:t>
      </w:r>
      <w:r w:rsidRPr="003F3E5F">
        <w:rPr>
          <w:spacing w:val="2"/>
          <w:szCs w:val="20"/>
        </w:rPr>
        <w:t xml:space="preserve"> </w:t>
      </w:r>
      <w:r w:rsidRPr="003F3E5F">
        <w:rPr>
          <w:spacing w:val="-2"/>
          <w:szCs w:val="20"/>
        </w:rPr>
        <w:t>l</w:t>
      </w:r>
      <w:r w:rsidRPr="003F3E5F">
        <w:rPr>
          <w:szCs w:val="20"/>
        </w:rPr>
        <w:t>a</w:t>
      </w:r>
      <w:r w:rsidRPr="003F3E5F">
        <w:rPr>
          <w:spacing w:val="7"/>
          <w:szCs w:val="20"/>
        </w:rPr>
        <w:t xml:space="preserve"> </w:t>
      </w:r>
      <w:r w:rsidRPr="003F3E5F">
        <w:rPr>
          <w:w w:val="93"/>
          <w:szCs w:val="20"/>
        </w:rPr>
        <w:t>afilia</w:t>
      </w:r>
      <w:r w:rsidRPr="003F3E5F">
        <w:rPr>
          <w:spacing w:val="-1"/>
          <w:w w:val="93"/>
          <w:szCs w:val="20"/>
        </w:rPr>
        <w:t>c</w:t>
      </w:r>
      <w:r w:rsidRPr="003F3E5F">
        <w:rPr>
          <w:w w:val="93"/>
          <w:szCs w:val="20"/>
        </w:rPr>
        <w:t>i</w:t>
      </w:r>
      <w:r w:rsidRPr="003F3E5F">
        <w:rPr>
          <w:spacing w:val="-2"/>
          <w:w w:val="93"/>
          <w:szCs w:val="20"/>
        </w:rPr>
        <w:t>ó</w:t>
      </w:r>
      <w:r w:rsidRPr="003F3E5F">
        <w:rPr>
          <w:w w:val="93"/>
          <w:szCs w:val="20"/>
        </w:rPr>
        <w:t>n</w:t>
      </w:r>
      <w:r w:rsidRPr="003F3E5F">
        <w:rPr>
          <w:spacing w:val="34"/>
          <w:w w:val="93"/>
          <w:szCs w:val="20"/>
        </w:rPr>
        <w:t xml:space="preserve"> </w:t>
      </w:r>
      <w:r w:rsidRPr="003F3E5F">
        <w:rPr>
          <w:szCs w:val="20"/>
        </w:rPr>
        <w:t xml:space="preserve">y </w:t>
      </w:r>
      <w:r w:rsidRPr="003F3E5F">
        <w:rPr>
          <w:w w:val="94"/>
          <w:szCs w:val="20"/>
        </w:rPr>
        <w:t>p</w:t>
      </w:r>
      <w:r w:rsidRPr="003F3E5F">
        <w:rPr>
          <w:w w:val="86"/>
          <w:szCs w:val="20"/>
        </w:rPr>
        <w:t>a</w:t>
      </w:r>
      <w:r w:rsidRPr="003F3E5F">
        <w:rPr>
          <w:w w:val="104"/>
          <w:szCs w:val="20"/>
        </w:rPr>
        <w:t>r</w:t>
      </w:r>
      <w:r w:rsidRPr="003F3E5F">
        <w:rPr>
          <w:w w:val="120"/>
          <w:szCs w:val="20"/>
        </w:rPr>
        <w:t>t</w:t>
      </w:r>
      <w:r w:rsidRPr="003F3E5F">
        <w:rPr>
          <w:w w:val="103"/>
          <w:szCs w:val="20"/>
        </w:rPr>
        <w:t>i</w:t>
      </w:r>
      <w:r w:rsidRPr="003F3E5F">
        <w:rPr>
          <w:spacing w:val="-1"/>
          <w:w w:val="84"/>
          <w:szCs w:val="20"/>
        </w:rPr>
        <w:t>c</w:t>
      </w:r>
      <w:r w:rsidRPr="003F3E5F">
        <w:rPr>
          <w:w w:val="103"/>
          <w:szCs w:val="20"/>
        </w:rPr>
        <w:t>i</w:t>
      </w:r>
      <w:r w:rsidRPr="003F3E5F">
        <w:rPr>
          <w:spacing w:val="-1"/>
          <w:w w:val="94"/>
          <w:szCs w:val="20"/>
        </w:rPr>
        <w:t>p</w:t>
      </w:r>
      <w:r w:rsidRPr="003F3E5F">
        <w:rPr>
          <w:w w:val="86"/>
          <w:szCs w:val="20"/>
        </w:rPr>
        <w:t>a</w:t>
      </w:r>
      <w:r w:rsidRPr="003F3E5F">
        <w:rPr>
          <w:spacing w:val="-1"/>
          <w:w w:val="84"/>
          <w:szCs w:val="20"/>
        </w:rPr>
        <w:t>c</w:t>
      </w:r>
      <w:r w:rsidRPr="003F3E5F">
        <w:rPr>
          <w:w w:val="103"/>
          <w:szCs w:val="20"/>
        </w:rPr>
        <w:t>i</w:t>
      </w:r>
      <w:r w:rsidRPr="003F3E5F">
        <w:rPr>
          <w:w w:val="94"/>
          <w:szCs w:val="20"/>
        </w:rPr>
        <w:t>ón</w:t>
      </w:r>
      <w:r w:rsidRPr="003F3E5F">
        <w:rPr>
          <w:spacing w:val="-6"/>
          <w:szCs w:val="20"/>
        </w:rPr>
        <w:t xml:space="preserve"> </w:t>
      </w:r>
      <w:r w:rsidRPr="003F3E5F">
        <w:rPr>
          <w:w w:val="91"/>
          <w:szCs w:val="20"/>
        </w:rPr>
        <w:t xml:space="preserve">en </w:t>
      </w:r>
      <w:r w:rsidRPr="003F3E5F">
        <w:rPr>
          <w:szCs w:val="20"/>
        </w:rPr>
        <w:t>la</w:t>
      </w:r>
      <w:r w:rsidRPr="003F3E5F">
        <w:rPr>
          <w:spacing w:val="-21"/>
          <w:szCs w:val="20"/>
        </w:rPr>
        <w:t xml:space="preserve"> </w:t>
      </w:r>
      <w:r w:rsidRPr="003F3E5F">
        <w:rPr>
          <w:w w:val="104"/>
          <w:szCs w:val="20"/>
        </w:rPr>
        <w:t>r</w:t>
      </w:r>
      <w:r w:rsidRPr="003F3E5F">
        <w:rPr>
          <w:spacing w:val="-2"/>
          <w:w w:val="89"/>
          <w:szCs w:val="20"/>
        </w:rPr>
        <w:t>e</w:t>
      </w:r>
      <w:r w:rsidRPr="003F3E5F">
        <w:rPr>
          <w:w w:val="94"/>
          <w:szCs w:val="20"/>
        </w:rPr>
        <w:t>p</w:t>
      </w:r>
      <w:r w:rsidRPr="003F3E5F">
        <w:rPr>
          <w:w w:val="104"/>
          <w:szCs w:val="20"/>
        </w:rPr>
        <w:t>r</w:t>
      </w:r>
      <w:r w:rsidRPr="003F3E5F">
        <w:rPr>
          <w:spacing w:val="-2"/>
          <w:w w:val="89"/>
          <w:szCs w:val="20"/>
        </w:rPr>
        <w:t>e</w:t>
      </w:r>
      <w:r w:rsidRPr="003F3E5F">
        <w:rPr>
          <w:w w:val="78"/>
          <w:szCs w:val="20"/>
        </w:rPr>
        <w:t>s</w:t>
      </w:r>
      <w:r w:rsidRPr="003F3E5F">
        <w:rPr>
          <w:w w:val="89"/>
          <w:szCs w:val="20"/>
        </w:rPr>
        <w:t>e</w:t>
      </w:r>
      <w:r w:rsidRPr="003F3E5F">
        <w:rPr>
          <w:w w:val="94"/>
          <w:szCs w:val="20"/>
        </w:rPr>
        <w:t>n</w:t>
      </w:r>
      <w:r w:rsidRPr="003F3E5F">
        <w:rPr>
          <w:w w:val="120"/>
          <w:szCs w:val="20"/>
        </w:rPr>
        <w:t>t</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6"/>
          <w:szCs w:val="20"/>
        </w:rPr>
        <w:t xml:space="preserve"> </w:t>
      </w:r>
      <w:r w:rsidRPr="003F3E5F">
        <w:rPr>
          <w:w w:val="90"/>
          <w:szCs w:val="20"/>
        </w:rPr>
        <w:t>de</w:t>
      </w:r>
      <w:r w:rsidRPr="003F3E5F">
        <w:rPr>
          <w:spacing w:val="6"/>
          <w:w w:val="90"/>
          <w:szCs w:val="20"/>
        </w:rPr>
        <w:t xml:space="preserve"> </w:t>
      </w:r>
      <w:r w:rsidRPr="003F3E5F">
        <w:rPr>
          <w:w w:val="90"/>
          <w:szCs w:val="20"/>
        </w:rPr>
        <w:t>los</w:t>
      </w:r>
      <w:r w:rsidRPr="003F3E5F">
        <w:rPr>
          <w:spacing w:val="-3"/>
          <w:w w:val="90"/>
          <w:szCs w:val="20"/>
        </w:rPr>
        <w:t xml:space="preserve"> </w:t>
      </w:r>
      <w:r w:rsidRPr="003F3E5F">
        <w:rPr>
          <w:w w:val="120"/>
          <w:szCs w:val="20"/>
        </w:rPr>
        <w:t>t</w:t>
      </w:r>
      <w:r w:rsidRPr="003F3E5F">
        <w:rPr>
          <w:w w:val="104"/>
          <w:szCs w:val="20"/>
        </w:rPr>
        <w:t>r</w:t>
      </w:r>
      <w:r w:rsidRPr="003F3E5F">
        <w:rPr>
          <w:spacing w:val="-2"/>
          <w:w w:val="86"/>
          <w:szCs w:val="20"/>
        </w:rPr>
        <w:t>a</w:t>
      </w:r>
      <w:r w:rsidRPr="003F3E5F">
        <w:rPr>
          <w:w w:val="94"/>
          <w:szCs w:val="20"/>
        </w:rPr>
        <w:t>b</w:t>
      </w:r>
      <w:r w:rsidRPr="003F3E5F">
        <w:rPr>
          <w:w w:val="86"/>
          <w:szCs w:val="20"/>
        </w:rPr>
        <w:t>a</w:t>
      </w:r>
      <w:r w:rsidRPr="003F3E5F">
        <w:rPr>
          <w:w w:val="107"/>
          <w:szCs w:val="20"/>
        </w:rPr>
        <w:t>j</w:t>
      </w:r>
      <w:r w:rsidRPr="003F3E5F">
        <w:rPr>
          <w:spacing w:val="-2"/>
          <w:w w:val="86"/>
          <w:szCs w:val="20"/>
        </w:rPr>
        <w:t>a</w:t>
      </w:r>
      <w:r w:rsidRPr="003F3E5F">
        <w:rPr>
          <w:spacing w:val="-1"/>
          <w:w w:val="94"/>
          <w:szCs w:val="20"/>
        </w:rPr>
        <w:t>d</w:t>
      </w:r>
      <w:r w:rsidRPr="003F3E5F">
        <w:rPr>
          <w:w w:val="94"/>
          <w:szCs w:val="20"/>
        </w:rPr>
        <w:t>o</w:t>
      </w:r>
      <w:r w:rsidRPr="003F3E5F">
        <w:rPr>
          <w:w w:val="104"/>
          <w:szCs w:val="20"/>
        </w:rPr>
        <w:t>r</w:t>
      </w:r>
      <w:r w:rsidRPr="003F3E5F">
        <w:rPr>
          <w:w w:val="89"/>
          <w:szCs w:val="20"/>
        </w:rPr>
        <w:t>e</w:t>
      </w:r>
      <w:r w:rsidRPr="003F3E5F">
        <w:rPr>
          <w:w w:val="78"/>
          <w:szCs w:val="20"/>
        </w:rPr>
        <w:t>s</w:t>
      </w:r>
      <w:r w:rsidRPr="003F3E5F">
        <w:rPr>
          <w:w w:val="90"/>
          <w:szCs w:val="20"/>
        </w:rPr>
        <w:t>.</w:t>
      </w:r>
    </w:p>
    <w:p w:rsidR="00673F5A" w:rsidRPr="003F3E5F" w:rsidRDefault="00673F5A" w:rsidP="002677A9">
      <w:pPr>
        <w:rPr>
          <w:szCs w:val="20"/>
        </w:rPr>
      </w:pPr>
    </w:p>
    <w:p w:rsidR="00673F5A" w:rsidRPr="003F3E5F" w:rsidRDefault="00673F5A" w:rsidP="002677A9">
      <w:pPr>
        <w:rPr>
          <w:szCs w:val="20"/>
        </w:rPr>
      </w:pPr>
      <w:r w:rsidRPr="003F3E5F">
        <w:rPr>
          <w:b/>
          <w:w w:val="93"/>
          <w:szCs w:val="20"/>
        </w:rPr>
        <w:t>Disc</w:t>
      </w:r>
      <w:r w:rsidRPr="003F3E5F">
        <w:rPr>
          <w:b/>
          <w:spacing w:val="-1"/>
          <w:w w:val="93"/>
          <w:szCs w:val="20"/>
        </w:rPr>
        <w:t>r</w:t>
      </w:r>
      <w:r w:rsidRPr="003F3E5F">
        <w:rPr>
          <w:b/>
          <w:w w:val="93"/>
          <w:szCs w:val="20"/>
        </w:rPr>
        <w:t>i</w:t>
      </w:r>
      <w:r w:rsidRPr="003F3E5F">
        <w:rPr>
          <w:b/>
          <w:spacing w:val="-1"/>
          <w:w w:val="93"/>
          <w:szCs w:val="20"/>
        </w:rPr>
        <w:t>m</w:t>
      </w:r>
      <w:r w:rsidRPr="003F3E5F">
        <w:rPr>
          <w:b/>
          <w:w w:val="93"/>
          <w:szCs w:val="20"/>
        </w:rPr>
        <w:t>in</w:t>
      </w:r>
      <w:r w:rsidRPr="003F3E5F">
        <w:rPr>
          <w:b/>
          <w:spacing w:val="-1"/>
          <w:w w:val="93"/>
          <w:szCs w:val="20"/>
        </w:rPr>
        <w:t>a</w:t>
      </w:r>
      <w:r w:rsidRPr="003F3E5F">
        <w:rPr>
          <w:b/>
          <w:w w:val="93"/>
          <w:szCs w:val="20"/>
        </w:rPr>
        <w:t>ci</w:t>
      </w:r>
      <w:r w:rsidRPr="003F3E5F">
        <w:rPr>
          <w:b/>
          <w:spacing w:val="-2"/>
          <w:w w:val="93"/>
          <w:szCs w:val="20"/>
        </w:rPr>
        <w:t>ó</w:t>
      </w:r>
      <w:r w:rsidRPr="003F3E5F">
        <w:rPr>
          <w:b/>
          <w:w w:val="93"/>
          <w:szCs w:val="20"/>
        </w:rPr>
        <w:t>n</w:t>
      </w:r>
      <w:r w:rsidRPr="003F3E5F">
        <w:rPr>
          <w:b/>
          <w:spacing w:val="38"/>
          <w:w w:val="93"/>
          <w:szCs w:val="20"/>
        </w:rPr>
        <w:t xml:space="preserve"> </w:t>
      </w:r>
      <w:r w:rsidRPr="003F3E5F">
        <w:rPr>
          <w:b/>
          <w:w w:val="96"/>
          <w:szCs w:val="20"/>
        </w:rPr>
        <w:t>d</w:t>
      </w:r>
      <w:r w:rsidRPr="003F3E5F">
        <w:rPr>
          <w:b/>
          <w:spacing w:val="-1"/>
          <w:w w:val="110"/>
          <w:szCs w:val="20"/>
        </w:rPr>
        <w:t>i</w:t>
      </w:r>
      <w:r w:rsidRPr="003F3E5F">
        <w:rPr>
          <w:b/>
          <w:w w:val="106"/>
          <w:szCs w:val="20"/>
        </w:rPr>
        <w:t>r</w:t>
      </w:r>
      <w:r w:rsidRPr="003F3E5F">
        <w:rPr>
          <w:b/>
          <w:spacing w:val="-1"/>
          <w:w w:val="90"/>
          <w:szCs w:val="20"/>
        </w:rPr>
        <w:t>e</w:t>
      </w:r>
      <w:r w:rsidRPr="003F3E5F">
        <w:rPr>
          <w:b/>
          <w:w w:val="83"/>
          <w:szCs w:val="20"/>
        </w:rPr>
        <w:t>c</w:t>
      </w:r>
      <w:r w:rsidRPr="003F3E5F">
        <w:rPr>
          <w:b/>
          <w:w w:val="124"/>
          <w:szCs w:val="20"/>
        </w:rPr>
        <w:t>t</w:t>
      </w:r>
      <w:r w:rsidRPr="003F3E5F">
        <w:rPr>
          <w:b/>
          <w:spacing w:val="-1"/>
          <w:w w:val="88"/>
          <w:szCs w:val="20"/>
        </w:rPr>
        <w:t>a</w:t>
      </w:r>
      <w:r w:rsidRPr="003F3E5F">
        <w:rPr>
          <w:b/>
          <w:w w:val="99"/>
          <w:szCs w:val="20"/>
        </w:rPr>
        <w:t>:</w:t>
      </w:r>
      <w:r w:rsidRPr="003F3E5F">
        <w:rPr>
          <w:spacing w:val="23"/>
          <w:szCs w:val="20"/>
        </w:rPr>
        <w:t xml:space="preserve"> </w:t>
      </w:r>
      <w:r w:rsidRPr="003F3E5F">
        <w:rPr>
          <w:w w:val="75"/>
          <w:szCs w:val="20"/>
        </w:rPr>
        <w:t>Es</w:t>
      </w:r>
      <w:r w:rsidRPr="003F3E5F">
        <w:rPr>
          <w:spacing w:val="39"/>
          <w:w w:val="75"/>
          <w:szCs w:val="20"/>
        </w:rPr>
        <w:t xml:space="preserve"> </w:t>
      </w:r>
      <w:r w:rsidRPr="003F3E5F">
        <w:rPr>
          <w:szCs w:val="20"/>
        </w:rPr>
        <w:t>la</w:t>
      </w:r>
      <w:r w:rsidRPr="003F3E5F">
        <w:rPr>
          <w:spacing w:val="7"/>
          <w:szCs w:val="20"/>
        </w:rPr>
        <w:t xml:space="preserve"> </w:t>
      </w:r>
      <w:r w:rsidRPr="003F3E5F">
        <w:rPr>
          <w:w w:val="78"/>
          <w:szCs w:val="20"/>
        </w:rPr>
        <w:t>s</w:t>
      </w:r>
      <w:r w:rsidRPr="003F3E5F">
        <w:rPr>
          <w:w w:val="103"/>
          <w:szCs w:val="20"/>
        </w:rPr>
        <w:t>i</w:t>
      </w:r>
      <w:r w:rsidRPr="003F3E5F">
        <w:rPr>
          <w:w w:val="120"/>
          <w:szCs w:val="20"/>
        </w:rPr>
        <w:t>t</w:t>
      </w:r>
      <w:r w:rsidRPr="003F3E5F">
        <w:rPr>
          <w:w w:val="94"/>
          <w:szCs w:val="20"/>
        </w:rPr>
        <w:t>u</w:t>
      </w:r>
      <w:r w:rsidRPr="003F3E5F">
        <w:rPr>
          <w:w w:val="86"/>
          <w:szCs w:val="20"/>
        </w:rPr>
        <w:t>a</w:t>
      </w:r>
      <w:r w:rsidRPr="003F3E5F">
        <w:rPr>
          <w:spacing w:val="-1"/>
          <w:w w:val="84"/>
          <w:szCs w:val="20"/>
        </w:rPr>
        <w:t>c</w:t>
      </w:r>
      <w:r w:rsidRPr="003F3E5F">
        <w:rPr>
          <w:w w:val="103"/>
          <w:szCs w:val="20"/>
        </w:rPr>
        <w:t>i</w:t>
      </w:r>
      <w:r w:rsidRPr="003F3E5F">
        <w:rPr>
          <w:w w:val="94"/>
          <w:szCs w:val="20"/>
        </w:rPr>
        <w:t>ón</w:t>
      </w:r>
      <w:r w:rsidRPr="003F3E5F">
        <w:rPr>
          <w:spacing w:val="25"/>
          <w:szCs w:val="20"/>
        </w:rPr>
        <w:t xml:space="preserve"> </w:t>
      </w:r>
      <w:r w:rsidRPr="003F3E5F">
        <w:rPr>
          <w:spacing w:val="-2"/>
          <w:szCs w:val="20"/>
        </w:rPr>
        <w:t>e</w:t>
      </w:r>
      <w:r w:rsidRPr="003F3E5F">
        <w:rPr>
          <w:szCs w:val="20"/>
        </w:rPr>
        <w:t>n</w:t>
      </w:r>
      <w:r w:rsidRPr="003F3E5F">
        <w:rPr>
          <w:spacing w:val="2"/>
          <w:szCs w:val="20"/>
        </w:rPr>
        <w:t xml:space="preserve"> </w:t>
      </w:r>
      <w:r w:rsidRPr="003F3E5F">
        <w:rPr>
          <w:szCs w:val="20"/>
        </w:rPr>
        <w:t>la</w:t>
      </w:r>
      <w:r w:rsidRPr="003F3E5F">
        <w:rPr>
          <w:spacing w:val="7"/>
          <w:szCs w:val="20"/>
        </w:rPr>
        <w:t xml:space="preserve"> </w:t>
      </w:r>
      <w:r w:rsidRPr="003F3E5F">
        <w:rPr>
          <w:spacing w:val="-1"/>
          <w:szCs w:val="20"/>
        </w:rPr>
        <w:t>qu</w:t>
      </w:r>
      <w:r w:rsidRPr="003F3E5F">
        <w:rPr>
          <w:szCs w:val="20"/>
        </w:rPr>
        <w:t>e</w:t>
      </w:r>
      <w:r w:rsidRPr="003F3E5F">
        <w:rPr>
          <w:spacing w:val="-6"/>
          <w:szCs w:val="20"/>
        </w:rPr>
        <w:t xml:space="preserve"> </w:t>
      </w:r>
      <w:r w:rsidRPr="003F3E5F">
        <w:rPr>
          <w:w w:val="83"/>
          <w:szCs w:val="20"/>
        </w:rPr>
        <w:t>se</w:t>
      </w:r>
      <w:r w:rsidRPr="003F3E5F">
        <w:rPr>
          <w:spacing w:val="37"/>
          <w:w w:val="83"/>
          <w:szCs w:val="20"/>
        </w:rPr>
        <w:t xml:space="preserve"> </w:t>
      </w:r>
      <w:r w:rsidRPr="003F3E5F">
        <w:rPr>
          <w:w w:val="89"/>
          <w:szCs w:val="20"/>
        </w:rPr>
        <w:t>e</w:t>
      </w:r>
      <w:r w:rsidRPr="003F3E5F">
        <w:rPr>
          <w:w w:val="94"/>
          <w:szCs w:val="20"/>
        </w:rPr>
        <w:t>n</w:t>
      </w:r>
      <w:r w:rsidRPr="003F3E5F">
        <w:rPr>
          <w:spacing w:val="-1"/>
          <w:w w:val="84"/>
          <w:szCs w:val="20"/>
        </w:rPr>
        <w:t>c</w:t>
      </w:r>
      <w:r w:rsidRPr="003F3E5F">
        <w:rPr>
          <w:w w:val="94"/>
          <w:szCs w:val="20"/>
        </w:rPr>
        <w:t>u</w:t>
      </w:r>
      <w:r w:rsidRPr="003F3E5F">
        <w:rPr>
          <w:spacing w:val="-2"/>
          <w:w w:val="89"/>
          <w:szCs w:val="20"/>
        </w:rPr>
        <w:t>e</w:t>
      </w:r>
      <w:r w:rsidRPr="003F3E5F">
        <w:rPr>
          <w:w w:val="94"/>
          <w:szCs w:val="20"/>
        </w:rPr>
        <w:t>n</w:t>
      </w:r>
      <w:r w:rsidRPr="003F3E5F">
        <w:rPr>
          <w:w w:val="120"/>
          <w:szCs w:val="20"/>
        </w:rPr>
        <w:t>t</w:t>
      </w:r>
      <w:r w:rsidRPr="003F3E5F">
        <w:rPr>
          <w:w w:val="104"/>
          <w:szCs w:val="20"/>
        </w:rPr>
        <w:t>r</w:t>
      </w:r>
      <w:r w:rsidRPr="003F3E5F">
        <w:rPr>
          <w:w w:val="86"/>
          <w:szCs w:val="20"/>
        </w:rPr>
        <w:t>a</w:t>
      </w:r>
      <w:r w:rsidRPr="003F3E5F">
        <w:rPr>
          <w:spacing w:val="22"/>
          <w:szCs w:val="20"/>
        </w:rPr>
        <w:t xml:space="preserve"> </w:t>
      </w:r>
      <w:r w:rsidRPr="003F3E5F">
        <w:rPr>
          <w:szCs w:val="20"/>
        </w:rPr>
        <w:t>una</w:t>
      </w:r>
      <w:r w:rsidRPr="003F3E5F">
        <w:rPr>
          <w:spacing w:val="-13"/>
          <w:szCs w:val="20"/>
        </w:rPr>
        <w:t xml:space="preserve"> </w:t>
      </w:r>
      <w:r w:rsidRPr="003F3E5F">
        <w:rPr>
          <w:w w:val="90"/>
          <w:szCs w:val="20"/>
        </w:rPr>
        <w:t>pe</w:t>
      </w:r>
      <w:r w:rsidRPr="003F3E5F">
        <w:rPr>
          <w:spacing w:val="-2"/>
          <w:w w:val="90"/>
          <w:szCs w:val="20"/>
        </w:rPr>
        <w:t>r</w:t>
      </w:r>
      <w:r w:rsidRPr="003F3E5F">
        <w:rPr>
          <w:w w:val="90"/>
          <w:szCs w:val="20"/>
        </w:rPr>
        <w:t>sona</w:t>
      </w:r>
      <w:r w:rsidRPr="003F3E5F">
        <w:rPr>
          <w:spacing w:val="36"/>
          <w:w w:val="90"/>
          <w:szCs w:val="20"/>
        </w:rPr>
        <w:t xml:space="preserve"> </w:t>
      </w:r>
      <w:r w:rsidRPr="003F3E5F">
        <w:rPr>
          <w:szCs w:val="20"/>
        </w:rPr>
        <w:t>q</w:t>
      </w:r>
      <w:r w:rsidRPr="003F3E5F">
        <w:rPr>
          <w:spacing w:val="-1"/>
          <w:szCs w:val="20"/>
        </w:rPr>
        <w:t>u</w:t>
      </w:r>
      <w:r w:rsidRPr="003F3E5F">
        <w:rPr>
          <w:szCs w:val="20"/>
        </w:rPr>
        <w:t>e</w:t>
      </w:r>
      <w:r w:rsidRPr="003F3E5F">
        <w:rPr>
          <w:spacing w:val="-6"/>
          <w:szCs w:val="20"/>
        </w:rPr>
        <w:t xml:space="preserve"> </w:t>
      </w:r>
      <w:r w:rsidRPr="003F3E5F">
        <w:rPr>
          <w:w w:val="78"/>
          <w:szCs w:val="20"/>
        </w:rPr>
        <w:t>s</w:t>
      </w:r>
      <w:r w:rsidRPr="003F3E5F">
        <w:rPr>
          <w:w w:val="89"/>
          <w:szCs w:val="20"/>
        </w:rPr>
        <w:t>e</w:t>
      </w:r>
      <w:r w:rsidRPr="003F3E5F">
        <w:rPr>
          <w:w w:val="86"/>
          <w:szCs w:val="20"/>
        </w:rPr>
        <w:t>a</w:t>
      </w:r>
      <w:r w:rsidRPr="003F3E5F">
        <w:rPr>
          <w:w w:val="89"/>
          <w:szCs w:val="20"/>
        </w:rPr>
        <w:t>, ha</w:t>
      </w:r>
      <w:r w:rsidRPr="003F3E5F">
        <w:rPr>
          <w:spacing w:val="-1"/>
          <w:w w:val="89"/>
          <w:szCs w:val="20"/>
        </w:rPr>
        <w:t>y</w:t>
      </w:r>
      <w:r w:rsidRPr="003F3E5F">
        <w:rPr>
          <w:w w:val="89"/>
          <w:szCs w:val="20"/>
        </w:rPr>
        <w:t>a</w:t>
      </w:r>
      <w:r w:rsidRPr="003F3E5F">
        <w:rPr>
          <w:spacing w:val="30"/>
          <w:w w:val="89"/>
          <w:szCs w:val="20"/>
        </w:rPr>
        <w:t xml:space="preserve"> </w:t>
      </w:r>
      <w:r w:rsidRPr="003F3E5F">
        <w:rPr>
          <w:w w:val="89"/>
          <w:szCs w:val="20"/>
        </w:rPr>
        <w:t>sido</w:t>
      </w:r>
      <w:r w:rsidRPr="003F3E5F">
        <w:rPr>
          <w:spacing w:val="39"/>
          <w:w w:val="89"/>
          <w:szCs w:val="20"/>
        </w:rPr>
        <w:t xml:space="preserve"> </w:t>
      </w:r>
      <w:r w:rsidRPr="003F3E5F">
        <w:rPr>
          <w:szCs w:val="20"/>
        </w:rPr>
        <w:t>o</w:t>
      </w:r>
      <w:r w:rsidRPr="003F3E5F">
        <w:rPr>
          <w:spacing w:val="14"/>
          <w:szCs w:val="20"/>
        </w:rPr>
        <w:t xml:space="preserve"> </w:t>
      </w:r>
      <w:r w:rsidRPr="003F3E5F">
        <w:rPr>
          <w:w w:val="90"/>
          <w:szCs w:val="20"/>
        </w:rPr>
        <w:t>p</w:t>
      </w:r>
      <w:r w:rsidRPr="003F3E5F">
        <w:rPr>
          <w:spacing w:val="-1"/>
          <w:w w:val="90"/>
          <w:szCs w:val="20"/>
        </w:rPr>
        <w:t>u</w:t>
      </w:r>
      <w:r w:rsidRPr="003F3E5F">
        <w:rPr>
          <w:w w:val="90"/>
          <w:szCs w:val="20"/>
        </w:rPr>
        <w:t>diera</w:t>
      </w:r>
      <w:r w:rsidR="00FC4E35" w:rsidRPr="003F3E5F">
        <w:rPr>
          <w:w w:val="90"/>
          <w:szCs w:val="20"/>
        </w:rPr>
        <w:t xml:space="preserve"> </w:t>
      </w:r>
      <w:r w:rsidRPr="003F3E5F">
        <w:rPr>
          <w:w w:val="90"/>
          <w:szCs w:val="20"/>
        </w:rPr>
        <w:t>ser</w:t>
      </w:r>
      <w:r w:rsidRPr="003F3E5F">
        <w:rPr>
          <w:spacing w:val="24"/>
          <w:w w:val="90"/>
          <w:szCs w:val="20"/>
        </w:rPr>
        <w:t xml:space="preserve"> </w:t>
      </w:r>
      <w:r w:rsidRPr="003F3E5F">
        <w:rPr>
          <w:szCs w:val="20"/>
        </w:rPr>
        <w:t>trat</w:t>
      </w:r>
      <w:r w:rsidRPr="003F3E5F">
        <w:rPr>
          <w:spacing w:val="-2"/>
          <w:szCs w:val="20"/>
        </w:rPr>
        <w:t>a</w:t>
      </w:r>
      <w:r w:rsidRPr="003F3E5F">
        <w:rPr>
          <w:szCs w:val="20"/>
        </w:rPr>
        <w:t>da,</w:t>
      </w:r>
      <w:r w:rsidRPr="003F3E5F">
        <w:rPr>
          <w:spacing w:val="-18"/>
          <w:szCs w:val="20"/>
        </w:rPr>
        <w:t xml:space="preserve"> </w:t>
      </w:r>
      <w:r w:rsidRPr="003F3E5F">
        <w:rPr>
          <w:spacing w:val="-2"/>
          <w:szCs w:val="20"/>
        </w:rPr>
        <w:t>e</w:t>
      </w:r>
      <w:r w:rsidRPr="003F3E5F">
        <w:rPr>
          <w:szCs w:val="20"/>
        </w:rPr>
        <w:t>n</w:t>
      </w:r>
      <w:r w:rsidRPr="003F3E5F">
        <w:rPr>
          <w:spacing w:val="2"/>
          <w:szCs w:val="20"/>
        </w:rPr>
        <w:t xml:space="preserve"> </w:t>
      </w:r>
      <w:r w:rsidRPr="003F3E5F">
        <w:rPr>
          <w:w w:val="86"/>
          <w:szCs w:val="20"/>
        </w:rPr>
        <w:t>a</w:t>
      </w:r>
      <w:r w:rsidRPr="003F3E5F">
        <w:rPr>
          <w:w w:val="120"/>
          <w:szCs w:val="20"/>
        </w:rPr>
        <w:t>t</w:t>
      </w:r>
      <w:r w:rsidRPr="003F3E5F">
        <w:rPr>
          <w:spacing w:val="-2"/>
          <w:w w:val="89"/>
          <w:szCs w:val="20"/>
        </w:rPr>
        <w:t>e</w:t>
      </w:r>
      <w:r w:rsidRPr="003F3E5F">
        <w:rPr>
          <w:w w:val="94"/>
          <w:szCs w:val="20"/>
        </w:rPr>
        <w:t>n</w:t>
      </w:r>
      <w:r w:rsidRPr="003F3E5F">
        <w:rPr>
          <w:spacing w:val="-1"/>
          <w:w w:val="84"/>
          <w:szCs w:val="20"/>
        </w:rPr>
        <w:t>c</w:t>
      </w:r>
      <w:r w:rsidRPr="003F3E5F">
        <w:rPr>
          <w:w w:val="103"/>
          <w:szCs w:val="20"/>
        </w:rPr>
        <w:t>i</w:t>
      </w:r>
      <w:r w:rsidRPr="003F3E5F">
        <w:rPr>
          <w:w w:val="94"/>
          <w:szCs w:val="20"/>
        </w:rPr>
        <w:t>ón</w:t>
      </w:r>
      <w:r w:rsidRPr="003F3E5F">
        <w:rPr>
          <w:spacing w:val="25"/>
          <w:szCs w:val="20"/>
        </w:rPr>
        <w:t xml:space="preserve"> </w:t>
      </w:r>
      <w:r w:rsidRPr="003F3E5F">
        <w:rPr>
          <w:szCs w:val="20"/>
        </w:rPr>
        <w:t>a</w:t>
      </w:r>
      <w:r w:rsidRPr="003F3E5F">
        <w:rPr>
          <w:spacing w:val="3"/>
          <w:szCs w:val="20"/>
        </w:rPr>
        <w:t xml:space="preserve"> </w:t>
      </w:r>
      <w:r w:rsidRPr="003F3E5F">
        <w:rPr>
          <w:w w:val="86"/>
          <w:szCs w:val="20"/>
        </w:rPr>
        <w:t>su</w:t>
      </w:r>
      <w:r w:rsidRPr="003F3E5F">
        <w:rPr>
          <w:spacing w:val="34"/>
          <w:w w:val="86"/>
          <w:szCs w:val="20"/>
        </w:rPr>
        <w:t xml:space="preserve"> </w:t>
      </w:r>
      <w:r w:rsidRPr="003F3E5F">
        <w:rPr>
          <w:w w:val="86"/>
          <w:szCs w:val="20"/>
        </w:rPr>
        <w:t>se</w:t>
      </w:r>
      <w:r w:rsidRPr="003F3E5F">
        <w:rPr>
          <w:spacing w:val="-1"/>
          <w:w w:val="86"/>
          <w:szCs w:val="20"/>
        </w:rPr>
        <w:t>x</w:t>
      </w:r>
      <w:r w:rsidRPr="003F3E5F">
        <w:rPr>
          <w:w w:val="86"/>
          <w:szCs w:val="20"/>
        </w:rPr>
        <w:t>o,</w:t>
      </w:r>
      <w:r w:rsidRPr="003F3E5F">
        <w:rPr>
          <w:spacing w:val="40"/>
          <w:w w:val="86"/>
          <w:szCs w:val="20"/>
        </w:rPr>
        <w:t xml:space="preserve"> </w:t>
      </w:r>
      <w:r w:rsidRPr="003F3E5F">
        <w:rPr>
          <w:szCs w:val="20"/>
        </w:rPr>
        <w:t>de</w:t>
      </w:r>
      <w:r w:rsidRPr="003F3E5F">
        <w:rPr>
          <w:spacing w:val="2"/>
          <w:szCs w:val="20"/>
        </w:rPr>
        <w:t xml:space="preserve"> </w:t>
      </w:r>
      <w:r w:rsidRPr="003F3E5F">
        <w:rPr>
          <w:w w:val="90"/>
          <w:szCs w:val="20"/>
        </w:rPr>
        <w:t>m</w:t>
      </w:r>
      <w:r w:rsidRPr="003F3E5F">
        <w:rPr>
          <w:spacing w:val="-2"/>
          <w:w w:val="90"/>
          <w:szCs w:val="20"/>
        </w:rPr>
        <w:t>a</w:t>
      </w:r>
      <w:r w:rsidRPr="003F3E5F">
        <w:rPr>
          <w:w w:val="90"/>
          <w:szCs w:val="20"/>
        </w:rPr>
        <w:t>nera</w:t>
      </w:r>
      <w:r w:rsidRPr="003F3E5F">
        <w:rPr>
          <w:spacing w:val="44"/>
          <w:w w:val="90"/>
          <w:szCs w:val="20"/>
        </w:rPr>
        <w:t xml:space="preserve"> </w:t>
      </w:r>
      <w:r w:rsidRPr="003F3E5F">
        <w:rPr>
          <w:spacing w:val="-2"/>
          <w:w w:val="90"/>
          <w:szCs w:val="20"/>
        </w:rPr>
        <w:t>me</w:t>
      </w:r>
      <w:r w:rsidRPr="003F3E5F">
        <w:rPr>
          <w:w w:val="90"/>
          <w:szCs w:val="20"/>
        </w:rPr>
        <w:t>nos</w:t>
      </w:r>
      <w:r w:rsidRPr="003F3E5F">
        <w:rPr>
          <w:spacing w:val="35"/>
          <w:w w:val="90"/>
          <w:szCs w:val="20"/>
        </w:rPr>
        <w:t xml:space="preserve"> </w:t>
      </w:r>
      <w:r w:rsidRPr="003F3E5F">
        <w:rPr>
          <w:szCs w:val="20"/>
        </w:rPr>
        <w:t>favor</w:t>
      </w:r>
      <w:r w:rsidRPr="003F3E5F">
        <w:rPr>
          <w:spacing w:val="-2"/>
          <w:szCs w:val="20"/>
        </w:rPr>
        <w:t>a</w:t>
      </w:r>
      <w:r w:rsidRPr="003F3E5F">
        <w:rPr>
          <w:szCs w:val="20"/>
        </w:rPr>
        <w:t xml:space="preserve">ble </w:t>
      </w:r>
      <w:r w:rsidRPr="003F3E5F">
        <w:rPr>
          <w:w w:val="92"/>
          <w:szCs w:val="20"/>
        </w:rPr>
        <w:t>que</w:t>
      </w:r>
      <w:r w:rsidRPr="003F3E5F">
        <w:rPr>
          <w:spacing w:val="-1"/>
          <w:w w:val="92"/>
          <w:szCs w:val="20"/>
        </w:rPr>
        <w:t xml:space="preserve"> </w:t>
      </w:r>
      <w:r w:rsidRPr="003F3E5F">
        <w:rPr>
          <w:szCs w:val="20"/>
        </w:rPr>
        <w:t>ot</w:t>
      </w:r>
      <w:r w:rsidRPr="003F3E5F">
        <w:rPr>
          <w:spacing w:val="-2"/>
          <w:szCs w:val="20"/>
        </w:rPr>
        <w:t>r</w:t>
      </w:r>
      <w:r w:rsidRPr="003F3E5F">
        <w:rPr>
          <w:szCs w:val="20"/>
        </w:rPr>
        <w:t>a</w:t>
      </w:r>
      <w:r w:rsidRPr="003F3E5F">
        <w:rPr>
          <w:spacing w:val="-14"/>
          <w:szCs w:val="20"/>
        </w:rPr>
        <w:t xml:space="preserve"> </w:t>
      </w:r>
      <w:r w:rsidRPr="003F3E5F">
        <w:rPr>
          <w:spacing w:val="-2"/>
          <w:w w:val="91"/>
          <w:szCs w:val="20"/>
        </w:rPr>
        <w:t>e</w:t>
      </w:r>
      <w:r w:rsidRPr="003F3E5F">
        <w:rPr>
          <w:w w:val="91"/>
          <w:szCs w:val="20"/>
        </w:rPr>
        <w:t>n</w:t>
      </w:r>
      <w:r w:rsidRPr="003F3E5F">
        <w:rPr>
          <w:spacing w:val="3"/>
          <w:w w:val="91"/>
          <w:szCs w:val="20"/>
        </w:rPr>
        <w:t xml:space="preserve"> </w:t>
      </w:r>
      <w:r w:rsidRPr="003F3E5F">
        <w:rPr>
          <w:w w:val="78"/>
          <w:szCs w:val="20"/>
        </w:rPr>
        <w:t>s</w:t>
      </w:r>
      <w:r w:rsidRPr="003F3E5F">
        <w:rPr>
          <w:w w:val="103"/>
          <w:szCs w:val="20"/>
        </w:rPr>
        <w:t>i</w:t>
      </w:r>
      <w:r w:rsidRPr="003F3E5F">
        <w:rPr>
          <w:spacing w:val="-1"/>
          <w:w w:val="120"/>
          <w:szCs w:val="20"/>
        </w:rPr>
        <w:t>t</w:t>
      </w:r>
      <w:r w:rsidRPr="003F3E5F">
        <w:rPr>
          <w:w w:val="94"/>
          <w:szCs w:val="20"/>
        </w:rPr>
        <w:t>u</w:t>
      </w:r>
      <w:r w:rsidRPr="003F3E5F">
        <w:rPr>
          <w:w w:val="86"/>
          <w:szCs w:val="20"/>
        </w:rPr>
        <w:t>a</w:t>
      </w:r>
      <w:r w:rsidRPr="003F3E5F">
        <w:rPr>
          <w:spacing w:val="-1"/>
          <w:w w:val="84"/>
          <w:szCs w:val="20"/>
        </w:rPr>
        <w:t>c</w:t>
      </w:r>
      <w:r w:rsidRPr="003F3E5F">
        <w:rPr>
          <w:w w:val="103"/>
          <w:szCs w:val="20"/>
        </w:rPr>
        <w:t>i</w:t>
      </w:r>
      <w:r w:rsidRPr="003F3E5F">
        <w:rPr>
          <w:w w:val="94"/>
          <w:szCs w:val="20"/>
        </w:rPr>
        <w:t>ón</w:t>
      </w:r>
      <w:r w:rsidRPr="003F3E5F">
        <w:rPr>
          <w:spacing w:val="-6"/>
          <w:szCs w:val="20"/>
        </w:rPr>
        <w:t xml:space="preserve"> </w:t>
      </w:r>
      <w:r w:rsidRPr="003F3E5F">
        <w:rPr>
          <w:spacing w:val="-1"/>
          <w:szCs w:val="20"/>
        </w:rPr>
        <w:t>c</w:t>
      </w:r>
      <w:r w:rsidRPr="003F3E5F">
        <w:rPr>
          <w:spacing w:val="-2"/>
          <w:szCs w:val="20"/>
        </w:rPr>
        <w:t>o</w:t>
      </w:r>
      <w:r w:rsidRPr="003F3E5F">
        <w:rPr>
          <w:szCs w:val="20"/>
        </w:rPr>
        <w:t>mparab</w:t>
      </w:r>
      <w:r w:rsidRPr="003F3E5F">
        <w:rPr>
          <w:spacing w:val="-2"/>
          <w:szCs w:val="20"/>
        </w:rPr>
        <w:t>l</w:t>
      </w:r>
      <w:r w:rsidRPr="003F3E5F">
        <w:rPr>
          <w:szCs w:val="20"/>
        </w:rPr>
        <w:t>e.</w:t>
      </w:r>
    </w:p>
    <w:p w:rsidR="00673F5A" w:rsidRPr="003F3E5F" w:rsidRDefault="00673F5A" w:rsidP="002677A9">
      <w:pPr>
        <w:rPr>
          <w:szCs w:val="20"/>
        </w:rPr>
      </w:pPr>
    </w:p>
    <w:p w:rsidR="00673F5A" w:rsidRPr="003F3E5F" w:rsidRDefault="00673F5A" w:rsidP="002677A9">
      <w:pPr>
        <w:rPr>
          <w:szCs w:val="20"/>
        </w:rPr>
      </w:pPr>
      <w:r w:rsidRPr="003F3E5F">
        <w:rPr>
          <w:b/>
          <w:w w:val="93"/>
          <w:szCs w:val="20"/>
        </w:rPr>
        <w:t>Disc</w:t>
      </w:r>
      <w:r w:rsidRPr="003F3E5F">
        <w:rPr>
          <w:b/>
          <w:spacing w:val="-1"/>
          <w:w w:val="93"/>
          <w:szCs w:val="20"/>
        </w:rPr>
        <w:t>r</w:t>
      </w:r>
      <w:r w:rsidRPr="003F3E5F">
        <w:rPr>
          <w:b/>
          <w:w w:val="93"/>
          <w:szCs w:val="20"/>
        </w:rPr>
        <w:t>i</w:t>
      </w:r>
      <w:r w:rsidRPr="003F3E5F">
        <w:rPr>
          <w:b/>
          <w:spacing w:val="-1"/>
          <w:w w:val="93"/>
          <w:szCs w:val="20"/>
        </w:rPr>
        <w:t>m</w:t>
      </w:r>
      <w:r w:rsidRPr="003F3E5F">
        <w:rPr>
          <w:b/>
          <w:w w:val="93"/>
          <w:szCs w:val="20"/>
        </w:rPr>
        <w:t>in</w:t>
      </w:r>
      <w:r w:rsidRPr="003F3E5F">
        <w:rPr>
          <w:b/>
          <w:spacing w:val="-1"/>
          <w:w w:val="93"/>
          <w:szCs w:val="20"/>
        </w:rPr>
        <w:t>a</w:t>
      </w:r>
      <w:r w:rsidRPr="003F3E5F">
        <w:rPr>
          <w:b/>
          <w:w w:val="93"/>
          <w:szCs w:val="20"/>
        </w:rPr>
        <w:t>ci</w:t>
      </w:r>
      <w:r w:rsidRPr="003F3E5F">
        <w:rPr>
          <w:b/>
          <w:spacing w:val="-2"/>
          <w:w w:val="93"/>
          <w:szCs w:val="20"/>
        </w:rPr>
        <w:t>ó</w:t>
      </w:r>
      <w:r w:rsidRPr="003F3E5F">
        <w:rPr>
          <w:b/>
          <w:w w:val="93"/>
          <w:szCs w:val="20"/>
        </w:rPr>
        <w:t>n</w:t>
      </w:r>
      <w:r w:rsidRPr="003F3E5F">
        <w:rPr>
          <w:b/>
          <w:spacing w:val="52"/>
          <w:w w:val="93"/>
          <w:szCs w:val="20"/>
        </w:rPr>
        <w:t xml:space="preserve"> </w:t>
      </w:r>
      <w:r w:rsidRPr="003F3E5F">
        <w:rPr>
          <w:b/>
          <w:w w:val="110"/>
          <w:szCs w:val="20"/>
        </w:rPr>
        <w:t>i</w:t>
      </w:r>
      <w:r w:rsidRPr="003F3E5F">
        <w:rPr>
          <w:b/>
          <w:spacing w:val="-2"/>
          <w:w w:val="96"/>
          <w:szCs w:val="20"/>
        </w:rPr>
        <w:t>n</w:t>
      </w:r>
      <w:r w:rsidRPr="003F3E5F">
        <w:rPr>
          <w:b/>
          <w:w w:val="96"/>
          <w:szCs w:val="20"/>
        </w:rPr>
        <w:t>d</w:t>
      </w:r>
      <w:r w:rsidRPr="003F3E5F">
        <w:rPr>
          <w:b/>
          <w:spacing w:val="-1"/>
          <w:w w:val="110"/>
          <w:szCs w:val="20"/>
        </w:rPr>
        <w:t>i</w:t>
      </w:r>
      <w:r w:rsidRPr="003F3E5F">
        <w:rPr>
          <w:b/>
          <w:w w:val="106"/>
          <w:szCs w:val="20"/>
        </w:rPr>
        <w:t>r</w:t>
      </w:r>
      <w:r w:rsidRPr="003F3E5F">
        <w:rPr>
          <w:b/>
          <w:spacing w:val="-1"/>
          <w:w w:val="90"/>
          <w:szCs w:val="20"/>
        </w:rPr>
        <w:t>e</w:t>
      </w:r>
      <w:r w:rsidRPr="003F3E5F">
        <w:rPr>
          <w:b/>
          <w:w w:val="83"/>
          <w:szCs w:val="20"/>
        </w:rPr>
        <w:t>c</w:t>
      </w:r>
      <w:r w:rsidRPr="003F3E5F">
        <w:rPr>
          <w:b/>
          <w:w w:val="124"/>
          <w:szCs w:val="20"/>
        </w:rPr>
        <w:t>t</w:t>
      </w:r>
      <w:r w:rsidRPr="003F3E5F">
        <w:rPr>
          <w:b/>
          <w:spacing w:val="-1"/>
          <w:w w:val="88"/>
          <w:szCs w:val="20"/>
        </w:rPr>
        <w:t>a</w:t>
      </w:r>
      <w:r w:rsidRPr="003F3E5F">
        <w:rPr>
          <w:b/>
          <w:w w:val="96"/>
          <w:szCs w:val="20"/>
        </w:rPr>
        <w:t>:</w:t>
      </w:r>
      <w:r w:rsidR="00FC4E35" w:rsidRPr="003F3E5F">
        <w:rPr>
          <w:szCs w:val="20"/>
        </w:rPr>
        <w:t xml:space="preserve"> </w:t>
      </w:r>
      <w:r w:rsidRPr="003F3E5F">
        <w:rPr>
          <w:w w:val="83"/>
          <w:szCs w:val="20"/>
        </w:rPr>
        <w:t>es</w:t>
      </w:r>
      <w:r w:rsidR="00FC4E35" w:rsidRPr="003F3E5F">
        <w:rPr>
          <w:w w:val="83"/>
          <w:szCs w:val="20"/>
        </w:rPr>
        <w:t xml:space="preserve"> </w:t>
      </w:r>
      <w:r w:rsidRPr="003F3E5F">
        <w:rPr>
          <w:szCs w:val="20"/>
        </w:rPr>
        <w:t>la</w:t>
      </w:r>
      <w:r w:rsidRPr="003F3E5F">
        <w:rPr>
          <w:spacing w:val="22"/>
          <w:szCs w:val="20"/>
        </w:rPr>
        <w:t xml:space="preserve"> </w:t>
      </w:r>
      <w:r w:rsidRPr="003F3E5F">
        <w:rPr>
          <w:w w:val="78"/>
          <w:szCs w:val="20"/>
        </w:rPr>
        <w:t>s</w:t>
      </w:r>
      <w:r w:rsidRPr="003F3E5F">
        <w:rPr>
          <w:w w:val="103"/>
          <w:szCs w:val="20"/>
        </w:rPr>
        <w:t>i</w:t>
      </w:r>
      <w:r w:rsidRPr="003F3E5F">
        <w:rPr>
          <w:w w:val="120"/>
          <w:szCs w:val="20"/>
        </w:rPr>
        <w:t>t</w:t>
      </w:r>
      <w:r w:rsidRPr="003F3E5F">
        <w:rPr>
          <w:w w:val="94"/>
          <w:szCs w:val="20"/>
        </w:rPr>
        <w:t>u</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00FC4E35" w:rsidRPr="003F3E5F">
        <w:rPr>
          <w:szCs w:val="20"/>
        </w:rPr>
        <w:t xml:space="preserve"> </w:t>
      </w:r>
      <w:r w:rsidRPr="003F3E5F">
        <w:rPr>
          <w:szCs w:val="20"/>
        </w:rPr>
        <w:t>en</w:t>
      </w:r>
      <w:r w:rsidRPr="003F3E5F">
        <w:rPr>
          <w:spacing w:val="14"/>
          <w:szCs w:val="20"/>
        </w:rPr>
        <w:t xml:space="preserve"> </w:t>
      </w:r>
      <w:r w:rsidRPr="003F3E5F">
        <w:rPr>
          <w:szCs w:val="20"/>
        </w:rPr>
        <w:t>q</w:t>
      </w:r>
      <w:r w:rsidRPr="003F3E5F">
        <w:rPr>
          <w:spacing w:val="-1"/>
          <w:szCs w:val="20"/>
        </w:rPr>
        <w:t>u</w:t>
      </w:r>
      <w:r w:rsidRPr="003F3E5F">
        <w:rPr>
          <w:szCs w:val="20"/>
        </w:rPr>
        <w:t>e</w:t>
      </w:r>
      <w:r w:rsidRPr="003F3E5F">
        <w:rPr>
          <w:spacing w:val="6"/>
          <w:szCs w:val="20"/>
        </w:rPr>
        <w:t xml:space="preserve"> </w:t>
      </w:r>
      <w:r w:rsidRPr="003F3E5F">
        <w:rPr>
          <w:szCs w:val="20"/>
        </w:rPr>
        <w:t>una</w:t>
      </w:r>
      <w:r w:rsidRPr="003F3E5F">
        <w:rPr>
          <w:spacing w:val="4"/>
          <w:szCs w:val="20"/>
        </w:rPr>
        <w:t xml:space="preserve"> </w:t>
      </w:r>
      <w:r w:rsidRPr="003F3E5F">
        <w:rPr>
          <w:w w:val="90"/>
          <w:szCs w:val="20"/>
        </w:rPr>
        <w:t>di</w:t>
      </w:r>
      <w:r w:rsidRPr="003F3E5F">
        <w:rPr>
          <w:spacing w:val="-3"/>
          <w:w w:val="90"/>
          <w:szCs w:val="20"/>
        </w:rPr>
        <w:t>s</w:t>
      </w:r>
      <w:r w:rsidRPr="003F3E5F">
        <w:rPr>
          <w:w w:val="90"/>
          <w:szCs w:val="20"/>
        </w:rPr>
        <w:t>posi</w:t>
      </w:r>
      <w:r w:rsidRPr="003F3E5F">
        <w:rPr>
          <w:spacing w:val="-1"/>
          <w:w w:val="90"/>
          <w:szCs w:val="20"/>
        </w:rPr>
        <w:t>c</w:t>
      </w:r>
      <w:r w:rsidRPr="003F3E5F">
        <w:rPr>
          <w:w w:val="90"/>
          <w:szCs w:val="20"/>
        </w:rPr>
        <w:t>ión,</w:t>
      </w:r>
      <w:r w:rsidR="00FC4E35" w:rsidRPr="003F3E5F">
        <w:rPr>
          <w:w w:val="90"/>
          <w:szCs w:val="20"/>
        </w:rPr>
        <w:t xml:space="preserve"> </w:t>
      </w:r>
      <w:r w:rsidRPr="003F3E5F">
        <w:rPr>
          <w:spacing w:val="-1"/>
          <w:szCs w:val="20"/>
        </w:rPr>
        <w:t>c</w:t>
      </w:r>
      <w:r w:rsidRPr="003F3E5F">
        <w:rPr>
          <w:szCs w:val="20"/>
        </w:rPr>
        <w:t>r</w:t>
      </w:r>
      <w:r w:rsidRPr="003F3E5F">
        <w:rPr>
          <w:spacing w:val="-2"/>
          <w:szCs w:val="20"/>
        </w:rPr>
        <w:t>i</w:t>
      </w:r>
      <w:r w:rsidRPr="003F3E5F">
        <w:rPr>
          <w:szCs w:val="20"/>
        </w:rPr>
        <w:t>ter</w:t>
      </w:r>
      <w:r w:rsidRPr="003F3E5F">
        <w:rPr>
          <w:spacing w:val="-2"/>
          <w:szCs w:val="20"/>
        </w:rPr>
        <w:t>i</w:t>
      </w:r>
      <w:r w:rsidRPr="003F3E5F">
        <w:rPr>
          <w:szCs w:val="20"/>
        </w:rPr>
        <w:t>o</w:t>
      </w:r>
      <w:r w:rsidRPr="003F3E5F">
        <w:rPr>
          <w:spacing w:val="20"/>
          <w:szCs w:val="20"/>
        </w:rPr>
        <w:t xml:space="preserve"> </w:t>
      </w:r>
      <w:r w:rsidRPr="003F3E5F">
        <w:rPr>
          <w:szCs w:val="20"/>
        </w:rPr>
        <w:t>o</w:t>
      </w:r>
      <w:r w:rsidRPr="003F3E5F">
        <w:rPr>
          <w:spacing w:val="31"/>
          <w:szCs w:val="20"/>
        </w:rPr>
        <w:t xml:space="preserve"> </w:t>
      </w:r>
      <w:r w:rsidRPr="003F3E5F">
        <w:rPr>
          <w:szCs w:val="20"/>
        </w:rPr>
        <w:t>prá</w:t>
      </w:r>
      <w:r w:rsidRPr="003F3E5F">
        <w:rPr>
          <w:spacing w:val="-1"/>
          <w:szCs w:val="20"/>
        </w:rPr>
        <w:t>c</w:t>
      </w:r>
      <w:r w:rsidRPr="003F3E5F">
        <w:rPr>
          <w:szCs w:val="20"/>
        </w:rPr>
        <w:t>ti</w:t>
      </w:r>
      <w:r w:rsidRPr="003F3E5F">
        <w:rPr>
          <w:spacing w:val="-1"/>
          <w:szCs w:val="20"/>
        </w:rPr>
        <w:t>c</w:t>
      </w:r>
      <w:r w:rsidRPr="003F3E5F">
        <w:rPr>
          <w:szCs w:val="20"/>
        </w:rPr>
        <w:t>a a</w:t>
      </w:r>
      <w:r w:rsidRPr="003F3E5F">
        <w:rPr>
          <w:w w:val="94"/>
          <w:szCs w:val="20"/>
        </w:rPr>
        <w:t>p</w:t>
      </w:r>
      <w:r w:rsidRPr="003F3E5F">
        <w:rPr>
          <w:w w:val="86"/>
          <w:szCs w:val="20"/>
        </w:rPr>
        <w:t>a</w:t>
      </w:r>
      <w:r w:rsidRPr="003F3E5F">
        <w:rPr>
          <w:w w:val="104"/>
          <w:szCs w:val="20"/>
        </w:rPr>
        <w:t>r</w:t>
      </w:r>
      <w:r w:rsidRPr="003F3E5F">
        <w:rPr>
          <w:w w:val="89"/>
          <w:szCs w:val="20"/>
        </w:rPr>
        <w:t>e</w:t>
      </w:r>
      <w:r w:rsidRPr="003F3E5F">
        <w:rPr>
          <w:spacing w:val="-1"/>
          <w:w w:val="94"/>
          <w:szCs w:val="20"/>
        </w:rPr>
        <w:t>n</w:t>
      </w:r>
      <w:r w:rsidRPr="003F3E5F">
        <w:rPr>
          <w:w w:val="120"/>
          <w:szCs w:val="20"/>
        </w:rPr>
        <w:t>t</w:t>
      </w:r>
      <w:r w:rsidRPr="003F3E5F">
        <w:rPr>
          <w:w w:val="89"/>
          <w:szCs w:val="20"/>
        </w:rPr>
        <w:t>e</w:t>
      </w:r>
      <w:r w:rsidRPr="003F3E5F">
        <w:rPr>
          <w:spacing w:val="-2"/>
          <w:w w:val="95"/>
          <w:szCs w:val="20"/>
        </w:rPr>
        <w:t>m</w:t>
      </w:r>
      <w:r w:rsidRPr="003F3E5F">
        <w:rPr>
          <w:w w:val="89"/>
          <w:szCs w:val="20"/>
        </w:rPr>
        <w:t>e</w:t>
      </w:r>
      <w:r w:rsidRPr="003F3E5F">
        <w:rPr>
          <w:spacing w:val="-1"/>
          <w:w w:val="94"/>
          <w:szCs w:val="20"/>
        </w:rPr>
        <w:t>n</w:t>
      </w:r>
      <w:r w:rsidRPr="003F3E5F">
        <w:rPr>
          <w:w w:val="120"/>
          <w:szCs w:val="20"/>
        </w:rPr>
        <w:t>t</w:t>
      </w:r>
      <w:r w:rsidRPr="003F3E5F">
        <w:rPr>
          <w:w w:val="89"/>
          <w:szCs w:val="20"/>
        </w:rPr>
        <w:t>e</w:t>
      </w:r>
      <w:r w:rsidR="00FC4E35" w:rsidRPr="003F3E5F">
        <w:rPr>
          <w:szCs w:val="20"/>
        </w:rPr>
        <w:t xml:space="preserve"> </w:t>
      </w:r>
      <w:r w:rsidRPr="003F3E5F">
        <w:rPr>
          <w:spacing w:val="-1"/>
          <w:w w:val="94"/>
          <w:szCs w:val="20"/>
        </w:rPr>
        <w:t>n</w:t>
      </w:r>
      <w:r w:rsidRPr="003F3E5F">
        <w:rPr>
          <w:w w:val="89"/>
          <w:szCs w:val="20"/>
        </w:rPr>
        <w:t>e</w:t>
      </w:r>
      <w:r w:rsidRPr="003F3E5F">
        <w:rPr>
          <w:spacing w:val="-1"/>
          <w:w w:val="94"/>
          <w:szCs w:val="20"/>
        </w:rPr>
        <w:t>u</w:t>
      </w:r>
      <w:r w:rsidRPr="003F3E5F">
        <w:rPr>
          <w:w w:val="120"/>
          <w:szCs w:val="20"/>
        </w:rPr>
        <w:t>t</w:t>
      </w:r>
      <w:r w:rsidRPr="003F3E5F">
        <w:rPr>
          <w:w w:val="104"/>
          <w:szCs w:val="20"/>
        </w:rPr>
        <w:t>r</w:t>
      </w:r>
      <w:r w:rsidRPr="003F3E5F">
        <w:rPr>
          <w:w w:val="94"/>
          <w:szCs w:val="20"/>
        </w:rPr>
        <w:t>o</w:t>
      </w:r>
      <w:r w:rsidRPr="003F3E5F">
        <w:rPr>
          <w:w w:val="78"/>
          <w:szCs w:val="20"/>
        </w:rPr>
        <w:t>s</w:t>
      </w:r>
      <w:r w:rsidR="00FC4E35" w:rsidRPr="003F3E5F">
        <w:rPr>
          <w:szCs w:val="20"/>
        </w:rPr>
        <w:t xml:space="preserve"> </w:t>
      </w:r>
      <w:r w:rsidRPr="003F3E5F">
        <w:rPr>
          <w:szCs w:val="20"/>
        </w:rPr>
        <w:t>po</w:t>
      </w:r>
      <w:r w:rsidRPr="003F3E5F">
        <w:rPr>
          <w:spacing w:val="-1"/>
          <w:szCs w:val="20"/>
        </w:rPr>
        <w:t>n</w:t>
      </w:r>
      <w:r w:rsidRPr="003F3E5F">
        <w:rPr>
          <w:szCs w:val="20"/>
        </w:rPr>
        <w:t>e</w:t>
      </w:r>
      <w:r w:rsidRPr="003F3E5F">
        <w:rPr>
          <w:spacing w:val="10"/>
          <w:szCs w:val="20"/>
        </w:rPr>
        <w:t xml:space="preserve"> </w:t>
      </w:r>
      <w:r w:rsidRPr="003F3E5F">
        <w:rPr>
          <w:szCs w:val="20"/>
        </w:rPr>
        <w:t>a</w:t>
      </w:r>
      <w:r w:rsidRPr="003F3E5F">
        <w:rPr>
          <w:spacing w:val="29"/>
          <w:szCs w:val="20"/>
        </w:rPr>
        <w:t xml:space="preserve"> </w:t>
      </w:r>
      <w:r w:rsidRPr="003F3E5F">
        <w:rPr>
          <w:spacing w:val="-1"/>
          <w:w w:val="89"/>
          <w:szCs w:val="20"/>
        </w:rPr>
        <w:t>p</w:t>
      </w:r>
      <w:r w:rsidRPr="003F3E5F">
        <w:rPr>
          <w:w w:val="89"/>
          <w:szCs w:val="20"/>
        </w:rPr>
        <w:t>ersonas</w:t>
      </w:r>
      <w:r w:rsidR="00FC4E35" w:rsidRPr="003F3E5F">
        <w:rPr>
          <w:w w:val="89"/>
          <w:szCs w:val="20"/>
        </w:rPr>
        <w:t xml:space="preserve"> </w:t>
      </w:r>
      <w:r w:rsidRPr="003F3E5F">
        <w:rPr>
          <w:szCs w:val="20"/>
        </w:rPr>
        <w:t>de</w:t>
      </w:r>
      <w:r w:rsidRPr="003F3E5F">
        <w:rPr>
          <w:spacing w:val="23"/>
          <w:szCs w:val="20"/>
        </w:rPr>
        <w:t xml:space="preserve"> </w:t>
      </w:r>
      <w:r w:rsidRPr="003F3E5F">
        <w:rPr>
          <w:spacing w:val="-1"/>
          <w:szCs w:val="20"/>
        </w:rPr>
        <w:t>u</w:t>
      </w:r>
      <w:r w:rsidRPr="003F3E5F">
        <w:rPr>
          <w:szCs w:val="20"/>
        </w:rPr>
        <w:t>n</w:t>
      </w:r>
      <w:r w:rsidRPr="003F3E5F">
        <w:rPr>
          <w:spacing w:val="33"/>
          <w:szCs w:val="20"/>
        </w:rPr>
        <w:t xml:space="preserve"> </w:t>
      </w:r>
      <w:r w:rsidRPr="003F3E5F">
        <w:rPr>
          <w:w w:val="87"/>
          <w:szCs w:val="20"/>
        </w:rPr>
        <w:t>se</w:t>
      </w:r>
      <w:r w:rsidRPr="003F3E5F">
        <w:rPr>
          <w:spacing w:val="-1"/>
          <w:w w:val="87"/>
          <w:szCs w:val="20"/>
        </w:rPr>
        <w:t>x</w:t>
      </w:r>
      <w:r w:rsidRPr="003F3E5F">
        <w:rPr>
          <w:w w:val="87"/>
          <w:szCs w:val="20"/>
        </w:rPr>
        <w:t>o</w:t>
      </w:r>
      <w:r w:rsidR="00FC4E35" w:rsidRPr="003F3E5F">
        <w:rPr>
          <w:w w:val="87"/>
          <w:szCs w:val="20"/>
        </w:rPr>
        <w:t xml:space="preserve"> </w:t>
      </w:r>
      <w:r w:rsidRPr="003F3E5F">
        <w:rPr>
          <w:szCs w:val="20"/>
        </w:rPr>
        <w:t>en</w:t>
      </w:r>
      <w:r w:rsidRPr="003F3E5F">
        <w:rPr>
          <w:spacing w:val="24"/>
          <w:szCs w:val="20"/>
        </w:rPr>
        <w:t xml:space="preserve"> </w:t>
      </w:r>
      <w:r w:rsidRPr="003F3E5F">
        <w:rPr>
          <w:w w:val="94"/>
          <w:szCs w:val="20"/>
        </w:rPr>
        <w:t>d</w:t>
      </w:r>
      <w:r w:rsidRPr="003F3E5F">
        <w:rPr>
          <w:w w:val="89"/>
          <w:szCs w:val="20"/>
        </w:rPr>
        <w:t>e</w:t>
      </w:r>
      <w:r w:rsidRPr="003F3E5F">
        <w:rPr>
          <w:w w:val="78"/>
          <w:szCs w:val="20"/>
        </w:rPr>
        <w:t>s</w:t>
      </w:r>
      <w:r w:rsidRPr="003F3E5F">
        <w:rPr>
          <w:w w:val="90"/>
          <w:szCs w:val="20"/>
        </w:rPr>
        <w:t>v</w:t>
      </w:r>
      <w:r w:rsidRPr="003F3E5F">
        <w:rPr>
          <w:spacing w:val="-2"/>
          <w:w w:val="89"/>
          <w:szCs w:val="20"/>
        </w:rPr>
        <w:t>e</w:t>
      </w:r>
      <w:r w:rsidRPr="003F3E5F">
        <w:rPr>
          <w:w w:val="94"/>
          <w:szCs w:val="20"/>
        </w:rPr>
        <w:t>n</w:t>
      </w:r>
      <w:r w:rsidRPr="003F3E5F">
        <w:rPr>
          <w:w w:val="120"/>
          <w:szCs w:val="20"/>
        </w:rPr>
        <w:t>t</w:t>
      </w:r>
      <w:r w:rsidRPr="003F3E5F">
        <w:rPr>
          <w:w w:val="86"/>
          <w:szCs w:val="20"/>
        </w:rPr>
        <w:t>a</w:t>
      </w:r>
      <w:r w:rsidRPr="003F3E5F">
        <w:rPr>
          <w:w w:val="107"/>
          <w:szCs w:val="20"/>
        </w:rPr>
        <w:t>j</w:t>
      </w:r>
      <w:r w:rsidRPr="003F3E5F">
        <w:rPr>
          <w:w w:val="86"/>
          <w:szCs w:val="20"/>
        </w:rPr>
        <w:t>a</w:t>
      </w:r>
      <w:r w:rsidR="00FC4E35" w:rsidRPr="003F3E5F">
        <w:rPr>
          <w:szCs w:val="20"/>
        </w:rPr>
        <w:t xml:space="preserve"> </w:t>
      </w:r>
      <w:r w:rsidRPr="003F3E5F">
        <w:rPr>
          <w:spacing w:val="-1"/>
          <w:szCs w:val="20"/>
        </w:rPr>
        <w:t>p</w:t>
      </w:r>
      <w:r w:rsidRPr="003F3E5F">
        <w:rPr>
          <w:szCs w:val="20"/>
        </w:rPr>
        <w:t>arti</w:t>
      </w:r>
      <w:r w:rsidRPr="003F3E5F">
        <w:rPr>
          <w:spacing w:val="-1"/>
          <w:szCs w:val="20"/>
        </w:rPr>
        <w:t>c</w:t>
      </w:r>
      <w:r w:rsidRPr="003F3E5F">
        <w:rPr>
          <w:szCs w:val="20"/>
        </w:rPr>
        <w:t>ular</w:t>
      </w:r>
      <w:r w:rsidRPr="003F3E5F">
        <w:rPr>
          <w:spacing w:val="-2"/>
          <w:szCs w:val="20"/>
        </w:rPr>
        <w:t xml:space="preserve"> </w:t>
      </w:r>
      <w:r w:rsidRPr="003F3E5F">
        <w:rPr>
          <w:spacing w:val="-1"/>
          <w:szCs w:val="20"/>
        </w:rPr>
        <w:t>c</w:t>
      </w:r>
      <w:r w:rsidRPr="003F3E5F">
        <w:rPr>
          <w:spacing w:val="-2"/>
          <w:szCs w:val="20"/>
        </w:rPr>
        <w:t>o</w:t>
      </w:r>
      <w:r w:rsidRPr="003F3E5F">
        <w:rPr>
          <w:szCs w:val="20"/>
        </w:rPr>
        <w:t xml:space="preserve">n </w:t>
      </w:r>
      <w:r w:rsidRPr="003F3E5F">
        <w:rPr>
          <w:w w:val="104"/>
          <w:szCs w:val="20"/>
        </w:rPr>
        <w:t>r</w:t>
      </w:r>
      <w:r w:rsidRPr="003F3E5F">
        <w:rPr>
          <w:w w:val="89"/>
          <w:szCs w:val="20"/>
        </w:rPr>
        <w:t>e</w:t>
      </w:r>
      <w:r w:rsidRPr="003F3E5F">
        <w:rPr>
          <w:w w:val="78"/>
          <w:szCs w:val="20"/>
        </w:rPr>
        <w:t>s</w:t>
      </w:r>
      <w:r w:rsidRPr="003F3E5F">
        <w:rPr>
          <w:w w:val="94"/>
          <w:szCs w:val="20"/>
        </w:rPr>
        <w:t>p</w:t>
      </w:r>
      <w:r w:rsidRPr="003F3E5F">
        <w:rPr>
          <w:w w:val="89"/>
          <w:szCs w:val="20"/>
        </w:rPr>
        <w:t>e</w:t>
      </w:r>
      <w:r w:rsidRPr="003F3E5F">
        <w:rPr>
          <w:spacing w:val="-1"/>
          <w:w w:val="84"/>
          <w:szCs w:val="20"/>
        </w:rPr>
        <w:t>c</w:t>
      </w:r>
      <w:r w:rsidRPr="003F3E5F">
        <w:rPr>
          <w:w w:val="120"/>
          <w:szCs w:val="20"/>
        </w:rPr>
        <w:t>t</w:t>
      </w:r>
      <w:r w:rsidRPr="003F3E5F">
        <w:rPr>
          <w:w w:val="94"/>
          <w:szCs w:val="20"/>
        </w:rPr>
        <w:t>o</w:t>
      </w:r>
      <w:r w:rsidRPr="003F3E5F">
        <w:rPr>
          <w:spacing w:val="22"/>
          <w:szCs w:val="20"/>
        </w:rPr>
        <w:t xml:space="preserve"> </w:t>
      </w:r>
      <w:r w:rsidRPr="003F3E5F">
        <w:rPr>
          <w:szCs w:val="20"/>
        </w:rPr>
        <w:t>a</w:t>
      </w:r>
      <w:r w:rsidRPr="003F3E5F">
        <w:rPr>
          <w:spacing w:val="3"/>
          <w:szCs w:val="20"/>
        </w:rPr>
        <w:t xml:space="preserve"> </w:t>
      </w:r>
      <w:r w:rsidRPr="003F3E5F">
        <w:rPr>
          <w:spacing w:val="-1"/>
          <w:w w:val="89"/>
          <w:szCs w:val="20"/>
        </w:rPr>
        <w:t>p</w:t>
      </w:r>
      <w:r w:rsidRPr="003F3E5F">
        <w:rPr>
          <w:w w:val="89"/>
          <w:szCs w:val="20"/>
        </w:rPr>
        <w:t>ersonas</w:t>
      </w:r>
      <w:r w:rsidRPr="003F3E5F">
        <w:rPr>
          <w:spacing w:val="27"/>
          <w:w w:val="89"/>
          <w:szCs w:val="20"/>
        </w:rPr>
        <w:t xml:space="preserve"> </w:t>
      </w:r>
      <w:r w:rsidRPr="003F3E5F">
        <w:rPr>
          <w:szCs w:val="20"/>
        </w:rPr>
        <w:t>del</w:t>
      </w:r>
      <w:r w:rsidRPr="003F3E5F">
        <w:rPr>
          <w:spacing w:val="-2"/>
          <w:szCs w:val="20"/>
        </w:rPr>
        <w:t xml:space="preserve"> </w:t>
      </w:r>
      <w:r w:rsidRPr="003F3E5F">
        <w:rPr>
          <w:szCs w:val="20"/>
        </w:rPr>
        <w:t>otro,</w:t>
      </w:r>
      <w:r w:rsidRPr="003F3E5F">
        <w:rPr>
          <w:spacing w:val="15"/>
          <w:szCs w:val="20"/>
        </w:rPr>
        <w:t xml:space="preserve"> </w:t>
      </w:r>
      <w:r w:rsidRPr="003F3E5F">
        <w:rPr>
          <w:w w:val="88"/>
          <w:szCs w:val="20"/>
        </w:rPr>
        <w:t>salvo</w:t>
      </w:r>
      <w:r w:rsidRPr="003F3E5F">
        <w:rPr>
          <w:spacing w:val="33"/>
          <w:w w:val="88"/>
          <w:szCs w:val="20"/>
        </w:rPr>
        <w:t xml:space="preserve"> </w:t>
      </w:r>
      <w:r w:rsidRPr="003F3E5F">
        <w:rPr>
          <w:szCs w:val="20"/>
        </w:rPr>
        <w:t>q</w:t>
      </w:r>
      <w:r w:rsidRPr="003F3E5F">
        <w:rPr>
          <w:spacing w:val="-1"/>
          <w:szCs w:val="20"/>
        </w:rPr>
        <w:t>u</w:t>
      </w:r>
      <w:r w:rsidRPr="003F3E5F">
        <w:rPr>
          <w:szCs w:val="20"/>
        </w:rPr>
        <w:t>e</w:t>
      </w:r>
      <w:r w:rsidRPr="003F3E5F">
        <w:rPr>
          <w:spacing w:val="-9"/>
          <w:szCs w:val="20"/>
        </w:rPr>
        <w:t xml:space="preserve"> </w:t>
      </w:r>
      <w:r w:rsidRPr="003F3E5F">
        <w:rPr>
          <w:w w:val="90"/>
          <w:szCs w:val="20"/>
        </w:rPr>
        <w:t>di</w:t>
      </w:r>
      <w:r w:rsidRPr="003F3E5F">
        <w:rPr>
          <w:spacing w:val="-1"/>
          <w:w w:val="90"/>
          <w:szCs w:val="20"/>
        </w:rPr>
        <w:t>c</w:t>
      </w:r>
      <w:r w:rsidRPr="003F3E5F">
        <w:rPr>
          <w:w w:val="90"/>
          <w:szCs w:val="20"/>
        </w:rPr>
        <w:t>ha</w:t>
      </w:r>
      <w:r w:rsidRPr="003F3E5F">
        <w:rPr>
          <w:spacing w:val="33"/>
          <w:w w:val="90"/>
          <w:szCs w:val="20"/>
        </w:rPr>
        <w:t xml:space="preserve"> </w:t>
      </w:r>
      <w:r w:rsidRPr="003F3E5F">
        <w:rPr>
          <w:spacing w:val="-1"/>
          <w:w w:val="90"/>
          <w:szCs w:val="20"/>
        </w:rPr>
        <w:t>d</w:t>
      </w:r>
      <w:r w:rsidRPr="003F3E5F">
        <w:rPr>
          <w:w w:val="90"/>
          <w:szCs w:val="20"/>
        </w:rPr>
        <w:t>isposi</w:t>
      </w:r>
      <w:r w:rsidRPr="003F3E5F">
        <w:rPr>
          <w:spacing w:val="-1"/>
          <w:w w:val="90"/>
          <w:szCs w:val="20"/>
        </w:rPr>
        <w:t>c</w:t>
      </w:r>
      <w:r w:rsidRPr="003F3E5F">
        <w:rPr>
          <w:w w:val="90"/>
          <w:szCs w:val="20"/>
        </w:rPr>
        <w:t>ión,</w:t>
      </w:r>
      <w:r w:rsidRPr="003F3E5F">
        <w:rPr>
          <w:spacing w:val="39"/>
          <w:w w:val="90"/>
          <w:szCs w:val="20"/>
        </w:rPr>
        <w:t xml:space="preserve"> </w:t>
      </w:r>
      <w:r w:rsidRPr="003F3E5F">
        <w:rPr>
          <w:spacing w:val="-1"/>
          <w:szCs w:val="20"/>
        </w:rPr>
        <w:t>c</w:t>
      </w:r>
      <w:r w:rsidRPr="003F3E5F">
        <w:rPr>
          <w:szCs w:val="20"/>
        </w:rPr>
        <w:t>rit</w:t>
      </w:r>
      <w:r w:rsidRPr="003F3E5F">
        <w:rPr>
          <w:spacing w:val="-2"/>
          <w:szCs w:val="20"/>
        </w:rPr>
        <w:t>e</w:t>
      </w:r>
      <w:r w:rsidRPr="003F3E5F">
        <w:rPr>
          <w:szCs w:val="20"/>
        </w:rPr>
        <w:t>rio</w:t>
      </w:r>
      <w:r w:rsidRPr="003F3E5F">
        <w:rPr>
          <w:spacing w:val="3"/>
          <w:szCs w:val="20"/>
        </w:rPr>
        <w:t xml:space="preserve"> </w:t>
      </w:r>
      <w:r w:rsidRPr="003F3E5F">
        <w:rPr>
          <w:szCs w:val="20"/>
        </w:rPr>
        <w:t>o</w:t>
      </w:r>
      <w:r w:rsidRPr="003F3E5F">
        <w:rPr>
          <w:spacing w:val="14"/>
          <w:szCs w:val="20"/>
        </w:rPr>
        <w:t xml:space="preserve"> </w:t>
      </w:r>
      <w:r w:rsidRPr="003F3E5F">
        <w:rPr>
          <w:w w:val="94"/>
          <w:szCs w:val="20"/>
        </w:rPr>
        <w:t>p</w:t>
      </w:r>
      <w:r w:rsidRPr="003F3E5F">
        <w:rPr>
          <w:w w:val="104"/>
          <w:szCs w:val="20"/>
        </w:rPr>
        <w:t>r</w:t>
      </w:r>
      <w:r w:rsidRPr="003F3E5F">
        <w:rPr>
          <w:spacing w:val="-2"/>
          <w:w w:val="86"/>
          <w:szCs w:val="20"/>
        </w:rPr>
        <w:t>á</w:t>
      </w:r>
      <w:r w:rsidRPr="003F3E5F">
        <w:rPr>
          <w:spacing w:val="-1"/>
          <w:w w:val="84"/>
          <w:szCs w:val="20"/>
        </w:rPr>
        <w:t>c</w:t>
      </w:r>
      <w:r w:rsidRPr="003F3E5F">
        <w:rPr>
          <w:w w:val="120"/>
          <w:szCs w:val="20"/>
        </w:rPr>
        <w:t>t</w:t>
      </w:r>
      <w:r w:rsidRPr="003F3E5F">
        <w:rPr>
          <w:w w:val="103"/>
          <w:szCs w:val="20"/>
        </w:rPr>
        <w:t>i</w:t>
      </w:r>
      <w:r w:rsidRPr="003F3E5F">
        <w:rPr>
          <w:spacing w:val="-1"/>
          <w:w w:val="84"/>
          <w:szCs w:val="20"/>
        </w:rPr>
        <w:t>c</w:t>
      </w:r>
      <w:r w:rsidRPr="003F3E5F">
        <w:rPr>
          <w:w w:val="86"/>
          <w:szCs w:val="20"/>
        </w:rPr>
        <w:t>a</w:t>
      </w:r>
      <w:r w:rsidRPr="003F3E5F">
        <w:rPr>
          <w:spacing w:val="22"/>
          <w:szCs w:val="20"/>
        </w:rPr>
        <w:t xml:space="preserve"> </w:t>
      </w:r>
      <w:r w:rsidRPr="003F3E5F">
        <w:rPr>
          <w:szCs w:val="20"/>
        </w:rPr>
        <w:t>pued</w:t>
      </w:r>
      <w:r w:rsidRPr="003F3E5F">
        <w:rPr>
          <w:spacing w:val="-4"/>
          <w:szCs w:val="20"/>
        </w:rPr>
        <w:t>a</w:t>
      </w:r>
      <w:r w:rsidRPr="003F3E5F">
        <w:rPr>
          <w:szCs w:val="20"/>
        </w:rPr>
        <w:t xml:space="preserve">n </w:t>
      </w:r>
      <w:r w:rsidRPr="003F3E5F">
        <w:rPr>
          <w:w w:val="107"/>
          <w:szCs w:val="20"/>
        </w:rPr>
        <w:t>j</w:t>
      </w:r>
      <w:r w:rsidRPr="003F3E5F">
        <w:rPr>
          <w:w w:val="94"/>
          <w:szCs w:val="20"/>
        </w:rPr>
        <w:t>u</w:t>
      </w:r>
      <w:r w:rsidRPr="003F3E5F">
        <w:rPr>
          <w:w w:val="78"/>
          <w:szCs w:val="20"/>
        </w:rPr>
        <w:t>s</w:t>
      </w:r>
      <w:r w:rsidRPr="003F3E5F">
        <w:rPr>
          <w:w w:val="120"/>
          <w:szCs w:val="20"/>
        </w:rPr>
        <w:t>t</w:t>
      </w:r>
      <w:r w:rsidRPr="003F3E5F">
        <w:rPr>
          <w:w w:val="103"/>
          <w:szCs w:val="20"/>
        </w:rPr>
        <w:t>i</w:t>
      </w:r>
      <w:r w:rsidRPr="003F3E5F">
        <w:rPr>
          <w:w w:val="109"/>
          <w:szCs w:val="20"/>
        </w:rPr>
        <w:t>f</w:t>
      </w:r>
      <w:r w:rsidRPr="003F3E5F">
        <w:rPr>
          <w:w w:val="103"/>
          <w:szCs w:val="20"/>
        </w:rPr>
        <w:t>i</w:t>
      </w:r>
      <w:r w:rsidRPr="003F3E5F">
        <w:rPr>
          <w:spacing w:val="-1"/>
          <w:w w:val="84"/>
          <w:szCs w:val="20"/>
        </w:rPr>
        <w:t>c</w:t>
      </w:r>
      <w:r w:rsidRPr="003F3E5F">
        <w:rPr>
          <w:w w:val="86"/>
          <w:szCs w:val="20"/>
        </w:rPr>
        <w:t>a</w:t>
      </w:r>
      <w:r w:rsidRPr="003F3E5F">
        <w:rPr>
          <w:w w:val="104"/>
          <w:szCs w:val="20"/>
        </w:rPr>
        <w:t>r</w:t>
      </w:r>
      <w:r w:rsidRPr="003F3E5F">
        <w:rPr>
          <w:spacing w:val="-3"/>
          <w:w w:val="78"/>
          <w:szCs w:val="20"/>
        </w:rPr>
        <w:t>s</w:t>
      </w:r>
      <w:r w:rsidRPr="003F3E5F">
        <w:rPr>
          <w:w w:val="89"/>
          <w:szCs w:val="20"/>
        </w:rPr>
        <w:t>e</w:t>
      </w:r>
      <w:r w:rsidRPr="003F3E5F">
        <w:rPr>
          <w:spacing w:val="15"/>
          <w:szCs w:val="20"/>
        </w:rPr>
        <w:t xml:space="preserve"> </w:t>
      </w:r>
      <w:r w:rsidRPr="003F3E5F">
        <w:rPr>
          <w:w w:val="94"/>
          <w:szCs w:val="20"/>
        </w:rPr>
        <w:t>ob</w:t>
      </w:r>
      <w:r w:rsidRPr="003F3E5F">
        <w:rPr>
          <w:w w:val="107"/>
          <w:szCs w:val="20"/>
        </w:rPr>
        <w:t>j</w:t>
      </w:r>
      <w:r w:rsidRPr="003F3E5F">
        <w:rPr>
          <w:spacing w:val="-2"/>
          <w:w w:val="89"/>
          <w:szCs w:val="20"/>
        </w:rPr>
        <w:t>e</w:t>
      </w:r>
      <w:r w:rsidRPr="003F3E5F">
        <w:rPr>
          <w:w w:val="120"/>
          <w:szCs w:val="20"/>
        </w:rPr>
        <w:t>t</w:t>
      </w:r>
      <w:r w:rsidRPr="003F3E5F">
        <w:rPr>
          <w:w w:val="103"/>
          <w:szCs w:val="20"/>
        </w:rPr>
        <w:t>i</w:t>
      </w:r>
      <w:r w:rsidRPr="003F3E5F">
        <w:rPr>
          <w:w w:val="90"/>
          <w:szCs w:val="20"/>
        </w:rPr>
        <w:t>v</w:t>
      </w:r>
      <w:r w:rsidRPr="003F3E5F">
        <w:rPr>
          <w:w w:val="86"/>
          <w:szCs w:val="20"/>
        </w:rPr>
        <w:t>a</w:t>
      </w:r>
      <w:r w:rsidRPr="003F3E5F">
        <w:rPr>
          <w:w w:val="95"/>
          <w:szCs w:val="20"/>
        </w:rPr>
        <w:t>m</w:t>
      </w:r>
      <w:r w:rsidRPr="003F3E5F">
        <w:rPr>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15"/>
          <w:szCs w:val="20"/>
        </w:rPr>
        <w:t xml:space="preserve"> </w:t>
      </w:r>
      <w:r w:rsidRPr="003F3E5F">
        <w:rPr>
          <w:szCs w:val="20"/>
        </w:rPr>
        <w:t>en</w:t>
      </w:r>
      <w:r w:rsidRPr="003F3E5F">
        <w:rPr>
          <w:spacing w:val="-7"/>
          <w:szCs w:val="20"/>
        </w:rPr>
        <w:t xml:space="preserve"> </w:t>
      </w:r>
      <w:r w:rsidRPr="003F3E5F">
        <w:rPr>
          <w:w w:val="86"/>
          <w:szCs w:val="20"/>
        </w:rPr>
        <w:t>a</w:t>
      </w:r>
      <w:r w:rsidRPr="003F3E5F">
        <w:rPr>
          <w:w w:val="120"/>
          <w:szCs w:val="20"/>
        </w:rPr>
        <w:t>t</w:t>
      </w:r>
      <w:r w:rsidRPr="003F3E5F">
        <w:rPr>
          <w:w w:val="89"/>
          <w:szCs w:val="20"/>
        </w:rPr>
        <w:t>e</w:t>
      </w:r>
      <w:r w:rsidRPr="003F3E5F">
        <w:rPr>
          <w:w w:val="94"/>
          <w:szCs w:val="20"/>
        </w:rPr>
        <w:t>n</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16"/>
          <w:szCs w:val="20"/>
        </w:rPr>
        <w:t xml:space="preserve"> </w:t>
      </w:r>
      <w:r w:rsidRPr="003F3E5F">
        <w:rPr>
          <w:szCs w:val="20"/>
        </w:rPr>
        <w:t>a</w:t>
      </w:r>
      <w:r w:rsidRPr="003F3E5F">
        <w:rPr>
          <w:spacing w:val="-4"/>
          <w:szCs w:val="20"/>
        </w:rPr>
        <w:t xml:space="preserve"> </w:t>
      </w:r>
      <w:r w:rsidRPr="003F3E5F">
        <w:rPr>
          <w:szCs w:val="20"/>
        </w:rPr>
        <w:t>una</w:t>
      </w:r>
      <w:r w:rsidRPr="003F3E5F">
        <w:rPr>
          <w:spacing w:val="-20"/>
          <w:szCs w:val="20"/>
        </w:rPr>
        <w:t xml:space="preserve"> </w:t>
      </w:r>
      <w:r w:rsidRPr="003F3E5F">
        <w:rPr>
          <w:w w:val="94"/>
          <w:szCs w:val="20"/>
        </w:rPr>
        <w:t>fin</w:t>
      </w:r>
      <w:r w:rsidRPr="003F3E5F">
        <w:rPr>
          <w:spacing w:val="-2"/>
          <w:w w:val="94"/>
          <w:szCs w:val="20"/>
        </w:rPr>
        <w:t>a</w:t>
      </w:r>
      <w:r w:rsidRPr="003F3E5F">
        <w:rPr>
          <w:w w:val="94"/>
          <w:szCs w:val="20"/>
        </w:rPr>
        <w:t>lidad</w:t>
      </w:r>
      <w:r w:rsidRPr="003F3E5F">
        <w:rPr>
          <w:spacing w:val="23"/>
          <w:w w:val="94"/>
          <w:szCs w:val="20"/>
        </w:rPr>
        <w:t xml:space="preserve"> </w:t>
      </w:r>
      <w:r w:rsidRPr="003F3E5F">
        <w:rPr>
          <w:w w:val="103"/>
          <w:szCs w:val="20"/>
        </w:rPr>
        <w:t>l</w:t>
      </w:r>
      <w:r w:rsidRPr="003F3E5F">
        <w:rPr>
          <w:w w:val="89"/>
          <w:szCs w:val="20"/>
        </w:rPr>
        <w:t>e</w:t>
      </w:r>
      <w:r w:rsidRPr="003F3E5F">
        <w:rPr>
          <w:w w:val="84"/>
          <w:szCs w:val="20"/>
        </w:rPr>
        <w:t>g</w:t>
      </w:r>
      <w:r w:rsidRPr="003F3E5F">
        <w:rPr>
          <w:w w:val="82"/>
          <w:szCs w:val="20"/>
        </w:rPr>
        <w:t>í</w:t>
      </w:r>
      <w:r w:rsidRPr="003F3E5F">
        <w:rPr>
          <w:w w:val="120"/>
          <w:szCs w:val="20"/>
        </w:rPr>
        <w:t>t</w:t>
      </w:r>
      <w:r w:rsidRPr="003F3E5F">
        <w:rPr>
          <w:spacing w:val="-2"/>
          <w:w w:val="103"/>
          <w:szCs w:val="20"/>
        </w:rPr>
        <w:t>i</w:t>
      </w:r>
      <w:r w:rsidRPr="003F3E5F">
        <w:rPr>
          <w:w w:val="95"/>
          <w:szCs w:val="20"/>
        </w:rPr>
        <w:t>m</w:t>
      </w:r>
      <w:r w:rsidRPr="003F3E5F">
        <w:rPr>
          <w:w w:val="86"/>
          <w:szCs w:val="20"/>
        </w:rPr>
        <w:t>a</w:t>
      </w:r>
      <w:r w:rsidRPr="003F3E5F">
        <w:rPr>
          <w:spacing w:val="15"/>
          <w:szCs w:val="20"/>
        </w:rPr>
        <w:t xml:space="preserve"> </w:t>
      </w:r>
      <w:r w:rsidRPr="003F3E5F">
        <w:rPr>
          <w:szCs w:val="20"/>
        </w:rPr>
        <w:t>y</w:t>
      </w:r>
      <w:r w:rsidRPr="003F3E5F">
        <w:rPr>
          <w:spacing w:val="2"/>
          <w:szCs w:val="20"/>
        </w:rPr>
        <w:t xml:space="preserve"> </w:t>
      </w:r>
      <w:r w:rsidRPr="003F3E5F">
        <w:rPr>
          <w:szCs w:val="20"/>
        </w:rPr>
        <w:t>que</w:t>
      </w:r>
      <w:r w:rsidRPr="003F3E5F">
        <w:rPr>
          <w:spacing w:val="-16"/>
          <w:szCs w:val="20"/>
        </w:rPr>
        <w:t xml:space="preserve"> </w:t>
      </w:r>
      <w:r w:rsidRPr="003F3E5F">
        <w:rPr>
          <w:w w:val="90"/>
          <w:szCs w:val="20"/>
        </w:rPr>
        <w:t>los</w:t>
      </w:r>
      <w:r w:rsidRPr="003F3E5F">
        <w:rPr>
          <w:spacing w:val="18"/>
          <w:w w:val="90"/>
          <w:szCs w:val="20"/>
        </w:rPr>
        <w:t xml:space="preserve"> </w:t>
      </w:r>
      <w:r w:rsidRPr="003F3E5F">
        <w:rPr>
          <w:w w:val="90"/>
          <w:szCs w:val="20"/>
        </w:rPr>
        <w:t>medios</w:t>
      </w:r>
      <w:r w:rsidRPr="003F3E5F">
        <w:rPr>
          <w:spacing w:val="32"/>
          <w:w w:val="90"/>
          <w:szCs w:val="20"/>
        </w:rPr>
        <w:t xml:space="preserve"> </w:t>
      </w:r>
      <w:r w:rsidRPr="003F3E5F">
        <w:rPr>
          <w:szCs w:val="20"/>
        </w:rPr>
        <w:t xml:space="preserve">para </w:t>
      </w:r>
      <w:r w:rsidRPr="003F3E5F">
        <w:rPr>
          <w:w w:val="89"/>
          <w:szCs w:val="20"/>
        </w:rPr>
        <w:t>al</w:t>
      </w:r>
      <w:r w:rsidRPr="003F3E5F">
        <w:rPr>
          <w:spacing w:val="-1"/>
          <w:w w:val="89"/>
          <w:szCs w:val="20"/>
        </w:rPr>
        <w:t>c</w:t>
      </w:r>
      <w:r w:rsidRPr="003F3E5F">
        <w:rPr>
          <w:w w:val="89"/>
          <w:szCs w:val="20"/>
        </w:rPr>
        <w:t>anzar</w:t>
      </w:r>
      <w:r w:rsidRPr="003F3E5F">
        <w:rPr>
          <w:spacing w:val="-5"/>
          <w:w w:val="89"/>
          <w:szCs w:val="20"/>
        </w:rPr>
        <w:t xml:space="preserve"> </w:t>
      </w:r>
      <w:r w:rsidRPr="003F3E5F">
        <w:rPr>
          <w:w w:val="89"/>
          <w:szCs w:val="20"/>
        </w:rPr>
        <w:t>di</w:t>
      </w:r>
      <w:r w:rsidRPr="003F3E5F">
        <w:rPr>
          <w:spacing w:val="-1"/>
          <w:w w:val="89"/>
          <w:szCs w:val="20"/>
        </w:rPr>
        <w:t>c</w:t>
      </w:r>
      <w:r w:rsidRPr="003F3E5F">
        <w:rPr>
          <w:w w:val="89"/>
          <w:szCs w:val="20"/>
        </w:rPr>
        <w:t>ha</w:t>
      </w:r>
      <w:r w:rsidRPr="003F3E5F">
        <w:rPr>
          <w:spacing w:val="11"/>
          <w:w w:val="89"/>
          <w:szCs w:val="20"/>
        </w:rPr>
        <w:t xml:space="preserve"> </w:t>
      </w:r>
      <w:r w:rsidRPr="003F3E5F">
        <w:rPr>
          <w:w w:val="89"/>
          <w:szCs w:val="20"/>
        </w:rPr>
        <w:t>f</w:t>
      </w:r>
      <w:r w:rsidRPr="003F3E5F">
        <w:rPr>
          <w:spacing w:val="-2"/>
          <w:w w:val="89"/>
          <w:szCs w:val="20"/>
        </w:rPr>
        <w:t>i</w:t>
      </w:r>
      <w:r w:rsidRPr="003F3E5F">
        <w:rPr>
          <w:w w:val="89"/>
          <w:szCs w:val="20"/>
        </w:rPr>
        <w:t>nalid</w:t>
      </w:r>
      <w:r w:rsidRPr="003F3E5F">
        <w:rPr>
          <w:spacing w:val="-2"/>
          <w:w w:val="89"/>
          <w:szCs w:val="20"/>
        </w:rPr>
        <w:t>a</w:t>
      </w:r>
      <w:r w:rsidRPr="003F3E5F">
        <w:rPr>
          <w:w w:val="89"/>
          <w:szCs w:val="20"/>
        </w:rPr>
        <w:t>d</w:t>
      </w:r>
      <w:r w:rsidRPr="003F3E5F">
        <w:rPr>
          <w:spacing w:val="50"/>
          <w:w w:val="89"/>
          <w:szCs w:val="20"/>
        </w:rPr>
        <w:t xml:space="preserve"> </w:t>
      </w:r>
      <w:r w:rsidRPr="003F3E5F">
        <w:rPr>
          <w:spacing w:val="-3"/>
          <w:w w:val="89"/>
          <w:szCs w:val="20"/>
        </w:rPr>
        <w:t>s</w:t>
      </w:r>
      <w:r w:rsidRPr="003F3E5F">
        <w:rPr>
          <w:w w:val="89"/>
          <w:szCs w:val="20"/>
        </w:rPr>
        <w:t>ean</w:t>
      </w:r>
      <w:r w:rsidRPr="003F3E5F">
        <w:rPr>
          <w:spacing w:val="-10"/>
          <w:w w:val="89"/>
          <w:szCs w:val="20"/>
        </w:rPr>
        <w:t xml:space="preserve"> </w:t>
      </w:r>
      <w:r w:rsidRPr="003F3E5F">
        <w:rPr>
          <w:w w:val="89"/>
          <w:szCs w:val="20"/>
        </w:rPr>
        <w:t>ne</w:t>
      </w:r>
      <w:r w:rsidRPr="003F3E5F">
        <w:rPr>
          <w:spacing w:val="-1"/>
          <w:w w:val="89"/>
          <w:szCs w:val="20"/>
        </w:rPr>
        <w:t>c</w:t>
      </w:r>
      <w:r w:rsidRPr="003F3E5F">
        <w:rPr>
          <w:w w:val="89"/>
          <w:szCs w:val="20"/>
        </w:rPr>
        <w:t>esarios</w:t>
      </w:r>
      <w:r w:rsidRPr="003F3E5F">
        <w:rPr>
          <w:spacing w:val="-4"/>
          <w:w w:val="89"/>
          <w:szCs w:val="20"/>
        </w:rPr>
        <w:t xml:space="preserve"> </w:t>
      </w:r>
      <w:r w:rsidRPr="003F3E5F">
        <w:rPr>
          <w:szCs w:val="20"/>
        </w:rPr>
        <w:t>y</w:t>
      </w:r>
      <w:r w:rsidRPr="003F3E5F">
        <w:rPr>
          <w:spacing w:val="-17"/>
          <w:szCs w:val="20"/>
        </w:rPr>
        <w:t xml:space="preserve"> </w:t>
      </w:r>
      <w:r w:rsidRPr="003F3E5F">
        <w:rPr>
          <w:w w:val="86"/>
          <w:szCs w:val="20"/>
        </w:rPr>
        <w:t>a</w:t>
      </w:r>
      <w:r w:rsidRPr="003F3E5F">
        <w:rPr>
          <w:w w:val="94"/>
          <w:szCs w:val="20"/>
        </w:rPr>
        <w:t>d</w:t>
      </w:r>
      <w:r w:rsidRPr="003F3E5F">
        <w:rPr>
          <w:w w:val="89"/>
          <w:szCs w:val="20"/>
        </w:rPr>
        <w:t>e</w:t>
      </w:r>
      <w:r w:rsidRPr="003F3E5F">
        <w:rPr>
          <w:spacing w:val="-3"/>
          <w:w w:val="84"/>
          <w:szCs w:val="20"/>
        </w:rPr>
        <w:t>c</w:t>
      </w:r>
      <w:r w:rsidRPr="003F3E5F">
        <w:rPr>
          <w:w w:val="94"/>
          <w:szCs w:val="20"/>
        </w:rPr>
        <w:t>u</w:t>
      </w:r>
      <w:r w:rsidRPr="003F3E5F">
        <w:rPr>
          <w:spacing w:val="-2"/>
          <w:w w:val="86"/>
          <w:szCs w:val="20"/>
        </w:rPr>
        <w:t>a</w:t>
      </w:r>
      <w:r w:rsidRPr="003F3E5F">
        <w:rPr>
          <w:w w:val="94"/>
          <w:szCs w:val="20"/>
        </w:rPr>
        <w:t>do</w:t>
      </w:r>
      <w:r w:rsidRPr="003F3E5F">
        <w:rPr>
          <w:w w:val="78"/>
          <w:szCs w:val="20"/>
        </w:rPr>
        <w:t>s</w:t>
      </w:r>
      <w:r w:rsidRPr="003F3E5F">
        <w:rPr>
          <w:w w:val="90"/>
          <w:szCs w:val="20"/>
        </w:rPr>
        <w:t>.</w:t>
      </w:r>
    </w:p>
    <w:p w:rsidR="00673F5A" w:rsidRPr="003F3E5F" w:rsidRDefault="00673F5A" w:rsidP="00471B11">
      <w:pPr>
        <w:rPr>
          <w:szCs w:val="20"/>
        </w:rPr>
      </w:pPr>
      <w:r w:rsidRPr="003F3E5F">
        <w:rPr>
          <w:w w:val="77"/>
          <w:szCs w:val="20"/>
        </w:rPr>
        <w:t>Se</w:t>
      </w:r>
      <w:r w:rsidRPr="003F3E5F">
        <w:rPr>
          <w:spacing w:val="35"/>
          <w:w w:val="77"/>
          <w:szCs w:val="20"/>
        </w:rPr>
        <w:t xml:space="preserve"> </w:t>
      </w:r>
      <w:r w:rsidRPr="003F3E5F">
        <w:rPr>
          <w:spacing w:val="-1"/>
          <w:w w:val="91"/>
          <w:szCs w:val="20"/>
        </w:rPr>
        <w:t>c</w:t>
      </w:r>
      <w:r w:rsidRPr="003F3E5F">
        <w:rPr>
          <w:spacing w:val="1"/>
          <w:w w:val="91"/>
          <w:szCs w:val="20"/>
        </w:rPr>
        <w:t>on</w:t>
      </w:r>
      <w:r w:rsidRPr="003F3E5F">
        <w:rPr>
          <w:w w:val="91"/>
          <w:szCs w:val="20"/>
        </w:rPr>
        <w:t>si</w:t>
      </w:r>
      <w:r w:rsidRPr="003F3E5F">
        <w:rPr>
          <w:spacing w:val="1"/>
          <w:w w:val="91"/>
          <w:szCs w:val="20"/>
        </w:rPr>
        <w:t>d</w:t>
      </w:r>
      <w:r w:rsidRPr="003F3E5F">
        <w:rPr>
          <w:spacing w:val="-2"/>
          <w:w w:val="91"/>
          <w:szCs w:val="20"/>
        </w:rPr>
        <w:t>e</w:t>
      </w:r>
      <w:r w:rsidRPr="003F3E5F">
        <w:rPr>
          <w:w w:val="91"/>
          <w:szCs w:val="20"/>
        </w:rPr>
        <w:t>ra</w:t>
      </w:r>
      <w:r w:rsidRPr="003F3E5F">
        <w:rPr>
          <w:spacing w:val="21"/>
          <w:w w:val="91"/>
          <w:szCs w:val="20"/>
        </w:rPr>
        <w:t xml:space="preserve"> </w:t>
      </w:r>
      <w:r w:rsidRPr="003F3E5F">
        <w:rPr>
          <w:spacing w:val="1"/>
          <w:w w:val="91"/>
          <w:szCs w:val="20"/>
        </w:rPr>
        <w:t>d</w:t>
      </w:r>
      <w:r w:rsidRPr="003F3E5F">
        <w:rPr>
          <w:w w:val="91"/>
          <w:szCs w:val="20"/>
        </w:rPr>
        <w:t>is</w:t>
      </w:r>
      <w:r w:rsidRPr="003F3E5F">
        <w:rPr>
          <w:spacing w:val="-1"/>
          <w:w w:val="91"/>
          <w:szCs w:val="20"/>
        </w:rPr>
        <w:t>c</w:t>
      </w:r>
      <w:r w:rsidRPr="003F3E5F">
        <w:rPr>
          <w:w w:val="91"/>
          <w:szCs w:val="20"/>
        </w:rPr>
        <w:t>rim</w:t>
      </w:r>
      <w:r w:rsidRPr="003F3E5F">
        <w:rPr>
          <w:spacing w:val="-2"/>
          <w:w w:val="91"/>
          <w:szCs w:val="20"/>
        </w:rPr>
        <w:t>i</w:t>
      </w:r>
      <w:r w:rsidRPr="003F3E5F">
        <w:rPr>
          <w:spacing w:val="1"/>
          <w:w w:val="91"/>
          <w:szCs w:val="20"/>
        </w:rPr>
        <w:t>n</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46"/>
          <w:w w:val="91"/>
          <w:szCs w:val="20"/>
        </w:rPr>
        <w:t xml:space="preserve"> </w:t>
      </w:r>
      <w:r w:rsidRPr="003F3E5F">
        <w:rPr>
          <w:spacing w:val="-1"/>
          <w:szCs w:val="20"/>
        </w:rPr>
        <w:t>t</w:t>
      </w:r>
      <w:r w:rsidRPr="003F3E5F">
        <w:rPr>
          <w:spacing w:val="1"/>
          <w:szCs w:val="20"/>
        </w:rPr>
        <w:t>od</w:t>
      </w:r>
      <w:r w:rsidRPr="003F3E5F">
        <w:rPr>
          <w:szCs w:val="20"/>
        </w:rPr>
        <w:t>a</w:t>
      </w:r>
      <w:r w:rsidRPr="003F3E5F">
        <w:rPr>
          <w:spacing w:val="-4"/>
          <w:szCs w:val="20"/>
        </w:rPr>
        <w:t xml:space="preserve"> </w:t>
      </w:r>
      <w:r w:rsidRPr="003F3E5F">
        <w:rPr>
          <w:spacing w:val="1"/>
          <w:szCs w:val="20"/>
        </w:rPr>
        <w:t>o</w:t>
      </w:r>
      <w:r w:rsidRPr="003F3E5F">
        <w:rPr>
          <w:szCs w:val="20"/>
        </w:rPr>
        <w:t>r</w:t>
      </w:r>
      <w:r w:rsidRPr="003F3E5F">
        <w:rPr>
          <w:spacing w:val="1"/>
          <w:szCs w:val="20"/>
        </w:rPr>
        <w:t>d</w:t>
      </w:r>
      <w:r w:rsidRPr="003F3E5F">
        <w:rPr>
          <w:spacing w:val="-2"/>
          <w:szCs w:val="20"/>
        </w:rPr>
        <w:t>e</w:t>
      </w:r>
      <w:r w:rsidRPr="003F3E5F">
        <w:rPr>
          <w:szCs w:val="20"/>
        </w:rPr>
        <w:t>n</w:t>
      </w:r>
      <w:r w:rsidRPr="003F3E5F">
        <w:rPr>
          <w:spacing w:val="-15"/>
          <w:szCs w:val="20"/>
        </w:rPr>
        <w:t xml:space="preserve"> </w:t>
      </w:r>
      <w:r w:rsidRPr="003F3E5F">
        <w:rPr>
          <w:spacing w:val="-1"/>
          <w:szCs w:val="20"/>
        </w:rPr>
        <w:t>d</w:t>
      </w:r>
      <w:r w:rsidRPr="003F3E5F">
        <w:rPr>
          <w:szCs w:val="20"/>
        </w:rPr>
        <w:t>e</w:t>
      </w:r>
      <w:r w:rsidRPr="003F3E5F">
        <w:rPr>
          <w:spacing w:val="-3"/>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w:t>
      </w:r>
      <w:r w:rsidRPr="003F3E5F">
        <w:rPr>
          <w:spacing w:val="-2"/>
          <w:w w:val="92"/>
          <w:szCs w:val="20"/>
        </w:rPr>
        <w:t>i</w:t>
      </w:r>
      <w:r w:rsidRPr="003F3E5F">
        <w:rPr>
          <w:w w:val="92"/>
          <w:szCs w:val="20"/>
        </w:rPr>
        <w:t>mi</w:t>
      </w:r>
      <w:r w:rsidRPr="003F3E5F">
        <w:rPr>
          <w:spacing w:val="1"/>
          <w:w w:val="92"/>
          <w:szCs w:val="20"/>
        </w:rPr>
        <w:t>n</w:t>
      </w:r>
      <w:r w:rsidRPr="003F3E5F">
        <w:rPr>
          <w:w w:val="92"/>
          <w:szCs w:val="20"/>
        </w:rPr>
        <w:t>ar,</w:t>
      </w:r>
      <w:r w:rsidRPr="003F3E5F">
        <w:rPr>
          <w:spacing w:val="35"/>
          <w:w w:val="92"/>
          <w:szCs w:val="20"/>
        </w:rPr>
        <w:t xml:space="preserve"> </w:t>
      </w:r>
      <w:r w:rsidRPr="003F3E5F">
        <w:rPr>
          <w:spacing w:val="1"/>
          <w:w w:val="94"/>
          <w:szCs w:val="20"/>
        </w:rPr>
        <w:t>d</w:t>
      </w:r>
      <w:r w:rsidRPr="003F3E5F">
        <w:rPr>
          <w:spacing w:val="-2"/>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spacing w:val="17"/>
          <w:szCs w:val="20"/>
        </w:rPr>
        <w:t xml:space="preserve"> </w:t>
      </w:r>
      <w:r w:rsidRPr="003F3E5F">
        <w:rPr>
          <w:szCs w:val="20"/>
        </w:rPr>
        <w:t>o</w:t>
      </w:r>
      <w:r w:rsidRPr="003F3E5F">
        <w:rPr>
          <w:spacing w:val="12"/>
          <w:szCs w:val="20"/>
        </w:rPr>
        <w:t xml:space="preserve"> </w:t>
      </w:r>
      <w:r w:rsidRPr="003F3E5F">
        <w:rPr>
          <w:w w:val="103"/>
          <w:szCs w:val="20"/>
        </w:rPr>
        <w:t>i</w:t>
      </w:r>
      <w:r w:rsidRPr="003F3E5F">
        <w:rPr>
          <w:spacing w:val="-1"/>
          <w:w w:val="94"/>
          <w:szCs w:val="20"/>
        </w:rPr>
        <w:t>n</w:t>
      </w:r>
      <w:r w:rsidRPr="003F3E5F">
        <w:rPr>
          <w:spacing w:val="1"/>
          <w:w w:val="94"/>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89"/>
          <w:szCs w:val="20"/>
        </w:rPr>
        <w:t>,</w:t>
      </w:r>
      <w:r w:rsidRPr="003F3E5F">
        <w:rPr>
          <w:spacing w:val="19"/>
          <w:szCs w:val="20"/>
        </w:rPr>
        <w:t xml:space="preserve"> </w:t>
      </w:r>
      <w:r w:rsidRPr="003F3E5F">
        <w:rPr>
          <w:spacing w:val="-1"/>
          <w:szCs w:val="20"/>
        </w:rPr>
        <w:t>p</w:t>
      </w:r>
      <w:r w:rsidRPr="003F3E5F">
        <w:rPr>
          <w:spacing w:val="-2"/>
          <w:szCs w:val="20"/>
        </w:rPr>
        <w:t>o</w:t>
      </w:r>
      <w:r w:rsidRPr="003F3E5F">
        <w:rPr>
          <w:szCs w:val="20"/>
        </w:rPr>
        <w:t xml:space="preserve">r </w:t>
      </w:r>
      <w:r w:rsidRPr="003F3E5F">
        <w:rPr>
          <w:w w:val="90"/>
          <w:szCs w:val="20"/>
        </w:rPr>
        <w:t>ra</w:t>
      </w:r>
      <w:r w:rsidRPr="003F3E5F">
        <w:rPr>
          <w:spacing w:val="1"/>
          <w:w w:val="90"/>
          <w:szCs w:val="20"/>
        </w:rPr>
        <w:t>zó</w:t>
      </w:r>
      <w:r w:rsidRPr="003F3E5F">
        <w:rPr>
          <w:w w:val="90"/>
          <w:szCs w:val="20"/>
        </w:rPr>
        <w:t>n</w:t>
      </w:r>
      <w:r w:rsidRPr="003F3E5F">
        <w:rPr>
          <w:spacing w:val="2"/>
          <w:w w:val="90"/>
          <w:szCs w:val="20"/>
        </w:rPr>
        <w:t xml:space="preserve"> </w:t>
      </w:r>
      <w:r w:rsidRPr="003F3E5F">
        <w:rPr>
          <w:spacing w:val="-1"/>
          <w:w w:val="90"/>
          <w:szCs w:val="20"/>
        </w:rPr>
        <w:t>d</w:t>
      </w:r>
      <w:r w:rsidRPr="003F3E5F">
        <w:rPr>
          <w:w w:val="90"/>
          <w:szCs w:val="20"/>
        </w:rPr>
        <w:t>e</w:t>
      </w:r>
      <w:r w:rsidRPr="003F3E5F">
        <w:rPr>
          <w:spacing w:val="6"/>
          <w:w w:val="90"/>
          <w:szCs w:val="20"/>
        </w:rPr>
        <w:t xml:space="preserve"> </w:t>
      </w:r>
      <w:r w:rsidRPr="003F3E5F">
        <w:rPr>
          <w:w w:val="78"/>
          <w:szCs w:val="20"/>
        </w:rPr>
        <w:t>s</w:t>
      </w:r>
      <w:r w:rsidRPr="003F3E5F">
        <w:rPr>
          <w:spacing w:val="1"/>
          <w:w w:val="89"/>
          <w:szCs w:val="20"/>
        </w:rPr>
        <w:t>e</w:t>
      </w:r>
      <w:r w:rsidRPr="003F3E5F">
        <w:rPr>
          <w:spacing w:val="-1"/>
          <w:w w:val="86"/>
          <w:szCs w:val="20"/>
        </w:rPr>
        <w:t>x</w:t>
      </w:r>
      <w:r w:rsidRPr="003F3E5F">
        <w:rPr>
          <w:spacing w:val="1"/>
          <w:w w:val="94"/>
          <w:szCs w:val="20"/>
        </w:rPr>
        <w:t>o</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b/>
          <w:spacing w:val="1"/>
          <w:w w:val="90"/>
          <w:szCs w:val="20"/>
        </w:rPr>
        <w:t>A</w:t>
      </w:r>
      <w:r w:rsidRPr="003F3E5F">
        <w:rPr>
          <w:b/>
          <w:w w:val="90"/>
          <w:szCs w:val="20"/>
        </w:rPr>
        <w:t>c</w:t>
      </w:r>
      <w:r w:rsidRPr="003F3E5F">
        <w:rPr>
          <w:b/>
          <w:spacing w:val="1"/>
          <w:w w:val="90"/>
          <w:szCs w:val="20"/>
        </w:rPr>
        <w:t>o</w:t>
      </w:r>
      <w:r w:rsidRPr="003F3E5F">
        <w:rPr>
          <w:b/>
          <w:w w:val="90"/>
          <w:szCs w:val="20"/>
        </w:rPr>
        <w:t>so</w:t>
      </w:r>
      <w:r w:rsidRPr="003F3E5F">
        <w:rPr>
          <w:b/>
          <w:spacing w:val="35"/>
          <w:w w:val="90"/>
          <w:szCs w:val="20"/>
        </w:rPr>
        <w:t xml:space="preserve"> </w:t>
      </w:r>
      <w:r w:rsidRPr="003F3E5F">
        <w:rPr>
          <w:b/>
          <w:w w:val="90"/>
          <w:szCs w:val="20"/>
        </w:rPr>
        <w:t>s</w:t>
      </w:r>
      <w:r w:rsidRPr="003F3E5F">
        <w:rPr>
          <w:b/>
          <w:spacing w:val="-1"/>
          <w:w w:val="90"/>
          <w:szCs w:val="20"/>
        </w:rPr>
        <w:t>e</w:t>
      </w:r>
      <w:r w:rsidRPr="003F3E5F">
        <w:rPr>
          <w:b/>
          <w:w w:val="90"/>
          <w:szCs w:val="20"/>
        </w:rPr>
        <w:t>x</w:t>
      </w:r>
      <w:r w:rsidRPr="003F3E5F">
        <w:rPr>
          <w:b/>
          <w:spacing w:val="1"/>
          <w:w w:val="90"/>
          <w:szCs w:val="20"/>
        </w:rPr>
        <w:t>u</w:t>
      </w:r>
      <w:r w:rsidRPr="003F3E5F">
        <w:rPr>
          <w:b/>
          <w:spacing w:val="-1"/>
          <w:w w:val="90"/>
          <w:szCs w:val="20"/>
        </w:rPr>
        <w:t>al</w:t>
      </w:r>
      <w:r w:rsidRPr="003F3E5F">
        <w:rPr>
          <w:b/>
          <w:w w:val="90"/>
          <w:szCs w:val="20"/>
        </w:rPr>
        <w:t>:</w:t>
      </w:r>
      <w:r w:rsidRPr="003F3E5F">
        <w:rPr>
          <w:spacing w:val="51"/>
          <w:w w:val="90"/>
          <w:szCs w:val="20"/>
        </w:rPr>
        <w:t xml:space="preserve"> </w:t>
      </w:r>
      <w:r w:rsidRPr="003F3E5F">
        <w:rPr>
          <w:spacing w:val="-1"/>
          <w:w w:val="73"/>
          <w:szCs w:val="20"/>
        </w:rPr>
        <w:t>C</w:t>
      </w:r>
      <w:r w:rsidRPr="003F3E5F">
        <w:rPr>
          <w:spacing w:val="1"/>
          <w:w w:val="94"/>
          <w:szCs w:val="20"/>
        </w:rPr>
        <w:t>u</w:t>
      </w:r>
      <w:r w:rsidRPr="003F3E5F">
        <w:rPr>
          <w:w w:val="86"/>
          <w:szCs w:val="20"/>
        </w:rPr>
        <w:t>a</w:t>
      </w:r>
      <w:r w:rsidRPr="003F3E5F">
        <w:rPr>
          <w:w w:val="103"/>
          <w:szCs w:val="20"/>
        </w:rPr>
        <w:t>l</w:t>
      </w:r>
      <w:r w:rsidRPr="003F3E5F">
        <w:rPr>
          <w:spacing w:val="-1"/>
          <w:w w:val="94"/>
          <w:szCs w:val="20"/>
        </w:rPr>
        <w:t>q</w:t>
      </w:r>
      <w:r w:rsidRPr="003F3E5F">
        <w:rPr>
          <w:spacing w:val="1"/>
          <w:w w:val="94"/>
          <w:szCs w:val="20"/>
        </w:rPr>
        <w:t>u</w:t>
      </w:r>
      <w:r w:rsidRPr="003F3E5F">
        <w:rPr>
          <w:w w:val="103"/>
          <w:szCs w:val="20"/>
        </w:rPr>
        <w:t>i</w:t>
      </w:r>
      <w:r w:rsidRPr="003F3E5F">
        <w:rPr>
          <w:spacing w:val="1"/>
          <w:w w:val="89"/>
          <w:szCs w:val="20"/>
        </w:rPr>
        <w:t>e</w:t>
      </w:r>
      <w:r w:rsidRPr="003F3E5F">
        <w:rPr>
          <w:w w:val="104"/>
          <w:szCs w:val="20"/>
        </w:rPr>
        <w:t>r</w:t>
      </w:r>
      <w:r w:rsidR="00FC4E35" w:rsidRPr="003F3E5F">
        <w:rPr>
          <w:szCs w:val="20"/>
        </w:rPr>
        <w:t xml:space="preserve"> </w:t>
      </w:r>
      <w:r w:rsidRPr="003F3E5F">
        <w:rPr>
          <w:spacing w:val="-1"/>
          <w:w w:val="84"/>
          <w:szCs w:val="20"/>
        </w:rPr>
        <w:t>c</w:t>
      </w:r>
      <w:r w:rsidRPr="003F3E5F">
        <w:rPr>
          <w:spacing w:val="1"/>
          <w:w w:val="94"/>
          <w:szCs w:val="20"/>
        </w:rPr>
        <w:t>o</w:t>
      </w:r>
      <w:r w:rsidRPr="003F3E5F">
        <w:rPr>
          <w:w w:val="95"/>
          <w:szCs w:val="20"/>
        </w:rPr>
        <w:t>m</w:t>
      </w:r>
      <w:r w:rsidRPr="003F3E5F">
        <w:rPr>
          <w:spacing w:val="1"/>
          <w:w w:val="94"/>
          <w:szCs w:val="20"/>
        </w:rPr>
        <w:t>po</w:t>
      </w:r>
      <w:r w:rsidRPr="003F3E5F">
        <w:rPr>
          <w:w w:val="104"/>
          <w:szCs w:val="20"/>
        </w:rPr>
        <w:t>r</w:t>
      </w:r>
      <w:r w:rsidRPr="003F3E5F">
        <w:rPr>
          <w:spacing w:val="1"/>
          <w:w w:val="120"/>
          <w:szCs w:val="20"/>
        </w:rPr>
        <w:t>t</w:t>
      </w:r>
      <w:r w:rsidRPr="003F3E5F">
        <w:rPr>
          <w:w w:val="86"/>
          <w:szCs w:val="20"/>
        </w:rPr>
        <w:t>a</w:t>
      </w:r>
      <w:r w:rsidRPr="003F3E5F">
        <w:rPr>
          <w:spacing w:val="-2"/>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94"/>
          <w:szCs w:val="20"/>
        </w:rPr>
        <w:t>o</w:t>
      </w:r>
      <w:r w:rsidRPr="003F3E5F">
        <w:rPr>
          <w:w w:val="89"/>
          <w:szCs w:val="20"/>
        </w:rPr>
        <w:t>,</w:t>
      </w:r>
      <w:r w:rsidR="00FC4E35" w:rsidRPr="003F3E5F">
        <w:rPr>
          <w:szCs w:val="20"/>
        </w:rPr>
        <w:t xml:space="preserve"> </w:t>
      </w:r>
      <w:r w:rsidRPr="003F3E5F">
        <w:rPr>
          <w:szCs w:val="20"/>
        </w:rPr>
        <w:t>v</w:t>
      </w:r>
      <w:r w:rsidRPr="003F3E5F">
        <w:rPr>
          <w:spacing w:val="1"/>
          <w:szCs w:val="20"/>
        </w:rPr>
        <w:t>e</w:t>
      </w:r>
      <w:r w:rsidRPr="003F3E5F">
        <w:rPr>
          <w:spacing w:val="-2"/>
          <w:szCs w:val="20"/>
        </w:rPr>
        <w:t>r</w:t>
      </w:r>
      <w:r w:rsidRPr="003F3E5F">
        <w:rPr>
          <w:spacing w:val="1"/>
          <w:szCs w:val="20"/>
        </w:rPr>
        <w:t>b</w:t>
      </w:r>
      <w:r w:rsidRPr="003F3E5F">
        <w:rPr>
          <w:spacing w:val="-2"/>
          <w:szCs w:val="20"/>
        </w:rPr>
        <w:t>a</w:t>
      </w:r>
      <w:r w:rsidRPr="003F3E5F">
        <w:rPr>
          <w:szCs w:val="20"/>
        </w:rPr>
        <w:t>l</w:t>
      </w:r>
      <w:r w:rsidRPr="003F3E5F">
        <w:rPr>
          <w:spacing w:val="-15"/>
          <w:szCs w:val="20"/>
        </w:rPr>
        <w:t xml:space="preserve"> </w:t>
      </w:r>
      <w:r w:rsidRPr="003F3E5F">
        <w:rPr>
          <w:szCs w:val="20"/>
        </w:rPr>
        <w:t>o</w:t>
      </w:r>
      <w:r w:rsidRPr="003F3E5F">
        <w:rPr>
          <w:spacing w:val="26"/>
          <w:szCs w:val="20"/>
        </w:rPr>
        <w:t xml:space="preserve"> </w:t>
      </w:r>
      <w:r w:rsidRPr="003F3E5F">
        <w:rPr>
          <w:spacing w:val="1"/>
          <w:w w:val="89"/>
          <w:szCs w:val="20"/>
        </w:rPr>
        <w:t>f</w:t>
      </w:r>
      <w:r w:rsidRPr="003F3E5F">
        <w:rPr>
          <w:w w:val="89"/>
          <w:szCs w:val="20"/>
        </w:rPr>
        <w:t>ísi</w:t>
      </w:r>
      <w:r w:rsidRPr="003F3E5F">
        <w:rPr>
          <w:spacing w:val="-1"/>
          <w:w w:val="89"/>
          <w:szCs w:val="20"/>
        </w:rPr>
        <w:t>c</w:t>
      </w:r>
      <w:r w:rsidRPr="003F3E5F">
        <w:rPr>
          <w:spacing w:val="1"/>
          <w:w w:val="89"/>
          <w:szCs w:val="20"/>
        </w:rPr>
        <w:t>o</w:t>
      </w:r>
      <w:r w:rsidRPr="003F3E5F">
        <w:rPr>
          <w:w w:val="89"/>
          <w:szCs w:val="20"/>
        </w:rPr>
        <w:t>,</w:t>
      </w:r>
      <w:r w:rsidRPr="003F3E5F">
        <w:rPr>
          <w:spacing w:val="44"/>
          <w:w w:val="89"/>
          <w:szCs w:val="20"/>
        </w:rPr>
        <w:t xml:space="preserve"> </w:t>
      </w:r>
      <w:r w:rsidRPr="003F3E5F">
        <w:rPr>
          <w:spacing w:val="1"/>
          <w:szCs w:val="20"/>
        </w:rPr>
        <w:t>d</w:t>
      </w:r>
      <w:r w:rsidRPr="003F3E5F">
        <w:rPr>
          <w:szCs w:val="20"/>
        </w:rPr>
        <w:t>e</w:t>
      </w:r>
      <w:r w:rsidRPr="003F3E5F">
        <w:rPr>
          <w:spacing w:val="11"/>
          <w:szCs w:val="20"/>
        </w:rPr>
        <w:t xml:space="preserve"> </w:t>
      </w:r>
      <w:r w:rsidRPr="003F3E5F">
        <w:rPr>
          <w:spacing w:val="1"/>
          <w:w w:val="94"/>
          <w:szCs w:val="20"/>
        </w:rPr>
        <w:t>n</w:t>
      </w:r>
      <w:r w:rsidRPr="003F3E5F">
        <w:rPr>
          <w:spacing w:val="-2"/>
          <w:w w:val="86"/>
          <w:szCs w:val="20"/>
        </w:rPr>
        <w:t>a</w:t>
      </w:r>
      <w:r w:rsidRPr="003F3E5F">
        <w:rPr>
          <w:spacing w:val="1"/>
          <w:w w:val="120"/>
          <w:szCs w:val="20"/>
        </w:rPr>
        <w:t>t</w:t>
      </w:r>
      <w:r w:rsidRPr="003F3E5F">
        <w:rPr>
          <w:spacing w:val="1"/>
          <w:w w:val="94"/>
          <w:szCs w:val="20"/>
        </w:rPr>
        <w:t>u</w:t>
      </w:r>
      <w:r w:rsidRPr="003F3E5F">
        <w:rPr>
          <w:spacing w:val="-2"/>
          <w:w w:val="104"/>
          <w:szCs w:val="20"/>
        </w:rPr>
        <w:t>r</w:t>
      </w:r>
      <w:r w:rsidRPr="003F3E5F">
        <w:rPr>
          <w:w w:val="86"/>
          <w:szCs w:val="20"/>
        </w:rPr>
        <w:t>a</w:t>
      </w:r>
      <w:r w:rsidRPr="003F3E5F">
        <w:rPr>
          <w:w w:val="103"/>
          <w:szCs w:val="20"/>
        </w:rPr>
        <w:t>l</w:t>
      </w:r>
      <w:r w:rsidRPr="003F3E5F">
        <w:rPr>
          <w:spacing w:val="1"/>
          <w:w w:val="89"/>
          <w:szCs w:val="20"/>
        </w:rPr>
        <w:t>e</w:t>
      </w:r>
      <w:r w:rsidRPr="003F3E5F">
        <w:rPr>
          <w:spacing w:val="1"/>
          <w:w w:val="78"/>
          <w:szCs w:val="20"/>
        </w:rPr>
        <w:t>z</w:t>
      </w:r>
      <w:r w:rsidRPr="003F3E5F">
        <w:rPr>
          <w:w w:val="86"/>
          <w:szCs w:val="20"/>
        </w:rPr>
        <w:t>a</w:t>
      </w:r>
      <w:r w:rsidR="00FC4E35" w:rsidRPr="003F3E5F">
        <w:rPr>
          <w:szCs w:val="20"/>
        </w:rPr>
        <w:t xml:space="preserve"> </w:t>
      </w:r>
      <w:r w:rsidRPr="003F3E5F">
        <w:rPr>
          <w:w w:val="88"/>
          <w:szCs w:val="20"/>
        </w:rPr>
        <w:t>s</w:t>
      </w:r>
      <w:r w:rsidRPr="003F3E5F">
        <w:rPr>
          <w:spacing w:val="1"/>
          <w:w w:val="88"/>
          <w:szCs w:val="20"/>
        </w:rPr>
        <w:t>e</w:t>
      </w:r>
      <w:r w:rsidRPr="003F3E5F">
        <w:rPr>
          <w:spacing w:val="-1"/>
          <w:w w:val="88"/>
          <w:szCs w:val="20"/>
        </w:rPr>
        <w:t>x</w:t>
      </w:r>
      <w:r w:rsidRPr="003F3E5F">
        <w:rPr>
          <w:spacing w:val="1"/>
          <w:w w:val="88"/>
          <w:szCs w:val="20"/>
        </w:rPr>
        <w:t>u</w:t>
      </w:r>
      <w:r w:rsidRPr="003F3E5F">
        <w:rPr>
          <w:w w:val="88"/>
          <w:szCs w:val="20"/>
        </w:rPr>
        <w:t>al,</w:t>
      </w:r>
      <w:r w:rsidRPr="003F3E5F">
        <w:rPr>
          <w:spacing w:val="42"/>
          <w:w w:val="88"/>
          <w:szCs w:val="20"/>
        </w:rPr>
        <w:t xml:space="preserve"> </w:t>
      </w:r>
      <w:r w:rsidRPr="003F3E5F">
        <w:rPr>
          <w:spacing w:val="1"/>
          <w:szCs w:val="20"/>
        </w:rPr>
        <w:t>qu</w:t>
      </w:r>
      <w:r w:rsidRPr="003F3E5F">
        <w:rPr>
          <w:szCs w:val="20"/>
        </w:rPr>
        <w:t xml:space="preserve">e </w:t>
      </w:r>
      <w:r w:rsidRPr="003F3E5F">
        <w:rPr>
          <w:spacing w:val="1"/>
          <w:w w:val="120"/>
          <w:szCs w:val="20"/>
        </w:rPr>
        <w:t>t</w:t>
      </w:r>
      <w:r w:rsidRPr="003F3E5F">
        <w:rPr>
          <w:spacing w:val="1"/>
          <w:w w:val="89"/>
          <w:szCs w:val="20"/>
        </w:rPr>
        <w:t>e</w:t>
      </w:r>
      <w:r w:rsidRPr="003F3E5F">
        <w:rPr>
          <w:spacing w:val="1"/>
          <w:w w:val="94"/>
          <w:szCs w:val="20"/>
        </w:rPr>
        <w:t>n</w:t>
      </w:r>
      <w:r w:rsidRPr="003F3E5F">
        <w:rPr>
          <w:w w:val="84"/>
          <w:szCs w:val="20"/>
        </w:rPr>
        <w:t>g</w:t>
      </w:r>
      <w:r w:rsidRPr="003F3E5F">
        <w:rPr>
          <w:w w:val="86"/>
          <w:szCs w:val="20"/>
        </w:rPr>
        <w:t>a</w:t>
      </w:r>
      <w:r w:rsidRPr="003F3E5F">
        <w:rPr>
          <w:spacing w:val="5"/>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1"/>
          <w:w w:val="94"/>
          <w:szCs w:val="20"/>
        </w:rPr>
        <w:t>p</w:t>
      </w:r>
      <w:r w:rsidRPr="003F3E5F">
        <w:rPr>
          <w:spacing w:val="-2"/>
          <w:w w:val="104"/>
          <w:szCs w:val="20"/>
        </w:rPr>
        <w:t>r</w:t>
      </w:r>
      <w:r w:rsidRPr="003F3E5F">
        <w:rPr>
          <w:spacing w:val="1"/>
          <w:w w:val="94"/>
          <w:szCs w:val="20"/>
        </w:rPr>
        <w:t>opó</w:t>
      </w:r>
      <w:r w:rsidRPr="003F3E5F">
        <w:rPr>
          <w:w w:val="78"/>
          <w:szCs w:val="20"/>
        </w:rPr>
        <w:t>s</w:t>
      </w:r>
      <w:r w:rsidRPr="003F3E5F">
        <w:rPr>
          <w:spacing w:val="-2"/>
          <w:w w:val="103"/>
          <w:szCs w:val="20"/>
        </w:rPr>
        <w:t>i</w:t>
      </w:r>
      <w:r w:rsidRPr="003F3E5F">
        <w:rPr>
          <w:spacing w:val="1"/>
          <w:w w:val="120"/>
          <w:szCs w:val="20"/>
        </w:rPr>
        <w:t>t</w:t>
      </w:r>
      <w:r w:rsidRPr="003F3E5F">
        <w:rPr>
          <w:w w:val="94"/>
          <w:szCs w:val="20"/>
        </w:rPr>
        <w:t>o</w:t>
      </w:r>
      <w:r w:rsidRPr="003F3E5F">
        <w:rPr>
          <w:spacing w:val="6"/>
          <w:szCs w:val="20"/>
        </w:rPr>
        <w:t xml:space="preserve"> </w:t>
      </w:r>
      <w:r w:rsidRPr="003F3E5F">
        <w:rPr>
          <w:szCs w:val="20"/>
        </w:rPr>
        <w:t xml:space="preserve">o </w:t>
      </w:r>
      <w:r w:rsidRPr="003F3E5F">
        <w:rPr>
          <w:spacing w:val="1"/>
          <w:w w:val="90"/>
          <w:szCs w:val="20"/>
        </w:rPr>
        <w:t>p</w:t>
      </w:r>
      <w:r w:rsidRPr="003F3E5F">
        <w:rPr>
          <w:spacing w:val="-2"/>
          <w:w w:val="90"/>
          <w:szCs w:val="20"/>
        </w:rPr>
        <w:t>ro</w:t>
      </w:r>
      <w:r w:rsidRPr="003F3E5F">
        <w:rPr>
          <w:spacing w:val="1"/>
          <w:w w:val="90"/>
          <w:szCs w:val="20"/>
        </w:rPr>
        <w:t>duz</w:t>
      </w:r>
      <w:r w:rsidRPr="003F3E5F">
        <w:rPr>
          <w:spacing w:val="-1"/>
          <w:w w:val="90"/>
          <w:szCs w:val="20"/>
        </w:rPr>
        <w:t>c</w:t>
      </w:r>
      <w:r w:rsidRPr="003F3E5F">
        <w:rPr>
          <w:w w:val="90"/>
          <w:szCs w:val="20"/>
        </w:rPr>
        <w:t>a</w:t>
      </w:r>
      <w:r w:rsidRPr="003F3E5F">
        <w:rPr>
          <w:spacing w:val="16"/>
          <w:w w:val="90"/>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2"/>
          <w:w w:val="89"/>
          <w:szCs w:val="20"/>
        </w:rPr>
        <w:t>e</w:t>
      </w:r>
      <w:r w:rsidRPr="003F3E5F">
        <w:rPr>
          <w:spacing w:val="1"/>
          <w:w w:val="109"/>
          <w:szCs w:val="20"/>
        </w:rPr>
        <w:t>f</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spacing w:val="1"/>
          <w:szCs w:val="20"/>
        </w:rPr>
        <w:t>d</w:t>
      </w:r>
      <w:r w:rsidRPr="003F3E5F">
        <w:rPr>
          <w:szCs w:val="20"/>
        </w:rPr>
        <w:t>e</w:t>
      </w:r>
      <w:r w:rsidRPr="003F3E5F">
        <w:rPr>
          <w:spacing w:val="-15"/>
          <w:szCs w:val="20"/>
        </w:rPr>
        <w:t xml:space="preserve"> </w:t>
      </w:r>
      <w:r w:rsidRPr="003F3E5F">
        <w:rPr>
          <w:spacing w:val="-2"/>
          <w:szCs w:val="20"/>
        </w:rPr>
        <w:t>a</w:t>
      </w:r>
      <w:r w:rsidRPr="003F3E5F">
        <w:rPr>
          <w:spacing w:val="1"/>
          <w:szCs w:val="20"/>
        </w:rPr>
        <w:t>t</w:t>
      </w:r>
      <w:r w:rsidRPr="003F3E5F">
        <w:rPr>
          <w:spacing w:val="-2"/>
          <w:szCs w:val="20"/>
        </w:rPr>
        <w:t>e</w:t>
      </w:r>
      <w:r w:rsidRPr="003F3E5F">
        <w:rPr>
          <w:spacing w:val="1"/>
          <w:szCs w:val="20"/>
        </w:rPr>
        <w:t>n</w:t>
      </w:r>
      <w:r w:rsidRPr="003F3E5F">
        <w:rPr>
          <w:spacing w:val="-1"/>
          <w:szCs w:val="20"/>
        </w:rPr>
        <w:t>t</w:t>
      </w:r>
      <w:r w:rsidRPr="003F3E5F">
        <w:rPr>
          <w:szCs w:val="20"/>
        </w:rPr>
        <w:t>ar</w:t>
      </w:r>
      <w:r w:rsidRPr="003F3E5F">
        <w:rPr>
          <w:spacing w:val="-22"/>
          <w:szCs w:val="20"/>
        </w:rPr>
        <w:t xml:space="preserve"> </w:t>
      </w:r>
      <w:r w:rsidRPr="003F3E5F">
        <w:rPr>
          <w:spacing w:val="-1"/>
          <w:w w:val="84"/>
          <w:szCs w:val="20"/>
        </w:rPr>
        <w:t>c</w:t>
      </w:r>
      <w:r w:rsidRPr="003F3E5F">
        <w:rPr>
          <w:spacing w:val="1"/>
          <w:w w:val="94"/>
          <w:szCs w:val="20"/>
        </w:rPr>
        <w:t>on</w:t>
      </w:r>
      <w:r w:rsidRPr="003F3E5F">
        <w:rPr>
          <w:spacing w:val="1"/>
          <w:w w:val="120"/>
          <w:szCs w:val="20"/>
        </w:rPr>
        <w:t>t</w:t>
      </w:r>
      <w:r w:rsidRPr="003F3E5F">
        <w:rPr>
          <w:spacing w:val="-2"/>
          <w:w w:val="104"/>
          <w:szCs w:val="20"/>
        </w:rPr>
        <w:t>r</w:t>
      </w:r>
      <w:r w:rsidRPr="003F3E5F">
        <w:rPr>
          <w:w w:val="86"/>
          <w:szCs w:val="20"/>
        </w:rPr>
        <w:t>a</w:t>
      </w:r>
      <w:r w:rsidRPr="003F3E5F">
        <w:rPr>
          <w:spacing w:val="8"/>
          <w:szCs w:val="20"/>
        </w:rPr>
        <w:t xml:space="preserve"> </w:t>
      </w:r>
      <w:r w:rsidRPr="003F3E5F">
        <w:rPr>
          <w:szCs w:val="20"/>
        </w:rPr>
        <w:t>la</w:t>
      </w:r>
      <w:r w:rsidRPr="003F3E5F">
        <w:rPr>
          <w:spacing w:val="-9"/>
          <w:szCs w:val="20"/>
        </w:rPr>
        <w:t xml:space="preserve"> </w:t>
      </w:r>
      <w:r w:rsidRPr="003F3E5F">
        <w:rPr>
          <w:spacing w:val="-1"/>
          <w:w w:val="92"/>
          <w:szCs w:val="20"/>
        </w:rPr>
        <w:t>d</w:t>
      </w:r>
      <w:r w:rsidRPr="003F3E5F">
        <w:rPr>
          <w:w w:val="92"/>
          <w:szCs w:val="20"/>
        </w:rPr>
        <w:t>ig</w:t>
      </w:r>
      <w:r w:rsidRPr="003F3E5F">
        <w:rPr>
          <w:spacing w:val="1"/>
          <w:w w:val="92"/>
          <w:szCs w:val="20"/>
        </w:rPr>
        <w:t>n</w:t>
      </w:r>
      <w:r w:rsidRPr="003F3E5F">
        <w:rPr>
          <w:w w:val="92"/>
          <w:szCs w:val="20"/>
        </w:rPr>
        <w:t>i</w:t>
      </w:r>
      <w:r w:rsidRPr="003F3E5F">
        <w:rPr>
          <w:spacing w:val="-1"/>
          <w:w w:val="92"/>
          <w:szCs w:val="20"/>
        </w:rPr>
        <w:t>d</w:t>
      </w:r>
      <w:r w:rsidRPr="003F3E5F">
        <w:rPr>
          <w:w w:val="92"/>
          <w:szCs w:val="20"/>
        </w:rPr>
        <w:t>ad</w:t>
      </w:r>
      <w:r w:rsidRPr="003F3E5F">
        <w:rPr>
          <w:spacing w:val="14"/>
          <w:w w:val="92"/>
          <w:szCs w:val="20"/>
        </w:rPr>
        <w:t xml:space="preserve"> </w:t>
      </w:r>
      <w:r w:rsidRPr="003F3E5F">
        <w:rPr>
          <w:spacing w:val="1"/>
          <w:szCs w:val="20"/>
        </w:rPr>
        <w:t>d</w:t>
      </w:r>
      <w:r w:rsidRPr="003F3E5F">
        <w:rPr>
          <w:szCs w:val="20"/>
        </w:rPr>
        <w:t>e</w:t>
      </w:r>
      <w:r w:rsidRPr="003F3E5F">
        <w:rPr>
          <w:spacing w:val="-18"/>
          <w:szCs w:val="20"/>
        </w:rPr>
        <w:t xml:space="preserve"> </w:t>
      </w:r>
      <w:r w:rsidRPr="003F3E5F">
        <w:rPr>
          <w:spacing w:val="1"/>
          <w:w w:val="91"/>
          <w:szCs w:val="20"/>
        </w:rPr>
        <w:t>un</w:t>
      </w:r>
      <w:r w:rsidRPr="003F3E5F">
        <w:rPr>
          <w:w w:val="91"/>
          <w:szCs w:val="20"/>
        </w:rPr>
        <w:t>a</w:t>
      </w:r>
      <w:r w:rsidRPr="003F3E5F">
        <w:rPr>
          <w:spacing w:val="12"/>
          <w:w w:val="91"/>
          <w:szCs w:val="20"/>
        </w:rPr>
        <w:t xml:space="preserve"> </w:t>
      </w:r>
      <w:r w:rsidRPr="003F3E5F">
        <w:rPr>
          <w:spacing w:val="1"/>
          <w:w w:val="94"/>
          <w:szCs w:val="20"/>
        </w:rPr>
        <w:t>p</w:t>
      </w:r>
      <w:r w:rsidRPr="003F3E5F">
        <w:rPr>
          <w:spacing w:val="1"/>
          <w:w w:val="89"/>
          <w:szCs w:val="20"/>
        </w:rPr>
        <w:t>e</w:t>
      </w:r>
      <w:r w:rsidRPr="003F3E5F">
        <w:rPr>
          <w:w w:val="104"/>
          <w:szCs w:val="20"/>
        </w:rPr>
        <w:t>r</w:t>
      </w:r>
      <w:r w:rsidRPr="003F3E5F">
        <w:rPr>
          <w:w w:val="78"/>
          <w:szCs w:val="20"/>
        </w:rPr>
        <w:t>s</w:t>
      </w:r>
      <w:r w:rsidRPr="003F3E5F">
        <w:rPr>
          <w:spacing w:val="-2"/>
          <w:w w:val="94"/>
          <w:szCs w:val="20"/>
        </w:rPr>
        <w:t>o</w:t>
      </w:r>
      <w:r w:rsidRPr="003F3E5F">
        <w:rPr>
          <w:spacing w:val="1"/>
          <w:w w:val="94"/>
          <w:szCs w:val="20"/>
        </w:rPr>
        <w:t>n</w:t>
      </w:r>
      <w:r w:rsidRPr="003F3E5F">
        <w:rPr>
          <w:w w:val="86"/>
          <w:szCs w:val="20"/>
        </w:rPr>
        <w:t>a</w:t>
      </w:r>
      <w:r w:rsidRPr="003F3E5F">
        <w:rPr>
          <w:w w:val="89"/>
          <w:szCs w:val="20"/>
        </w:rPr>
        <w:t xml:space="preserve">, </w:t>
      </w:r>
      <w:r w:rsidRPr="003F3E5F">
        <w:rPr>
          <w:spacing w:val="1"/>
          <w:w w:val="91"/>
          <w:szCs w:val="20"/>
        </w:rPr>
        <w:t>e</w:t>
      </w:r>
      <w:r w:rsidRPr="003F3E5F">
        <w:rPr>
          <w:w w:val="91"/>
          <w:szCs w:val="20"/>
        </w:rPr>
        <w:t>n</w:t>
      </w:r>
      <w:r w:rsidRPr="003F3E5F">
        <w:rPr>
          <w:spacing w:val="1"/>
          <w:w w:val="91"/>
          <w:szCs w:val="20"/>
        </w:rPr>
        <w:t xml:space="preserve"> </w:t>
      </w:r>
      <w:r w:rsidRPr="003F3E5F">
        <w:rPr>
          <w:spacing w:val="1"/>
          <w:w w:val="94"/>
          <w:szCs w:val="20"/>
        </w:rPr>
        <w:t>p</w:t>
      </w:r>
      <w:r w:rsidRPr="003F3E5F">
        <w:rPr>
          <w:w w:val="86"/>
          <w:szCs w:val="20"/>
        </w:rPr>
        <w:t>a</w:t>
      </w:r>
      <w:r w:rsidRPr="003F3E5F">
        <w:rPr>
          <w:w w:val="104"/>
          <w:szCs w:val="20"/>
        </w:rPr>
        <w:t>r</w:t>
      </w:r>
      <w:r w:rsidRPr="003F3E5F">
        <w:rPr>
          <w:spacing w:val="1"/>
          <w:w w:val="120"/>
          <w:szCs w:val="20"/>
        </w:rPr>
        <w:t>t</w:t>
      </w:r>
      <w:r w:rsidRPr="003F3E5F">
        <w:rPr>
          <w:w w:val="103"/>
          <w:szCs w:val="20"/>
        </w:rPr>
        <w:t>i</w:t>
      </w:r>
      <w:r w:rsidRPr="003F3E5F">
        <w:rPr>
          <w:spacing w:val="-1"/>
          <w:w w:val="84"/>
          <w:szCs w:val="20"/>
        </w:rPr>
        <w:t>c</w:t>
      </w:r>
      <w:r w:rsidRPr="003F3E5F">
        <w:rPr>
          <w:spacing w:val="-1"/>
          <w:w w:val="94"/>
          <w:szCs w:val="20"/>
        </w:rPr>
        <w:t>u</w:t>
      </w:r>
      <w:r w:rsidRPr="003F3E5F">
        <w:rPr>
          <w:w w:val="103"/>
          <w:szCs w:val="20"/>
        </w:rPr>
        <w:t>l</w:t>
      </w:r>
      <w:r w:rsidRPr="003F3E5F">
        <w:rPr>
          <w:w w:val="86"/>
          <w:szCs w:val="20"/>
        </w:rPr>
        <w:t>a</w:t>
      </w:r>
      <w:r w:rsidRPr="003F3E5F">
        <w:rPr>
          <w:w w:val="104"/>
          <w:szCs w:val="20"/>
        </w:rPr>
        <w:t>r</w:t>
      </w:r>
      <w:r w:rsidRPr="003F3E5F">
        <w:rPr>
          <w:spacing w:val="-4"/>
          <w:szCs w:val="20"/>
        </w:rPr>
        <w:t xml:space="preserve"> </w:t>
      </w:r>
      <w:r w:rsidRPr="003F3E5F">
        <w:rPr>
          <w:spacing w:val="-1"/>
          <w:w w:val="87"/>
          <w:szCs w:val="20"/>
        </w:rPr>
        <w:t>c</w:t>
      </w:r>
      <w:r w:rsidRPr="003F3E5F">
        <w:rPr>
          <w:spacing w:val="1"/>
          <w:w w:val="87"/>
          <w:szCs w:val="20"/>
        </w:rPr>
        <w:t>u</w:t>
      </w:r>
      <w:r w:rsidRPr="003F3E5F">
        <w:rPr>
          <w:spacing w:val="-2"/>
          <w:w w:val="87"/>
          <w:szCs w:val="20"/>
        </w:rPr>
        <w:t>a</w:t>
      </w:r>
      <w:r w:rsidRPr="003F3E5F">
        <w:rPr>
          <w:spacing w:val="1"/>
          <w:w w:val="87"/>
          <w:szCs w:val="20"/>
        </w:rPr>
        <w:t>n</w:t>
      </w:r>
      <w:r w:rsidRPr="003F3E5F">
        <w:rPr>
          <w:spacing w:val="-1"/>
          <w:w w:val="87"/>
          <w:szCs w:val="20"/>
        </w:rPr>
        <w:t>d</w:t>
      </w:r>
      <w:r w:rsidRPr="003F3E5F">
        <w:rPr>
          <w:w w:val="87"/>
          <w:szCs w:val="20"/>
        </w:rPr>
        <w:t>o</w:t>
      </w:r>
      <w:r w:rsidRPr="003F3E5F">
        <w:rPr>
          <w:spacing w:val="36"/>
          <w:w w:val="87"/>
          <w:szCs w:val="20"/>
        </w:rPr>
        <w:t xml:space="preserve"> </w:t>
      </w:r>
      <w:r w:rsidRPr="003F3E5F">
        <w:rPr>
          <w:w w:val="87"/>
          <w:szCs w:val="20"/>
        </w:rPr>
        <w:t>se</w:t>
      </w:r>
      <w:r w:rsidRPr="003F3E5F">
        <w:rPr>
          <w:spacing w:val="-7"/>
          <w:w w:val="87"/>
          <w:szCs w:val="20"/>
        </w:rPr>
        <w:t xml:space="preserve"> </w:t>
      </w:r>
      <w:r w:rsidRPr="003F3E5F">
        <w:rPr>
          <w:spacing w:val="-1"/>
          <w:w w:val="87"/>
          <w:szCs w:val="20"/>
        </w:rPr>
        <w:t>c</w:t>
      </w:r>
      <w:r w:rsidRPr="003F3E5F">
        <w:rPr>
          <w:w w:val="87"/>
          <w:szCs w:val="20"/>
        </w:rPr>
        <w:t>r</w:t>
      </w:r>
      <w:r w:rsidRPr="003F3E5F">
        <w:rPr>
          <w:spacing w:val="1"/>
          <w:w w:val="87"/>
          <w:szCs w:val="20"/>
        </w:rPr>
        <w:t>e</w:t>
      </w:r>
      <w:r w:rsidRPr="003F3E5F">
        <w:rPr>
          <w:w w:val="87"/>
          <w:szCs w:val="20"/>
        </w:rPr>
        <w:t>a</w:t>
      </w:r>
      <w:r w:rsidRPr="003F3E5F">
        <w:rPr>
          <w:spacing w:val="15"/>
          <w:w w:val="87"/>
          <w:szCs w:val="20"/>
        </w:rPr>
        <w:t xml:space="preserve"> </w:t>
      </w:r>
      <w:r w:rsidRPr="003F3E5F">
        <w:rPr>
          <w:spacing w:val="-1"/>
          <w:szCs w:val="20"/>
        </w:rPr>
        <w:t>u</w:t>
      </w:r>
      <w:r w:rsidRPr="003F3E5F">
        <w:rPr>
          <w:szCs w:val="20"/>
        </w:rPr>
        <w:t>n</w:t>
      </w:r>
      <w:r w:rsidRPr="003F3E5F">
        <w:rPr>
          <w:spacing w:val="-20"/>
          <w:szCs w:val="20"/>
        </w:rPr>
        <w:t xml:space="preserve"> </w:t>
      </w:r>
      <w:r w:rsidRPr="003F3E5F">
        <w:rPr>
          <w:spacing w:val="-2"/>
          <w:w w:val="96"/>
          <w:szCs w:val="20"/>
        </w:rPr>
        <w:t>e</w:t>
      </w:r>
      <w:r w:rsidRPr="003F3E5F">
        <w:rPr>
          <w:spacing w:val="1"/>
          <w:w w:val="96"/>
          <w:szCs w:val="20"/>
        </w:rPr>
        <w:t>n</w:t>
      </w:r>
      <w:r w:rsidRPr="003F3E5F">
        <w:rPr>
          <w:spacing w:val="-1"/>
          <w:w w:val="96"/>
          <w:szCs w:val="20"/>
        </w:rPr>
        <w:t>t</w:t>
      </w:r>
      <w:r w:rsidRPr="003F3E5F">
        <w:rPr>
          <w:spacing w:val="1"/>
          <w:w w:val="96"/>
          <w:szCs w:val="20"/>
        </w:rPr>
        <w:t>o</w:t>
      </w:r>
      <w:r w:rsidRPr="003F3E5F">
        <w:rPr>
          <w:w w:val="96"/>
          <w:szCs w:val="20"/>
        </w:rPr>
        <w:t>r</w:t>
      </w:r>
      <w:r w:rsidRPr="003F3E5F">
        <w:rPr>
          <w:spacing w:val="1"/>
          <w:w w:val="96"/>
          <w:szCs w:val="20"/>
        </w:rPr>
        <w:t>n</w:t>
      </w:r>
      <w:r w:rsidRPr="003F3E5F">
        <w:rPr>
          <w:w w:val="96"/>
          <w:szCs w:val="20"/>
        </w:rPr>
        <w:t>o</w:t>
      </w:r>
      <w:r w:rsidRPr="003F3E5F">
        <w:rPr>
          <w:spacing w:val="-1"/>
          <w:w w:val="96"/>
          <w:szCs w:val="20"/>
        </w:rPr>
        <w:t xml:space="preserve"> </w:t>
      </w:r>
      <w:r w:rsidRPr="003F3E5F">
        <w:rPr>
          <w:w w:val="96"/>
          <w:szCs w:val="20"/>
        </w:rPr>
        <w:t>i</w:t>
      </w:r>
      <w:r w:rsidRPr="003F3E5F">
        <w:rPr>
          <w:spacing w:val="-1"/>
          <w:w w:val="96"/>
          <w:szCs w:val="20"/>
        </w:rPr>
        <w:t>n</w:t>
      </w:r>
      <w:r w:rsidRPr="003F3E5F">
        <w:rPr>
          <w:spacing w:val="1"/>
          <w:w w:val="96"/>
          <w:szCs w:val="20"/>
        </w:rPr>
        <w:t>t</w:t>
      </w:r>
      <w:r w:rsidRPr="003F3E5F">
        <w:rPr>
          <w:w w:val="96"/>
          <w:szCs w:val="20"/>
        </w:rPr>
        <w:t>im</w:t>
      </w:r>
      <w:r w:rsidRPr="003F3E5F">
        <w:rPr>
          <w:spacing w:val="-2"/>
          <w:w w:val="96"/>
          <w:szCs w:val="20"/>
        </w:rPr>
        <w:t>i</w:t>
      </w:r>
      <w:r w:rsidRPr="003F3E5F">
        <w:rPr>
          <w:spacing w:val="1"/>
          <w:w w:val="96"/>
          <w:szCs w:val="20"/>
        </w:rPr>
        <w:t>d</w:t>
      </w:r>
      <w:r w:rsidRPr="003F3E5F">
        <w:rPr>
          <w:w w:val="96"/>
          <w:szCs w:val="20"/>
        </w:rPr>
        <w:t>a</w:t>
      </w:r>
      <w:r w:rsidRPr="003F3E5F">
        <w:rPr>
          <w:spacing w:val="-1"/>
          <w:w w:val="96"/>
          <w:szCs w:val="20"/>
        </w:rPr>
        <w:t>t</w:t>
      </w:r>
      <w:r w:rsidRPr="003F3E5F">
        <w:rPr>
          <w:spacing w:val="1"/>
          <w:w w:val="96"/>
          <w:szCs w:val="20"/>
        </w:rPr>
        <w:t>o</w:t>
      </w:r>
      <w:r w:rsidRPr="003F3E5F">
        <w:rPr>
          <w:w w:val="96"/>
          <w:szCs w:val="20"/>
        </w:rPr>
        <w:t>ri</w:t>
      </w:r>
      <w:r w:rsidRPr="003F3E5F">
        <w:rPr>
          <w:spacing w:val="1"/>
          <w:w w:val="96"/>
          <w:szCs w:val="20"/>
        </w:rPr>
        <w:t>o</w:t>
      </w:r>
      <w:r w:rsidRPr="003F3E5F">
        <w:rPr>
          <w:w w:val="96"/>
          <w:szCs w:val="20"/>
        </w:rPr>
        <w:t>,</w:t>
      </w:r>
      <w:r w:rsidRPr="003F3E5F">
        <w:rPr>
          <w:spacing w:val="18"/>
          <w:w w:val="96"/>
          <w:szCs w:val="20"/>
        </w:rPr>
        <w:t xml:space="preserve"> </w:t>
      </w:r>
      <w:r w:rsidRPr="003F3E5F">
        <w:rPr>
          <w:spacing w:val="1"/>
          <w:w w:val="94"/>
          <w:szCs w:val="20"/>
        </w:rPr>
        <w:t>d</w:t>
      </w:r>
      <w:r w:rsidRPr="003F3E5F">
        <w:rPr>
          <w:spacing w:val="1"/>
          <w:w w:val="89"/>
          <w:szCs w:val="20"/>
        </w:rPr>
        <w:t>e</w:t>
      </w:r>
      <w:r w:rsidRPr="003F3E5F">
        <w:rPr>
          <w:w w:val="84"/>
          <w:szCs w:val="20"/>
        </w:rPr>
        <w:t>g</w:t>
      </w:r>
      <w:r w:rsidRPr="003F3E5F">
        <w:rPr>
          <w:w w:val="104"/>
          <w:szCs w:val="20"/>
        </w:rPr>
        <w:t>r</w:t>
      </w:r>
      <w:r w:rsidRPr="003F3E5F">
        <w:rPr>
          <w:w w:val="86"/>
          <w:szCs w:val="20"/>
        </w:rPr>
        <w:t>a</w:t>
      </w:r>
      <w:r w:rsidRPr="003F3E5F">
        <w:rPr>
          <w:spacing w:val="-1"/>
          <w:w w:val="94"/>
          <w:szCs w:val="20"/>
        </w:rPr>
        <w:t>d</w:t>
      </w:r>
      <w:r w:rsidRPr="003F3E5F">
        <w:rPr>
          <w:w w:val="86"/>
          <w:szCs w:val="20"/>
        </w:rPr>
        <w:t>a</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zCs w:val="20"/>
        </w:rPr>
        <w:t>u</w:t>
      </w:r>
      <w:r w:rsidRPr="003F3E5F">
        <w:rPr>
          <w:spacing w:val="-12"/>
          <w:szCs w:val="20"/>
        </w:rPr>
        <w:t xml:space="preserve"> </w:t>
      </w:r>
      <w:r w:rsidRPr="003F3E5F">
        <w:rPr>
          <w:spacing w:val="-2"/>
          <w:w w:val="94"/>
          <w:szCs w:val="20"/>
        </w:rPr>
        <w:t>o</w:t>
      </w:r>
      <w:r w:rsidRPr="003F3E5F">
        <w:rPr>
          <w:spacing w:val="1"/>
          <w:w w:val="109"/>
          <w:szCs w:val="20"/>
        </w:rPr>
        <w:t>f</w:t>
      </w:r>
      <w:r w:rsidRPr="003F3E5F">
        <w:rPr>
          <w:spacing w:val="1"/>
          <w:w w:val="89"/>
          <w:szCs w:val="20"/>
        </w:rPr>
        <w:t>e</w:t>
      </w:r>
      <w:r w:rsidRPr="003F3E5F">
        <w:rPr>
          <w:spacing w:val="1"/>
          <w:w w:val="94"/>
          <w:szCs w:val="20"/>
        </w:rPr>
        <w:t>n</w:t>
      </w:r>
      <w:r w:rsidRPr="003F3E5F">
        <w:rPr>
          <w:spacing w:val="-3"/>
          <w:w w:val="78"/>
          <w:szCs w:val="20"/>
        </w:rPr>
        <w:t>s</w:t>
      </w:r>
      <w:r w:rsidRPr="003F3E5F">
        <w:rPr>
          <w:w w:val="103"/>
          <w:szCs w:val="20"/>
        </w:rPr>
        <w:t>i</w:t>
      </w:r>
      <w:r w:rsidRPr="003F3E5F">
        <w:rPr>
          <w:w w:val="90"/>
          <w:szCs w:val="20"/>
        </w:rPr>
        <w:t>v</w:t>
      </w:r>
      <w:r w:rsidRPr="003F3E5F">
        <w:rPr>
          <w:spacing w:val="1"/>
          <w:w w:val="94"/>
          <w:szCs w:val="20"/>
        </w:rPr>
        <w:t>o</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b/>
          <w:spacing w:val="1"/>
          <w:w w:val="89"/>
          <w:szCs w:val="20"/>
        </w:rPr>
        <w:t>A</w:t>
      </w:r>
      <w:r w:rsidRPr="003F3E5F">
        <w:rPr>
          <w:b/>
          <w:w w:val="89"/>
          <w:szCs w:val="20"/>
        </w:rPr>
        <w:t>c</w:t>
      </w:r>
      <w:r w:rsidRPr="003F3E5F">
        <w:rPr>
          <w:b/>
          <w:spacing w:val="1"/>
          <w:w w:val="89"/>
          <w:szCs w:val="20"/>
        </w:rPr>
        <w:t>o</w:t>
      </w:r>
      <w:r w:rsidRPr="003F3E5F">
        <w:rPr>
          <w:b/>
          <w:w w:val="89"/>
          <w:szCs w:val="20"/>
        </w:rPr>
        <w:t>so</w:t>
      </w:r>
      <w:r w:rsidRPr="003F3E5F">
        <w:rPr>
          <w:b/>
          <w:spacing w:val="13"/>
          <w:w w:val="89"/>
          <w:szCs w:val="20"/>
        </w:rPr>
        <w:t xml:space="preserve"> </w:t>
      </w:r>
      <w:r w:rsidRPr="003F3E5F">
        <w:rPr>
          <w:b/>
          <w:spacing w:val="1"/>
          <w:szCs w:val="20"/>
        </w:rPr>
        <w:t>p</w:t>
      </w:r>
      <w:r w:rsidRPr="003F3E5F">
        <w:rPr>
          <w:b/>
          <w:spacing w:val="-2"/>
          <w:szCs w:val="20"/>
        </w:rPr>
        <w:t>o</w:t>
      </w:r>
      <w:r w:rsidRPr="003F3E5F">
        <w:rPr>
          <w:b/>
          <w:szCs w:val="20"/>
        </w:rPr>
        <w:t xml:space="preserve">r </w:t>
      </w:r>
      <w:r w:rsidRPr="003F3E5F">
        <w:rPr>
          <w:b/>
          <w:spacing w:val="1"/>
          <w:w w:val="92"/>
          <w:szCs w:val="20"/>
        </w:rPr>
        <w:t>r</w:t>
      </w:r>
      <w:r w:rsidRPr="003F3E5F">
        <w:rPr>
          <w:b/>
          <w:spacing w:val="-1"/>
          <w:w w:val="92"/>
          <w:szCs w:val="20"/>
        </w:rPr>
        <w:t>a</w:t>
      </w:r>
      <w:r w:rsidRPr="003F3E5F">
        <w:rPr>
          <w:b/>
          <w:spacing w:val="1"/>
          <w:w w:val="92"/>
          <w:szCs w:val="20"/>
        </w:rPr>
        <w:t>zó</w:t>
      </w:r>
      <w:r w:rsidRPr="003F3E5F">
        <w:rPr>
          <w:b/>
          <w:w w:val="92"/>
          <w:szCs w:val="20"/>
        </w:rPr>
        <w:t>n</w:t>
      </w:r>
      <w:r w:rsidRPr="003F3E5F">
        <w:rPr>
          <w:b/>
          <w:spacing w:val="12"/>
          <w:w w:val="92"/>
          <w:szCs w:val="20"/>
        </w:rPr>
        <w:t xml:space="preserve"> </w:t>
      </w:r>
      <w:r w:rsidRPr="003F3E5F">
        <w:rPr>
          <w:b/>
          <w:spacing w:val="1"/>
          <w:szCs w:val="20"/>
        </w:rPr>
        <w:t>d</w:t>
      </w:r>
      <w:r w:rsidRPr="003F3E5F">
        <w:rPr>
          <w:b/>
          <w:szCs w:val="20"/>
        </w:rPr>
        <w:t>e</w:t>
      </w:r>
      <w:r w:rsidRPr="003F3E5F">
        <w:rPr>
          <w:b/>
          <w:spacing w:val="-15"/>
          <w:szCs w:val="20"/>
        </w:rPr>
        <w:t xml:space="preserve"> </w:t>
      </w:r>
      <w:r w:rsidRPr="003F3E5F">
        <w:rPr>
          <w:b/>
          <w:w w:val="90"/>
          <w:szCs w:val="20"/>
        </w:rPr>
        <w:t>s</w:t>
      </w:r>
      <w:r w:rsidRPr="003F3E5F">
        <w:rPr>
          <w:b/>
          <w:spacing w:val="-1"/>
          <w:w w:val="90"/>
          <w:szCs w:val="20"/>
        </w:rPr>
        <w:t>e</w:t>
      </w:r>
      <w:r w:rsidRPr="003F3E5F">
        <w:rPr>
          <w:b/>
          <w:spacing w:val="-2"/>
          <w:w w:val="90"/>
          <w:szCs w:val="20"/>
        </w:rPr>
        <w:t>x</w:t>
      </w:r>
      <w:r w:rsidRPr="003F3E5F">
        <w:rPr>
          <w:b/>
          <w:spacing w:val="1"/>
          <w:w w:val="90"/>
          <w:szCs w:val="20"/>
        </w:rPr>
        <w:t>o</w:t>
      </w:r>
      <w:r w:rsidRPr="003F3E5F">
        <w:rPr>
          <w:b/>
          <w:w w:val="90"/>
          <w:szCs w:val="20"/>
        </w:rPr>
        <w:t>:</w:t>
      </w:r>
      <w:r w:rsidRPr="003F3E5F">
        <w:rPr>
          <w:spacing w:val="14"/>
          <w:w w:val="90"/>
          <w:szCs w:val="20"/>
        </w:rPr>
        <w:t xml:space="preserve"> </w:t>
      </w:r>
      <w:r w:rsidRPr="003F3E5F">
        <w:rPr>
          <w:spacing w:val="-1"/>
          <w:w w:val="73"/>
          <w:szCs w:val="20"/>
        </w:rPr>
        <w:t>C</w:t>
      </w:r>
      <w:r w:rsidRPr="003F3E5F">
        <w:rPr>
          <w:spacing w:val="1"/>
          <w:w w:val="94"/>
          <w:szCs w:val="20"/>
        </w:rPr>
        <w:t>u</w:t>
      </w:r>
      <w:r w:rsidRPr="003F3E5F">
        <w:rPr>
          <w:w w:val="86"/>
          <w:szCs w:val="20"/>
        </w:rPr>
        <w:t>a</w:t>
      </w:r>
      <w:r w:rsidRPr="003F3E5F">
        <w:rPr>
          <w:w w:val="103"/>
          <w:szCs w:val="20"/>
        </w:rPr>
        <w:t>l</w:t>
      </w:r>
      <w:r w:rsidRPr="003F3E5F">
        <w:rPr>
          <w:spacing w:val="-1"/>
          <w:w w:val="94"/>
          <w:szCs w:val="20"/>
        </w:rPr>
        <w:t>q</w:t>
      </w:r>
      <w:r w:rsidRPr="003F3E5F">
        <w:rPr>
          <w:spacing w:val="1"/>
          <w:w w:val="94"/>
          <w:szCs w:val="20"/>
        </w:rPr>
        <w:t>u</w:t>
      </w:r>
      <w:r w:rsidRPr="003F3E5F">
        <w:rPr>
          <w:w w:val="103"/>
          <w:szCs w:val="20"/>
        </w:rPr>
        <w:t>i</w:t>
      </w:r>
      <w:r w:rsidRPr="003F3E5F">
        <w:rPr>
          <w:spacing w:val="1"/>
          <w:w w:val="89"/>
          <w:szCs w:val="20"/>
        </w:rPr>
        <w:t>e</w:t>
      </w:r>
      <w:r w:rsidRPr="003F3E5F">
        <w:rPr>
          <w:w w:val="104"/>
          <w:szCs w:val="20"/>
        </w:rPr>
        <w:t>r</w:t>
      </w:r>
      <w:r w:rsidRPr="003F3E5F">
        <w:rPr>
          <w:spacing w:val="5"/>
          <w:szCs w:val="20"/>
        </w:rPr>
        <w:t xml:space="preserve"> </w:t>
      </w:r>
      <w:r w:rsidRPr="003F3E5F">
        <w:rPr>
          <w:spacing w:val="-1"/>
          <w:w w:val="84"/>
          <w:szCs w:val="20"/>
        </w:rPr>
        <w:t>c</w:t>
      </w:r>
      <w:r w:rsidRPr="003F3E5F">
        <w:rPr>
          <w:spacing w:val="1"/>
          <w:w w:val="94"/>
          <w:szCs w:val="20"/>
        </w:rPr>
        <w:t>o</w:t>
      </w:r>
      <w:r w:rsidRPr="003F3E5F">
        <w:rPr>
          <w:w w:val="95"/>
          <w:szCs w:val="20"/>
        </w:rPr>
        <w:t>m</w:t>
      </w:r>
      <w:r w:rsidRPr="003F3E5F">
        <w:rPr>
          <w:spacing w:val="1"/>
          <w:w w:val="94"/>
          <w:szCs w:val="20"/>
        </w:rPr>
        <w:t>p</w:t>
      </w:r>
      <w:r w:rsidRPr="003F3E5F">
        <w:rPr>
          <w:spacing w:val="-2"/>
          <w:w w:val="94"/>
          <w:szCs w:val="20"/>
        </w:rPr>
        <w:t>o</w:t>
      </w:r>
      <w:r w:rsidRPr="003F3E5F">
        <w:rPr>
          <w:w w:val="104"/>
          <w:szCs w:val="20"/>
        </w:rPr>
        <w:t>r</w:t>
      </w:r>
      <w:r w:rsidRPr="003F3E5F">
        <w:rPr>
          <w:spacing w:val="1"/>
          <w:w w:val="120"/>
          <w:szCs w:val="20"/>
        </w:rPr>
        <w:t>t</w:t>
      </w:r>
      <w:r w:rsidRPr="003F3E5F">
        <w:rPr>
          <w:w w:val="86"/>
          <w:szCs w:val="20"/>
        </w:rPr>
        <w:t>a</w:t>
      </w:r>
      <w:r w:rsidRPr="003F3E5F">
        <w:rPr>
          <w:spacing w:val="-2"/>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6"/>
          <w:szCs w:val="20"/>
        </w:rPr>
        <w:t xml:space="preserve"> </w:t>
      </w:r>
      <w:r w:rsidRPr="003F3E5F">
        <w:rPr>
          <w:w w:val="90"/>
          <w:szCs w:val="20"/>
        </w:rPr>
        <w:t>r</w:t>
      </w:r>
      <w:r w:rsidRPr="003F3E5F">
        <w:rPr>
          <w:spacing w:val="1"/>
          <w:w w:val="90"/>
          <w:szCs w:val="20"/>
        </w:rPr>
        <w:t>e</w:t>
      </w:r>
      <w:r w:rsidRPr="003F3E5F">
        <w:rPr>
          <w:w w:val="90"/>
          <w:szCs w:val="20"/>
        </w:rPr>
        <w:t>ali</w:t>
      </w:r>
      <w:r w:rsidRPr="003F3E5F">
        <w:rPr>
          <w:spacing w:val="1"/>
          <w:w w:val="90"/>
          <w:szCs w:val="20"/>
        </w:rPr>
        <w:t>z</w:t>
      </w:r>
      <w:r w:rsidRPr="003F3E5F">
        <w:rPr>
          <w:spacing w:val="-2"/>
          <w:w w:val="90"/>
          <w:szCs w:val="20"/>
        </w:rPr>
        <w:t>a</w:t>
      </w:r>
      <w:r w:rsidRPr="003F3E5F">
        <w:rPr>
          <w:spacing w:val="1"/>
          <w:w w:val="90"/>
          <w:szCs w:val="20"/>
        </w:rPr>
        <w:t>d</w:t>
      </w:r>
      <w:r w:rsidRPr="003F3E5F">
        <w:rPr>
          <w:w w:val="90"/>
          <w:szCs w:val="20"/>
        </w:rPr>
        <w:t>o</w:t>
      </w:r>
      <w:r w:rsidRPr="003F3E5F">
        <w:rPr>
          <w:spacing w:val="21"/>
          <w:w w:val="90"/>
          <w:szCs w:val="20"/>
        </w:rPr>
        <w:t xml:space="preserve"> </w:t>
      </w:r>
      <w:r w:rsidRPr="003F3E5F">
        <w:rPr>
          <w:spacing w:val="1"/>
          <w:szCs w:val="20"/>
        </w:rPr>
        <w:t>e</w:t>
      </w:r>
      <w:r w:rsidRPr="003F3E5F">
        <w:rPr>
          <w:szCs w:val="20"/>
        </w:rPr>
        <w:t>n</w:t>
      </w:r>
      <w:r w:rsidRPr="003F3E5F">
        <w:rPr>
          <w:spacing w:val="-19"/>
          <w:szCs w:val="20"/>
        </w:rPr>
        <w:t xml:space="preserve"> </w:t>
      </w:r>
      <w:r w:rsidRPr="003F3E5F">
        <w:rPr>
          <w:spacing w:val="1"/>
          <w:w w:val="94"/>
          <w:szCs w:val="20"/>
        </w:rPr>
        <w:t>f</w:t>
      </w:r>
      <w:r w:rsidRPr="003F3E5F">
        <w:rPr>
          <w:spacing w:val="-1"/>
          <w:w w:val="94"/>
          <w:szCs w:val="20"/>
        </w:rPr>
        <w:t>u</w:t>
      </w:r>
      <w:r w:rsidRPr="003F3E5F">
        <w:rPr>
          <w:spacing w:val="1"/>
          <w:w w:val="94"/>
          <w:szCs w:val="20"/>
        </w:rPr>
        <w:t>n</w:t>
      </w:r>
      <w:r w:rsidRPr="003F3E5F">
        <w:rPr>
          <w:spacing w:val="-1"/>
          <w:w w:val="94"/>
          <w:szCs w:val="20"/>
        </w:rPr>
        <w:t>c</w:t>
      </w:r>
      <w:r w:rsidRPr="003F3E5F">
        <w:rPr>
          <w:w w:val="94"/>
          <w:szCs w:val="20"/>
        </w:rPr>
        <w:t>i</w:t>
      </w:r>
      <w:r w:rsidRPr="003F3E5F">
        <w:rPr>
          <w:spacing w:val="-2"/>
          <w:w w:val="94"/>
          <w:szCs w:val="20"/>
        </w:rPr>
        <w:t>ó</w:t>
      </w:r>
      <w:r w:rsidRPr="003F3E5F">
        <w:rPr>
          <w:w w:val="94"/>
          <w:szCs w:val="20"/>
        </w:rPr>
        <w:t>n</w:t>
      </w:r>
      <w:r w:rsidRPr="003F3E5F">
        <w:rPr>
          <w:spacing w:val="12"/>
          <w:w w:val="94"/>
          <w:szCs w:val="20"/>
        </w:rPr>
        <w:t xml:space="preserve"> </w:t>
      </w:r>
      <w:r w:rsidRPr="003F3E5F">
        <w:rPr>
          <w:spacing w:val="1"/>
          <w:szCs w:val="20"/>
        </w:rPr>
        <w:t>de</w:t>
      </w:r>
      <w:r w:rsidRPr="003F3E5F">
        <w:rPr>
          <w:szCs w:val="20"/>
        </w:rPr>
        <w:t>l</w:t>
      </w:r>
      <w:r w:rsidRPr="003F3E5F">
        <w:rPr>
          <w:spacing w:val="-16"/>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w w:val="87"/>
          <w:szCs w:val="20"/>
        </w:rPr>
        <w:t>o</w:t>
      </w:r>
      <w:r w:rsidRPr="003F3E5F">
        <w:rPr>
          <w:spacing w:val="14"/>
          <w:w w:val="87"/>
          <w:szCs w:val="20"/>
        </w:rPr>
        <w:t xml:space="preserve"> </w:t>
      </w:r>
      <w:r w:rsidRPr="003F3E5F">
        <w:rPr>
          <w:spacing w:val="1"/>
          <w:szCs w:val="20"/>
        </w:rPr>
        <w:t>d</w:t>
      </w:r>
      <w:r w:rsidRPr="003F3E5F">
        <w:rPr>
          <w:szCs w:val="20"/>
        </w:rPr>
        <w:t xml:space="preserve">e </w:t>
      </w:r>
      <w:r w:rsidRPr="003F3E5F">
        <w:rPr>
          <w:spacing w:val="1"/>
          <w:szCs w:val="20"/>
        </w:rPr>
        <w:t>un</w:t>
      </w:r>
      <w:r w:rsidRPr="003F3E5F">
        <w:rPr>
          <w:szCs w:val="20"/>
        </w:rPr>
        <w:t>a</w:t>
      </w:r>
      <w:r w:rsidRPr="003F3E5F">
        <w:rPr>
          <w:spacing w:val="-8"/>
          <w:szCs w:val="20"/>
        </w:rPr>
        <w:t xml:space="preserve"> </w:t>
      </w:r>
      <w:r w:rsidRPr="003F3E5F">
        <w:rPr>
          <w:spacing w:val="-1"/>
          <w:w w:val="90"/>
          <w:szCs w:val="20"/>
        </w:rPr>
        <w:t>p</w:t>
      </w:r>
      <w:r w:rsidRPr="003F3E5F">
        <w:rPr>
          <w:spacing w:val="1"/>
          <w:w w:val="90"/>
          <w:szCs w:val="20"/>
        </w:rPr>
        <w:t>e</w:t>
      </w:r>
      <w:r w:rsidRPr="003F3E5F">
        <w:rPr>
          <w:w w:val="90"/>
          <w:szCs w:val="20"/>
        </w:rPr>
        <w:t>rs</w:t>
      </w:r>
      <w:r w:rsidRPr="003F3E5F">
        <w:rPr>
          <w:spacing w:val="1"/>
          <w:w w:val="90"/>
          <w:szCs w:val="20"/>
        </w:rPr>
        <w:t>o</w:t>
      </w:r>
      <w:r w:rsidRPr="003F3E5F">
        <w:rPr>
          <w:spacing w:val="-1"/>
          <w:w w:val="90"/>
          <w:szCs w:val="20"/>
        </w:rPr>
        <w:t>n</w:t>
      </w:r>
      <w:r w:rsidRPr="003F3E5F">
        <w:rPr>
          <w:w w:val="90"/>
          <w:szCs w:val="20"/>
        </w:rPr>
        <w:t>a,</w:t>
      </w:r>
      <w:r w:rsidRPr="003F3E5F">
        <w:rPr>
          <w:spacing w:val="38"/>
          <w:w w:val="90"/>
          <w:szCs w:val="20"/>
        </w:rPr>
        <w:t xml:space="preserve"> </w:t>
      </w:r>
      <w:r w:rsidRPr="003F3E5F">
        <w:rPr>
          <w:spacing w:val="-1"/>
          <w:szCs w:val="20"/>
        </w:rPr>
        <w:t>c</w:t>
      </w:r>
      <w:r w:rsidRPr="003F3E5F">
        <w:rPr>
          <w:spacing w:val="1"/>
          <w:szCs w:val="20"/>
        </w:rPr>
        <w:t>o</w:t>
      </w:r>
      <w:r w:rsidRPr="003F3E5F">
        <w:rPr>
          <w:szCs w:val="20"/>
        </w:rPr>
        <w:t>n</w:t>
      </w:r>
      <w:r w:rsidRPr="003F3E5F">
        <w:rPr>
          <w:spacing w:val="-7"/>
          <w:szCs w:val="20"/>
        </w:rPr>
        <w:t xml:space="preserve"> </w:t>
      </w:r>
      <w:r w:rsidRPr="003F3E5F">
        <w:rPr>
          <w:spacing w:val="1"/>
          <w:szCs w:val="20"/>
        </w:rPr>
        <w:t>e</w:t>
      </w:r>
      <w:r w:rsidRPr="003F3E5F">
        <w:rPr>
          <w:szCs w:val="20"/>
        </w:rPr>
        <w:t>l</w:t>
      </w:r>
      <w:r w:rsidRPr="003F3E5F">
        <w:rPr>
          <w:spacing w:val="11"/>
          <w:szCs w:val="20"/>
        </w:rPr>
        <w:t xml:space="preserve"> </w:t>
      </w:r>
      <w:r w:rsidRPr="003F3E5F">
        <w:rPr>
          <w:spacing w:val="1"/>
          <w:w w:val="94"/>
          <w:szCs w:val="20"/>
        </w:rPr>
        <w:t>p</w:t>
      </w:r>
      <w:r w:rsidRPr="003F3E5F">
        <w:rPr>
          <w:w w:val="104"/>
          <w:szCs w:val="20"/>
        </w:rPr>
        <w:t>r</w:t>
      </w:r>
      <w:r w:rsidRPr="003F3E5F">
        <w:rPr>
          <w:spacing w:val="-2"/>
          <w:w w:val="94"/>
          <w:szCs w:val="20"/>
        </w:rPr>
        <w:t>o</w:t>
      </w:r>
      <w:r w:rsidRPr="003F3E5F">
        <w:rPr>
          <w:spacing w:val="1"/>
          <w:w w:val="94"/>
          <w:szCs w:val="20"/>
        </w:rPr>
        <w:t>pó</w:t>
      </w:r>
      <w:r w:rsidRPr="003F3E5F">
        <w:rPr>
          <w:w w:val="78"/>
          <w:szCs w:val="20"/>
        </w:rPr>
        <w:t>s</w:t>
      </w:r>
      <w:r w:rsidRPr="003F3E5F">
        <w:rPr>
          <w:w w:val="103"/>
          <w:szCs w:val="20"/>
        </w:rPr>
        <w:t>i</w:t>
      </w:r>
      <w:r w:rsidRPr="003F3E5F">
        <w:rPr>
          <w:spacing w:val="1"/>
          <w:w w:val="120"/>
          <w:szCs w:val="20"/>
        </w:rPr>
        <w:t>t</w:t>
      </w:r>
      <w:r w:rsidRPr="003F3E5F">
        <w:rPr>
          <w:w w:val="94"/>
          <w:szCs w:val="20"/>
        </w:rPr>
        <w:t>o</w:t>
      </w:r>
      <w:r w:rsidRPr="003F3E5F">
        <w:rPr>
          <w:spacing w:val="25"/>
          <w:szCs w:val="20"/>
        </w:rPr>
        <w:t xml:space="preserve"> </w:t>
      </w:r>
      <w:r w:rsidRPr="003F3E5F">
        <w:rPr>
          <w:szCs w:val="20"/>
        </w:rPr>
        <w:t>o</w:t>
      </w:r>
      <w:r w:rsidRPr="003F3E5F">
        <w:rPr>
          <w:spacing w:val="19"/>
          <w:szCs w:val="20"/>
        </w:rPr>
        <w:t xml:space="preserve"> </w:t>
      </w:r>
      <w:r w:rsidRPr="003F3E5F">
        <w:rPr>
          <w:spacing w:val="1"/>
          <w:szCs w:val="20"/>
        </w:rPr>
        <w:t>e</w:t>
      </w:r>
      <w:r w:rsidRPr="003F3E5F">
        <w:rPr>
          <w:spacing w:val="-1"/>
          <w:szCs w:val="20"/>
        </w:rPr>
        <w:t>f</w:t>
      </w:r>
      <w:r w:rsidRPr="003F3E5F">
        <w:rPr>
          <w:spacing w:val="1"/>
          <w:szCs w:val="20"/>
        </w:rPr>
        <w:t>e</w:t>
      </w:r>
      <w:r w:rsidRPr="003F3E5F">
        <w:rPr>
          <w:spacing w:val="-1"/>
          <w:szCs w:val="20"/>
        </w:rPr>
        <w:t>c</w:t>
      </w:r>
      <w:r w:rsidRPr="003F3E5F">
        <w:rPr>
          <w:spacing w:val="1"/>
          <w:szCs w:val="20"/>
        </w:rPr>
        <w:t>t</w:t>
      </w:r>
      <w:r w:rsidRPr="003F3E5F">
        <w:rPr>
          <w:szCs w:val="20"/>
        </w:rPr>
        <w:t>o</w:t>
      </w:r>
      <w:r w:rsidRPr="003F3E5F">
        <w:rPr>
          <w:spacing w:val="-12"/>
          <w:szCs w:val="20"/>
        </w:rPr>
        <w:t xml:space="preserve"> </w:t>
      </w:r>
      <w:r w:rsidRPr="003F3E5F">
        <w:rPr>
          <w:spacing w:val="1"/>
          <w:szCs w:val="20"/>
        </w:rPr>
        <w:t>d</w:t>
      </w:r>
      <w:r w:rsidRPr="003F3E5F">
        <w:rPr>
          <w:szCs w:val="20"/>
        </w:rPr>
        <w:t>e</w:t>
      </w:r>
      <w:r w:rsidRPr="003F3E5F">
        <w:rPr>
          <w:spacing w:val="4"/>
          <w:szCs w:val="20"/>
        </w:rPr>
        <w:t xml:space="preserve"> </w:t>
      </w:r>
      <w:r w:rsidRPr="003F3E5F">
        <w:rPr>
          <w:szCs w:val="20"/>
        </w:rPr>
        <w:t>a</w:t>
      </w:r>
      <w:r w:rsidRPr="003F3E5F">
        <w:rPr>
          <w:spacing w:val="-1"/>
          <w:szCs w:val="20"/>
        </w:rPr>
        <w:t>t</w:t>
      </w:r>
      <w:r w:rsidRPr="003F3E5F">
        <w:rPr>
          <w:spacing w:val="1"/>
          <w:szCs w:val="20"/>
        </w:rPr>
        <w:t>e</w:t>
      </w:r>
      <w:r w:rsidRPr="003F3E5F">
        <w:rPr>
          <w:spacing w:val="-1"/>
          <w:szCs w:val="20"/>
        </w:rPr>
        <w:t>n</w:t>
      </w:r>
      <w:r w:rsidRPr="003F3E5F">
        <w:rPr>
          <w:spacing w:val="1"/>
          <w:szCs w:val="20"/>
        </w:rPr>
        <w:t>t</w:t>
      </w:r>
      <w:r w:rsidRPr="003F3E5F">
        <w:rPr>
          <w:szCs w:val="20"/>
        </w:rPr>
        <w:t>ar</w:t>
      </w:r>
      <w:r w:rsidRPr="003F3E5F">
        <w:rPr>
          <w:spacing w:val="-3"/>
          <w:szCs w:val="20"/>
        </w:rPr>
        <w:t xml:space="preserve"> </w:t>
      </w:r>
      <w:r w:rsidRPr="003F3E5F">
        <w:rPr>
          <w:spacing w:val="-1"/>
          <w:szCs w:val="20"/>
        </w:rPr>
        <w:t>c</w:t>
      </w:r>
      <w:r w:rsidRPr="003F3E5F">
        <w:rPr>
          <w:spacing w:val="1"/>
          <w:szCs w:val="20"/>
        </w:rPr>
        <w:t>o</w:t>
      </w:r>
      <w:r w:rsidRPr="003F3E5F">
        <w:rPr>
          <w:spacing w:val="-1"/>
          <w:szCs w:val="20"/>
        </w:rPr>
        <w:t>n</w:t>
      </w:r>
      <w:r w:rsidRPr="003F3E5F">
        <w:rPr>
          <w:spacing w:val="1"/>
          <w:szCs w:val="20"/>
        </w:rPr>
        <w:t>t</w:t>
      </w:r>
      <w:r w:rsidRPr="003F3E5F">
        <w:rPr>
          <w:szCs w:val="20"/>
        </w:rPr>
        <w:t>ra</w:t>
      </w:r>
      <w:r w:rsidRPr="003F3E5F">
        <w:rPr>
          <w:spacing w:val="-10"/>
          <w:szCs w:val="20"/>
        </w:rPr>
        <w:t xml:space="preserve"> </w:t>
      </w:r>
      <w:r w:rsidRPr="003F3E5F">
        <w:rPr>
          <w:w w:val="89"/>
          <w:szCs w:val="20"/>
        </w:rPr>
        <w:t>su</w:t>
      </w:r>
      <w:r w:rsidRPr="003F3E5F">
        <w:rPr>
          <w:spacing w:val="25"/>
          <w:w w:val="89"/>
          <w:szCs w:val="20"/>
        </w:rPr>
        <w:t xml:space="preserve"> </w:t>
      </w:r>
      <w:r w:rsidRPr="003F3E5F">
        <w:rPr>
          <w:spacing w:val="1"/>
          <w:w w:val="89"/>
          <w:szCs w:val="20"/>
        </w:rPr>
        <w:t>d</w:t>
      </w:r>
      <w:r w:rsidRPr="003F3E5F">
        <w:rPr>
          <w:w w:val="89"/>
          <w:szCs w:val="20"/>
        </w:rPr>
        <w:t>ig</w:t>
      </w:r>
      <w:r w:rsidRPr="003F3E5F">
        <w:rPr>
          <w:spacing w:val="1"/>
          <w:w w:val="89"/>
          <w:szCs w:val="20"/>
        </w:rPr>
        <w:t>n</w:t>
      </w:r>
      <w:r w:rsidRPr="003F3E5F">
        <w:rPr>
          <w:spacing w:val="-2"/>
          <w:w w:val="89"/>
          <w:szCs w:val="20"/>
        </w:rPr>
        <w:t>i</w:t>
      </w:r>
      <w:r w:rsidRPr="003F3E5F">
        <w:rPr>
          <w:spacing w:val="1"/>
          <w:w w:val="89"/>
          <w:szCs w:val="20"/>
        </w:rPr>
        <w:t>d</w:t>
      </w:r>
      <w:r w:rsidRPr="003F3E5F">
        <w:rPr>
          <w:w w:val="89"/>
          <w:szCs w:val="20"/>
        </w:rPr>
        <w:t>ad</w:t>
      </w:r>
      <w:r w:rsidR="00FC4E35" w:rsidRPr="003F3E5F">
        <w:rPr>
          <w:w w:val="89"/>
          <w:szCs w:val="20"/>
        </w:rPr>
        <w:t xml:space="preserve"> </w:t>
      </w:r>
      <w:r w:rsidRPr="003F3E5F">
        <w:rPr>
          <w:szCs w:val="20"/>
        </w:rPr>
        <w:t>y</w:t>
      </w:r>
      <w:r w:rsidRPr="003F3E5F">
        <w:rPr>
          <w:spacing w:val="11"/>
          <w:szCs w:val="20"/>
        </w:rPr>
        <w:t xml:space="preserve"> </w:t>
      </w:r>
      <w:r w:rsidRPr="003F3E5F">
        <w:rPr>
          <w:spacing w:val="1"/>
          <w:szCs w:val="20"/>
        </w:rPr>
        <w:t>d</w:t>
      </w:r>
      <w:r w:rsidRPr="003F3E5F">
        <w:rPr>
          <w:szCs w:val="20"/>
        </w:rPr>
        <w:t>e</w:t>
      </w:r>
      <w:r w:rsidRPr="003F3E5F">
        <w:rPr>
          <w:spacing w:val="4"/>
          <w:szCs w:val="20"/>
        </w:rPr>
        <w:t xml:space="preserve"> </w:t>
      </w:r>
      <w:r w:rsidRPr="003F3E5F">
        <w:rPr>
          <w:spacing w:val="-1"/>
          <w:szCs w:val="20"/>
        </w:rPr>
        <w:t>c</w:t>
      </w:r>
      <w:r w:rsidRPr="003F3E5F">
        <w:rPr>
          <w:szCs w:val="20"/>
        </w:rPr>
        <w:t>r</w:t>
      </w:r>
      <w:r w:rsidRPr="003F3E5F">
        <w:rPr>
          <w:spacing w:val="1"/>
          <w:szCs w:val="20"/>
        </w:rPr>
        <w:t>e</w:t>
      </w:r>
      <w:r w:rsidRPr="003F3E5F">
        <w:rPr>
          <w:szCs w:val="20"/>
        </w:rPr>
        <w:t>ar</w:t>
      </w:r>
      <w:r w:rsidRPr="003F3E5F">
        <w:rPr>
          <w:spacing w:val="-22"/>
          <w:szCs w:val="20"/>
        </w:rPr>
        <w:t xml:space="preserve"> </w:t>
      </w:r>
      <w:r w:rsidRPr="003F3E5F">
        <w:rPr>
          <w:spacing w:val="-1"/>
          <w:szCs w:val="20"/>
        </w:rPr>
        <w:t>u</w:t>
      </w:r>
      <w:r w:rsidRPr="003F3E5F">
        <w:rPr>
          <w:szCs w:val="20"/>
        </w:rPr>
        <w:t xml:space="preserve">n </w:t>
      </w:r>
      <w:r w:rsidRPr="003F3E5F">
        <w:rPr>
          <w:spacing w:val="1"/>
          <w:w w:val="96"/>
          <w:szCs w:val="20"/>
        </w:rPr>
        <w:t>ent</w:t>
      </w:r>
      <w:r w:rsidRPr="003F3E5F">
        <w:rPr>
          <w:spacing w:val="-2"/>
          <w:w w:val="96"/>
          <w:szCs w:val="20"/>
        </w:rPr>
        <w:t>o</w:t>
      </w:r>
      <w:r w:rsidRPr="003F3E5F">
        <w:rPr>
          <w:w w:val="96"/>
          <w:szCs w:val="20"/>
        </w:rPr>
        <w:t>r</w:t>
      </w:r>
      <w:r w:rsidRPr="003F3E5F">
        <w:rPr>
          <w:spacing w:val="1"/>
          <w:w w:val="96"/>
          <w:szCs w:val="20"/>
        </w:rPr>
        <w:t>n</w:t>
      </w:r>
      <w:r w:rsidRPr="003F3E5F">
        <w:rPr>
          <w:w w:val="96"/>
          <w:szCs w:val="20"/>
        </w:rPr>
        <w:t>o</w:t>
      </w:r>
      <w:r w:rsidRPr="003F3E5F">
        <w:rPr>
          <w:spacing w:val="-1"/>
          <w:w w:val="96"/>
          <w:szCs w:val="20"/>
        </w:rPr>
        <w:t xml:space="preserve"> </w:t>
      </w:r>
      <w:r w:rsidRPr="003F3E5F">
        <w:rPr>
          <w:w w:val="96"/>
          <w:szCs w:val="20"/>
        </w:rPr>
        <w:t>i</w:t>
      </w:r>
      <w:r w:rsidRPr="003F3E5F">
        <w:rPr>
          <w:spacing w:val="-1"/>
          <w:w w:val="96"/>
          <w:szCs w:val="20"/>
        </w:rPr>
        <w:t>n</w:t>
      </w:r>
      <w:r w:rsidRPr="003F3E5F">
        <w:rPr>
          <w:spacing w:val="1"/>
          <w:w w:val="96"/>
          <w:szCs w:val="20"/>
        </w:rPr>
        <w:t>t</w:t>
      </w:r>
      <w:r w:rsidRPr="003F3E5F">
        <w:rPr>
          <w:w w:val="96"/>
          <w:szCs w:val="20"/>
        </w:rPr>
        <w:t>imi</w:t>
      </w:r>
      <w:r w:rsidRPr="003F3E5F">
        <w:rPr>
          <w:spacing w:val="1"/>
          <w:w w:val="96"/>
          <w:szCs w:val="20"/>
        </w:rPr>
        <w:t>d</w:t>
      </w:r>
      <w:r w:rsidRPr="003F3E5F">
        <w:rPr>
          <w:spacing w:val="-2"/>
          <w:w w:val="96"/>
          <w:szCs w:val="20"/>
        </w:rPr>
        <w:t>a</w:t>
      </w:r>
      <w:r w:rsidRPr="003F3E5F">
        <w:rPr>
          <w:spacing w:val="1"/>
          <w:w w:val="96"/>
          <w:szCs w:val="20"/>
        </w:rPr>
        <w:t>to</w:t>
      </w:r>
      <w:r w:rsidRPr="003F3E5F">
        <w:rPr>
          <w:w w:val="96"/>
          <w:szCs w:val="20"/>
        </w:rPr>
        <w:t>r</w:t>
      </w:r>
      <w:r w:rsidRPr="003F3E5F">
        <w:rPr>
          <w:spacing w:val="-2"/>
          <w:w w:val="96"/>
          <w:szCs w:val="20"/>
        </w:rPr>
        <w:t>i</w:t>
      </w:r>
      <w:r w:rsidRPr="003F3E5F">
        <w:rPr>
          <w:spacing w:val="1"/>
          <w:w w:val="96"/>
          <w:szCs w:val="20"/>
        </w:rPr>
        <w:t>o</w:t>
      </w:r>
      <w:r w:rsidRPr="003F3E5F">
        <w:rPr>
          <w:w w:val="96"/>
          <w:szCs w:val="20"/>
        </w:rPr>
        <w:t>,</w:t>
      </w:r>
      <w:r w:rsidRPr="003F3E5F">
        <w:rPr>
          <w:spacing w:val="18"/>
          <w:w w:val="96"/>
          <w:szCs w:val="20"/>
        </w:rPr>
        <w:t xml:space="preserve"> </w:t>
      </w:r>
      <w:r w:rsidRPr="003F3E5F">
        <w:rPr>
          <w:spacing w:val="-1"/>
          <w:w w:val="94"/>
          <w:szCs w:val="20"/>
        </w:rPr>
        <w:t>d</w:t>
      </w:r>
      <w:r w:rsidRPr="003F3E5F">
        <w:rPr>
          <w:spacing w:val="1"/>
          <w:w w:val="89"/>
          <w:szCs w:val="20"/>
        </w:rPr>
        <w:t>e</w:t>
      </w:r>
      <w:r w:rsidRPr="003F3E5F">
        <w:rPr>
          <w:w w:val="84"/>
          <w:szCs w:val="20"/>
        </w:rPr>
        <w:t>g</w:t>
      </w:r>
      <w:r w:rsidRPr="003F3E5F">
        <w:rPr>
          <w:w w:val="104"/>
          <w:szCs w:val="20"/>
        </w:rPr>
        <w:t>r</w:t>
      </w:r>
      <w:r w:rsidRPr="003F3E5F">
        <w:rPr>
          <w:w w:val="86"/>
          <w:szCs w:val="20"/>
        </w:rPr>
        <w:t>a</w:t>
      </w:r>
      <w:r w:rsidRPr="003F3E5F">
        <w:rPr>
          <w:spacing w:val="1"/>
          <w:w w:val="94"/>
          <w:szCs w:val="20"/>
        </w:rPr>
        <w:t>d</w:t>
      </w:r>
      <w:r w:rsidRPr="003F3E5F">
        <w:rPr>
          <w:w w:val="86"/>
          <w:szCs w:val="20"/>
        </w:rPr>
        <w:t>a</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zCs w:val="20"/>
        </w:rPr>
        <w:t>u</w:t>
      </w:r>
      <w:r w:rsidRPr="003F3E5F">
        <w:rPr>
          <w:spacing w:val="-14"/>
          <w:szCs w:val="20"/>
        </w:rPr>
        <w:t xml:space="preserve"> </w:t>
      </w:r>
      <w:r w:rsidRPr="003F3E5F">
        <w:rPr>
          <w:spacing w:val="1"/>
          <w:w w:val="94"/>
          <w:szCs w:val="20"/>
        </w:rPr>
        <w:t>o</w:t>
      </w:r>
      <w:r w:rsidRPr="003F3E5F">
        <w:rPr>
          <w:spacing w:val="1"/>
          <w:w w:val="109"/>
          <w:szCs w:val="20"/>
        </w:rPr>
        <w:t>f</w:t>
      </w:r>
      <w:r w:rsidRPr="003F3E5F">
        <w:rPr>
          <w:spacing w:val="-2"/>
          <w:w w:val="89"/>
          <w:szCs w:val="20"/>
        </w:rPr>
        <w:t>e</w:t>
      </w:r>
      <w:r w:rsidRPr="003F3E5F">
        <w:rPr>
          <w:spacing w:val="1"/>
          <w:w w:val="94"/>
          <w:szCs w:val="20"/>
        </w:rPr>
        <w:t>n</w:t>
      </w:r>
      <w:r w:rsidRPr="003F3E5F">
        <w:rPr>
          <w:w w:val="78"/>
          <w:szCs w:val="20"/>
        </w:rPr>
        <w:t>s</w:t>
      </w:r>
      <w:r w:rsidRPr="003F3E5F">
        <w:rPr>
          <w:w w:val="103"/>
          <w:szCs w:val="20"/>
        </w:rPr>
        <w:t>i</w:t>
      </w:r>
      <w:r w:rsidRPr="003F3E5F">
        <w:rPr>
          <w:w w:val="90"/>
          <w:szCs w:val="20"/>
        </w:rPr>
        <w:t>v</w:t>
      </w:r>
      <w:r w:rsidRPr="003F3E5F">
        <w:rPr>
          <w:spacing w:val="1"/>
          <w:w w:val="94"/>
          <w:szCs w:val="20"/>
        </w:rPr>
        <w:t>o</w:t>
      </w:r>
      <w:r w:rsidRPr="003F3E5F">
        <w:rPr>
          <w:w w:val="90"/>
          <w:szCs w:val="20"/>
        </w:rPr>
        <w:t>.</w:t>
      </w:r>
    </w:p>
    <w:p w:rsidR="00673F5A" w:rsidRPr="003F3E5F" w:rsidRDefault="00673F5A" w:rsidP="00471B11">
      <w:pPr>
        <w:rPr>
          <w:szCs w:val="20"/>
        </w:rPr>
      </w:pPr>
      <w:r w:rsidRPr="003F3E5F">
        <w:rPr>
          <w:w w:val="73"/>
          <w:szCs w:val="20"/>
        </w:rPr>
        <w:t>E</w:t>
      </w:r>
      <w:r w:rsidRPr="003F3E5F">
        <w:rPr>
          <w:w w:val="103"/>
          <w:szCs w:val="20"/>
        </w:rPr>
        <w:t>l</w:t>
      </w:r>
      <w:r w:rsidRPr="003F3E5F">
        <w:rPr>
          <w:spacing w:val="-5"/>
          <w:szCs w:val="20"/>
        </w:rPr>
        <w:t xml:space="preserve"> </w:t>
      </w:r>
      <w:r w:rsidRPr="003F3E5F">
        <w:rPr>
          <w:spacing w:val="-1"/>
          <w:w w:val="84"/>
          <w:szCs w:val="20"/>
        </w:rPr>
        <w:t>c</w:t>
      </w:r>
      <w:r w:rsidRPr="003F3E5F">
        <w:rPr>
          <w:spacing w:val="1"/>
          <w:w w:val="94"/>
          <w:szCs w:val="20"/>
        </w:rPr>
        <w:t>ond</w:t>
      </w:r>
      <w:r w:rsidRPr="003F3E5F">
        <w:rPr>
          <w:w w:val="103"/>
          <w:szCs w:val="20"/>
        </w:rPr>
        <w:t>i</w:t>
      </w:r>
      <w:r w:rsidRPr="003F3E5F">
        <w:rPr>
          <w:spacing w:val="-1"/>
          <w:w w:val="84"/>
          <w:szCs w:val="20"/>
        </w:rPr>
        <w:t>c</w:t>
      </w:r>
      <w:r w:rsidRPr="003F3E5F">
        <w:rPr>
          <w:w w:val="103"/>
          <w:szCs w:val="20"/>
        </w:rPr>
        <w:t>i</w:t>
      </w:r>
      <w:r w:rsidRPr="003F3E5F">
        <w:rPr>
          <w:spacing w:val="-2"/>
          <w:w w:val="94"/>
          <w:szCs w:val="20"/>
        </w:rPr>
        <w:t>o</w:t>
      </w:r>
      <w:r w:rsidRPr="003F3E5F">
        <w:rPr>
          <w:spacing w:val="1"/>
          <w:w w:val="94"/>
          <w:szCs w:val="20"/>
        </w:rPr>
        <w:t>n</w:t>
      </w:r>
      <w:r w:rsidRPr="003F3E5F">
        <w:rPr>
          <w:w w:val="86"/>
          <w:szCs w:val="20"/>
        </w:rPr>
        <w:t>a</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4"/>
          <w:szCs w:val="20"/>
        </w:rPr>
        <w:t xml:space="preserve"> </w:t>
      </w:r>
      <w:r w:rsidRPr="003F3E5F">
        <w:rPr>
          <w:spacing w:val="-1"/>
          <w:w w:val="91"/>
          <w:szCs w:val="20"/>
        </w:rPr>
        <w:t>d</w:t>
      </w:r>
      <w:r w:rsidRPr="003F3E5F">
        <w:rPr>
          <w:w w:val="91"/>
          <w:szCs w:val="20"/>
        </w:rPr>
        <w:t xml:space="preserve">e </w:t>
      </w:r>
      <w:r w:rsidRPr="003F3E5F">
        <w:rPr>
          <w:spacing w:val="1"/>
          <w:szCs w:val="20"/>
        </w:rPr>
        <w:t>u</w:t>
      </w:r>
      <w:r w:rsidRPr="003F3E5F">
        <w:rPr>
          <w:szCs w:val="20"/>
        </w:rPr>
        <w:t>n</w:t>
      </w:r>
      <w:r w:rsidRPr="003F3E5F">
        <w:rPr>
          <w:spacing w:val="-22"/>
          <w:szCs w:val="20"/>
        </w:rPr>
        <w:t xml:space="preserve"> </w:t>
      </w:r>
      <w:r w:rsidRPr="003F3E5F">
        <w:rPr>
          <w:spacing w:val="1"/>
          <w:w w:val="92"/>
          <w:szCs w:val="20"/>
        </w:rPr>
        <w:t>de</w:t>
      </w:r>
      <w:r w:rsidRPr="003F3E5F">
        <w:rPr>
          <w:w w:val="92"/>
          <w:szCs w:val="20"/>
        </w:rPr>
        <w:t>r</w:t>
      </w:r>
      <w:r w:rsidRPr="003F3E5F">
        <w:rPr>
          <w:spacing w:val="1"/>
          <w:w w:val="92"/>
          <w:szCs w:val="20"/>
        </w:rPr>
        <w:t>e</w:t>
      </w:r>
      <w:r w:rsidRPr="003F3E5F">
        <w:rPr>
          <w:spacing w:val="-1"/>
          <w:w w:val="92"/>
          <w:szCs w:val="20"/>
        </w:rPr>
        <w:t>ch</w:t>
      </w:r>
      <w:r w:rsidRPr="003F3E5F">
        <w:rPr>
          <w:w w:val="92"/>
          <w:szCs w:val="20"/>
        </w:rPr>
        <w:t>o</w:t>
      </w:r>
      <w:r w:rsidRPr="003F3E5F">
        <w:rPr>
          <w:spacing w:val="1"/>
          <w:w w:val="92"/>
          <w:szCs w:val="20"/>
        </w:rPr>
        <w:t xml:space="preserve"> </w:t>
      </w:r>
      <w:r w:rsidRPr="003F3E5F">
        <w:rPr>
          <w:szCs w:val="20"/>
        </w:rPr>
        <w:t>o</w:t>
      </w:r>
      <w:r w:rsidRPr="003F3E5F">
        <w:rPr>
          <w:spacing w:val="-14"/>
          <w:szCs w:val="20"/>
        </w:rPr>
        <w:t xml:space="preserve"> </w:t>
      </w:r>
      <w:r w:rsidRPr="003F3E5F">
        <w:rPr>
          <w:spacing w:val="1"/>
          <w:w w:val="91"/>
          <w:szCs w:val="20"/>
        </w:rPr>
        <w:t>d</w:t>
      </w:r>
      <w:r w:rsidRPr="003F3E5F">
        <w:rPr>
          <w:w w:val="91"/>
          <w:szCs w:val="20"/>
        </w:rPr>
        <w:t xml:space="preserve">e </w:t>
      </w:r>
      <w:r w:rsidRPr="003F3E5F">
        <w:rPr>
          <w:spacing w:val="1"/>
          <w:w w:val="91"/>
          <w:szCs w:val="20"/>
        </w:rPr>
        <w:t>un</w:t>
      </w:r>
      <w:r w:rsidRPr="003F3E5F">
        <w:rPr>
          <w:w w:val="91"/>
          <w:szCs w:val="20"/>
        </w:rPr>
        <w:t xml:space="preserve">a </w:t>
      </w:r>
      <w:r w:rsidRPr="003F3E5F">
        <w:rPr>
          <w:spacing w:val="1"/>
          <w:w w:val="89"/>
          <w:szCs w:val="20"/>
        </w:rPr>
        <w:t>e</w:t>
      </w:r>
      <w:r w:rsidRPr="003F3E5F">
        <w:rPr>
          <w:spacing w:val="-1"/>
          <w:w w:val="86"/>
          <w:szCs w:val="20"/>
        </w:rPr>
        <w:t>x</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spacing w:val="1"/>
          <w:w w:val="120"/>
          <w:szCs w:val="20"/>
        </w:rPr>
        <w:t>t</w:t>
      </w:r>
      <w:r w:rsidRPr="003F3E5F">
        <w:rPr>
          <w:w w:val="103"/>
          <w:szCs w:val="20"/>
        </w:rPr>
        <w:t>i</w:t>
      </w:r>
      <w:r w:rsidRPr="003F3E5F">
        <w:rPr>
          <w:w w:val="90"/>
          <w:szCs w:val="20"/>
        </w:rPr>
        <w:t>v</w:t>
      </w:r>
      <w:r w:rsidRPr="003F3E5F">
        <w:rPr>
          <w:w w:val="86"/>
          <w:szCs w:val="20"/>
        </w:rPr>
        <w:t>a</w:t>
      </w:r>
      <w:r w:rsidRPr="003F3E5F">
        <w:rPr>
          <w:spacing w:val="-7"/>
          <w:szCs w:val="20"/>
        </w:rPr>
        <w:t xml:space="preserve"> </w:t>
      </w:r>
      <w:r w:rsidRPr="003F3E5F">
        <w:rPr>
          <w:spacing w:val="1"/>
          <w:w w:val="91"/>
          <w:szCs w:val="20"/>
        </w:rPr>
        <w:t>d</w:t>
      </w:r>
      <w:r w:rsidRPr="003F3E5F">
        <w:rPr>
          <w:w w:val="91"/>
          <w:szCs w:val="20"/>
        </w:rPr>
        <w:t xml:space="preserve">e </w:t>
      </w:r>
      <w:r w:rsidRPr="003F3E5F">
        <w:rPr>
          <w:spacing w:val="1"/>
          <w:w w:val="91"/>
          <w:szCs w:val="20"/>
        </w:rPr>
        <w:t>de</w:t>
      </w:r>
      <w:r w:rsidRPr="003F3E5F">
        <w:rPr>
          <w:w w:val="91"/>
          <w:szCs w:val="20"/>
        </w:rPr>
        <w:t>r</w:t>
      </w:r>
      <w:r w:rsidRPr="003F3E5F">
        <w:rPr>
          <w:spacing w:val="1"/>
          <w:w w:val="91"/>
          <w:szCs w:val="20"/>
        </w:rPr>
        <w:t>e</w:t>
      </w:r>
      <w:r w:rsidRPr="003F3E5F">
        <w:rPr>
          <w:spacing w:val="-3"/>
          <w:w w:val="91"/>
          <w:szCs w:val="20"/>
        </w:rPr>
        <w:t>c</w:t>
      </w:r>
      <w:r w:rsidRPr="003F3E5F">
        <w:rPr>
          <w:spacing w:val="1"/>
          <w:w w:val="91"/>
          <w:szCs w:val="20"/>
        </w:rPr>
        <w:t>h</w:t>
      </w:r>
      <w:r w:rsidRPr="003F3E5F">
        <w:rPr>
          <w:w w:val="91"/>
          <w:szCs w:val="20"/>
        </w:rPr>
        <w:t>o</w:t>
      </w:r>
      <w:r w:rsidRPr="003F3E5F">
        <w:rPr>
          <w:spacing w:val="10"/>
          <w:w w:val="91"/>
          <w:szCs w:val="20"/>
        </w:rPr>
        <w:t xml:space="preserve"> </w:t>
      </w:r>
      <w:r w:rsidRPr="003F3E5F">
        <w:rPr>
          <w:szCs w:val="20"/>
        </w:rPr>
        <w:t>a</w:t>
      </w:r>
      <w:r w:rsidRPr="003F3E5F">
        <w:rPr>
          <w:spacing w:val="-23"/>
          <w:szCs w:val="20"/>
        </w:rPr>
        <w:t xml:space="preserve"> </w:t>
      </w:r>
      <w:r w:rsidRPr="003F3E5F">
        <w:rPr>
          <w:spacing w:val="-2"/>
          <w:w w:val="90"/>
          <w:szCs w:val="20"/>
        </w:rPr>
        <w:t>l</w:t>
      </w:r>
      <w:r w:rsidRPr="003F3E5F">
        <w:rPr>
          <w:w w:val="90"/>
          <w:szCs w:val="20"/>
        </w:rPr>
        <w:t xml:space="preserve">a </w:t>
      </w:r>
      <w:r w:rsidRPr="003F3E5F">
        <w:rPr>
          <w:w w:val="86"/>
          <w:szCs w:val="20"/>
        </w:rPr>
        <w:t>a</w:t>
      </w:r>
      <w:r w:rsidRPr="003F3E5F">
        <w:rPr>
          <w:spacing w:val="-1"/>
          <w:w w:val="84"/>
          <w:szCs w:val="20"/>
        </w:rPr>
        <w:t>c</w:t>
      </w:r>
      <w:r w:rsidRPr="003F3E5F">
        <w:rPr>
          <w:spacing w:val="1"/>
          <w:w w:val="89"/>
          <w:szCs w:val="20"/>
        </w:rPr>
        <w:t>e</w:t>
      </w:r>
      <w:r w:rsidRPr="003F3E5F">
        <w:rPr>
          <w:spacing w:val="1"/>
          <w:w w:val="94"/>
          <w:szCs w:val="20"/>
        </w:rPr>
        <w:t>p</w:t>
      </w:r>
      <w:r w:rsidRPr="003F3E5F">
        <w:rPr>
          <w:spacing w:val="1"/>
          <w:w w:val="120"/>
          <w:szCs w:val="20"/>
        </w:rPr>
        <w:t>t</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4"/>
          <w:szCs w:val="20"/>
        </w:rPr>
        <w:t xml:space="preserve"> </w:t>
      </w:r>
      <w:r w:rsidRPr="003F3E5F">
        <w:rPr>
          <w:spacing w:val="-1"/>
          <w:szCs w:val="20"/>
        </w:rPr>
        <w:t>d</w:t>
      </w:r>
      <w:r w:rsidRPr="003F3E5F">
        <w:rPr>
          <w:szCs w:val="20"/>
        </w:rPr>
        <w:t xml:space="preserve">e </w:t>
      </w:r>
      <w:r w:rsidRPr="003F3E5F">
        <w:rPr>
          <w:spacing w:val="1"/>
          <w:w w:val="91"/>
          <w:szCs w:val="20"/>
        </w:rPr>
        <w:t>un</w:t>
      </w:r>
      <w:r w:rsidRPr="003F3E5F">
        <w:rPr>
          <w:w w:val="91"/>
          <w:szCs w:val="20"/>
        </w:rPr>
        <w:t>a</w:t>
      </w:r>
      <w:r w:rsidRPr="003F3E5F">
        <w:rPr>
          <w:spacing w:val="3"/>
          <w:w w:val="91"/>
          <w:szCs w:val="20"/>
        </w:rPr>
        <w:t xml:space="preserve"> </w:t>
      </w:r>
      <w:r w:rsidRPr="003F3E5F">
        <w:rPr>
          <w:w w:val="78"/>
          <w:szCs w:val="20"/>
        </w:rPr>
        <w:t>s</w:t>
      </w:r>
      <w:r w:rsidRPr="003F3E5F">
        <w:rPr>
          <w:spacing w:val="-2"/>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4"/>
          <w:szCs w:val="20"/>
        </w:rPr>
        <w:t xml:space="preserve"> </w:t>
      </w:r>
      <w:r w:rsidRPr="003F3E5F">
        <w:rPr>
          <w:spacing w:val="-1"/>
          <w:w w:val="84"/>
          <w:szCs w:val="20"/>
        </w:rPr>
        <w:t>c</w:t>
      </w:r>
      <w:r w:rsidRPr="003F3E5F">
        <w:rPr>
          <w:spacing w:val="-2"/>
          <w:w w:val="94"/>
          <w:szCs w:val="20"/>
        </w:rPr>
        <w:t>o</w:t>
      </w:r>
      <w:r w:rsidRPr="003F3E5F">
        <w:rPr>
          <w:spacing w:val="1"/>
          <w:w w:val="94"/>
          <w:szCs w:val="20"/>
        </w:rPr>
        <w:t>n</w:t>
      </w:r>
      <w:r w:rsidRPr="003F3E5F">
        <w:rPr>
          <w:w w:val="78"/>
          <w:szCs w:val="20"/>
        </w:rPr>
        <w:t>s</w:t>
      </w:r>
      <w:r w:rsidRPr="003F3E5F">
        <w:rPr>
          <w:spacing w:val="1"/>
          <w:w w:val="120"/>
          <w:szCs w:val="20"/>
        </w:rPr>
        <w:t>t</w:t>
      </w:r>
      <w:r w:rsidRPr="003F3E5F">
        <w:rPr>
          <w:spacing w:val="-2"/>
          <w:w w:val="103"/>
          <w:szCs w:val="20"/>
        </w:rPr>
        <w:t>i</w:t>
      </w:r>
      <w:r w:rsidRPr="003F3E5F">
        <w:rPr>
          <w:spacing w:val="1"/>
          <w:w w:val="120"/>
          <w:szCs w:val="20"/>
        </w:rPr>
        <w:t>t</w:t>
      </w:r>
      <w:r w:rsidRPr="003F3E5F">
        <w:rPr>
          <w:spacing w:val="-1"/>
          <w:w w:val="94"/>
          <w:szCs w:val="20"/>
        </w:rPr>
        <w:t>u</w:t>
      </w:r>
      <w:r w:rsidRPr="003F3E5F">
        <w:rPr>
          <w:spacing w:val="1"/>
          <w:w w:val="120"/>
          <w:szCs w:val="20"/>
        </w:rPr>
        <w:t>t</w:t>
      </w:r>
      <w:r w:rsidRPr="003F3E5F">
        <w:rPr>
          <w:w w:val="103"/>
          <w:szCs w:val="20"/>
        </w:rPr>
        <w:t>i</w:t>
      </w:r>
      <w:r w:rsidRPr="003F3E5F">
        <w:rPr>
          <w:w w:val="90"/>
          <w:szCs w:val="20"/>
        </w:rPr>
        <w:t>v</w:t>
      </w:r>
      <w:r w:rsidRPr="003F3E5F">
        <w:rPr>
          <w:w w:val="86"/>
          <w:szCs w:val="20"/>
        </w:rPr>
        <w:t>a</w:t>
      </w:r>
      <w:r w:rsidRPr="003F3E5F">
        <w:rPr>
          <w:spacing w:val="-4"/>
          <w:szCs w:val="20"/>
        </w:rPr>
        <w:t xml:space="preserve"> </w:t>
      </w:r>
      <w:r w:rsidRPr="003F3E5F">
        <w:rPr>
          <w:spacing w:val="1"/>
          <w:w w:val="88"/>
          <w:szCs w:val="20"/>
        </w:rPr>
        <w:t>d</w:t>
      </w:r>
      <w:r w:rsidRPr="003F3E5F">
        <w:rPr>
          <w:w w:val="88"/>
          <w:szCs w:val="20"/>
        </w:rPr>
        <w:t>e</w:t>
      </w:r>
      <w:r w:rsidRPr="003F3E5F">
        <w:rPr>
          <w:spacing w:val="10"/>
          <w:w w:val="88"/>
          <w:szCs w:val="20"/>
        </w:rPr>
        <w:t xml:space="preserve"> </w:t>
      </w:r>
      <w:r w:rsidRPr="003F3E5F">
        <w:rPr>
          <w:w w:val="88"/>
          <w:szCs w:val="20"/>
        </w:rPr>
        <w:t>a</w:t>
      </w:r>
      <w:r w:rsidRPr="003F3E5F">
        <w:rPr>
          <w:spacing w:val="-1"/>
          <w:w w:val="88"/>
          <w:szCs w:val="20"/>
        </w:rPr>
        <w:t>c</w:t>
      </w:r>
      <w:r w:rsidRPr="003F3E5F">
        <w:rPr>
          <w:spacing w:val="1"/>
          <w:w w:val="88"/>
          <w:szCs w:val="20"/>
        </w:rPr>
        <w:t>o</w:t>
      </w:r>
      <w:r w:rsidRPr="003F3E5F">
        <w:rPr>
          <w:w w:val="88"/>
          <w:szCs w:val="20"/>
        </w:rPr>
        <w:t>so s</w:t>
      </w:r>
      <w:r w:rsidRPr="003F3E5F">
        <w:rPr>
          <w:spacing w:val="1"/>
          <w:w w:val="88"/>
          <w:szCs w:val="20"/>
        </w:rPr>
        <w:t>e</w:t>
      </w:r>
      <w:r w:rsidRPr="003F3E5F">
        <w:rPr>
          <w:spacing w:val="-1"/>
          <w:w w:val="88"/>
          <w:szCs w:val="20"/>
        </w:rPr>
        <w:t>xu</w:t>
      </w:r>
      <w:r w:rsidRPr="003F3E5F">
        <w:rPr>
          <w:w w:val="88"/>
          <w:szCs w:val="20"/>
        </w:rPr>
        <w:t>al</w:t>
      </w:r>
      <w:r w:rsidRPr="003F3E5F">
        <w:rPr>
          <w:spacing w:val="2"/>
          <w:w w:val="88"/>
          <w:szCs w:val="20"/>
        </w:rPr>
        <w:t xml:space="preserve"> </w:t>
      </w:r>
      <w:r w:rsidRPr="003F3E5F">
        <w:rPr>
          <w:szCs w:val="20"/>
        </w:rPr>
        <w:t>o</w:t>
      </w:r>
      <w:r w:rsidRPr="003F3E5F">
        <w:rPr>
          <w:spacing w:val="-14"/>
          <w:szCs w:val="20"/>
        </w:rPr>
        <w:t xml:space="preserve"> </w:t>
      </w:r>
      <w:r w:rsidRPr="003F3E5F">
        <w:rPr>
          <w:spacing w:val="1"/>
          <w:w w:val="89"/>
          <w:szCs w:val="20"/>
        </w:rPr>
        <w:t>d</w:t>
      </w:r>
      <w:r w:rsidRPr="003F3E5F">
        <w:rPr>
          <w:w w:val="89"/>
          <w:szCs w:val="20"/>
        </w:rPr>
        <w:t>e</w:t>
      </w:r>
      <w:r w:rsidRPr="003F3E5F">
        <w:rPr>
          <w:spacing w:val="6"/>
          <w:w w:val="89"/>
          <w:szCs w:val="20"/>
        </w:rPr>
        <w:t xml:space="preserve"> </w:t>
      </w:r>
      <w:r w:rsidRPr="003F3E5F">
        <w:rPr>
          <w:w w:val="89"/>
          <w:szCs w:val="20"/>
        </w:rPr>
        <w:t>a</w:t>
      </w:r>
      <w:r w:rsidRPr="003F3E5F">
        <w:rPr>
          <w:spacing w:val="-1"/>
          <w:w w:val="89"/>
          <w:szCs w:val="20"/>
        </w:rPr>
        <w:t>c</w:t>
      </w:r>
      <w:r w:rsidRPr="003F3E5F">
        <w:rPr>
          <w:spacing w:val="1"/>
          <w:w w:val="89"/>
          <w:szCs w:val="20"/>
        </w:rPr>
        <w:t>o</w:t>
      </w:r>
      <w:r w:rsidRPr="003F3E5F">
        <w:rPr>
          <w:w w:val="89"/>
          <w:szCs w:val="20"/>
        </w:rPr>
        <w:t>so</w:t>
      </w:r>
      <w:r w:rsidRPr="003F3E5F">
        <w:rPr>
          <w:spacing w:val="-7"/>
          <w:w w:val="89"/>
          <w:szCs w:val="20"/>
        </w:rPr>
        <w:t xml:space="preserve"> </w:t>
      </w:r>
      <w:r w:rsidRPr="003F3E5F">
        <w:rPr>
          <w:spacing w:val="-1"/>
          <w:szCs w:val="20"/>
        </w:rPr>
        <w:t>p</w:t>
      </w:r>
      <w:r w:rsidRPr="003F3E5F">
        <w:rPr>
          <w:spacing w:val="1"/>
          <w:szCs w:val="20"/>
        </w:rPr>
        <w:t>o</w:t>
      </w:r>
      <w:r w:rsidRPr="003F3E5F">
        <w:rPr>
          <w:szCs w:val="20"/>
        </w:rPr>
        <w:t>r</w:t>
      </w:r>
      <w:r w:rsidRPr="003F3E5F">
        <w:rPr>
          <w:spacing w:val="-17"/>
          <w:szCs w:val="20"/>
        </w:rPr>
        <w:t xml:space="preserve"> </w:t>
      </w:r>
      <w:r w:rsidRPr="003F3E5F">
        <w:rPr>
          <w:w w:val="87"/>
          <w:szCs w:val="20"/>
        </w:rPr>
        <w:t>r</w:t>
      </w:r>
      <w:r w:rsidRPr="003F3E5F">
        <w:rPr>
          <w:spacing w:val="-2"/>
          <w:w w:val="87"/>
          <w:szCs w:val="20"/>
        </w:rPr>
        <w:t>a</w:t>
      </w:r>
      <w:r w:rsidRPr="003F3E5F">
        <w:rPr>
          <w:spacing w:val="1"/>
          <w:w w:val="87"/>
          <w:szCs w:val="20"/>
        </w:rPr>
        <w:t>zó</w:t>
      </w:r>
      <w:r w:rsidRPr="003F3E5F">
        <w:rPr>
          <w:w w:val="87"/>
          <w:szCs w:val="20"/>
        </w:rPr>
        <w:t>n</w:t>
      </w:r>
      <w:r w:rsidRPr="003F3E5F">
        <w:rPr>
          <w:spacing w:val="22"/>
          <w:w w:val="87"/>
          <w:szCs w:val="20"/>
        </w:rPr>
        <w:t xml:space="preserve"> </w:t>
      </w:r>
      <w:r w:rsidRPr="003F3E5F">
        <w:rPr>
          <w:spacing w:val="-1"/>
          <w:w w:val="87"/>
          <w:szCs w:val="20"/>
        </w:rPr>
        <w:t>d</w:t>
      </w:r>
      <w:r w:rsidRPr="003F3E5F">
        <w:rPr>
          <w:w w:val="87"/>
          <w:szCs w:val="20"/>
        </w:rPr>
        <w:t>e</w:t>
      </w:r>
      <w:r w:rsidRPr="003F3E5F">
        <w:rPr>
          <w:spacing w:val="16"/>
          <w:w w:val="87"/>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spacing w:val="1"/>
          <w:w w:val="87"/>
          <w:szCs w:val="20"/>
        </w:rPr>
        <w:t>o</w:t>
      </w:r>
      <w:r w:rsidRPr="003F3E5F">
        <w:rPr>
          <w:w w:val="87"/>
          <w:szCs w:val="20"/>
        </w:rPr>
        <w:t>,</w:t>
      </w:r>
      <w:r w:rsidRPr="003F3E5F">
        <w:rPr>
          <w:spacing w:val="4"/>
          <w:w w:val="87"/>
          <w:szCs w:val="20"/>
        </w:rPr>
        <w:t xml:space="preserve"> </w:t>
      </w:r>
      <w:r w:rsidRPr="003F3E5F">
        <w:rPr>
          <w:spacing w:val="-3"/>
          <w:w w:val="87"/>
          <w:szCs w:val="20"/>
        </w:rPr>
        <w:t>s</w:t>
      </w:r>
      <w:r w:rsidRPr="003F3E5F">
        <w:rPr>
          <w:w w:val="87"/>
          <w:szCs w:val="20"/>
        </w:rPr>
        <w:t>e</w:t>
      </w:r>
      <w:r w:rsidRPr="003F3E5F">
        <w:rPr>
          <w:spacing w:val="-5"/>
          <w:w w:val="87"/>
          <w:szCs w:val="20"/>
        </w:rPr>
        <w:t xml:space="preserve"> </w:t>
      </w:r>
      <w:r w:rsidRPr="003F3E5F">
        <w:rPr>
          <w:spacing w:val="-1"/>
          <w:w w:val="84"/>
          <w:szCs w:val="20"/>
        </w:rPr>
        <w:t>c</w:t>
      </w:r>
      <w:r w:rsidRPr="003F3E5F">
        <w:rPr>
          <w:spacing w:val="1"/>
          <w:w w:val="94"/>
          <w:szCs w:val="20"/>
        </w:rPr>
        <w:t>on</w:t>
      </w:r>
      <w:r w:rsidRPr="003F3E5F">
        <w:rPr>
          <w:w w:val="78"/>
          <w:szCs w:val="20"/>
        </w:rPr>
        <w:t>s</w:t>
      </w:r>
      <w:r w:rsidRPr="003F3E5F">
        <w:rPr>
          <w:w w:val="103"/>
          <w:szCs w:val="20"/>
        </w:rPr>
        <w:t>i</w:t>
      </w:r>
      <w:r w:rsidRPr="003F3E5F">
        <w:rPr>
          <w:spacing w:val="-1"/>
          <w:w w:val="94"/>
          <w:szCs w:val="20"/>
        </w:rPr>
        <w:t>d</w:t>
      </w:r>
      <w:r w:rsidRPr="003F3E5F">
        <w:rPr>
          <w:spacing w:val="1"/>
          <w:w w:val="89"/>
          <w:szCs w:val="20"/>
        </w:rPr>
        <w:t>e</w:t>
      </w:r>
      <w:r w:rsidRPr="003F3E5F">
        <w:rPr>
          <w:w w:val="104"/>
          <w:szCs w:val="20"/>
        </w:rPr>
        <w:t>r</w:t>
      </w:r>
      <w:r w:rsidRPr="003F3E5F">
        <w:rPr>
          <w:w w:val="86"/>
          <w:szCs w:val="20"/>
        </w:rPr>
        <w:t>a</w:t>
      </w:r>
      <w:r w:rsidRPr="003F3E5F">
        <w:rPr>
          <w:spacing w:val="-2"/>
          <w:w w:val="104"/>
          <w:szCs w:val="20"/>
        </w:rPr>
        <w:t>r</w:t>
      </w:r>
      <w:r w:rsidRPr="003F3E5F">
        <w:rPr>
          <w:w w:val="86"/>
          <w:szCs w:val="20"/>
        </w:rPr>
        <w:t xml:space="preserve">á </w:t>
      </w:r>
      <w:r w:rsidRPr="003F3E5F">
        <w:rPr>
          <w:spacing w:val="1"/>
          <w:w w:val="120"/>
          <w:szCs w:val="20"/>
        </w:rPr>
        <w:t>t</w:t>
      </w:r>
      <w:r w:rsidRPr="003F3E5F">
        <w:rPr>
          <w:w w:val="86"/>
          <w:szCs w:val="20"/>
        </w:rPr>
        <w:t>a</w:t>
      </w:r>
      <w:r w:rsidRPr="003F3E5F">
        <w:rPr>
          <w:w w:val="95"/>
          <w:szCs w:val="20"/>
        </w:rPr>
        <w:t>m</w:t>
      </w:r>
      <w:r w:rsidRPr="003F3E5F">
        <w:rPr>
          <w:spacing w:val="1"/>
          <w:w w:val="94"/>
          <w:szCs w:val="20"/>
        </w:rPr>
        <w:t>b</w:t>
      </w:r>
      <w:r w:rsidRPr="003F3E5F">
        <w:rPr>
          <w:w w:val="103"/>
          <w:szCs w:val="20"/>
        </w:rPr>
        <w:t>i</w:t>
      </w:r>
      <w:r w:rsidRPr="003F3E5F">
        <w:rPr>
          <w:spacing w:val="-2"/>
          <w:w w:val="89"/>
          <w:szCs w:val="20"/>
        </w:rPr>
        <w:t>é</w:t>
      </w:r>
      <w:r w:rsidRPr="003F3E5F">
        <w:rPr>
          <w:w w:val="94"/>
          <w:szCs w:val="20"/>
        </w:rPr>
        <w:t>n</w:t>
      </w:r>
      <w:r w:rsidRPr="003F3E5F">
        <w:rPr>
          <w:spacing w:val="-4"/>
          <w:szCs w:val="20"/>
        </w:rPr>
        <w:t xml:space="preserve"> </w:t>
      </w:r>
      <w:r w:rsidRPr="003F3E5F">
        <w:rPr>
          <w:w w:val="86"/>
          <w:szCs w:val="20"/>
        </w:rPr>
        <w:t>a</w:t>
      </w:r>
      <w:r w:rsidRPr="003F3E5F">
        <w:rPr>
          <w:spacing w:val="-3"/>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spacing w:val="1"/>
          <w:w w:val="91"/>
          <w:szCs w:val="20"/>
        </w:rPr>
        <w:t>d</w:t>
      </w:r>
      <w:r w:rsidRPr="003F3E5F">
        <w:rPr>
          <w:w w:val="91"/>
          <w:szCs w:val="20"/>
        </w:rPr>
        <w:t xml:space="preserve">e </w:t>
      </w:r>
      <w:r w:rsidRPr="003F3E5F">
        <w:rPr>
          <w:spacing w:val="1"/>
          <w:w w:val="91"/>
          <w:szCs w:val="20"/>
        </w:rPr>
        <w:t>d</w:t>
      </w:r>
      <w:r w:rsidRPr="003F3E5F">
        <w:rPr>
          <w:w w:val="91"/>
          <w:szCs w:val="20"/>
        </w:rPr>
        <w:t>is</w:t>
      </w:r>
      <w:r w:rsidRPr="003F3E5F">
        <w:rPr>
          <w:spacing w:val="-1"/>
          <w:w w:val="91"/>
          <w:szCs w:val="20"/>
        </w:rPr>
        <w:t>c</w:t>
      </w:r>
      <w:r w:rsidRPr="003F3E5F">
        <w:rPr>
          <w:w w:val="91"/>
          <w:szCs w:val="20"/>
        </w:rPr>
        <w:t>rim</w:t>
      </w:r>
      <w:r w:rsidRPr="003F3E5F">
        <w:rPr>
          <w:spacing w:val="-2"/>
          <w:w w:val="91"/>
          <w:szCs w:val="20"/>
        </w:rPr>
        <w:t>i</w:t>
      </w:r>
      <w:r w:rsidRPr="003F3E5F">
        <w:rPr>
          <w:spacing w:val="1"/>
          <w:w w:val="91"/>
          <w:szCs w:val="20"/>
        </w:rPr>
        <w:t>n</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20"/>
          <w:w w:val="91"/>
          <w:szCs w:val="20"/>
        </w:rPr>
        <w:t xml:space="preserve"> </w:t>
      </w:r>
      <w:r w:rsidRPr="003F3E5F">
        <w:rPr>
          <w:spacing w:val="1"/>
          <w:szCs w:val="20"/>
        </w:rPr>
        <w:t>po</w:t>
      </w:r>
      <w:r w:rsidRPr="003F3E5F">
        <w:rPr>
          <w:szCs w:val="20"/>
        </w:rPr>
        <w:t>r</w:t>
      </w:r>
      <w:r w:rsidRPr="003F3E5F">
        <w:rPr>
          <w:spacing w:val="-20"/>
          <w:szCs w:val="20"/>
        </w:rPr>
        <w:t xml:space="preserve"> </w:t>
      </w:r>
      <w:r w:rsidRPr="003F3E5F">
        <w:rPr>
          <w:w w:val="90"/>
          <w:szCs w:val="20"/>
        </w:rPr>
        <w:t>ra</w:t>
      </w:r>
      <w:r w:rsidRPr="003F3E5F">
        <w:rPr>
          <w:spacing w:val="-1"/>
          <w:w w:val="90"/>
          <w:szCs w:val="20"/>
        </w:rPr>
        <w:t>z</w:t>
      </w:r>
      <w:r w:rsidRPr="003F3E5F">
        <w:rPr>
          <w:spacing w:val="1"/>
          <w:w w:val="90"/>
          <w:szCs w:val="20"/>
        </w:rPr>
        <w:t>ó</w:t>
      </w:r>
      <w:r w:rsidRPr="003F3E5F">
        <w:rPr>
          <w:w w:val="90"/>
          <w:szCs w:val="20"/>
        </w:rPr>
        <w:t>n</w:t>
      </w:r>
      <w:r w:rsidRPr="003F3E5F">
        <w:rPr>
          <w:spacing w:val="2"/>
          <w:w w:val="90"/>
          <w:szCs w:val="20"/>
        </w:rPr>
        <w:t xml:space="preserve"> </w:t>
      </w:r>
      <w:r w:rsidRPr="003F3E5F">
        <w:rPr>
          <w:spacing w:val="1"/>
          <w:w w:val="90"/>
          <w:szCs w:val="20"/>
        </w:rPr>
        <w:t>d</w:t>
      </w:r>
      <w:r w:rsidRPr="003F3E5F">
        <w:rPr>
          <w:w w:val="90"/>
          <w:szCs w:val="20"/>
        </w:rPr>
        <w:t>e</w:t>
      </w:r>
      <w:r w:rsidRPr="003F3E5F">
        <w:rPr>
          <w:spacing w:val="3"/>
          <w:w w:val="90"/>
          <w:szCs w:val="20"/>
        </w:rPr>
        <w:t xml:space="preserve"> </w:t>
      </w:r>
      <w:r w:rsidRPr="003F3E5F">
        <w:rPr>
          <w:w w:val="78"/>
          <w:szCs w:val="20"/>
        </w:rPr>
        <w:t>s</w:t>
      </w:r>
      <w:r w:rsidRPr="003F3E5F">
        <w:rPr>
          <w:spacing w:val="1"/>
          <w:w w:val="89"/>
          <w:szCs w:val="20"/>
        </w:rPr>
        <w:t>e</w:t>
      </w:r>
      <w:r w:rsidRPr="003F3E5F">
        <w:rPr>
          <w:spacing w:val="-1"/>
          <w:w w:val="86"/>
          <w:szCs w:val="20"/>
        </w:rPr>
        <w:t>x</w:t>
      </w:r>
      <w:r w:rsidRPr="003F3E5F">
        <w:rPr>
          <w:spacing w:val="-2"/>
          <w:w w:val="94"/>
          <w:szCs w:val="20"/>
        </w:rPr>
        <w:t>o</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b/>
          <w:w w:val="93"/>
          <w:szCs w:val="20"/>
        </w:rPr>
        <w:t>D</w:t>
      </w:r>
      <w:r w:rsidRPr="003F3E5F">
        <w:rPr>
          <w:b/>
          <w:spacing w:val="1"/>
          <w:w w:val="93"/>
          <w:szCs w:val="20"/>
        </w:rPr>
        <w:t>i</w:t>
      </w:r>
      <w:r w:rsidRPr="003F3E5F">
        <w:rPr>
          <w:b/>
          <w:w w:val="93"/>
          <w:szCs w:val="20"/>
        </w:rPr>
        <w:t>sc</w:t>
      </w:r>
      <w:r w:rsidRPr="003F3E5F">
        <w:rPr>
          <w:b/>
          <w:spacing w:val="-1"/>
          <w:w w:val="93"/>
          <w:szCs w:val="20"/>
        </w:rPr>
        <w:t>r</w:t>
      </w:r>
      <w:r w:rsidRPr="003F3E5F">
        <w:rPr>
          <w:b/>
          <w:spacing w:val="1"/>
          <w:w w:val="93"/>
          <w:szCs w:val="20"/>
        </w:rPr>
        <w:t>i</w:t>
      </w:r>
      <w:r w:rsidRPr="003F3E5F">
        <w:rPr>
          <w:b/>
          <w:spacing w:val="-1"/>
          <w:w w:val="93"/>
          <w:szCs w:val="20"/>
        </w:rPr>
        <w:t>m</w:t>
      </w:r>
      <w:r w:rsidRPr="003F3E5F">
        <w:rPr>
          <w:b/>
          <w:spacing w:val="1"/>
          <w:w w:val="93"/>
          <w:szCs w:val="20"/>
        </w:rPr>
        <w:t>in</w:t>
      </w:r>
      <w:r w:rsidRPr="003F3E5F">
        <w:rPr>
          <w:b/>
          <w:spacing w:val="-1"/>
          <w:w w:val="93"/>
          <w:szCs w:val="20"/>
        </w:rPr>
        <w:t>a</w:t>
      </w:r>
      <w:r w:rsidRPr="003F3E5F">
        <w:rPr>
          <w:b/>
          <w:w w:val="93"/>
          <w:szCs w:val="20"/>
        </w:rPr>
        <w:t>c</w:t>
      </w:r>
      <w:r w:rsidRPr="003F3E5F">
        <w:rPr>
          <w:b/>
          <w:spacing w:val="1"/>
          <w:w w:val="93"/>
          <w:szCs w:val="20"/>
        </w:rPr>
        <w:t>i</w:t>
      </w:r>
      <w:r w:rsidRPr="003F3E5F">
        <w:rPr>
          <w:b/>
          <w:spacing w:val="-2"/>
          <w:w w:val="93"/>
          <w:szCs w:val="20"/>
        </w:rPr>
        <w:t>ó</w:t>
      </w:r>
      <w:r w:rsidRPr="003F3E5F">
        <w:rPr>
          <w:b/>
          <w:w w:val="93"/>
          <w:szCs w:val="20"/>
        </w:rPr>
        <w:t>n</w:t>
      </w:r>
      <w:r w:rsidR="00FC4E35" w:rsidRPr="003F3E5F">
        <w:rPr>
          <w:b/>
          <w:w w:val="93"/>
          <w:szCs w:val="20"/>
        </w:rPr>
        <w:t xml:space="preserve"> </w:t>
      </w:r>
      <w:r w:rsidRPr="003F3E5F">
        <w:rPr>
          <w:b/>
          <w:spacing w:val="1"/>
          <w:szCs w:val="20"/>
        </w:rPr>
        <w:t>p</w:t>
      </w:r>
      <w:r w:rsidRPr="003F3E5F">
        <w:rPr>
          <w:b/>
          <w:spacing w:val="-2"/>
          <w:szCs w:val="20"/>
        </w:rPr>
        <w:t>o</w:t>
      </w:r>
      <w:r w:rsidRPr="003F3E5F">
        <w:rPr>
          <w:b/>
          <w:szCs w:val="20"/>
        </w:rPr>
        <w:t>r</w:t>
      </w:r>
      <w:r w:rsidRPr="003F3E5F">
        <w:rPr>
          <w:b/>
          <w:spacing w:val="43"/>
          <w:szCs w:val="20"/>
        </w:rPr>
        <w:t xml:space="preserve"> </w:t>
      </w:r>
      <w:r w:rsidRPr="003F3E5F">
        <w:rPr>
          <w:b/>
          <w:spacing w:val="-1"/>
          <w:w w:val="92"/>
          <w:szCs w:val="20"/>
        </w:rPr>
        <w:t>em</w:t>
      </w:r>
      <w:r w:rsidRPr="003F3E5F">
        <w:rPr>
          <w:b/>
          <w:spacing w:val="1"/>
          <w:w w:val="92"/>
          <w:szCs w:val="20"/>
        </w:rPr>
        <w:t>b</w:t>
      </w:r>
      <w:r w:rsidRPr="003F3E5F">
        <w:rPr>
          <w:b/>
          <w:spacing w:val="-1"/>
          <w:w w:val="92"/>
          <w:szCs w:val="20"/>
        </w:rPr>
        <w:t>a</w:t>
      </w:r>
      <w:r w:rsidRPr="003F3E5F">
        <w:rPr>
          <w:b/>
          <w:spacing w:val="1"/>
          <w:w w:val="92"/>
          <w:szCs w:val="20"/>
        </w:rPr>
        <w:t>r</w:t>
      </w:r>
      <w:r w:rsidRPr="003F3E5F">
        <w:rPr>
          <w:b/>
          <w:spacing w:val="-1"/>
          <w:w w:val="92"/>
          <w:szCs w:val="20"/>
        </w:rPr>
        <w:t>a</w:t>
      </w:r>
      <w:r w:rsidRPr="003F3E5F">
        <w:rPr>
          <w:b/>
          <w:spacing w:val="1"/>
          <w:w w:val="92"/>
          <w:szCs w:val="20"/>
        </w:rPr>
        <w:t>z</w:t>
      </w:r>
      <w:r w:rsidRPr="003F3E5F">
        <w:rPr>
          <w:b/>
          <w:w w:val="92"/>
          <w:szCs w:val="20"/>
        </w:rPr>
        <w:t>o</w:t>
      </w:r>
      <w:r w:rsidR="00FC4E35" w:rsidRPr="003F3E5F">
        <w:rPr>
          <w:b/>
          <w:w w:val="92"/>
          <w:szCs w:val="20"/>
        </w:rPr>
        <w:t xml:space="preserve"> </w:t>
      </w:r>
      <w:r w:rsidRPr="003F3E5F">
        <w:rPr>
          <w:b/>
          <w:szCs w:val="20"/>
        </w:rPr>
        <w:t>o</w:t>
      </w:r>
      <w:r w:rsidRPr="003F3E5F">
        <w:rPr>
          <w:b/>
          <w:spacing w:val="44"/>
          <w:szCs w:val="20"/>
        </w:rPr>
        <w:t xml:space="preserve"> </w:t>
      </w:r>
      <w:r w:rsidRPr="003F3E5F">
        <w:rPr>
          <w:b/>
          <w:spacing w:val="-1"/>
          <w:szCs w:val="20"/>
        </w:rPr>
        <w:t>ma</w:t>
      </w:r>
      <w:r w:rsidRPr="003F3E5F">
        <w:rPr>
          <w:b/>
          <w:spacing w:val="1"/>
          <w:szCs w:val="20"/>
        </w:rPr>
        <w:t>t</w:t>
      </w:r>
      <w:r w:rsidRPr="003F3E5F">
        <w:rPr>
          <w:b/>
          <w:spacing w:val="-1"/>
          <w:szCs w:val="20"/>
        </w:rPr>
        <w:t>e</w:t>
      </w:r>
      <w:r w:rsidRPr="003F3E5F">
        <w:rPr>
          <w:b/>
          <w:spacing w:val="1"/>
          <w:szCs w:val="20"/>
        </w:rPr>
        <w:t>rnid</w:t>
      </w:r>
      <w:r w:rsidRPr="003F3E5F">
        <w:rPr>
          <w:b/>
          <w:spacing w:val="-1"/>
          <w:szCs w:val="20"/>
        </w:rPr>
        <w:t>a</w:t>
      </w:r>
      <w:r w:rsidRPr="003F3E5F">
        <w:rPr>
          <w:b/>
          <w:spacing w:val="-2"/>
          <w:szCs w:val="20"/>
        </w:rPr>
        <w:t>d</w:t>
      </w:r>
      <w:r w:rsidRPr="003F3E5F">
        <w:rPr>
          <w:b/>
          <w:szCs w:val="20"/>
        </w:rPr>
        <w:t>:</w:t>
      </w:r>
      <w:r w:rsidRPr="003F3E5F">
        <w:rPr>
          <w:spacing w:val="2"/>
          <w:szCs w:val="20"/>
        </w:rPr>
        <w:t xml:space="preserve"> </w:t>
      </w:r>
      <w:r w:rsidRPr="003F3E5F">
        <w:rPr>
          <w:spacing w:val="-1"/>
          <w:w w:val="73"/>
          <w:szCs w:val="20"/>
        </w:rPr>
        <w:t>C</w:t>
      </w:r>
      <w:r w:rsidRPr="003F3E5F">
        <w:rPr>
          <w:spacing w:val="1"/>
          <w:w w:val="94"/>
          <w:szCs w:val="20"/>
        </w:rPr>
        <w:t>on</w:t>
      </w:r>
      <w:r w:rsidRPr="003F3E5F">
        <w:rPr>
          <w:w w:val="78"/>
          <w:szCs w:val="20"/>
        </w:rPr>
        <w:t>s</w:t>
      </w:r>
      <w:r w:rsidRPr="003F3E5F">
        <w:rPr>
          <w:spacing w:val="1"/>
          <w:w w:val="120"/>
          <w:szCs w:val="20"/>
        </w:rPr>
        <w:t>t</w:t>
      </w:r>
      <w:r w:rsidRPr="003F3E5F">
        <w:rPr>
          <w:w w:val="103"/>
          <w:szCs w:val="20"/>
        </w:rPr>
        <w:t>i</w:t>
      </w:r>
      <w:r w:rsidRPr="003F3E5F">
        <w:rPr>
          <w:spacing w:val="-1"/>
          <w:w w:val="120"/>
          <w:szCs w:val="20"/>
        </w:rPr>
        <w:t>t</w:t>
      </w:r>
      <w:r w:rsidRPr="003F3E5F">
        <w:rPr>
          <w:spacing w:val="1"/>
          <w:w w:val="94"/>
          <w:szCs w:val="20"/>
        </w:rPr>
        <w:t>u</w:t>
      </w:r>
      <w:r w:rsidRPr="003F3E5F">
        <w:rPr>
          <w:spacing w:val="-1"/>
          <w:w w:val="90"/>
          <w:szCs w:val="20"/>
        </w:rPr>
        <w:t>y</w:t>
      </w:r>
      <w:r w:rsidRPr="003F3E5F">
        <w:rPr>
          <w:w w:val="89"/>
          <w:szCs w:val="20"/>
        </w:rPr>
        <w:t>e</w:t>
      </w:r>
      <w:r w:rsidR="00FC4E35" w:rsidRPr="003F3E5F">
        <w:rPr>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w:t>
      </w:r>
      <w:r w:rsidRPr="003F3E5F">
        <w:rPr>
          <w:spacing w:val="-2"/>
          <w:w w:val="92"/>
          <w:szCs w:val="20"/>
        </w:rPr>
        <w:t>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2"/>
          <w:w w:val="92"/>
          <w:szCs w:val="20"/>
        </w:rPr>
        <w:t>ó</w:t>
      </w:r>
      <w:r w:rsidRPr="003F3E5F">
        <w:rPr>
          <w:w w:val="92"/>
          <w:szCs w:val="20"/>
        </w:rPr>
        <w:t>n</w:t>
      </w:r>
      <w:r w:rsidR="00FC4E35" w:rsidRPr="003F3E5F">
        <w:rPr>
          <w:w w:val="92"/>
          <w:szCs w:val="20"/>
        </w:rPr>
        <w:t xml:space="preserve"> </w:t>
      </w:r>
      <w:r w:rsidRPr="003F3E5F">
        <w:rPr>
          <w:spacing w:val="1"/>
          <w:szCs w:val="20"/>
        </w:rPr>
        <w:t>d</w:t>
      </w:r>
      <w:r w:rsidRPr="003F3E5F">
        <w:rPr>
          <w:szCs w:val="20"/>
        </w:rPr>
        <w:t>ir</w:t>
      </w:r>
      <w:r w:rsidRPr="003F3E5F">
        <w:rPr>
          <w:spacing w:val="1"/>
          <w:szCs w:val="20"/>
        </w:rPr>
        <w:t>e</w:t>
      </w:r>
      <w:r w:rsidRPr="003F3E5F">
        <w:rPr>
          <w:spacing w:val="-1"/>
          <w:szCs w:val="20"/>
        </w:rPr>
        <w:t>ct</w:t>
      </w:r>
      <w:r w:rsidRPr="003F3E5F">
        <w:rPr>
          <w:szCs w:val="20"/>
        </w:rPr>
        <w:t>a</w:t>
      </w:r>
      <w:r w:rsidRPr="003F3E5F">
        <w:rPr>
          <w:spacing w:val="6"/>
          <w:szCs w:val="20"/>
        </w:rPr>
        <w:t xml:space="preserve"> </w:t>
      </w:r>
      <w:r w:rsidRPr="003F3E5F">
        <w:rPr>
          <w:spacing w:val="1"/>
          <w:szCs w:val="20"/>
        </w:rPr>
        <w:t>po</w:t>
      </w:r>
      <w:r w:rsidRPr="003F3E5F">
        <w:rPr>
          <w:szCs w:val="20"/>
        </w:rPr>
        <w:t xml:space="preserve">r </w:t>
      </w:r>
      <w:r w:rsidRPr="003F3E5F">
        <w:rPr>
          <w:w w:val="90"/>
          <w:szCs w:val="20"/>
        </w:rPr>
        <w:t>ra</w:t>
      </w:r>
      <w:r w:rsidRPr="003F3E5F">
        <w:rPr>
          <w:spacing w:val="1"/>
          <w:w w:val="90"/>
          <w:szCs w:val="20"/>
        </w:rPr>
        <w:t>zó</w:t>
      </w:r>
      <w:r w:rsidRPr="003F3E5F">
        <w:rPr>
          <w:w w:val="90"/>
          <w:szCs w:val="20"/>
        </w:rPr>
        <w:t>n</w:t>
      </w:r>
      <w:r w:rsidRPr="003F3E5F">
        <w:rPr>
          <w:spacing w:val="14"/>
          <w:w w:val="90"/>
          <w:szCs w:val="20"/>
        </w:rPr>
        <w:t xml:space="preserve"> </w:t>
      </w:r>
      <w:r w:rsidRPr="003F3E5F">
        <w:rPr>
          <w:spacing w:val="1"/>
          <w:szCs w:val="20"/>
        </w:rPr>
        <w:t>d</w:t>
      </w:r>
      <w:r w:rsidRPr="003F3E5F">
        <w:rPr>
          <w:szCs w:val="20"/>
        </w:rPr>
        <w:t>e</w:t>
      </w:r>
      <w:r w:rsidRPr="003F3E5F">
        <w:rPr>
          <w:spacing w:val="-15"/>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w w:val="87"/>
          <w:szCs w:val="20"/>
        </w:rPr>
        <w:t>o</w:t>
      </w:r>
      <w:r w:rsidRPr="003F3E5F">
        <w:rPr>
          <w:spacing w:val="16"/>
          <w:w w:val="87"/>
          <w:szCs w:val="20"/>
        </w:rPr>
        <w:t xml:space="preserve"> </w:t>
      </w:r>
      <w:r w:rsidRPr="003F3E5F">
        <w:rPr>
          <w:spacing w:val="-1"/>
          <w:szCs w:val="20"/>
        </w:rPr>
        <w:t>t</w:t>
      </w:r>
      <w:r w:rsidRPr="003F3E5F">
        <w:rPr>
          <w:spacing w:val="1"/>
          <w:szCs w:val="20"/>
        </w:rPr>
        <w:t>od</w:t>
      </w:r>
      <w:r w:rsidRPr="003F3E5F">
        <w:rPr>
          <w:szCs w:val="20"/>
        </w:rPr>
        <w:t>o</w:t>
      </w:r>
      <w:r w:rsidRPr="003F3E5F">
        <w:rPr>
          <w:spacing w:val="-5"/>
          <w:szCs w:val="20"/>
        </w:rPr>
        <w:t xml:space="preserve"> </w:t>
      </w:r>
      <w:r w:rsidRPr="003F3E5F">
        <w:rPr>
          <w:spacing w:val="1"/>
          <w:szCs w:val="20"/>
        </w:rPr>
        <w:t>t</w:t>
      </w:r>
      <w:r w:rsidRPr="003F3E5F">
        <w:rPr>
          <w:szCs w:val="20"/>
        </w:rPr>
        <w:t>r</w:t>
      </w:r>
      <w:r w:rsidRPr="003F3E5F">
        <w:rPr>
          <w:spacing w:val="-2"/>
          <w:szCs w:val="20"/>
        </w:rPr>
        <w:t>a</w:t>
      </w:r>
      <w:r w:rsidRPr="003F3E5F">
        <w:rPr>
          <w:spacing w:val="1"/>
          <w:szCs w:val="20"/>
        </w:rPr>
        <w:t>t</w:t>
      </w:r>
      <w:r w:rsidRPr="003F3E5F">
        <w:rPr>
          <w:szCs w:val="20"/>
        </w:rPr>
        <w:t>o</w:t>
      </w:r>
      <w:r w:rsidRPr="003F3E5F">
        <w:rPr>
          <w:spacing w:val="9"/>
          <w:szCs w:val="20"/>
        </w:rPr>
        <w:t xml:space="preserve"> </w:t>
      </w:r>
      <w:r w:rsidRPr="003F3E5F">
        <w:rPr>
          <w:spacing w:val="1"/>
          <w:w w:val="91"/>
          <w:szCs w:val="20"/>
        </w:rPr>
        <w:t>de</w:t>
      </w:r>
      <w:r w:rsidRPr="003F3E5F">
        <w:rPr>
          <w:w w:val="91"/>
          <w:szCs w:val="20"/>
        </w:rPr>
        <w:t>s</w:t>
      </w:r>
      <w:r w:rsidRPr="003F3E5F">
        <w:rPr>
          <w:spacing w:val="1"/>
          <w:w w:val="91"/>
          <w:szCs w:val="20"/>
        </w:rPr>
        <w:t>f</w:t>
      </w:r>
      <w:r w:rsidRPr="003F3E5F">
        <w:rPr>
          <w:w w:val="91"/>
          <w:szCs w:val="20"/>
        </w:rPr>
        <w:t>av</w:t>
      </w:r>
      <w:r w:rsidRPr="003F3E5F">
        <w:rPr>
          <w:spacing w:val="1"/>
          <w:w w:val="91"/>
          <w:szCs w:val="20"/>
        </w:rPr>
        <w:t>o</w:t>
      </w:r>
      <w:r w:rsidRPr="003F3E5F">
        <w:rPr>
          <w:w w:val="91"/>
          <w:szCs w:val="20"/>
        </w:rPr>
        <w:t>r</w:t>
      </w:r>
      <w:r w:rsidRPr="003F3E5F">
        <w:rPr>
          <w:spacing w:val="-2"/>
          <w:w w:val="91"/>
          <w:szCs w:val="20"/>
        </w:rPr>
        <w:t>a</w:t>
      </w:r>
      <w:r w:rsidRPr="003F3E5F">
        <w:rPr>
          <w:spacing w:val="1"/>
          <w:w w:val="91"/>
          <w:szCs w:val="20"/>
        </w:rPr>
        <w:t>b</w:t>
      </w:r>
      <w:r w:rsidRPr="003F3E5F">
        <w:rPr>
          <w:w w:val="91"/>
          <w:szCs w:val="20"/>
        </w:rPr>
        <w:t>le</w:t>
      </w:r>
      <w:r w:rsidRPr="003F3E5F">
        <w:rPr>
          <w:spacing w:val="19"/>
          <w:w w:val="91"/>
          <w:szCs w:val="20"/>
        </w:rPr>
        <w:t xml:space="preserve"> </w:t>
      </w:r>
      <w:r w:rsidRPr="003F3E5F">
        <w:rPr>
          <w:szCs w:val="20"/>
        </w:rPr>
        <w:t>a</w:t>
      </w:r>
      <w:r w:rsidRPr="003F3E5F">
        <w:rPr>
          <w:spacing w:val="-11"/>
          <w:szCs w:val="20"/>
        </w:rPr>
        <w:t xml:space="preserve"> </w:t>
      </w:r>
      <w:r w:rsidRPr="003F3E5F">
        <w:rPr>
          <w:w w:val="89"/>
          <w:szCs w:val="20"/>
        </w:rPr>
        <w:t>las</w:t>
      </w:r>
      <w:r w:rsidRPr="003F3E5F">
        <w:rPr>
          <w:spacing w:val="4"/>
          <w:w w:val="89"/>
          <w:szCs w:val="20"/>
        </w:rPr>
        <w:t xml:space="preserve"> </w:t>
      </w:r>
      <w:r w:rsidRPr="003F3E5F">
        <w:rPr>
          <w:spacing w:val="-2"/>
          <w:w w:val="89"/>
          <w:szCs w:val="20"/>
        </w:rPr>
        <w:t>m</w:t>
      </w:r>
      <w:r w:rsidRPr="003F3E5F">
        <w:rPr>
          <w:spacing w:val="1"/>
          <w:w w:val="89"/>
          <w:szCs w:val="20"/>
        </w:rPr>
        <w:t>u</w:t>
      </w:r>
      <w:r w:rsidRPr="003F3E5F">
        <w:rPr>
          <w:w w:val="89"/>
          <w:szCs w:val="20"/>
        </w:rPr>
        <w:t>j</w:t>
      </w:r>
      <w:r w:rsidRPr="003F3E5F">
        <w:rPr>
          <w:spacing w:val="-2"/>
          <w:w w:val="89"/>
          <w:szCs w:val="20"/>
        </w:rPr>
        <w:t>e</w:t>
      </w:r>
      <w:r w:rsidRPr="003F3E5F">
        <w:rPr>
          <w:w w:val="89"/>
          <w:szCs w:val="20"/>
        </w:rPr>
        <w:t>r</w:t>
      </w:r>
      <w:r w:rsidRPr="003F3E5F">
        <w:rPr>
          <w:spacing w:val="1"/>
          <w:w w:val="89"/>
          <w:szCs w:val="20"/>
        </w:rPr>
        <w:t>e</w:t>
      </w:r>
      <w:r w:rsidRPr="003F3E5F">
        <w:rPr>
          <w:w w:val="89"/>
          <w:szCs w:val="20"/>
        </w:rPr>
        <w:t>s</w:t>
      </w:r>
      <w:r w:rsidRPr="003F3E5F">
        <w:rPr>
          <w:spacing w:val="40"/>
          <w:w w:val="89"/>
          <w:szCs w:val="20"/>
        </w:rPr>
        <w:t xml:space="preserve"> </w:t>
      </w:r>
      <w:r w:rsidRPr="003F3E5F">
        <w:rPr>
          <w:w w:val="89"/>
          <w:szCs w:val="20"/>
        </w:rPr>
        <w:t>r</w:t>
      </w:r>
      <w:r w:rsidRPr="003F3E5F">
        <w:rPr>
          <w:spacing w:val="1"/>
          <w:w w:val="89"/>
          <w:szCs w:val="20"/>
        </w:rPr>
        <w:t>e</w:t>
      </w:r>
      <w:r w:rsidRPr="003F3E5F">
        <w:rPr>
          <w:w w:val="89"/>
          <w:szCs w:val="20"/>
        </w:rPr>
        <w:t>la</w:t>
      </w:r>
      <w:r w:rsidRPr="003F3E5F">
        <w:rPr>
          <w:spacing w:val="-1"/>
          <w:w w:val="89"/>
          <w:szCs w:val="20"/>
        </w:rPr>
        <w:t>c</w:t>
      </w:r>
      <w:r w:rsidRPr="003F3E5F">
        <w:rPr>
          <w:w w:val="89"/>
          <w:szCs w:val="20"/>
        </w:rPr>
        <w:t>i</w:t>
      </w:r>
      <w:r w:rsidRPr="003F3E5F">
        <w:rPr>
          <w:spacing w:val="1"/>
          <w:w w:val="89"/>
          <w:szCs w:val="20"/>
        </w:rPr>
        <w:t>on</w:t>
      </w:r>
      <w:r w:rsidRPr="003F3E5F">
        <w:rPr>
          <w:spacing w:val="-2"/>
          <w:w w:val="89"/>
          <w:szCs w:val="20"/>
        </w:rPr>
        <w:t>a</w:t>
      </w:r>
      <w:r w:rsidRPr="003F3E5F">
        <w:rPr>
          <w:spacing w:val="1"/>
          <w:w w:val="89"/>
          <w:szCs w:val="20"/>
        </w:rPr>
        <w:t>d</w:t>
      </w:r>
      <w:r w:rsidRPr="003F3E5F">
        <w:rPr>
          <w:w w:val="89"/>
          <w:szCs w:val="20"/>
        </w:rPr>
        <w:t>o</w:t>
      </w:r>
      <w:r w:rsidR="00FC4E35" w:rsidRPr="003F3E5F">
        <w:rPr>
          <w:w w:val="89"/>
          <w:szCs w:val="20"/>
        </w:rPr>
        <w:t xml:space="preserve"> </w:t>
      </w:r>
      <w:r w:rsidRPr="003F3E5F">
        <w:rPr>
          <w:spacing w:val="-1"/>
          <w:w w:val="89"/>
          <w:szCs w:val="20"/>
        </w:rPr>
        <w:t>c</w:t>
      </w:r>
      <w:r w:rsidRPr="003F3E5F">
        <w:rPr>
          <w:spacing w:val="1"/>
          <w:w w:val="89"/>
          <w:szCs w:val="20"/>
        </w:rPr>
        <w:t>o</w:t>
      </w:r>
      <w:r w:rsidRPr="003F3E5F">
        <w:rPr>
          <w:w w:val="89"/>
          <w:szCs w:val="20"/>
        </w:rPr>
        <w:t>n</w:t>
      </w:r>
      <w:r w:rsidRPr="003F3E5F">
        <w:rPr>
          <w:spacing w:val="20"/>
          <w:w w:val="89"/>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2"/>
          <w:w w:val="90"/>
          <w:szCs w:val="20"/>
        </w:rPr>
        <w:t>e</w:t>
      </w:r>
      <w:r w:rsidRPr="003F3E5F">
        <w:rPr>
          <w:w w:val="90"/>
          <w:szCs w:val="20"/>
        </w:rPr>
        <w:t>m</w:t>
      </w:r>
      <w:r w:rsidRPr="003F3E5F">
        <w:rPr>
          <w:spacing w:val="1"/>
          <w:w w:val="90"/>
          <w:szCs w:val="20"/>
        </w:rPr>
        <w:t>b</w:t>
      </w:r>
      <w:r w:rsidRPr="003F3E5F">
        <w:rPr>
          <w:w w:val="90"/>
          <w:szCs w:val="20"/>
        </w:rPr>
        <w:t>ara</w:t>
      </w:r>
      <w:r w:rsidRPr="003F3E5F">
        <w:rPr>
          <w:spacing w:val="-1"/>
          <w:w w:val="90"/>
          <w:szCs w:val="20"/>
        </w:rPr>
        <w:t>z</w:t>
      </w:r>
      <w:r w:rsidRPr="003F3E5F">
        <w:rPr>
          <w:w w:val="90"/>
          <w:szCs w:val="20"/>
        </w:rPr>
        <w:t>o</w:t>
      </w:r>
      <w:r w:rsidRPr="003F3E5F">
        <w:rPr>
          <w:spacing w:val="19"/>
          <w:w w:val="90"/>
          <w:szCs w:val="20"/>
        </w:rPr>
        <w:t xml:space="preserve"> </w:t>
      </w:r>
      <w:r w:rsidRPr="003F3E5F">
        <w:rPr>
          <w:szCs w:val="20"/>
        </w:rPr>
        <w:t>o la ma</w:t>
      </w:r>
      <w:r w:rsidRPr="003F3E5F">
        <w:rPr>
          <w:spacing w:val="1"/>
          <w:szCs w:val="20"/>
        </w:rPr>
        <w:t>te</w:t>
      </w:r>
      <w:r w:rsidRPr="003F3E5F">
        <w:rPr>
          <w:spacing w:val="-2"/>
          <w:szCs w:val="20"/>
        </w:rPr>
        <w:t>r</w:t>
      </w:r>
      <w:r w:rsidRPr="003F3E5F">
        <w:rPr>
          <w:spacing w:val="1"/>
          <w:szCs w:val="20"/>
        </w:rPr>
        <w:t>n</w:t>
      </w:r>
      <w:r w:rsidRPr="003F3E5F">
        <w:rPr>
          <w:szCs w:val="20"/>
        </w:rPr>
        <w:t>i</w:t>
      </w:r>
      <w:r w:rsidRPr="003F3E5F">
        <w:rPr>
          <w:spacing w:val="1"/>
          <w:szCs w:val="20"/>
        </w:rPr>
        <w:t>d</w:t>
      </w:r>
      <w:r w:rsidRPr="003F3E5F">
        <w:rPr>
          <w:spacing w:val="-2"/>
          <w:szCs w:val="20"/>
        </w:rPr>
        <w:t>a</w:t>
      </w:r>
      <w:r w:rsidRPr="003F3E5F">
        <w:rPr>
          <w:spacing w:val="1"/>
          <w:szCs w:val="20"/>
        </w:rPr>
        <w:t>d</w:t>
      </w:r>
      <w:r w:rsidRPr="003F3E5F">
        <w:rPr>
          <w:szCs w:val="20"/>
        </w:rPr>
        <w:t>.</w:t>
      </w:r>
    </w:p>
    <w:p w:rsidR="00984E07" w:rsidRPr="003F3E5F" w:rsidRDefault="00984E07" w:rsidP="00471B11">
      <w:pPr>
        <w:rPr>
          <w:szCs w:val="20"/>
        </w:rPr>
      </w:pPr>
    </w:p>
    <w:p w:rsidR="00673F5A" w:rsidRPr="003F3E5F" w:rsidRDefault="00673F5A" w:rsidP="00471B11">
      <w:pPr>
        <w:rPr>
          <w:szCs w:val="20"/>
        </w:rPr>
      </w:pPr>
      <w:r w:rsidRPr="003F3E5F">
        <w:rPr>
          <w:b/>
          <w:spacing w:val="1"/>
          <w:szCs w:val="20"/>
        </w:rPr>
        <w:t>Ind</w:t>
      </w:r>
      <w:r w:rsidRPr="003F3E5F">
        <w:rPr>
          <w:b/>
          <w:spacing w:val="-1"/>
          <w:szCs w:val="20"/>
        </w:rPr>
        <w:t>em</w:t>
      </w:r>
      <w:r w:rsidRPr="003F3E5F">
        <w:rPr>
          <w:b/>
          <w:spacing w:val="1"/>
          <w:szCs w:val="20"/>
        </w:rPr>
        <w:t>nid</w:t>
      </w:r>
      <w:r w:rsidRPr="003F3E5F">
        <w:rPr>
          <w:b/>
          <w:spacing w:val="-1"/>
          <w:szCs w:val="20"/>
        </w:rPr>
        <w:t>a</w:t>
      </w:r>
      <w:r w:rsidRPr="003F3E5F">
        <w:rPr>
          <w:b/>
          <w:szCs w:val="20"/>
        </w:rPr>
        <w:t>d</w:t>
      </w:r>
      <w:r w:rsidRPr="003F3E5F">
        <w:rPr>
          <w:b/>
          <w:spacing w:val="-16"/>
          <w:szCs w:val="20"/>
        </w:rPr>
        <w:t xml:space="preserve"> </w:t>
      </w:r>
      <w:r w:rsidRPr="003F3E5F">
        <w:rPr>
          <w:b/>
          <w:spacing w:val="1"/>
          <w:szCs w:val="20"/>
        </w:rPr>
        <w:t>fr</w:t>
      </w:r>
      <w:r w:rsidRPr="003F3E5F">
        <w:rPr>
          <w:b/>
          <w:spacing w:val="-1"/>
          <w:szCs w:val="20"/>
        </w:rPr>
        <w:t>e</w:t>
      </w:r>
      <w:r w:rsidRPr="003F3E5F">
        <w:rPr>
          <w:b/>
          <w:spacing w:val="1"/>
          <w:szCs w:val="20"/>
        </w:rPr>
        <w:t>nt</w:t>
      </w:r>
      <w:r w:rsidRPr="003F3E5F">
        <w:rPr>
          <w:b/>
          <w:szCs w:val="20"/>
        </w:rPr>
        <w:t>e</w:t>
      </w:r>
      <w:r w:rsidRPr="003F3E5F">
        <w:rPr>
          <w:b/>
          <w:spacing w:val="42"/>
          <w:szCs w:val="20"/>
        </w:rPr>
        <w:t xml:space="preserve"> </w:t>
      </w:r>
      <w:r w:rsidRPr="003F3E5F">
        <w:rPr>
          <w:b/>
          <w:szCs w:val="20"/>
        </w:rPr>
        <w:t>a</w:t>
      </w:r>
      <w:r w:rsidRPr="003F3E5F">
        <w:rPr>
          <w:b/>
          <w:spacing w:val="29"/>
          <w:szCs w:val="20"/>
        </w:rPr>
        <w:t xml:space="preserve"> </w:t>
      </w:r>
      <w:r w:rsidRPr="003F3E5F">
        <w:rPr>
          <w:b/>
          <w:spacing w:val="-1"/>
          <w:w w:val="92"/>
          <w:szCs w:val="20"/>
        </w:rPr>
        <w:t>re</w:t>
      </w:r>
      <w:r w:rsidRPr="003F3E5F">
        <w:rPr>
          <w:b/>
          <w:spacing w:val="1"/>
          <w:w w:val="92"/>
          <w:szCs w:val="20"/>
        </w:rPr>
        <w:t>pr</w:t>
      </w:r>
      <w:r w:rsidRPr="003F3E5F">
        <w:rPr>
          <w:b/>
          <w:spacing w:val="-1"/>
          <w:w w:val="92"/>
          <w:szCs w:val="20"/>
        </w:rPr>
        <w:t>e</w:t>
      </w:r>
      <w:r w:rsidRPr="003F3E5F">
        <w:rPr>
          <w:b/>
          <w:w w:val="92"/>
          <w:szCs w:val="20"/>
        </w:rPr>
        <w:t>s</w:t>
      </w:r>
      <w:r w:rsidRPr="003F3E5F">
        <w:rPr>
          <w:b/>
          <w:spacing w:val="-1"/>
          <w:w w:val="92"/>
          <w:szCs w:val="20"/>
        </w:rPr>
        <w:t>a</w:t>
      </w:r>
      <w:r w:rsidRPr="003F3E5F">
        <w:rPr>
          <w:b/>
          <w:spacing w:val="1"/>
          <w:w w:val="92"/>
          <w:szCs w:val="20"/>
        </w:rPr>
        <w:t>li</w:t>
      </w:r>
      <w:r w:rsidRPr="003F3E5F">
        <w:rPr>
          <w:b/>
          <w:spacing w:val="-1"/>
          <w:w w:val="92"/>
          <w:szCs w:val="20"/>
        </w:rPr>
        <w:t>a</w:t>
      </w:r>
      <w:r w:rsidRPr="003F3E5F">
        <w:rPr>
          <w:b/>
          <w:w w:val="92"/>
          <w:szCs w:val="20"/>
        </w:rPr>
        <w:t>s:</w:t>
      </w:r>
      <w:r w:rsidRPr="003F3E5F">
        <w:rPr>
          <w:spacing w:val="53"/>
          <w:w w:val="92"/>
          <w:szCs w:val="20"/>
        </w:rPr>
        <w:t xml:space="preserve"> </w:t>
      </w:r>
      <w:r w:rsidRPr="003F3E5F">
        <w:rPr>
          <w:w w:val="77"/>
          <w:szCs w:val="20"/>
        </w:rPr>
        <w:t>Se</w:t>
      </w:r>
      <w:r w:rsidR="00FC4E35" w:rsidRPr="003F3E5F">
        <w:rPr>
          <w:w w:val="77"/>
          <w:szCs w:val="20"/>
        </w:rPr>
        <w:t xml:space="preserve"> </w:t>
      </w:r>
      <w:r w:rsidRPr="003F3E5F">
        <w:rPr>
          <w:spacing w:val="-1"/>
          <w:w w:val="91"/>
          <w:szCs w:val="20"/>
        </w:rPr>
        <w:t>c</w:t>
      </w:r>
      <w:r w:rsidRPr="003F3E5F">
        <w:rPr>
          <w:spacing w:val="1"/>
          <w:w w:val="91"/>
          <w:szCs w:val="20"/>
        </w:rPr>
        <w:t>on</w:t>
      </w:r>
      <w:r w:rsidRPr="003F3E5F">
        <w:rPr>
          <w:w w:val="91"/>
          <w:szCs w:val="20"/>
        </w:rPr>
        <w:t>s</w:t>
      </w:r>
      <w:r w:rsidRPr="003F3E5F">
        <w:rPr>
          <w:spacing w:val="-2"/>
          <w:w w:val="91"/>
          <w:szCs w:val="20"/>
        </w:rPr>
        <w:t>i</w:t>
      </w:r>
      <w:r w:rsidRPr="003F3E5F">
        <w:rPr>
          <w:spacing w:val="1"/>
          <w:w w:val="91"/>
          <w:szCs w:val="20"/>
        </w:rPr>
        <w:t>de</w:t>
      </w:r>
      <w:r w:rsidRPr="003F3E5F">
        <w:rPr>
          <w:w w:val="91"/>
          <w:szCs w:val="20"/>
        </w:rPr>
        <w:t>r</w:t>
      </w:r>
      <w:r w:rsidRPr="003F3E5F">
        <w:rPr>
          <w:spacing w:val="-2"/>
          <w:w w:val="91"/>
          <w:szCs w:val="20"/>
        </w:rPr>
        <w:t>a</w:t>
      </w:r>
      <w:r w:rsidRPr="003F3E5F">
        <w:rPr>
          <w:w w:val="91"/>
          <w:szCs w:val="20"/>
        </w:rPr>
        <w:t>rá</w:t>
      </w:r>
      <w:r w:rsidRPr="003F3E5F">
        <w:rPr>
          <w:spacing w:val="50"/>
          <w:w w:val="91"/>
          <w:szCs w:val="20"/>
        </w:rPr>
        <w:t xml:space="preserve"> </w:t>
      </w:r>
      <w:r w:rsidRPr="003F3E5F">
        <w:rPr>
          <w:spacing w:val="1"/>
          <w:w w:val="91"/>
          <w:szCs w:val="20"/>
        </w:rPr>
        <w:t>d</w:t>
      </w:r>
      <w:r w:rsidRPr="003F3E5F">
        <w:rPr>
          <w:w w:val="91"/>
          <w:szCs w:val="20"/>
        </w:rPr>
        <w:t>is</w:t>
      </w:r>
      <w:r w:rsidRPr="003F3E5F">
        <w:rPr>
          <w:spacing w:val="-1"/>
          <w:w w:val="91"/>
          <w:szCs w:val="20"/>
        </w:rPr>
        <w:t>c</w:t>
      </w:r>
      <w:r w:rsidRPr="003F3E5F">
        <w:rPr>
          <w:w w:val="91"/>
          <w:szCs w:val="20"/>
        </w:rPr>
        <w:t>rimi</w:t>
      </w:r>
      <w:r w:rsidRPr="003F3E5F">
        <w:rPr>
          <w:spacing w:val="1"/>
          <w:w w:val="91"/>
          <w:szCs w:val="20"/>
        </w:rPr>
        <w:t>n</w:t>
      </w:r>
      <w:r w:rsidRPr="003F3E5F">
        <w:rPr>
          <w:w w:val="91"/>
          <w:szCs w:val="20"/>
        </w:rPr>
        <w:t>a</w:t>
      </w:r>
      <w:r w:rsidRPr="003F3E5F">
        <w:rPr>
          <w:spacing w:val="-1"/>
          <w:w w:val="91"/>
          <w:szCs w:val="20"/>
        </w:rPr>
        <w:t>c</w:t>
      </w:r>
      <w:r w:rsidRPr="003F3E5F">
        <w:rPr>
          <w:w w:val="91"/>
          <w:szCs w:val="20"/>
        </w:rPr>
        <w:t>i</w:t>
      </w:r>
      <w:r w:rsidRPr="003F3E5F">
        <w:rPr>
          <w:spacing w:val="-2"/>
          <w:w w:val="91"/>
          <w:szCs w:val="20"/>
        </w:rPr>
        <w:t>ó</w:t>
      </w:r>
      <w:r w:rsidRPr="003F3E5F">
        <w:rPr>
          <w:w w:val="91"/>
          <w:szCs w:val="20"/>
        </w:rPr>
        <w:t>n</w:t>
      </w:r>
      <w:r w:rsidR="00FC4E35" w:rsidRPr="003F3E5F">
        <w:rPr>
          <w:w w:val="91"/>
          <w:szCs w:val="20"/>
        </w:rPr>
        <w:t xml:space="preserve"> </w:t>
      </w:r>
      <w:r w:rsidRPr="003F3E5F">
        <w:rPr>
          <w:spacing w:val="1"/>
          <w:szCs w:val="20"/>
        </w:rPr>
        <w:t>po</w:t>
      </w:r>
      <w:r w:rsidRPr="003F3E5F">
        <w:rPr>
          <w:szCs w:val="20"/>
        </w:rPr>
        <w:t>r</w:t>
      </w:r>
      <w:r w:rsidRPr="003F3E5F">
        <w:rPr>
          <w:spacing w:val="33"/>
          <w:szCs w:val="20"/>
        </w:rPr>
        <w:t xml:space="preserve"> </w:t>
      </w:r>
      <w:r w:rsidRPr="003F3E5F">
        <w:rPr>
          <w:spacing w:val="-2"/>
          <w:w w:val="90"/>
          <w:szCs w:val="20"/>
        </w:rPr>
        <w:t>r</w:t>
      </w:r>
      <w:r w:rsidRPr="003F3E5F">
        <w:rPr>
          <w:w w:val="90"/>
          <w:szCs w:val="20"/>
        </w:rPr>
        <w:t>a</w:t>
      </w:r>
      <w:r w:rsidRPr="003F3E5F">
        <w:rPr>
          <w:spacing w:val="1"/>
          <w:w w:val="90"/>
          <w:szCs w:val="20"/>
        </w:rPr>
        <w:t>zó</w:t>
      </w:r>
      <w:r w:rsidRPr="003F3E5F">
        <w:rPr>
          <w:w w:val="90"/>
          <w:szCs w:val="20"/>
        </w:rPr>
        <w:t>n</w:t>
      </w:r>
      <w:r w:rsidRPr="003F3E5F">
        <w:rPr>
          <w:spacing w:val="52"/>
          <w:w w:val="90"/>
          <w:szCs w:val="20"/>
        </w:rPr>
        <w:t xml:space="preserve"> </w:t>
      </w:r>
      <w:r w:rsidRPr="003F3E5F">
        <w:rPr>
          <w:spacing w:val="1"/>
          <w:szCs w:val="20"/>
        </w:rPr>
        <w:t>d</w:t>
      </w:r>
      <w:r w:rsidRPr="003F3E5F">
        <w:rPr>
          <w:szCs w:val="20"/>
        </w:rPr>
        <w:t>e</w:t>
      </w:r>
      <w:r w:rsidRPr="003F3E5F">
        <w:rPr>
          <w:spacing w:val="23"/>
          <w:szCs w:val="20"/>
        </w:rPr>
        <w:t xml:space="preserve"> </w:t>
      </w:r>
      <w:r w:rsidRPr="003F3E5F">
        <w:rPr>
          <w:w w:val="78"/>
          <w:szCs w:val="20"/>
        </w:rPr>
        <w:t>s</w:t>
      </w:r>
      <w:r w:rsidRPr="003F3E5F">
        <w:rPr>
          <w:spacing w:val="1"/>
          <w:w w:val="89"/>
          <w:szCs w:val="20"/>
        </w:rPr>
        <w:t>e</w:t>
      </w:r>
      <w:r w:rsidRPr="003F3E5F">
        <w:rPr>
          <w:spacing w:val="-3"/>
          <w:w w:val="86"/>
          <w:szCs w:val="20"/>
        </w:rPr>
        <w:t>x</w:t>
      </w:r>
      <w:r w:rsidRPr="003F3E5F">
        <w:rPr>
          <w:w w:val="94"/>
          <w:szCs w:val="20"/>
        </w:rPr>
        <w:t xml:space="preserve">o </w:t>
      </w:r>
      <w:r w:rsidRPr="003F3E5F">
        <w:rPr>
          <w:spacing w:val="-1"/>
          <w:szCs w:val="20"/>
        </w:rPr>
        <w:t>c</w:t>
      </w:r>
      <w:r w:rsidRPr="003F3E5F">
        <w:rPr>
          <w:spacing w:val="1"/>
          <w:szCs w:val="20"/>
        </w:rPr>
        <w:t>u</w:t>
      </w:r>
      <w:r w:rsidRPr="003F3E5F">
        <w:rPr>
          <w:szCs w:val="20"/>
        </w:rPr>
        <w:t>al</w:t>
      </w:r>
      <w:r w:rsidRPr="003F3E5F">
        <w:rPr>
          <w:spacing w:val="1"/>
          <w:szCs w:val="20"/>
        </w:rPr>
        <w:t>qu</w:t>
      </w:r>
      <w:r w:rsidRPr="003F3E5F">
        <w:rPr>
          <w:spacing w:val="-2"/>
          <w:szCs w:val="20"/>
        </w:rPr>
        <w:t>i</w:t>
      </w:r>
      <w:r w:rsidRPr="003F3E5F">
        <w:rPr>
          <w:spacing w:val="1"/>
          <w:szCs w:val="20"/>
        </w:rPr>
        <w:t>e</w:t>
      </w:r>
      <w:r w:rsidRPr="003F3E5F">
        <w:rPr>
          <w:szCs w:val="20"/>
        </w:rPr>
        <w:t>r</w:t>
      </w:r>
      <w:r w:rsidRPr="003F3E5F">
        <w:rPr>
          <w:spacing w:val="-22"/>
          <w:szCs w:val="20"/>
        </w:rPr>
        <w:t xml:space="preserve"> </w:t>
      </w:r>
      <w:r w:rsidRPr="003F3E5F">
        <w:rPr>
          <w:spacing w:val="1"/>
          <w:szCs w:val="20"/>
        </w:rPr>
        <w:t>t</w:t>
      </w:r>
      <w:r w:rsidRPr="003F3E5F">
        <w:rPr>
          <w:szCs w:val="20"/>
        </w:rPr>
        <w:t>ra</w:t>
      </w:r>
      <w:r w:rsidRPr="003F3E5F">
        <w:rPr>
          <w:spacing w:val="-1"/>
          <w:szCs w:val="20"/>
        </w:rPr>
        <w:t>t</w:t>
      </w:r>
      <w:r w:rsidRPr="003F3E5F">
        <w:rPr>
          <w:szCs w:val="20"/>
        </w:rPr>
        <w:t>o</w:t>
      </w:r>
      <w:r w:rsidRPr="003F3E5F">
        <w:rPr>
          <w:spacing w:val="54"/>
          <w:szCs w:val="20"/>
        </w:rPr>
        <w:t xml:space="preserve"> </w:t>
      </w:r>
      <w:r w:rsidRPr="003F3E5F">
        <w:rPr>
          <w:spacing w:val="-2"/>
          <w:w w:val="90"/>
          <w:szCs w:val="20"/>
        </w:rPr>
        <w:t>a</w:t>
      </w:r>
      <w:r w:rsidRPr="003F3E5F">
        <w:rPr>
          <w:spacing w:val="1"/>
          <w:w w:val="90"/>
          <w:szCs w:val="20"/>
        </w:rPr>
        <w:t>d</w:t>
      </w:r>
      <w:r w:rsidRPr="003F3E5F">
        <w:rPr>
          <w:w w:val="90"/>
          <w:szCs w:val="20"/>
        </w:rPr>
        <w:t>v</w:t>
      </w:r>
      <w:r w:rsidRPr="003F3E5F">
        <w:rPr>
          <w:spacing w:val="1"/>
          <w:w w:val="90"/>
          <w:szCs w:val="20"/>
        </w:rPr>
        <w:t>e</w:t>
      </w:r>
      <w:r w:rsidRPr="003F3E5F">
        <w:rPr>
          <w:w w:val="90"/>
          <w:szCs w:val="20"/>
        </w:rPr>
        <w:t>rso</w:t>
      </w:r>
      <w:r w:rsidR="00FC4E35" w:rsidRPr="003F3E5F">
        <w:rPr>
          <w:w w:val="90"/>
          <w:szCs w:val="20"/>
        </w:rPr>
        <w:t xml:space="preserve"> </w:t>
      </w:r>
      <w:r w:rsidRPr="003F3E5F">
        <w:rPr>
          <w:szCs w:val="20"/>
        </w:rPr>
        <w:t>o</w:t>
      </w:r>
      <w:r w:rsidRPr="003F3E5F">
        <w:rPr>
          <w:spacing w:val="43"/>
          <w:szCs w:val="20"/>
        </w:rPr>
        <w:t xml:space="preserve"> </w:t>
      </w:r>
      <w:r w:rsidRPr="003F3E5F">
        <w:rPr>
          <w:spacing w:val="-2"/>
          <w:szCs w:val="20"/>
        </w:rPr>
        <w:t>e</w:t>
      </w:r>
      <w:r w:rsidRPr="003F3E5F">
        <w:rPr>
          <w:spacing w:val="1"/>
          <w:szCs w:val="20"/>
        </w:rPr>
        <w:t>fe</w:t>
      </w:r>
      <w:r w:rsidRPr="003F3E5F">
        <w:rPr>
          <w:spacing w:val="-1"/>
          <w:szCs w:val="20"/>
        </w:rPr>
        <w:t>ct</w:t>
      </w:r>
      <w:r w:rsidRPr="003F3E5F">
        <w:rPr>
          <w:szCs w:val="20"/>
        </w:rPr>
        <w:t>o</w:t>
      </w:r>
      <w:r w:rsidRPr="003F3E5F">
        <w:rPr>
          <w:spacing w:val="14"/>
          <w:szCs w:val="20"/>
        </w:rPr>
        <w:t xml:space="preserve"> </w:t>
      </w:r>
      <w:r w:rsidRPr="003F3E5F">
        <w:rPr>
          <w:spacing w:val="-1"/>
          <w:szCs w:val="20"/>
        </w:rPr>
        <w:t>n</w:t>
      </w:r>
      <w:r w:rsidRPr="003F3E5F">
        <w:rPr>
          <w:spacing w:val="1"/>
          <w:szCs w:val="20"/>
        </w:rPr>
        <w:t>e</w:t>
      </w:r>
      <w:r w:rsidRPr="003F3E5F">
        <w:rPr>
          <w:szCs w:val="20"/>
        </w:rPr>
        <w:t>ga</w:t>
      </w:r>
      <w:r w:rsidRPr="003F3E5F">
        <w:rPr>
          <w:spacing w:val="1"/>
          <w:szCs w:val="20"/>
        </w:rPr>
        <w:t>t</w:t>
      </w:r>
      <w:r w:rsidRPr="003F3E5F">
        <w:rPr>
          <w:szCs w:val="20"/>
        </w:rPr>
        <w:t>ivo</w:t>
      </w:r>
      <w:r w:rsidRPr="003F3E5F">
        <w:rPr>
          <w:spacing w:val="-19"/>
          <w:szCs w:val="20"/>
        </w:rPr>
        <w:t xml:space="preserve"> </w:t>
      </w:r>
      <w:r w:rsidRPr="003F3E5F">
        <w:rPr>
          <w:spacing w:val="-1"/>
          <w:szCs w:val="20"/>
        </w:rPr>
        <w:t>q</w:t>
      </w:r>
      <w:r w:rsidRPr="003F3E5F">
        <w:rPr>
          <w:spacing w:val="1"/>
          <w:szCs w:val="20"/>
        </w:rPr>
        <w:t>u</w:t>
      </w:r>
      <w:r w:rsidRPr="003F3E5F">
        <w:rPr>
          <w:szCs w:val="20"/>
        </w:rPr>
        <w:t>e</w:t>
      </w:r>
      <w:r w:rsidRPr="003F3E5F">
        <w:rPr>
          <w:spacing w:val="18"/>
          <w:szCs w:val="20"/>
        </w:rPr>
        <w:t xml:space="preserve"> </w:t>
      </w:r>
      <w:r w:rsidRPr="003F3E5F">
        <w:rPr>
          <w:w w:val="86"/>
          <w:szCs w:val="20"/>
        </w:rPr>
        <w:t>se</w:t>
      </w:r>
      <w:r w:rsidR="00FC4E35" w:rsidRPr="003F3E5F">
        <w:rPr>
          <w:w w:val="86"/>
          <w:szCs w:val="20"/>
        </w:rPr>
        <w:t xml:space="preserve"> </w:t>
      </w:r>
      <w:r w:rsidRPr="003F3E5F">
        <w:rPr>
          <w:spacing w:val="-1"/>
          <w:w w:val="86"/>
          <w:szCs w:val="20"/>
        </w:rPr>
        <w:t>p</w:t>
      </w:r>
      <w:r w:rsidRPr="003F3E5F">
        <w:rPr>
          <w:w w:val="86"/>
          <w:szCs w:val="20"/>
        </w:rPr>
        <w:t>r</w:t>
      </w:r>
      <w:r w:rsidRPr="003F3E5F">
        <w:rPr>
          <w:spacing w:val="1"/>
          <w:w w:val="86"/>
          <w:szCs w:val="20"/>
        </w:rPr>
        <w:t>o</w:t>
      </w:r>
      <w:r w:rsidRPr="003F3E5F">
        <w:rPr>
          <w:spacing w:val="-1"/>
          <w:w w:val="86"/>
          <w:szCs w:val="20"/>
        </w:rPr>
        <w:t>d</w:t>
      </w:r>
      <w:r w:rsidRPr="003F3E5F">
        <w:rPr>
          <w:spacing w:val="1"/>
          <w:w w:val="86"/>
          <w:szCs w:val="20"/>
        </w:rPr>
        <w:t>uz</w:t>
      </w:r>
      <w:r w:rsidRPr="003F3E5F">
        <w:rPr>
          <w:spacing w:val="-1"/>
          <w:w w:val="86"/>
          <w:szCs w:val="20"/>
        </w:rPr>
        <w:t>c</w:t>
      </w:r>
      <w:r w:rsidRPr="003F3E5F">
        <w:rPr>
          <w:w w:val="86"/>
          <w:szCs w:val="20"/>
        </w:rPr>
        <w:t>a</w:t>
      </w:r>
      <w:r w:rsidR="00FC4E35" w:rsidRPr="003F3E5F">
        <w:rPr>
          <w:w w:val="86"/>
          <w:szCs w:val="20"/>
        </w:rPr>
        <w:t xml:space="preserve"> </w:t>
      </w:r>
      <w:r w:rsidRPr="003F3E5F">
        <w:rPr>
          <w:spacing w:val="1"/>
          <w:szCs w:val="20"/>
        </w:rPr>
        <w:t>e</w:t>
      </w:r>
      <w:r w:rsidRPr="003F3E5F">
        <w:rPr>
          <w:szCs w:val="20"/>
        </w:rPr>
        <w:t>n</w:t>
      </w:r>
      <w:r w:rsidRPr="003F3E5F">
        <w:rPr>
          <w:spacing w:val="26"/>
          <w:szCs w:val="20"/>
        </w:rPr>
        <w:t xml:space="preserve"> </w:t>
      </w:r>
      <w:r w:rsidRPr="003F3E5F">
        <w:rPr>
          <w:spacing w:val="-1"/>
          <w:szCs w:val="20"/>
        </w:rPr>
        <w:t>u</w:t>
      </w:r>
      <w:r w:rsidRPr="003F3E5F">
        <w:rPr>
          <w:spacing w:val="1"/>
          <w:szCs w:val="20"/>
        </w:rPr>
        <w:t>n</w:t>
      </w:r>
      <w:r w:rsidRPr="003F3E5F">
        <w:rPr>
          <w:szCs w:val="20"/>
        </w:rPr>
        <w:t>a</w:t>
      </w:r>
      <w:r w:rsidRPr="003F3E5F">
        <w:rPr>
          <w:spacing w:val="13"/>
          <w:szCs w:val="20"/>
        </w:rPr>
        <w:t xml:space="preserve"> </w:t>
      </w:r>
      <w:r w:rsidRPr="003F3E5F">
        <w:rPr>
          <w:spacing w:val="-1"/>
          <w:w w:val="90"/>
          <w:szCs w:val="20"/>
        </w:rPr>
        <w:t>p</w:t>
      </w:r>
      <w:r w:rsidRPr="003F3E5F">
        <w:rPr>
          <w:spacing w:val="1"/>
          <w:w w:val="90"/>
          <w:szCs w:val="20"/>
        </w:rPr>
        <w:t>e</w:t>
      </w:r>
      <w:r w:rsidRPr="003F3E5F">
        <w:rPr>
          <w:w w:val="90"/>
          <w:szCs w:val="20"/>
        </w:rPr>
        <w:t>rs</w:t>
      </w:r>
      <w:r w:rsidRPr="003F3E5F">
        <w:rPr>
          <w:spacing w:val="1"/>
          <w:w w:val="90"/>
          <w:szCs w:val="20"/>
        </w:rPr>
        <w:t>on</w:t>
      </w:r>
      <w:r w:rsidRPr="003F3E5F">
        <w:rPr>
          <w:w w:val="90"/>
          <w:szCs w:val="20"/>
        </w:rPr>
        <w:t>a</w:t>
      </w:r>
      <w:r w:rsidR="00FC4E35" w:rsidRPr="003F3E5F">
        <w:rPr>
          <w:w w:val="90"/>
          <w:szCs w:val="20"/>
        </w:rPr>
        <w:t xml:space="preserve"> </w:t>
      </w:r>
      <w:r w:rsidRPr="003F3E5F">
        <w:rPr>
          <w:spacing w:val="-1"/>
          <w:szCs w:val="20"/>
        </w:rPr>
        <w:t>c</w:t>
      </w:r>
      <w:r w:rsidRPr="003F3E5F">
        <w:rPr>
          <w:spacing w:val="1"/>
          <w:szCs w:val="20"/>
        </w:rPr>
        <w:t>o</w:t>
      </w:r>
      <w:r w:rsidRPr="003F3E5F">
        <w:rPr>
          <w:szCs w:val="20"/>
        </w:rPr>
        <w:t xml:space="preserve">mo </w:t>
      </w:r>
      <w:r w:rsidRPr="003F3E5F">
        <w:rPr>
          <w:spacing w:val="-1"/>
          <w:w w:val="88"/>
          <w:szCs w:val="20"/>
        </w:rPr>
        <w:t>c</w:t>
      </w:r>
      <w:r w:rsidRPr="003F3E5F">
        <w:rPr>
          <w:spacing w:val="1"/>
          <w:w w:val="88"/>
          <w:szCs w:val="20"/>
        </w:rPr>
        <w:t>on</w:t>
      </w:r>
      <w:r w:rsidRPr="003F3E5F">
        <w:rPr>
          <w:w w:val="88"/>
          <w:szCs w:val="20"/>
        </w:rPr>
        <w:t>s</w:t>
      </w:r>
      <w:r w:rsidRPr="003F3E5F">
        <w:rPr>
          <w:spacing w:val="1"/>
          <w:w w:val="88"/>
          <w:szCs w:val="20"/>
        </w:rPr>
        <w:t>e</w:t>
      </w:r>
      <w:r w:rsidRPr="003F3E5F">
        <w:rPr>
          <w:spacing w:val="-1"/>
          <w:w w:val="88"/>
          <w:szCs w:val="20"/>
        </w:rPr>
        <w:t>c</w:t>
      </w:r>
      <w:r w:rsidRPr="003F3E5F">
        <w:rPr>
          <w:spacing w:val="1"/>
          <w:w w:val="88"/>
          <w:szCs w:val="20"/>
        </w:rPr>
        <w:t>uen</w:t>
      </w:r>
      <w:r w:rsidRPr="003F3E5F">
        <w:rPr>
          <w:spacing w:val="-1"/>
          <w:w w:val="88"/>
          <w:szCs w:val="20"/>
        </w:rPr>
        <w:t>c</w:t>
      </w:r>
      <w:r w:rsidRPr="003F3E5F">
        <w:rPr>
          <w:w w:val="88"/>
          <w:szCs w:val="20"/>
        </w:rPr>
        <w:t>ia</w:t>
      </w:r>
      <w:r w:rsidR="00FC4E35" w:rsidRPr="003F3E5F">
        <w:rPr>
          <w:w w:val="88"/>
          <w:szCs w:val="20"/>
        </w:rPr>
        <w:t xml:space="preserve"> </w:t>
      </w:r>
      <w:r w:rsidRPr="003F3E5F">
        <w:rPr>
          <w:spacing w:val="1"/>
          <w:szCs w:val="20"/>
        </w:rPr>
        <w:t>d</w:t>
      </w:r>
      <w:r w:rsidRPr="003F3E5F">
        <w:rPr>
          <w:szCs w:val="20"/>
        </w:rPr>
        <w:t>e</w:t>
      </w:r>
      <w:r w:rsidRPr="003F3E5F">
        <w:rPr>
          <w:spacing w:val="54"/>
          <w:szCs w:val="20"/>
        </w:rPr>
        <w:t xml:space="preserve"> </w:t>
      </w:r>
      <w:r w:rsidRPr="003F3E5F">
        <w:rPr>
          <w:szCs w:val="20"/>
        </w:rPr>
        <w:t>la</w:t>
      </w:r>
      <w:r w:rsidRPr="003F3E5F">
        <w:rPr>
          <w:spacing w:val="58"/>
          <w:szCs w:val="20"/>
        </w:rPr>
        <w:t xml:space="preserve"> </w:t>
      </w:r>
      <w:r w:rsidRPr="003F3E5F">
        <w:rPr>
          <w:spacing w:val="1"/>
          <w:w w:val="94"/>
          <w:szCs w:val="20"/>
        </w:rPr>
        <w:t>p</w:t>
      </w:r>
      <w:r w:rsidRPr="003F3E5F">
        <w:rPr>
          <w:spacing w:val="-2"/>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00FC4E35" w:rsidRPr="003F3E5F">
        <w:rPr>
          <w:szCs w:val="20"/>
        </w:rPr>
        <w:t xml:space="preserve"> </w:t>
      </w:r>
      <w:r w:rsidRPr="003F3E5F">
        <w:rPr>
          <w:spacing w:val="-1"/>
          <w:szCs w:val="20"/>
        </w:rPr>
        <w:t>p</w:t>
      </w:r>
      <w:r w:rsidRPr="003F3E5F">
        <w:rPr>
          <w:spacing w:val="1"/>
          <w:szCs w:val="20"/>
        </w:rPr>
        <w:t>o</w:t>
      </w:r>
      <w:r w:rsidRPr="003F3E5F">
        <w:rPr>
          <w:szCs w:val="20"/>
        </w:rPr>
        <w:t>r</w:t>
      </w:r>
      <w:r w:rsidR="00FC4E35" w:rsidRPr="003F3E5F">
        <w:rPr>
          <w:szCs w:val="20"/>
        </w:rPr>
        <w:t xml:space="preserve"> </w:t>
      </w:r>
      <w:r w:rsidRPr="003F3E5F">
        <w:rPr>
          <w:w w:val="86"/>
          <w:szCs w:val="20"/>
        </w:rPr>
        <w:t>su</w:t>
      </w:r>
      <w:r w:rsidR="00FC4E35" w:rsidRPr="003F3E5F">
        <w:rPr>
          <w:w w:val="86"/>
          <w:szCs w:val="20"/>
        </w:rPr>
        <w:t xml:space="preserve"> </w:t>
      </w:r>
      <w:r w:rsidRPr="003F3E5F">
        <w:rPr>
          <w:spacing w:val="1"/>
          <w:szCs w:val="20"/>
        </w:rPr>
        <w:t>p</w:t>
      </w:r>
      <w:r w:rsidRPr="003F3E5F">
        <w:rPr>
          <w:szCs w:val="20"/>
        </w:rPr>
        <w:t>ar</w:t>
      </w:r>
      <w:r w:rsidRPr="003F3E5F">
        <w:rPr>
          <w:spacing w:val="-1"/>
          <w:szCs w:val="20"/>
        </w:rPr>
        <w:t>t</w:t>
      </w:r>
      <w:r w:rsidRPr="003F3E5F">
        <w:rPr>
          <w:szCs w:val="20"/>
        </w:rPr>
        <w:t>e</w:t>
      </w:r>
      <w:r w:rsidRPr="003F3E5F">
        <w:rPr>
          <w:spacing w:val="52"/>
          <w:szCs w:val="20"/>
        </w:rPr>
        <w:t xml:space="preserve"> </w:t>
      </w:r>
      <w:r w:rsidRPr="003F3E5F">
        <w:rPr>
          <w:spacing w:val="1"/>
          <w:szCs w:val="20"/>
        </w:rPr>
        <w:t>d</w:t>
      </w:r>
      <w:r w:rsidRPr="003F3E5F">
        <w:rPr>
          <w:szCs w:val="20"/>
        </w:rPr>
        <w:t>e</w:t>
      </w:r>
      <w:r w:rsidRPr="003F3E5F">
        <w:rPr>
          <w:spacing w:val="54"/>
          <w:szCs w:val="20"/>
        </w:rPr>
        <w:t xml:space="preserve"> </w:t>
      </w:r>
      <w:r w:rsidRPr="003F3E5F">
        <w:rPr>
          <w:spacing w:val="-1"/>
          <w:szCs w:val="20"/>
        </w:rPr>
        <w:t>q</w:t>
      </w:r>
      <w:r w:rsidRPr="003F3E5F">
        <w:rPr>
          <w:spacing w:val="1"/>
          <w:szCs w:val="20"/>
        </w:rPr>
        <w:t>ue</w:t>
      </w:r>
      <w:r w:rsidRPr="003F3E5F">
        <w:rPr>
          <w:szCs w:val="20"/>
        </w:rPr>
        <w:t>ja,</w:t>
      </w:r>
      <w:r w:rsidRPr="003F3E5F">
        <w:rPr>
          <w:spacing w:val="24"/>
          <w:szCs w:val="20"/>
        </w:rPr>
        <w:t xml:space="preserve"> </w:t>
      </w:r>
      <w:r w:rsidRPr="003F3E5F">
        <w:rPr>
          <w:spacing w:val="-2"/>
          <w:w w:val="91"/>
          <w:szCs w:val="20"/>
        </w:rPr>
        <w:t>r</w:t>
      </w:r>
      <w:r w:rsidRPr="003F3E5F">
        <w:rPr>
          <w:spacing w:val="1"/>
          <w:w w:val="91"/>
          <w:szCs w:val="20"/>
        </w:rPr>
        <w:t>e</w:t>
      </w:r>
      <w:r w:rsidRPr="003F3E5F">
        <w:rPr>
          <w:spacing w:val="-1"/>
          <w:w w:val="91"/>
          <w:szCs w:val="20"/>
        </w:rPr>
        <w:t>c</w:t>
      </w:r>
      <w:r w:rsidRPr="003F3E5F">
        <w:rPr>
          <w:w w:val="91"/>
          <w:szCs w:val="20"/>
        </w:rPr>
        <w:t>lama</w:t>
      </w:r>
      <w:r w:rsidRPr="003F3E5F">
        <w:rPr>
          <w:spacing w:val="-1"/>
          <w:w w:val="91"/>
          <w:szCs w:val="20"/>
        </w:rPr>
        <w:t>c</w:t>
      </w:r>
      <w:r w:rsidRPr="003F3E5F">
        <w:rPr>
          <w:w w:val="91"/>
          <w:szCs w:val="20"/>
        </w:rPr>
        <w:t>i</w:t>
      </w:r>
      <w:r w:rsidRPr="003F3E5F">
        <w:rPr>
          <w:spacing w:val="-2"/>
          <w:w w:val="91"/>
          <w:szCs w:val="20"/>
        </w:rPr>
        <w:t>ó</w:t>
      </w:r>
      <w:r w:rsidRPr="003F3E5F">
        <w:rPr>
          <w:spacing w:val="1"/>
          <w:w w:val="91"/>
          <w:szCs w:val="20"/>
        </w:rPr>
        <w:t>n</w:t>
      </w:r>
      <w:r w:rsidRPr="003F3E5F">
        <w:rPr>
          <w:w w:val="91"/>
          <w:szCs w:val="20"/>
        </w:rPr>
        <w:t>,</w:t>
      </w:r>
      <w:r w:rsidR="00FC4E35" w:rsidRPr="003F3E5F">
        <w:rPr>
          <w:w w:val="91"/>
          <w:szCs w:val="20"/>
        </w:rPr>
        <w:t xml:space="preserve"> </w:t>
      </w:r>
      <w:r w:rsidRPr="003F3E5F">
        <w:rPr>
          <w:spacing w:val="1"/>
          <w:szCs w:val="20"/>
        </w:rPr>
        <w:t>d</w:t>
      </w:r>
      <w:r w:rsidRPr="003F3E5F">
        <w:rPr>
          <w:spacing w:val="-2"/>
          <w:szCs w:val="20"/>
        </w:rPr>
        <w:t>e</w:t>
      </w:r>
      <w:r w:rsidRPr="003F3E5F">
        <w:rPr>
          <w:spacing w:val="1"/>
          <w:szCs w:val="20"/>
        </w:rPr>
        <w:t>n</w:t>
      </w:r>
      <w:r w:rsidRPr="003F3E5F">
        <w:rPr>
          <w:spacing w:val="-1"/>
          <w:szCs w:val="20"/>
        </w:rPr>
        <w:t>u</w:t>
      </w:r>
      <w:r w:rsidRPr="003F3E5F">
        <w:rPr>
          <w:spacing w:val="1"/>
          <w:szCs w:val="20"/>
        </w:rPr>
        <w:t>n</w:t>
      </w:r>
      <w:r w:rsidRPr="003F3E5F">
        <w:rPr>
          <w:spacing w:val="-1"/>
          <w:szCs w:val="20"/>
        </w:rPr>
        <w:t>c</w:t>
      </w:r>
      <w:r w:rsidRPr="003F3E5F">
        <w:rPr>
          <w:szCs w:val="20"/>
        </w:rPr>
        <w:t xml:space="preserve">ia, </w:t>
      </w:r>
      <w:r w:rsidRPr="003F3E5F">
        <w:rPr>
          <w:spacing w:val="1"/>
          <w:w w:val="91"/>
          <w:szCs w:val="20"/>
        </w:rPr>
        <w:t>de</w:t>
      </w:r>
      <w:r w:rsidRPr="003F3E5F">
        <w:rPr>
          <w:w w:val="91"/>
          <w:szCs w:val="20"/>
        </w:rPr>
        <w:t>ma</w:t>
      </w:r>
      <w:r w:rsidRPr="003F3E5F">
        <w:rPr>
          <w:spacing w:val="-1"/>
          <w:w w:val="91"/>
          <w:szCs w:val="20"/>
        </w:rPr>
        <w:t>n</w:t>
      </w:r>
      <w:r w:rsidRPr="003F3E5F">
        <w:rPr>
          <w:spacing w:val="1"/>
          <w:w w:val="91"/>
          <w:szCs w:val="20"/>
        </w:rPr>
        <w:t>d</w:t>
      </w:r>
      <w:r w:rsidRPr="003F3E5F">
        <w:rPr>
          <w:w w:val="91"/>
          <w:szCs w:val="20"/>
        </w:rPr>
        <w:t>a</w:t>
      </w:r>
      <w:r w:rsidRPr="003F3E5F">
        <w:rPr>
          <w:spacing w:val="8"/>
          <w:w w:val="91"/>
          <w:szCs w:val="20"/>
        </w:rPr>
        <w:t xml:space="preserve"> </w:t>
      </w:r>
      <w:r w:rsidRPr="003F3E5F">
        <w:rPr>
          <w:szCs w:val="20"/>
        </w:rPr>
        <w:t>o</w:t>
      </w:r>
      <w:r w:rsidRPr="003F3E5F">
        <w:rPr>
          <w:spacing w:val="-12"/>
          <w:szCs w:val="20"/>
        </w:rPr>
        <w:t xml:space="preserve"> </w:t>
      </w:r>
      <w:r w:rsidRPr="003F3E5F">
        <w:rPr>
          <w:w w:val="91"/>
          <w:szCs w:val="20"/>
        </w:rPr>
        <w:t>r</w:t>
      </w:r>
      <w:r w:rsidRPr="003F3E5F">
        <w:rPr>
          <w:spacing w:val="1"/>
          <w:w w:val="91"/>
          <w:szCs w:val="20"/>
        </w:rPr>
        <w:t>e</w:t>
      </w:r>
      <w:r w:rsidRPr="003F3E5F">
        <w:rPr>
          <w:spacing w:val="-1"/>
          <w:w w:val="91"/>
          <w:szCs w:val="20"/>
        </w:rPr>
        <w:t>c</w:t>
      </w:r>
      <w:r w:rsidRPr="003F3E5F">
        <w:rPr>
          <w:spacing w:val="1"/>
          <w:w w:val="91"/>
          <w:szCs w:val="20"/>
        </w:rPr>
        <w:t>u</w:t>
      </w:r>
      <w:r w:rsidRPr="003F3E5F">
        <w:rPr>
          <w:w w:val="91"/>
          <w:szCs w:val="20"/>
        </w:rPr>
        <w:t>rs</w:t>
      </w:r>
      <w:r w:rsidRPr="003F3E5F">
        <w:rPr>
          <w:spacing w:val="-2"/>
          <w:w w:val="91"/>
          <w:szCs w:val="20"/>
        </w:rPr>
        <w:t>o</w:t>
      </w:r>
      <w:r w:rsidRPr="003F3E5F">
        <w:rPr>
          <w:w w:val="91"/>
          <w:szCs w:val="20"/>
        </w:rPr>
        <w:t>,</w:t>
      </w:r>
      <w:r w:rsidRPr="003F3E5F">
        <w:rPr>
          <w:spacing w:val="4"/>
          <w:w w:val="91"/>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1"/>
          <w:w w:val="91"/>
          <w:szCs w:val="20"/>
        </w:rPr>
        <w:t>c</w:t>
      </w:r>
      <w:r w:rsidRPr="003F3E5F">
        <w:rPr>
          <w:spacing w:val="1"/>
          <w:w w:val="91"/>
          <w:szCs w:val="20"/>
        </w:rPr>
        <w:t>u</w:t>
      </w:r>
      <w:r w:rsidRPr="003F3E5F">
        <w:rPr>
          <w:w w:val="91"/>
          <w:szCs w:val="20"/>
        </w:rPr>
        <w:t>al</w:t>
      </w:r>
      <w:r w:rsidRPr="003F3E5F">
        <w:rPr>
          <w:spacing w:val="-1"/>
          <w:w w:val="91"/>
          <w:szCs w:val="20"/>
        </w:rPr>
        <w:t>q</w:t>
      </w:r>
      <w:r w:rsidRPr="003F3E5F">
        <w:rPr>
          <w:spacing w:val="1"/>
          <w:w w:val="91"/>
          <w:szCs w:val="20"/>
        </w:rPr>
        <w:t>u</w:t>
      </w:r>
      <w:r w:rsidRPr="003F3E5F">
        <w:rPr>
          <w:w w:val="91"/>
          <w:szCs w:val="20"/>
        </w:rPr>
        <w:t>i</w:t>
      </w:r>
      <w:r w:rsidRPr="003F3E5F">
        <w:rPr>
          <w:spacing w:val="1"/>
          <w:w w:val="91"/>
          <w:szCs w:val="20"/>
        </w:rPr>
        <w:t>e</w:t>
      </w:r>
      <w:r w:rsidRPr="003F3E5F">
        <w:rPr>
          <w:w w:val="91"/>
          <w:szCs w:val="20"/>
        </w:rPr>
        <w:t>r</w:t>
      </w:r>
      <w:r w:rsidRPr="003F3E5F">
        <w:rPr>
          <w:spacing w:val="19"/>
          <w:w w:val="91"/>
          <w:szCs w:val="20"/>
        </w:rPr>
        <w:t xml:space="preserve"> </w:t>
      </w:r>
      <w:r w:rsidRPr="003F3E5F">
        <w:rPr>
          <w:spacing w:val="1"/>
          <w:szCs w:val="20"/>
        </w:rPr>
        <w:t>t</w:t>
      </w:r>
      <w:r w:rsidRPr="003F3E5F">
        <w:rPr>
          <w:szCs w:val="20"/>
        </w:rPr>
        <w:t>i</w:t>
      </w:r>
      <w:r w:rsidRPr="003F3E5F">
        <w:rPr>
          <w:spacing w:val="1"/>
          <w:szCs w:val="20"/>
        </w:rPr>
        <w:t>po</w:t>
      </w:r>
      <w:r w:rsidRPr="003F3E5F">
        <w:rPr>
          <w:szCs w:val="20"/>
        </w:rPr>
        <w:t>,</w:t>
      </w:r>
      <w:r w:rsidRPr="003F3E5F">
        <w:rPr>
          <w:spacing w:val="-13"/>
          <w:szCs w:val="20"/>
        </w:rPr>
        <w:t xml:space="preserve"> </w:t>
      </w:r>
      <w:r w:rsidRPr="003F3E5F">
        <w:rPr>
          <w:spacing w:val="1"/>
          <w:w w:val="94"/>
          <w:szCs w:val="20"/>
        </w:rPr>
        <w:t>d</w:t>
      </w:r>
      <w:r w:rsidRPr="003F3E5F">
        <w:rPr>
          <w:spacing w:val="1"/>
          <w:w w:val="89"/>
          <w:szCs w:val="20"/>
        </w:rPr>
        <w:t>e</w:t>
      </w:r>
      <w:r w:rsidRPr="003F3E5F">
        <w:rPr>
          <w:spacing w:val="-3"/>
          <w:w w:val="78"/>
          <w:szCs w:val="20"/>
        </w:rPr>
        <w:t>s</w:t>
      </w:r>
      <w:r w:rsidRPr="003F3E5F">
        <w:rPr>
          <w:spacing w:val="1"/>
          <w:w w:val="120"/>
          <w:szCs w:val="20"/>
        </w:rPr>
        <w:t>t</w:t>
      </w:r>
      <w:r w:rsidRPr="003F3E5F">
        <w:rPr>
          <w:w w:val="103"/>
          <w:szCs w:val="20"/>
        </w:rPr>
        <w:t>i</w:t>
      </w:r>
      <w:r w:rsidRPr="003F3E5F">
        <w:rPr>
          <w:spacing w:val="1"/>
          <w:w w:val="94"/>
          <w:szCs w:val="20"/>
        </w:rPr>
        <w:t>n</w:t>
      </w:r>
      <w:r w:rsidRPr="003F3E5F">
        <w:rPr>
          <w:spacing w:val="-2"/>
          <w:w w:val="86"/>
          <w:szCs w:val="20"/>
        </w:rPr>
        <w:t>a</w:t>
      </w:r>
      <w:r w:rsidRPr="003F3E5F">
        <w:rPr>
          <w:spacing w:val="1"/>
          <w:w w:val="94"/>
          <w:szCs w:val="20"/>
        </w:rPr>
        <w:t>do</w:t>
      </w:r>
      <w:r w:rsidRPr="003F3E5F">
        <w:rPr>
          <w:w w:val="78"/>
          <w:szCs w:val="20"/>
        </w:rPr>
        <w:t>s</w:t>
      </w:r>
      <w:r w:rsidRPr="003F3E5F">
        <w:rPr>
          <w:spacing w:val="-5"/>
          <w:szCs w:val="20"/>
        </w:rPr>
        <w:t xml:space="preserve"> </w:t>
      </w:r>
      <w:r w:rsidRPr="003F3E5F">
        <w:rPr>
          <w:szCs w:val="20"/>
        </w:rPr>
        <w:t>a</w:t>
      </w:r>
      <w:r w:rsidRPr="003F3E5F">
        <w:rPr>
          <w:spacing w:val="-21"/>
          <w:szCs w:val="20"/>
        </w:rPr>
        <w:t xml:space="preserve"> </w:t>
      </w:r>
      <w:r w:rsidRPr="003F3E5F">
        <w:rPr>
          <w:w w:val="91"/>
          <w:szCs w:val="20"/>
        </w:rPr>
        <w:t>im</w:t>
      </w:r>
      <w:r w:rsidRPr="003F3E5F">
        <w:rPr>
          <w:spacing w:val="1"/>
          <w:w w:val="91"/>
          <w:szCs w:val="20"/>
        </w:rPr>
        <w:t>p</w:t>
      </w:r>
      <w:r w:rsidRPr="003F3E5F">
        <w:rPr>
          <w:spacing w:val="-2"/>
          <w:w w:val="91"/>
          <w:szCs w:val="20"/>
        </w:rPr>
        <w:t>e</w:t>
      </w:r>
      <w:r w:rsidRPr="003F3E5F">
        <w:rPr>
          <w:spacing w:val="1"/>
          <w:w w:val="91"/>
          <w:szCs w:val="20"/>
        </w:rPr>
        <w:t>d</w:t>
      </w:r>
      <w:r w:rsidRPr="003F3E5F">
        <w:rPr>
          <w:w w:val="91"/>
          <w:szCs w:val="20"/>
        </w:rPr>
        <w:t>ir</w:t>
      </w:r>
      <w:r w:rsidRPr="003F3E5F">
        <w:rPr>
          <w:spacing w:val="40"/>
          <w:w w:val="91"/>
          <w:szCs w:val="20"/>
        </w:rPr>
        <w:t xml:space="preserve"> </w:t>
      </w:r>
      <w:r w:rsidRPr="003F3E5F">
        <w:rPr>
          <w:spacing w:val="-3"/>
          <w:w w:val="91"/>
          <w:szCs w:val="20"/>
        </w:rPr>
        <w:t>s</w:t>
      </w:r>
      <w:r w:rsidRPr="003F3E5F">
        <w:rPr>
          <w:w w:val="91"/>
          <w:szCs w:val="20"/>
        </w:rPr>
        <w:t>u</w:t>
      </w:r>
      <w:r w:rsidRPr="003F3E5F">
        <w:rPr>
          <w:spacing w:val="-7"/>
          <w:w w:val="91"/>
          <w:szCs w:val="20"/>
        </w:rPr>
        <w:t xml:space="preserve"> </w:t>
      </w:r>
      <w:r w:rsidRPr="003F3E5F">
        <w:rPr>
          <w:spacing w:val="1"/>
          <w:w w:val="91"/>
          <w:szCs w:val="20"/>
        </w:rPr>
        <w:t>d</w:t>
      </w:r>
      <w:r w:rsidRPr="003F3E5F">
        <w:rPr>
          <w:w w:val="91"/>
          <w:szCs w:val="20"/>
        </w:rPr>
        <w:t>is</w:t>
      </w:r>
      <w:r w:rsidRPr="003F3E5F">
        <w:rPr>
          <w:spacing w:val="-1"/>
          <w:w w:val="91"/>
          <w:szCs w:val="20"/>
        </w:rPr>
        <w:t>c</w:t>
      </w:r>
      <w:r w:rsidRPr="003F3E5F">
        <w:rPr>
          <w:w w:val="91"/>
          <w:szCs w:val="20"/>
        </w:rPr>
        <w:t>rim</w:t>
      </w:r>
      <w:r w:rsidRPr="003F3E5F">
        <w:rPr>
          <w:spacing w:val="-2"/>
          <w:w w:val="91"/>
          <w:szCs w:val="20"/>
        </w:rPr>
        <w:t>i</w:t>
      </w:r>
      <w:r w:rsidRPr="003F3E5F">
        <w:rPr>
          <w:spacing w:val="1"/>
          <w:w w:val="91"/>
          <w:szCs w:val="20"/>
        </w:rPr>
        <w:t>n</w:t>
      </w:r>
      <w:r w:rsidRPr="003F3E5F">
        <w:rPr>
          <w:w w:val="91"/>
          <w:szCs w:val="20"/>
        </w:rPr>
        <w:t>a</w:t>
      </w:r>
      <w:r w:rsidRPr="003F3E5F">
        <w:rPr>
          <w:spacing w:val="-3"/>
          <w:w w:val="91"/>
          <w:szCs w:val="20"/>
        </w:rPr>
        <w:t>c</w:t>
      </w:r>
      <w:r w:rsidRPr="003F3E5F">
        <w:rPr>
          <w:w w:val="91"/>
          <w:szCs w:val="20"/>
        </w:rPr>
        <w:t>i</w:t>
      </w:r>
      <w:r w:rsidRPr="003F3E5F">
        <w:rPr>
          <w:spacing w:val="1"/>
          <w:w w:val="91"/>
          <w:szCs w:val="20"/>
        </w:rPr>
        <w:t>ó</w:t>
      </w:r>
      <w:r w:rsidRPr="003F3E5F">
        <w:rPr>
          <w:w w:val="91"/>
          <w:szCs w:val="20"/>
        </w:rPr>
        <w:t>n</w:t>
      </w:r>
      <w:r w:rsidRPr="003F3E5F">
        <w:rPr>
          <w:spacing w:val="25"/>
          <w:w w:val="91"/>
          <w:szCs w:val="20"/>
        </w:rPr>
        <w:t xml:space="preserve"> </w:t>
      </w:r>
      <w:r w:rsidRPr="003F3E5F">
        <w:rPr>
          <w:szCs w:val="20"/>
        </w:rPr>
        <w:t>y</w:t>
      </w:r>
      <w:r w:rsidRPr="003F3E5F">
        <w:rPr>
          <w:spacing w:val="-15"/>
          <w:szCs w:val="20"/>
        </w:rPr>
        <w:t xml:space="preserve"> </w:t>
      </w:r>
      <w:r w:rsidRPr="003F3E5F">
        <w:rPr>
          <w:szCs w:val="20"/>
        </w:rPr>
        <w:t>a</w:t>
      </w:r>
      <w:r w:rsidRPr="003F3E5F">
        <w:rPr>
          <w:spacing w:val="-23"/>
          <w:szCs w:val="20"/>
        </w:rPr>
        <w:t xml:space="preserve"> </w:t>
      </w:r>
      <w:r w:rsidRPr="003F3E5F">
        <w:rPr>
          <w:spacing w:val="1"/>
          <w:szCs w:val="20"/>
        </w:rPr>
        <w:t>e</w:t>
      </w:r>
      <w:r w:rsidRPr="003F3E5F">
        <w:rPr>
          <w:spacing w:val="-1"/>
          <w:szCs w:val="20"/>
        </w:rPr>
        <w:t>x</w:t>
      </w:r>
      <w:r w:rsidRPr="003F3E5F">
        <w:rPr>
          <w:szCs w:val="20"/>
        </w:rPr>
        <w:t xml:space="preserve">igir </w:t>
      </w:r>
      <w:r w:rsidRPr="003F3E5F">
        <w:rPr>
          <w:spacing w:val="1"/>
          <w:szCs w:val="20"/>
        </w:rPr>
        <w:t>e</w:t>
      </w:r>
      <w:r w:rsidRPr="003F3E5F">
        <w:rPr>
          <w:szCs w:val="20"/>
        </w:rPr>
        <w:t>l</w:t>
      </w:r>
      <w:r w:rsidRPr="003F3E5F">
        <w:rPr>
          <w:spacing w:val="-18"/>
          <w:szCs w:val="20"/>
        </w:rPr>
        <w:t xml:space="preserve"> </w:t>
      </w:r>
      <w:r w:rsidRPr="003F3E5F">
        <w:rPr>
          <w:spacing w:val="-1"/>
          <w:w w:val="84"/>
          <w:szCs w:val="20"/>
        </w:rPr>
        <w:t>c</w:t>
      </w:r>
      <w:r w:rsidRPr="003F3E5F">
        <w:rPr>
          <w:spacing w:val="1"/>
          <w:w w:val="94"/>
          <w:szCs w:val="20"/>
        </w:rPr>
        <w:t>u</w:t>
      </w:r>
      <w:r w:rsidRPr="003F3E5F">
        <w:rPr>
          <w:w w:val="95"/>
          <w:szCs w:val="20"/>
        </w:rPr>
        <w:t>m</w:t>
      </w:r>
      <w:r w:rsidRPr="003F3E5F">
        <w:rPr>
          <w:spacing w:val="1"/>
          <w:w w:val="94"/>
          <w:szCs w:val="20"/>
        </w:rPr>
        <w:t>p</w:t>
      </w:r>
      <w:r w:rsidRPr="003F3E5F">
        <w:rPr>
          <w:spacing w:val="-2"/>
          <w:w w:val="103"/>
          <w:szCs w:val="20"/>
        </w:rPr>
        <w:t>l</w:t>
      </w:r>
      <w:r w:rsidRPr="003F3E5F">
        <w:rPr>
          <w:w w:val="103"/>
          <w:szCs w:val="20"/>
        </w:rPr>
        <w:t>i</w:t>
      </w:r>
      <w:r w:rsidRPr="003F3E5F">
        <w:rPr>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6"/>
          <w:szCs w:val="20"/>
        </w:rPr>
        <w:t xml:space="preserve"> </w:t>
      </w:r>
      <w:r w:rsidRPr="003F3E5F">
        <w:rPr>
          <w:spacing w:val="1"/>
          <w:w w:val="89"/>
          <w:szCs w:val="20"/>
        </w:rPr>
        <w:t>e</w:t>
      </w:r>
      <w:r w:rsidRPr="003F3E5F">
        <w:rPr>
          <w:spacing w:val="1"/>
          <w:w w:val="109"/>
          <w:szCs w:val="20"/>
        </w:rPr>
        <w:t>f</w:t>
      </w:r>
      <w:r w:rsidRPr="003F3E5F">
        <w:rPr>
          <w:spacing w:val="1"/>
          <w:w w:val="89"/>
          <w:szCs w:val="20"/>
        </w:rPr>
        <w:t>e</w:t>
      </w:r>
      <w:r w:rsidRPr="003F3E5F">
        <w:rPr>
          <w:spacing w:val="-3"/>
          <w:w w:val="84"/>
          <w:szCs w:val="20"/>
        </w:rPr>
        <w:t>c</w:t>
      </w:r>
      <w:r w:rsidRPr="003F3E5F">
        <w:rPr>
          <w:spacing w:val="1"/>
          <w:w w:val="120"/>
          <w:szCs w:val="20"/>
        </w:rPr>
        <w:t>t</w:t>
      </w:r>
      <w:r w:rsidRPr="003F3E5F">
        <w:rPr>
          <w:w w:val="103"/>
          <w:szCs w:val="20"/>
        </w:rPr>
        <w:t>i</w:t>
      </w:r>
      <w:r w:rsidRPr="003F3E5F">
        <w:rPr>
          <w:w w:val="90"/>
          <w:szCs w:val="20"/>
        </w:rPr>
        <w:t>v</w:t>
      </w:r>
      <w:r w:rsidRPr="003F3E5F">
        <w:rPr>
          <w:w w:val="94"/>
          <w:szCs w:val="20"/>
        </w:rPr>
        <w:t>o</w:t>
      </w:r>
      <w:r w:rsidRPr="003F3E5F">
        <w:rPr>
          <w:spacing w:val="-6"/>
          <w:szCs w:val="20"/>
        </w:rPr>
        <w:t xml:space="preserve"> </w:t>
      </w:r>
      <w:r w:rsidRPr="003F3E5F">
        <w:rPr>
          <w:spacing w:val="1"/>
          <w:w w:val="92"/>
          <w:szCs w:val="20"/>
        </w:rPr>
        <w:t>de</w:t>
      </w:r>
      <w:r w:rsidRPr="003F3E5F">
        <w:rPr>
          <w:w w:val="92"/>
          <w:szCs w:val="20"/>
        </w:rPr>
        <w:t>l</w:t>
      </w:r>
      <w:r w:rsidRPr="003F3E5F">
        <w:rPr>
          <w:spacing w:val="2"/>
          <w:w w:val="92"/>
          <w:szCs w:val="20"/>
        </w:rPr>
        <w:t xml:space="preserve"> </w:t>
      </w:r>
      <w:r w:rsidRPr="003F3E5F">
        <w:rPr>
          <w:spacing w:val="1"/>
          <w:w w:val="92"/>
          <w:szCs w:val="20"/>
        </w:rPr>
        <w:t>p</w:t>
      </w:r>
      <w:r w:rsidRPr="003F3E5F">
        <w:rPr>
          <w:w w:val="92"/>
          <w:szCs w:val="20"/>
        </w:rPr>
        <w:t>r</w:t>
      </w:r>
      <w:r w:rsidRPr="003F3E5F">
        <w:rPr>
          <w:spacing w:val="-2"/>
          <w:w w:val="92"/>
          <w:szCs w:val="20"/>
        </w:rPr>
        <w:t>i</w:t>
      </w:r>
      <w:r w:rsidRPr="003F3E5F">
        <w:rPr>
          <w:spacing w:val="1"/>
          <w:w w:val="92"/>
          <w:szCs w:val="20"/>
        </w:rPr>
        <w:t>n</w:t>
      </w:r>
      <w:r w:rsidRPr="003F3E5F">
        <w:rPr>
          <w:spacing w:val="-1"/>
          <w:w w:val="92"/>
          <w:szCs w:val="20"/>
        </w:rPr>
        <w:t>c</w:t>
      </w:r>
      <w:r w:rsidRPr="003F3E5F">
        <w:rPr>
          <w:w w:val="92"/>
          <w:szCs w:val="20"/>
        </w:rPr>
        <w:t>i</w:t>
      </w:r>
      <w:r w:rsidRPr="003F3E5F">
        <w:rPr>
          <w:spacing w:val="1"/>
          <w:w w:val="92"/>
          <w:szCs w:val="20"/>
        </w:rPr>
        <w:t>p</w:t>
      </w:r>
      <w:r w:rsidRPr="003F3E5F">
        <w:rPr>
          <w:w w:val="92"/>
          <w:szCs w:val="20"/>
        </w:rPr>
        <w:t>io</w:t>
      </w:r>
      <w:r w:rsidRPr="003F3E5F">
        <w:rPr>
          <w:spacing w:val="27"/>
          <w:w w:val="92"/>
          <w:szCs w:val="20"/>
        </w:rPr>
        <w:t xml:space="preserve"> </w:t>
      </w:r>
      <w:r w:rsidRPr="003F3E5F">
        <w:rPr>
          <w:spacing w:val="1"/>
          <w:w w:val="92"/>
          <w:szCs w:val="20"/>
        </w:rPr>
        <w:t>d</w:t>
      </w:r>
      <w:r w:rsidRPr="003F3E5F">
        <w:rPr>
          <w:w w:val="92"/>
          <w:szCs w:val="20"/>
        </w:rPr>
        <w:t>e</w:t>
      </w:r>
      <w:r w:rsidRPr="003F3E5F">
        <w:rPr>
          <w:spacing w:val="-3"/>
          <w:w w:val="92"/>
          <w:szCs w:val="20"/>
        </w:rPr>
        <w:t xml:space="preserve"> </w:t>
      </w:r>
      <w:r w:rsidRPr="003F3E5F">
        <w:rPr>
          <w:w w:val="92"/>
          <w:szCs w:val="20"/>
        </w:rPr>
        <w:t>ig</w:t>
      </w:r>
      <w:r w:rsidRPr="003F3E5F">
        <w:rPr>
          <w:spacing w:val="1"/>
          <w:w w:val="92"/>
          <w:szCs w:val="20"/>
        </w:rPr>
        <w:t>u</w:t>
      </w:r>
      <w:r w:rsidRPr="003F3E5F">
        <w:rPr>
          <w:w w:val="92"/>
          <w:szCs w:val="20"/>
        </w:rPr>
        <w:t>a</w:t>
      </w:r>
      <w:r w:rsidRPr="003F3E5F">
        <w:rPr>
          <w:spacing w:val="-2"/>
          <w:w w:val="92"/>
          <w:szCs w:val="20"/>
        </w:rPr>
        <w:t>l</w:t>
      </w:r>
      <w:r w:rsidRPr="003F3E5F">
        <w:rPr>
          <w:spacing w:val="1"/>
          <w:w w:val="92"/>
          <w:szCs w:val="20"/>
        </w:rPr>
        <w:t>d</w:t>
      </w:r>
      <w:r w:rsidRPr="003F3E5F">
        <w:rPr>
          <w:w w:val="92"/>
          <w:szCs w:val="20"/>
        </w:rPr>
        <w:t>ad</w:t>
      </w:r>
      <w:r w:rsidRPr="003F3E5F">
        <w:rPr>
          <w:spacing w:val="-8"/>
          <w:w w:val="92"/>
          <w:szCs w:val="20"/>
        </w:rPr>
        <w:t xml:space="preserve"> </w:t>
      </w:r>
      <w:r w:rsidRPr="003F3E5F">
        <w:rPr>
          <w:spacing w:val="1"/>
          <w:w w:val="92"/>
          <w:szCs w:val="20"/>
        </w:rPr>
        <w:t>d</w:t>
      </w:r>
      <w:r w:rsidRPr="003F3E5F">
        <w:rPr>
          <w:w w:val="92"/>
          <w:szCs w:val="20"/>
        </w:rPr>
        <w:t>e</w:t>
      </w:r>
      <w:r w:rsidRPr="003F3E5F">
        <w:rPr>
          <w:spacing w:val="-3"/>
          <w:w w:val="92"/>
          <w:szCs w:val="20"/>
        </w:rPr>
        <w:t xml:space="preserve"> </w:t>
      </w:r>
      <w:r w:rsidRPr="003F3E5F">
        <w:rPr>
          <w:spacing w:val="1"/>
          <w:szCs w:val="20"/>
        </w:rPr>
        <w:t>t</w:t>
      </w:r>
      <w:r w:rsidRPr="003F3E5F">
        <w:rPr>
          <w:szCs w:val="20"/>
        </w:rPr>
        <w:t>r</w:t>
      </w:r>
      <w:r w:rsidRPr="003F3E5F">
        <w:rPr>
          <w:spacing w:val="-2"/>
          <w:szCs w:val="20"/>
        </w:rPr>
        <w:t>a</w:t>
      </w:r>
      <w:r w:rsidRPr="003F3E5F">
        <w:rPr>
          <w:spacing w:val="1"/>
          <w:szCs w:val="20"/>
        </w:rPr>
        <w:t>t</w:t>
      </w:r>
      <w:r w:rsidRPr="003F3E5F">
        <w:rPr>
          <w:szCs w:val="20"/>
        </w:rPr>
        <w:t>o</w:t>
      </w:r>
      <w:r w:rsidRPr="003F3E5F">
        <w:rPr>
          <w:spacing w:val="-3"/>
          <w:szCs w:val="20"/>
        </w:rPr>
        <w:t xml:space="preserve"> </w:t>
      </w:r>
      <w:r w:rsidRPr="003F3E5F">
        <w:rPr>
          <w:spacing w:val="1"/>
          <w:w w:val="96"/>
          <w:szCs w:val="20"/>
        </w:rPr>
        <w:t>e</w:t>
      </w:r>
      <w:r w:rsidRPr="003F3E5F">
        <w:rPr>
          <w:spacing w:val="-1"/>
          <w:w w:val="96"/>
          <w:szCs w:val="20"/>
        </w:rPr>
        <w:t>n</w:t>
      </w:r>
      <w:r w:rsidRPr="003F3E5F">
        <w:rPr>
          <w:spacing w:val="1"/>
          <w:w w:val="96"/>
          <w:szCs w:val="20"/>
        </w:rPr>
        <w:t>t</w:t>
      </w:r>
      <w:r w:rsidRPr="003F3E5F">
        <w:rPr>
          <w:w w:val="96"/>
          <w:szCs w:val="20"/>
        </w:rPr>
        <w:t xml:space="preserve">re </w:t>
      </w:r>
      <w:r w:rsidRPr="003F3E5F">
        <w:rPr>
          <w:spacing w:val="-2"/>
          <w:w w:val="92"/>
          <w:szCs w:val="20"/>
        </w:rPr>
        <w:t>m</w:t>
      </w:r>
      <w:r w:rsidRPr="003F3E5F">
        <w:rPr>
          <w:spacing w:val="1"/>
          <w:w w:val="92"/>
          <w:szCs w:val="20"/>
        </w:rPr>
        <w:t>u</w:t>
      </w:r>
      <w:r w:rsidRPr="003F3E5F">
        <w:rPr>
          <w:w w:val="92"/>
          <w:szCs w:val="20"/>
        </w:rPr>
        <w:t>j</w:t>
      </w:r>
      <w:r w:rsidRPr="003F3E5F">
        <w:rPr>
          <w:spacing w:val="1"/>
          <w:w w:val="92"/>
          <w:szCs w:val="20"/>
        </w:rPr>
        <w:t>e</w:t>
      </w:r>
      <w:r w:rsidRPr="003F3E5F">
        <w:rPr>
          <w:spacing w:val="-2"/>
          <w:w w:val="92"/>
          <w:szCs w:val="20"/>
        </w:rPr>
        <w:t>r</w:t>
      </w:r>
      <w:r w:rsidRPr="003F3E5F">
        <w:rPr>
          <w:spacing w:val="1"/>
          <w:w w:val="92"/>
          <w:szCs w:val="20"/>
        </w:rPr>
        <w:t>e</w:t>
      </w:r>
      <w:r w:rsidRPr="003F3E5F">
        <w:rPr>
          <w:w w:val="92"/>
          <w:szCs w:val="20"/>
        </w:rPr>
        <w:t>s</w:t>
      </w:r>
      <w:r w:rsidRPr="003F3E5F">
        <w:rPr>
          <w:spacing w:val="1"/>
          <w:w w:val="92"/>
          <w:szCs w:val="20"/>
        </w:rPr>
        <w:t xml:space="preserve"> </w:t>
      </w:r>
      <w:r w:rsidRPr="003F3E5F">
        <w:rPr>
          <w:szCs w:val="20"/>
        </w:rPr>
        <w:t>y</w:t>
      </w:r>
      <w:r w:rsidRPr="003F3E5F">
        <w:rPr>
          <w:spacing w:val="-20"/>
          <w:szCs w:val="20"/>
        </w:rPr>
        <w:t xml:space="preserve"> </w:t>
      </w:r>
      <w:r w:rsidRPr="003F3E5F">
        <w:rPr>
          <w:spacing w:val="1"/>
          <w:w w:val="94"/>
          <w:szCs w:val="20"/>
        </w:rPr>
        <w:t>ho</w:t>
      </w:r>
      <w:r w:rsidRPr="003F3E5F">
        <w:rPr>
          <w:spacing w:val="-2"/>
          <w:w w:val="95"/>
          <w:szCs w:val="20"/>
        </w:rPr>
        <w:t>m</w:t>
      </w:r>
      <w:r w:rsidRPr="003F3E5F">
        <w:rPr>
          <w:spacing w:val="1"/>
          <w:w w:val="94"/>
          <w:szCs w:val="20"/>
        </w:rPr>
        <w:t>b</w:t>
      </w:r>
      <w:r w:rsidRPr="003F3E5F">
        <w:rPr>
          <w:w w:val="104"/>
          <w:szCs w:val="20"/>
        </w:rPr>
        <w:t>r</w:t>
      </w:r>
      <w:r w:rsidRPr="003F3E5F">
        <w:rPr>
          <w:spacing w:val="1"/>
          <w:w w:val="89"/>
          <w:szCs w:val="20"/>
        </w:rPr>
        <w:t>e</w:t>
      </w:r>
      <w:r w:rsidRPr="003F3E5F">
        <w:rPr>
          <w:w w:val="78"/>
          <w:szCs w:val="20"/>
        </w:rPr>
        <w:t>s</w:t>
      </w:r>
      <w:r w:rsidRPr="003F3E5F">
        <w:rPr>
          <w:w w:val="90"/>
          <w:szCs w:val="20"/>
        </w:rPr>
        <w:t>.</w:t>
      </w:r>
    </w:p>
    <w:p w:rsidR="00673F5A" w:rsidRPr="003F3E5F" w:rsidRDefault="00673F5A" w:rsidP="00471B11">
      <w:pPr>
        <w:rPr>
          <w:szCs w:val="20"/>
        </w:rPr>
      </w:pPr>
    </w:p>
    <w:p w:rsidR="00673F5A" w:rsidRPr="003F3E5F" w:rsidRDefault="00673F5A" w:rsidP="00471B11">
      <w:pPr>
        <w:rPr>
          <w:w w:val="90"/>
          <w:szCs w:val="20"/>
        </w:rPr>
      </w:pPr>
      <w:r w:rsidRPr="003F3E5F">
        <w:rPr>
          <w:b/>
          <w:spacing w:val="1"/>
          <w:w w:val="89"/>
          <w:szCs w:val="20"/>
        </w:rPr>
        <w:t>A</w:t>
      </w:r>
      <w:r w:rsidRPr="003F3E5F">
        <w:rPr>
          <w:b/>
          <w:w w:val="89"/>
          <w:szCs w:val="20"/>
        </w:rPr>
        <w:t>cc</w:t>
      </w:r>
      <w:r w:rsidRPr="003F3E5F">
        <w:rPr>
          <w:b/>
          <w:spacing w:val="1"/>
          <w:w w:val="89"/>
          <w:szCs w:val="20"/>
        </w:rPr>
        <w:t>i</w:t>
      </w:r>
      <w:r w:rsidRPr="003F3E5F">
        <w:rPr>
          <w:b/>
          <w:spacing w:val="-2"/>
          <w:w w:val="89"/>
          <w:szCs w:val="20"/>
        </w:rPr>
        <w:t>o</w:t>
      </w:r>
      <w:r w:rsidRPr="003F3E5F">
        <w:rPr>
          <w:b/>
          <w:spacing w:val="1"/>
          <w:w w:val="89"/>
          <w:szCs w:val="20"/>
        </w:rPr>
        <w:t>n</w:t>
      </w:r>
      <w:r w:rsidRPr="003F3E5F">
        <w:rPr>
          <w:b/>
          <w:spacing w:val="-1"/>
          <w:w w:val="89"/>
          <w:szCs w:val="20"/>
        </w:rPr>
        <w:t>e</w:t>
      </w:r>
      <w:r w:rsidRPr="003F3E5F">
        <w:rPr>
          <w:b/>
          <w:w w:val="89"/>
          <w:szCs w:val="20"/>
        </w:rPr>
        <w:t>s</w:t>
      </w:r>
      <w:r w:rsidR="00FC4E35" w:rsidRPr="003F3E5F">
        <w:rPr>
          <w:b/>
          <w:w w:val="89"/>
          <w:szCs w:val="20"/>
        </w:rPr>
        <w:t xml:space="preserve"> </w:t>
      </w:r>
      <w:r w:rsidRPr="003F3E5F">
        <w:rPr>
          <w:b/>
          <w:spacing w:val="1"/>
          <w:w w:val="96"/>
          <w:szCs w:val="20"/>
        </w:rPr>
        <w:t>po</w:t>
      </w:r>
      <w:r w:rsidRPr="003F3E5F">
        <w:rPr>
          <w:b/>
          <w:spacing w:val="-2"/>
          <w:w w:val="79"/>
          <w:szCs w:val="20"/>
        </w:rPr>
        <w:t>s</w:t>
      </w:r>
      <w:r w:rsidRPr="003F3E5F">
        <w:rPr>
          <w:b/>
          <w:spacing w:val="1"/>
          <w:w w:val="110"/>
          <w:szCs w:val="20"/>
        </w:rPr>
        <w:t>i</w:t>
      </w:r>
      <w:r w:rsidRPr="003F3E5F">
        <w:rPr>
          <w:b/>
          <w:spacing w:val="-2"/>
          <w:w w:val="124"/>
          <w:szCs w:val="20"/>
        </w:rPr>
        <w:t>t</w:t>
      </w:r>
      <w:r w:rsidRPr="003F3E5F">
        <w:rPr>
          <w:b/>
          <w:spacing w:val="1"/>
          <w:w w:val="110"/>
          <w:szCs w:val="20"/>
        </w:rPr>
        <w:t>i</w:t>
      </w:r>
      <w:r w:rsidRPr="003F3E5F">
        <w:rPr>
          <w:b/>
          <w:spacing w:val="-1"/>
          <w:w w:val="94"/>
          <w:szCs w:val="20"/>
        </w:rPr>
        <w:t>v</w:t>
      </w:r>
      <w:r w:rsidRPr="003F3E5F">
        <w:rPr>
          <w:b/>
          <w:spacing w:val="-1"/>
          <w:w w:val="88"/>
          <w:szCs w:val="20"/>
        </w:rPr>
        <w:t>a</w:t>
      </w:r>
      <w:r w:rsidRPr="003F3E5F">
        <w:rPr>
          <w:b/>
          <w:w w:val="79"/>
          <w:szCs w:val="20"/>
        </w:rPr>
        <w:t>s</w:t>
      </w:r>
      <w:r w:rsidRPr="003F3E5F">
        <w:rPr>
          <w:b/>
          <w:w w:val="99"/>
          <w:szCs w:val="20"/>
        </w:rPr>
        <w:t>:</w:t>
      </w:r>
      <w:r w:rsidR="00FC4E35" w:rsidRPr="003F3E5F">
        <w:rPr>
          <w:szCs w:val="20"/>
        </w:rPr>
        <w:t xml:space="preserve"> </w:t>
      </w:r>
      <w:r w:rsidRPr="003F3E5F">
        <w:rPr>
          <w:spacing w:val="-2"/>
          <w:w w:val="68"/>
          <w:szCs w:val="20"/>
        </w:rPr>
        <w:t>S</w:t>
      </w:r>
      <w:r w:rsidRPr="003F3E5F">
        <w:rPr>
          <w:spacing w:val="-2"/>
          <w:w w:val="94"/>
          <w:szCs w:val="20"/>
        </w:rPr>
        <w:t>o</w:t>
      </w:r>
      <w:r w:rsidRPr="003F3E5F">
        <w:rPr>
          <w:w w:val="94"/>
          <w:szCs w:val="20"/>
        </w:rPr>
        <w:t>n</w:t>
      </w:r>
      <w:r w:rsidR="00FC4E35" w:rsidRPr="003F3E5F">
        <w:rPr>
          <w:szCs w:val="20"/>
        </w:rPr>
        <w:t xml:space="preserve"> </w:t>
      </w:r>
      <w:r w:rsidRPr="003F3E5F">
        <w:rPr>
          <w:w w:val="90"/>
          <w:szCs w:val="20"/>
        </w:rPr>
        <w:t>m</w:t>
      </w:r>
      <w:r w:rsidRPr="003F3E5F">
        <w:rPr>
          <w:spacing w:val="-2"/>
          <w:w w:val="90"/>
          <w:szCs w:val="20"/>
        </w:rPr>
        <w:t>e</w:t>
      </w:r>
      <w:r w:rsidRPr="003F3E5F">
        <w:rPr>
          <w:spacing w:val="1"/>
          <w:w w:val="90"/>
          <w:szCs w:val="20"/>
        </w:rPr>
        <w:t>d</w:t>
      </w:r>
      <w:r w:rsidRPr="003F3E5F">
        <w:rPr>
          <w:w w:val="90"/>
          <w:szCs w:val="20"/>
        </w:rPr>
        <w:t>i</w:t>
      </w:r>
      <w:r w:rsidRPr="003F3E5F">
        <w:rPr>
          <w:spacing w:val="1"/>
          <w:w w:val="90"/>
          <w:szCs w:val="20"/>
        </w:rPr>
        <w:t>d</w:t>
      </w:r>
      <w:r w:rsidRPr="003F3E5F">
        <w:rPr>
          <w:w w:val="90"/>
          <w:szCs w:val="20"/>
        </w:rPr>
        <w:t>as</w:t>
      </w:r>
      <w:r w:rsidR="00FC4E35" w:rsidRPr="003F3E5F">
        <w:rPr>
          <w:w w:val="90"/>
          <w:szCs w:val="20"/>
        </w:rPr>
        <w:t xml:space="preserve"> </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2"/>
          <w:w w:val="82"/>
          <w:szCs w:val="20"/>
        </w:rPr>
        <w:t>í</w:t>
      </w:r>
      <w:r w:rsidRPr="003F3E5F">
        <w:rPr>
          <w:spacing w:val="1"/>
          <w:w w:val="109"/>
          <w:szCs w:val="20"/>
        </w:rPr>
        <w:t>f</w:t>
      </w:r>
      <w:r w:rsidRPr="003F3E5F">
        <w:rPr>
          <w:w w:val="103"/>
          <w:szCs w:val="20"/>
        </w:rPr>
        <w:t>i</w:t>
      </w:r>
      <w:r w:rsidRPr="003F3E5F">
        <w:rPr>
          <w:spacing w:val="-1"/>
          <w:w w:val="84"/>
          <w:szCs w:val="20"/>
        </w:rPr>
        <w:t>c</w:t>
      </w:r>
      <w:r w:rsidRPr="003F3E5F">
        <w:rPr>
          <w:w w:val="86"/>
          <w:szCs w:val="20"/>
        </w:rPr>
        <w:t>a</w:t>
      </w:r>
      <w:r w:rsidRPr="003F3E5F">
        <w:rPr>
          <w:w w:val="78"/>
          <w:szCs w:val="20"/>
        </w:rPr>
        <w:t>s</w:t>
      </w:r>
      <w:r w:rsidRPr="003F3E5F">
        <w:rPr>
          <w:w w:val="89"/>
          <w:szCs w:val="20"/>
        </w:rPr>
        <w:t>,</w:t>
      </w:r>
      <w:r w:rsidR="00FC4E35" w:rsidRPr="003F3E5F">
        <w:rPr>
          <w:szCs w:val="20"/>
        </w:rPr>
        <w:t xml:space="preserve"> </w:t>
      </w:r>
      <w:r w:rsidRPr="003F3E5F">
        <w:rPr>
          <w:szCs w:val="20"/>
        </w:rPr>
        <w:t>a</w:t>
      </w:r>
      <w:r w:rsidRPr="003F3E5F">
        <w:rPr>
          <w:spacing w:val="34"/>
          <w:szCs w:val="20"/>
        </w:rPr>
        <w:t xml:space="preserve"> </w:t>
      </w:r>
      <w:r w:rsidRPr="003F3E5F">
        <w:rPr>
          <w:spacing w:val="1"/>
          <w:szCs w:val="20"/>
        </w:rPr>
        <w:t>f</w:t>
      </w:r>
      <w:r w:rsidRPr="003F3E5F">
        <w:rPr>
          <w:szCs w:val="20"/>
        </w:rPr>
        <w:t>av</w:t>
      </w:r>
      <w:r w:rsidRPr="003F3E5F">
        <w:rPr>
          <w:spacing w:val="1"/>
          <w:szCs w:val="20"/>
        </w:rPr>
        <w:t>o</w:t>
      </w:r>
      <w:r w:rsidRPr="003F3E5F">
        <w:rPr>
          <w:szCs w:val="20"/>
        </w:rPr>
        <w:t>r</w:t>
      </w:r>
      <w:r w:rsidRPr="003F3E5F">
        <w:rPr>
          <w:spacing w:val="22"/>
          <w:szCs w:val="20"/>
        </w:rPr>
        <w:t xml:space="preserve"> </w:t>
      </w:r>
      <w:r w:rsidRPr="003F3E5F">
        <w:rPr>
          <w:spacing w:val="1"/>
          <w:szCs w:val="20"/>
        </w:rPr>
        <w:t>d</w:t>
      </w:r>
      <w:r w:rsidRPr="003F3E5F">
        <w:rPr>
          <w:szCs w:val="20"/>
        </w:rPr>
        <w:t>e</w:t>
      </w:r>
      <w:r w:rsidRPr="003F3E5F">
        <w:rPr>
          <w:spacing w:val="28"/>
          <w:szCs w:val="20"/>
        </w:rPr>
        <w:t xml:space="preserve"> </w:t>
      </w:r>
      <w:r w:rsidRPr="003F3E5F">
        <w:rPr>
          <w:w w:val="88"/>
          <w:szCs w:val="20"/>
        </w:rPr>
        <w:t>las</w:t>
      </w:r>
      <w:r w:rsidR="00FC4E35" w:rsidRPr="003F3E5F">
        <w:rPr>
          <w:w w:val="88"/>
          <w:szCs w:val="20"/>
        </w:rPr>
        <w:t xml:space="preserve"> </w:t>
      </w:r>
      <w:r w:rsidRPr="003F3E5F">
        <w:rPr>
          <w:spacing w:val="-2"/>
          <w:w w:val="88"/>
          <w:szCs w:val="20"/>
        </w:rPr>
        <w:t>m</w:t>
      </w:r>
      <w:r w:rsidRPr="003F3E5F">
        <w:rPr>
          <w:spacing w:val="1"/>
          <w:w w:val="88"/>
          <w:szCs w:val="20"/>
        </w:rPr>
        <w:t>u</w:t>
      </w:r>
      <w:r w:rsidRPr="003F3E5F">
        <w:rPr>
          <w:w w:val="88"/>
          <w:szCs w:val="20"/>
        </w:rPr>
        <w:t>j</w:t>
      </w:r>
      <w:r w:rsidRPr="003F3E5F">
        <w:rPr>
          <w:spacing w:val="1"/>
          <w:w w:val="88"/>
          <w:szCs w:val="20"/>
        </w:rPr>
        <w:t>e</w:t>
      </w:r>
      <w:r w:rsidRPr="003F3E5F">
        <w:rPr>
          <w:w w:val="88"/>
          <w:szCs w:val="20"/>
        </w:rPr>
        <w:t>r</w:t>
      </w:r>
      <w:r w:rsidRPr="003F3E5F">
        <w:rPr>
          <w:spacing w:val="1"/>
          <w:w w:val="88"/>
          <w:szCs w:val="20"/>
        </w:rPr>
        <w:t>e</w:t>
      </w:r>
      <w:r w:rsidRPr="003F3E5F">
        <w:rPr>
          <w:w w:val="88"/>
          <w:szCs w:val="20"/>
        </w:rPr>
        <w:t>s,</w:t>
      </w:r>
      <w:r w:rsidR="00FC4E35" w:rsidRPr="003F3E5F">
        <w:rPr>
          <w:w w:val="88"/>
          <w:szCs w:val="20"/>
        </w:rPr>
        <w:t xml:space="preserve"> </w:t>
      </w:r>
      <w:r w:rsidRPr="003F3E5F">
        <w:rPr>
          <w:spacing w:val="1"/>
          <w:szCs w:val="20"/>
        </w:rPr>
        <w:t>d</w:t>
      </w:r>
      <w:r w:rsidRPr="003F3E5F">
        <w:rPr>
          <w:szCs w:val="20"/>
        </w:rPr>
        <w:t>e</w:t>
      </w:r>
      <w:r w:rsidRPr="003F3E5F">
        <w:rPr>
          <w:spacing w:val="30"/>
          <w:szCs w:val="20"/>
        </w:rPr>
        <w:t xml:space="preserve"> </w:t>
      </w:r>
      <w:r w:rsidRPr="003F3E5F">
        <w:rPr>
          <w:spacing w:val="-1"/>
          <w:szCs w:val="20"/>
        </w:rPr>
        <w:t>c</w:t>
      </w:r>
      <w:r w:rsidRPr="003F3E5F">
        <w:rPr>
          <w:szCs w:val="20"/>
        </w:rPr>
        <w:t>ará</w:t>
      </w:r>
      <w:r w:rsidRPr="003F3E5F">
        <w:rPr>
          <w:spacing w:val="-3"/>
          <w:szCs w:val="20"/>
        </w:rPr>
        <w:t>c</w:t>
      </w:r>
      <w:r w:rsidRPr="003F3E5F">
        <w:rPr>
          <w:spacing w:val="1"/>
          <w:szCs w:val="20"/>
        </w:rPr>
        <w:t>te</w:t>
      </w:r>
      <w:r w:rsidRPr="003F3E5F">
        <w:rPr>
          <w:szCs w:val="20"/>
        </w:rPr>
        <w:t xml:space="preserve">r </w:t>
      </w:r>
      <w:r w:rsidRPr="003F3E5F">
        <w:rPr>
          <w:spacing w:val="1"/>
          <w:szCs w:val="20"/>
        </w:rPr>
        <w:t>te</w:t>
      </w:r>
      <w:r w:rsidRPr="003F3E5F">
        <w:rPr>
          <w:szCs w:val="20"/>
        </w:rPr>
        <w:t>m</w:t>
      </w:r>
      <w:r w:rsidRPr="003F3E5F">
        <w:rPr>
          <w:spacing w:val="-1"/>
          <w:szCs w:val="20"/>
        </w:rPr>
        <w:t>p</w:t>
      </w:r>
      <w:r w:rsidRPr="003F3E5F">
        <w:rPr>
          <w:spacing w:val="1"/>
          <w:szCs w:val="20"/>
        </w:rPr>
        <w:t>o</w:t>
      </w:r>
      <w:r w:rsidRPr="003F3E5F">
        <w:rPr>
          <w:szCs w:val="20"/>
        </w:rPr>
        <w:t>ral</w:t>
      </w:r>
      <w:r w:rsidRPr="003F3E5F">
        <w:rPr>
          <w:spacing w:val="-2"/>
          <w:szCs w:val="20"/>
        </w:rPr>
        <w:t xml:space="preserve"> </w:t>
      </w:r>
      <w:r w:rsidRPr="003F3E5F">
        <w:rPr>
          <w:spacing w:val="-1"/>
          <w:w w:val="91"/>
          <w:szCs w:val="20"/>
        </w:rPr>
        <w:t>d</w:t>
      </w:r>
      <w:r w:rsidRPr="003F3E5F">
        <w:rPr>
          <w:w w:val="91"/>
          <w:szCs w:val="20"/>
        </w:rPr>
        <w:t>irigi</w:t>
      </w:r>
      <w:r w:rsidRPr="003F3E5F">
        <w:rPr>
          <w:spacing w:val="1"/>
          <w:w w:val="91"/>
          <w:szCs w:val="20"/>
        </w:rPr>
        <w:t>d</w:t>
      </w:r>
      <w:r w:rsidRPr="003F3E5F">
        <w:rPr>
          <w:w w:val="91"/>
          <w:szCs w:val="20"/>
        </w:rPr>
        <w:t>as</w:t>
      </w:r>
      <w:r w:rsidRPr="003F3E5F">
        <w:rPr>
          <w:spacing w:val="49"/>
          <w:w w:val="91"/>
          <w:szCs w:val="20"/>
        </w:rPr>
        <w:t xml:space="preserve"> </w:t>
      </w:r>
      <w:r w:rsidRPr="003F3E5F">
        <w:rPr>
          <w:szCs w:val="20"/>
        </w:rPr>
        <w:t>a</w:t>
      </w:r>
      <w:r w:rsidR="00FC4E35" w:rsidRPr="003F3E5F">
        <w:rPr>
          <w:szCs w:val="20"/>
        </w:rPr>
        <w:t xml:space="preserve"> </w:t>
      </w:r>
      <w:r w:rsidRPr="003F3E5F">
        <w:rPr>
          <w:spacing w:val="-1"/>
          <w:szCs w:val="20"/>
        </w:rPr>
        <w:t>c</w:t>
      </w:r>
      <w:r w:rsidRPr="003F3E5F">
        <w:rPr>
          <w:spacing w:val="-2"/>
          <w:szCs w:val="20"/>
        </w:rPr>
        <w:t>o</w:t>
      </w:r>
      <w:r w:rsidRPr="003F3E5F">
        <w:rPr>
          <w:szCs w:val="20"/>
        </w:rPr>
        <w:t>rr</w:t>
      </w:r>
      <w:r w:rsidRPr="003F3E5F">
        <w:rPr>
          <w:spacing w:val="1"/>
          <w:szCs w:val="20"/>
        </w:rPr>
        <w:t>e</w:t>
      </w:r>
      <w:r w:rsidRPr="003F3E5F">
        <w:rPr>
          <w:szCs w:val="20"/>
        </w:rPr>
        <w:t>gir</w:t>
      </w:r>
      <w:r w:rsidRPr="003F3E5F">
        <w:rPr>
          <w:spacing w:val="-13"/>
          <w:szCs w:val="20"/>
        </w:rPr>
        <w:t xml:space="preserv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o</w:t>
      </w:r>
      <w:r w:rsidRPr="003F3E5F">
        <w:rPr>
          <w:spacing w:val="-1"/>
          <w:w w:val="94"/>
          <w:szCs w:val="20"/>
        </w:rPr>
        <w:t>n</w:t>
      </w:r>
      <w:r w:rsidRPr="003F3E5F">
        <w:rPr>
          <w:spacing w:val="1"/>
          <w:w w:val="89"/>
          <w:szCs w:val="20"/>
        </w:rPr>
        <w:t>e</w:t>
      </w:r>
      <w:r w:rsidRPr="003F3E5F">
        <w:rPr>
          <w:w w:val="78"/>
          <w:szCs w:val="20"/>
        </w:rPr>
        <w:t>s</w:t>
      </w:r>
      <w:r w:rsidR="00FC4E35" w:rsidRPr="003F3E5F">
        <w:rPr>
          <w:szCs w:val="20"/>
        </w:rPr>
        <w:t xml:space="preserve"> </w:t>
      </w:r>
      <w:r w:rsidRPr="003F3E5F">
        <w:rPr>
          <w:spacing w:val="1"/>
          <w:szCs w:val="20"/>
        </w:rPr>
        <w:t>d</w:t>
      </w:r>
      <w:r w:rsidRPr="003F3E5F">
        <w:rPr>
          <w:szCs w:val="20"/>
        </w:rPr>
        <w:t>e</w:t>
      </w:r>
      <w:r w:rsidRPr="003F3E5F">
        <w:rPr>
          <w:spacing w:val="14"/>
          <w:szCs w:val="20"/>
        </w:rPr>
        <w:t xml:space="preserve"> </w:t>
      </w:r>
      <w:r w:rsidRPr="003F3E5F">
        <w:rPr>
          <w:spacing w:val="1"/>
          <w:w w:val="90"/>
          <w:szCs w:val="20"/>
        </w:rPr>
        <w:t>d</w:t>
      </w:r>
      <w:r w:rsidRPr="003F3E5F">
        <w:rPr>
          <w:spacing w:val="-2"/>
          <w:w w:val="90"/>
          <w:szCs w:val="20"/>
        </w:rPr>
        <w:t>e</w:t>
      </w:r>
      <w:r w:rsidRPr="003F3E5F">
        <w:rPr>
          <w:w w:val="90"/>
          <w:szCs w:val="20"/>
        </w:rPr>
        <w:t>sig</w:t>
      </w:r>
      <w:r w:rsidRPr="003F3E5F">
        <w:rPr>
          <w:spacing w:val="1"/>
          <w:w w:val="90"/>
          <w:szCs w:val="20"/>
        </w:rPr>
        <w:t>u</w:t>
      </w:r>
      <w:r w:rsidRPr="003F3E5F">
        <w:rPr>
          <w:w w:val="90"/>
          <w:szCs w:val="20"/>
        </w:rPr>
        <w:t>al</w:t>
      </w:r>
      <w:r w:rsidRPr="003F3E5F">
        <w:rPr>
          <w:spacing w:val="1"/>
          <w:w w:val="90"/>
          <w:szCs w:val="20"/>
        </w:rPr>
        <w:t>d</w:t>
      </w:r>
      <w:r w:rsidRPr="003F3E5F">
        <w:rPr>
          <w:w w:val="90"/>
          <w:szCs w:val="20"/>
        </w:rPr>
        <w:t>ad</w:t>
      </w:r>
      <w:r w:rsidRPr="003F3E5F">
        <w:rPr>
          <w:spacing w:val="44"/>
          <w:w w:val="90"/>
          <w:szCs w:val="20"/>
        </w:rPr>
        <w:t xml:space="preserve"> </w:t>
      </w:r>
      <w:r w:rsidRPr="003F3E5F">
        <w:rPr>
          <w:spacing w:val="1"/>
          <w:szCs w:val="20"/>
        </w:rPr>
        <w:t>d</w:t>
      </w:r>
      <w:r w:rsidRPr="003F3E5F">
        <w:rPr>
          <w:szCs w:val="20"/>
        </w:rPr>
        <w:t>e</w:t>
      </w:r>
      <w:r w:rsidRPr="003F3E5F">
        <w:rPr>
          <w:spacing w:val="14"/>
          <w:szCs w:val="20"/>
        </w:rPr>
        <w:t xml:space="preserve"> </w:t>
      </w:r>
      <w:r w:rsidRPr="003F3E5F">
        <w:rPr>
          <w:spacing w:val="1"/>
          <w:szCs w:val="20"/>
        </w:rPr>
        <w:t>he</w:t>
      </w:r>
      <w:r w:rsidRPr="003F3E5F">
        <w:rPr>
          <w:spacing w:val="-1"/>
          <w:szCs w:val="20"/>
        </w:rPr>
        <w:t>ch</w:t>
      </w:r>
      <w:r w:rsidRPr="003F3E5F">
        <w:rPr>
          <w:szCs w:val="20"/>
        </w:rPr>
        <w:t>o</w:t>
      </w:r>
      <w:r w:rsidRPr="003F3E5F">
        <w:rPr>
          <w:spacing w:val="-19"/>
          <w:szCs w:val="20"/>
        </w:rPr>
        <w:t xml:space="preserve"> </w:t>
      </w:r>
      <w:r w:rsidRPr="003F3E5F">
        <w:rPr>
          <w:w w:val="104"/>
          <w:szCs w:val="20"/>
        </w:rPr>
        <w:t>r</w:t>
      </w:r>
      <w:r w:rsidRPr="003F3E5F">
        <w:rPr>
          <w:spacing w:val="1"/>
          <w:w w:val="89"/>
          <w:szCs w:val="20"/>
        </w:rPr>
        <w:t>e</w:t>
      </w:r>
      <w:r w:rsidRPr="003F3E5F">
        <w:rPr>
          <w:spacing w:val="-3"/>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00FC4E35" w:rsidRPr="003F3E5F">
        <w:rPr>
          <w:szCs w:val="20"/>
        </w:rPr>
        <w:t xml:space="preserve"> </w:t>
      </w:r>
      <w:r w:rsidRPr="003F3E5F">
        <w:rPr>
          <w:spacing w:val="1"/>
          <w:szCs w:val="20"/>
        </w:rPr>
        <w:t>d</w:t>
      </w:r>
      <w:r w:rsidRPr="003F3E5F">
        <w:rPr>
          <w:szCs w:val="20"/>
        </w:rPr>
        <w:t>e</w:t>
      </w:r>
      <w:r w:rsidRPr="003F3E5F">
        <w:rPr>
          <w:spacing w:val="16"/>
          <w:szCs w:val="20"/>
        </w:rPr>
        <w:t xml:space="preserve"> </w:t>
      </w:r>
      <w:r w:rsidRPr="003F3E5F">
        <w:rPr>
          <w:spacing w:val="-2"/>
          <w:w w:val="103"/>
          <w:szCs w:val="20"/>
        </w:rPr>
        <w:t>l</w:t>
      </w:r>
      <w:r w:rsidRPr="003F3E5F">
        <w:rPr>
          <w:spacing w:val="1"/>
          <w:w w:val="94"/>
          <w:szCs w:val="20"/>
        </w:rPr>
        <w:t>o</w:t>
      </w:r>
      <w:r w:rsidRPr="003F3E5F">
        <w:rPr>
          <w:w w:val="78"/>
          <w:szCs w:val="20"/>
        </w:rPr>
        <w:t xml:space="preserve">s </w:t>
      </w:r>
      <w:r w:rsidRPr="003F3E5F">
        <w:rPr>
          <w:spacing w:val="1"/>
          <w:w w:val="87"/>
          <w:szCs w:val="20"/>
        </w:rPr>
        <w:t>ho</w:t>
      </w:r>
      <w:r w:rsidRPr="003F3E5F">
        <w:rPr>
          <w:w w:val="87"/>
          <w:szCs w:val="20"/>
        </w:rPr>
        <w:t>m</w:t>
      </w:r>
      <w:r w:rsidRPr="003F3E5F">
        <w:rPr>
          <w:spacing w:val="1"/>
          <w:w w:val="87"/>
          <w:szCs w:val="20"/>
        </w:rPr>
        <w:t>b</w:t>
      </w:r>
      <w:r w:rsidRPr="003F3E5F">
        <w:rPr>
          <w:spacing w:val="-2"/>
          <w:w w:val="87"/>
          <w:szCs w:val="20"/>
        </w:rPr>
        <w:t>r</w:t>
      </w:r>
      <w:r w:rsidRPr="003F3E5F">
        <w:rPr>
          <w:spacing w:val="1"/>
          <w:w w:val="87"/>
          <w:szCs w:val="20"/>
        </w:rPr>
        <w:t>e</w:t>
      </w:r>
      <w:r w:rsidRPr="003F3E5F">
        <w:rPr>
          <w:w w:val="87"/>
          <w:szCs w:val="20"/>
        </w:rPr>
        <w:t>s,</w:t>
      </w:r>
      <w:r w:rsidR="00FC4E35" w:rsidRPr="003F3E5F">
        <w:rPr>
          <w:w w:val="87"/>
          <w:szCs w:val="20"/>
        </w:rPr>
        <w:t xml:space="preserve"> </w:t>
      </w:r>
      <w:r w:rsidRPr="003F3E5F">
        <w:rPr>
          <w:w w:val="87"/>
          <w:szCs w:val="20"/>
        </w:rPr>
        <w:t>así</w:t>
      </w:r>
      <w:r w:rsidR="00FC4E35" w:rsidRPr="003F3E5F">
        <w:rPr>
          <w:w w:val="87"/>
          <w:szCs w:val="20"/>
        </w:rPr>
        <w:t xml:space="preserve"> </w:t>
      </w:r>
      <w:r w:rsidRPr="003F3E5F">
        <w:rPr>
          <w:spacing w:val="-1"/>
          <w:szCs w:val="20"/>
        </w:rPr>
        <w:t>c</w:t>
      </w:r>
      <w:r w:rsidRPr="003F3E5F">
        <w:rPr>
          <w:spacing w:val="1"/>
          <w:szCs w:val="20"/>
        </w:rPr>
        <w:t>o</w:t>
      </w:r>
      <w:r w:rsidRPr="003F3E5F">
        <w:rPr>
          <w:szCs w:val="20"/>
        </w:rPr>
        <w:t>mo</w:t>
      </w:r>
      <w:r w:rsidRPr="003F3E5F">
        <w:rPr>
          <w:spacing w:val="52"/>
          <w:szCs w:val="20"/>
        </w:rPr>
        <w:t xml:space="preserve"> </w:t>
      </w:r>
      <w:r w:rsidRPr="003F3E5F">
        <w:rPr>
          <w:spacing w:val="-1"/>
          <w:szCs w:val="20"/>
        </w:rPr>
        <w:t>c</w:t>
      </w:r>
      <w:r w:rsidRPr="003F3E5F">
        <w:rPr>
          <w:spacing w:val="1"/>
          <w:szCs w:val="20"/>
        </w:rPr>
        <w:t>o</w:t>
      </w:r>
      <w:r w:rsidRPr="003F3E5F">
        <w:rPr>
          <w:szCs w:val="20"/>
        </w:rPr>
        <w:t>rr</w:t>
      </w:r>
      <w:r w:rsidRPr="003F3E5F">
        <w:rPr>
          <w:spacing w:val="1"/>
          <w:szCs w:val="20"/>
        </w:rPr>
        <w:t>e</w:t>
      </w:r>
      <w:r w:rsidRPr="003F3E5F">
        <w:rPr>
          <w:szCs w:val="20"/>
        </w:rPr>
        <w:t>gir</w:t>
      </w:r>
      <w:r w:rsidRPr="003F3E5F">
        <w:rPr>
          <w:spacing w:val="44"/>
          <w:szCs w:val="20"/>
        </w:rPr>
        <w:t xml:space="preserve"> </w:t>
      </w:r>
      <w:r w:rsidRPr="003F3E5F">
        <w:rPr>
          <w:spacing w:val="1"/>
          <w:w w:val="92"/>
          <w:szCs w:val="20"/>
        </w:rPr>
        <w:t>p</w:t>
      </w:r>
      <w:r w:rsidRPr="003F3E5F">
        <w:rPr>
          <w:w w:val="92"/>
          <w:szCs w:val="20"/>
        </w:rPr>
        <w:t>r</w:t>
      </w:r>
      <w:r w:rsidRPr="003F3E5F">
        <w:rPr>
          <w:spacing w:val="1"/>
          <w:w w:val="92"/>
          <w:szCs w:val="20"/>
        </w:rPr>
        <w:t>e</w:t>
      </w:r>
      <w:r w:rsidRPr="003F3E5F">
        <w:rPr>
          <w:spacing w:val="-2"/>
          <w:w w:val="92"/>
          <w:szCs w:val="20"/>
        </w:rPr>
        <w:t>j</w:t>
      </w:r>
      <w:r w:rsidRPr="003F3E5F">
        <w:rPr>
          <w:spacing w:val="1"/>
          <w:w w:val="92"/>
          <w:szCs w:val="20"/>
        </w:rPr>
        <w:t>u</w:t>
      </w:r>
      <w:r w:rsidRPr="003F3E5F">
        <w:rPr>
          <w:w w:val="92"/>
          <w:szCs w:val="20"/>
        </w:rPr>
        <w:t>i</w:t>
      </w:r>
      <w:r w:rsidRPr="003F3E5F">
        <w:rPr>
          <w:spacing w:val="-1"/>
          <w:w w:val="92"/>
          <w:szCs w:val="20"/>
        </w:rPr>
        <w:t>c</w:t>
      </w:r>
      <w:r w:rsidRPr="003F3E5F">
        <w:rPr>
          <w:w w:val="92"/>
          <w:szCs w:val="20"/>
        </w:rPr>
        <w:t>i</w:t>
      </w:r>
      <w:r w:rsidRPr="003F3E5F">
        <w:rPr>
          <w:spacing w:val="1"/>
          <w:w w:val="92"/>
          <w:szCs w:val="20"/>
        </w:rPr>
        <w:t>o</w:t>
      </w:r>
      <w:r w:rsidRPr="003F3E5F">
        <w:rPr>
          <w:w w:val="92"/>
          <w:szCs w:val="20"/>
        </w:rPr>
        <w:t>s,</w:t>
      </w:r>
      <w:r w:rsidR="00FC4E35" w:rsidRPr="003F3E5F">
        <w:rPr>
          <w:w w:val="92"/>
          <w:szCs w:val="20"/>
        </w:rPr>
        <w:t xml:space="preserve"> </w:t>
      </w:r>
      <w:r w:rsidRPr="003F3E5F">
        <w:rPr>
          <w:spacing w:val="-1"/>
          <w:w w:val="84"/>
          <w:szCs w:val="20"/>
        </w:rPr>
        <w:t>c</w:t>
      </w:r>
      <w:r w:rsidRPr="003F3E5F">
        <w:rPr>
          <w:spacing w:val="1"/>
          <w:w w:val="94"/>
          <w:szCs w:val="20"/>
        </w:rPr>
        <w:t>o</w:t>
      </w:r>
      <w:r w:rsidRPr="003F3E5F">
        <w:rPr>
          <w:w w:val="95"/>
          <w:szCs w:val="20"/>
        </w:rPr>
        <w:t>m</w:t>
      </w:r>
      <w:r w:rsidRPr="003F3E5F">
        <w:rPr>
          <w:spacing w:val="-1"/>
          <w:w w:val="94"/>
          <w:szCs w:val="20"/>
        </w:rPr>
        <w:t>p</w:t>
      </w:r>
      <w:r w:rsidRPr="003F3E5F">
        <w:rPr>
          <w:spacing w:val="1"/>
          <w:w w:val="94"/>
          <w:szCs w:val="20"/>
        </w:rPr>
        <w:t>o</w:t>
      </w:r>
      <w:r w:rsidRPr="003F3E5F">
        <w:rPr>
          <w:w w:val="104"/>
          <w:szCs w:val="20"/>
        </w:rPr>
        <w:t>r</w:t>
      </w:r>
      <w:r w:rsidRPr="003F3E5F">
        <w:rPr>
          <w:spacing w:val="1"/>
          <w:w w:val="120"/>
          <w:szCs w:val="20"/>
        </w:rPr>
        <w:t>t</w:t>
      </w:r>
      <w:r w:rsidRPr="003F3E5F">
        <w:rPr>
          <w:w w:val="86"/>
          <w:szCs w:val="20"/>
        </w:rPr>
        <w:t>a</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94"/>
          <w:szCs w:val="20"/>
        </w:rPr>
        <w:t>o</w:t>
      </w:r>
      <w:r w:rsidRPr="003F3E5F">
        <w:rPr>
          <w:w w:val="78"/>
          <w:szCs w:val="20"/>
        </w:rPr>
        <w:t>s</w:t>
      </w:r>
      <w:r w:rsidR="00FC4E35" w:rsidRPr="003F3E5F">
        <w:rPr>
          <w:szCs w:val="20"/>
        </w:rPr>
        <w:t xml:space="preserve"> </w:t>
      </w:r>
      <w:r w:rsidRPr="003F3E5F">
        <w:rPr>
          <w:szCs w:val="20"/>
        </w:rPr>
        <w:t>y</w:t>
      </w:r>
      <w:r w:rsidR="00FC4E35" w:rsidRPr="003F3E5F">
        <w:rPr>
          <w:szCs w:val="20"/>
        </w:rPr>
        <w:t xml:space="preserve"> </w:t>
      </w:r>
      <w:r w:rsidRPr="003F3E5F">
        <w:rPr>
          <w:spacing w:val="1"/>
          <w:w w:val="94"/>
          <w:szCs w:val="20"/>
        </w:rPr>
        <w:t>p</w:t>
      </w:r>
      <w:r w:rsidRPr="003F3E5F">
        <w:rPr>
          <w:w w:val="104"/>
          <w:szCs w:val="20"/>
        </w:rPr>
        <w:t>r</w:t>
      </w:r>
      <w:r w:rsidRPr="003F3E5F">
        <w:rPr>
          <w:w w:val="86"/>
          <w:szCs w:val="20"/>
        </w:rPr>
        <w:t>á</w:t>
      </w:r>
      <w:r w:rsidRPr="003F3E5F">
        <w:rPr>
          <w:spacing w:val="-1"/>
          <w:w w:val="84"/>
          <w:szCs w:val="20"/>
        </w:rPr>
        <w:t>c</w:t>
      </w:r>
      <w:r w:rsidRPr="003F3E5F">
        <w:rPr>
          <w:spacing w:val="1"/>
          <w:w w:val="120"/>
          <w:szCs w:val="20"/>
        </w:rPr>
        <w:t>t</w:t>
      </w:r>
      <w:r w:rsidRPr="003F3E5F">
        <w:rPr>
          <w:w w:val="103"/>
          <w:szCs w:val="20"/>
        </w:rPr>
        <w:t>i</w:t>
      </w:r>
      <w:r w:rsidRPr="003F3E5F">
        <w:rPr>
          <w:spacing w:val="-1"/>
          <w:w w:val="84"/>
          <w:szCs w:val="20"/>
        </w:rPr>
        <w:t>c</w:t>
      </w:r>
      <w:r w:rsidRPr="003F3E5F">
        <w:rPr>
          <w:w w:val="86"/>
          <w:szCs w:val="20"/>
        </w:rPr>
        <w:t>a</w:t>
      </w:r>
      <w:r w:rsidRPr="003F3E5F">
        <w:rPr>
          <w:w w:val="78"/>
          <w:szCs w:val="20"/>
        </w:rPr>
        <w:t>s</w:t>
      </w:r>
      <w:r w:rsidR="00FC4E35" w:rsidRPr="003F3E5F">
        <w:rPr>
          <w:szCs w:val="20"/>
        </w:rPr>
        <w:t xml:space="preserve"> </w:t>
      </w:r>
      <w:r w:rsidRPr="003F3E5F">
        <w:rPr>
          <w:spacing w:val="-1"/>
          <w:w w:val="84"/>
          <w:szCs w:val="20"/>
        </w:rPr>
        <w:t>c</w:t>
      </w:r>
      <w:r w:rsidRPr="003F3E5F">
        <w:rPr>
          <w:spacing w:val="1"/>
          <w:w w:val="94"/>
          <w:szCs w:val="20"/>
        </w:rPr>
        <w:t>u</w:t>
      </w:r>
      <w:r w:rsidRPr="003F3E5F">
        <w:rPr>
          <w:w w:val="103"/>
          <w:szCs w:val="20"/>
        </w:rPr>
        <w:t>l</w:t>
      </w:r>
      <w:r w:rsidRPr="003F3E5F">
        <w:rPr>
          <w:spacing w:val="1"/>
          <w:w w:val="120"/>
          <w:szCs w:val="20"/>
        </w:rPr>
        <w:t>t</w:t>
      </w:r>
      <w:r w:rsidRPr="003F3E5F">
        <w:rPr>
          <w:spacing w:val="1"/>
          <w:w w:val="94"/>
          <w:szCs w:val="20"/>
        </w:rPr>
        <w:t>u</w:t>
      </w:r>
      <w:r w:rsidRPr="003F3E5F">
        <w:rPr>
          <w:w w:val="104"/>
          <w:szCs w:val="20"/>
        </w:rPr>
        <w:t>r</w:t>
      </w:r>
      <w:r w:rsidRPr="003F3E5F">
        <w:rPr>
          <w:w w:val="86"/>
          <w:szCs w:val="20"/>
        </w:rPr>
        <w:t>a</w:t>
      </w:r>
      <w:r w:rsidRPr="003F3E5F">
        <w:rPr>
          <w:w w:val="103"/>
          <w:szCs w:val="20"/>
        </w:rPr>
        <w:t>l</w:t>
      </w:r>
      <w:r w:rsidRPr="003F3E5F">
        <w:rPr>
          <w:spacing w:val="1"/>
          <w:w w:val="89"/>
          <w:szCs w:val="20"/>
        </w:rPr>
        <w:t>e</w:t>
      </w:r>
      <w:r w:rsidRPr="003F3E5F">
        <w:rPr>
          <w:w w:val="78"/>
          <w:szCs w:val="20"/>
        </w:rPr>
        <w:t>s</w:t>
      </w:r>
      <w:r w:rsidRPr="003F3E5F">
        <w:rPr>
          <w:w w:val="89"/>
          <w:szCs w:val="20"/>
        </w:rPr>
        <w:t xml:space="preserve">, </w:t>
      </w:r>
      <w:r w:rsidRPr="003F3E5F">
        <w:rPr>
          <w:w w:val="88"/>
          <w:szCs w:val="20"/>
        </w:rPr>
        <w:t>s</w:t>
      </w:r>
      <w:r w:rsidRPr="003F3E5F">
        <w:rPr>
          <w:spacing w:val="1"/>
          <w:w w:val="88"/>
          <w:szCs w:val="20"/>
        </w:rPr>
        <w:t>o</w:t>
      </w:r>
      <w:r w:rsidRPr="003F3E5F">
        <w:rPr>
          <w:spacing w:val="-1"/>
          <w:w w:val="88"/>
          <w:szCs w:val="20"/>
        </w:rPr>
        <w:t>c</w:t>
      </w:r>
      <w:r w:rsidRPr="003F3E5F">
        <w:rPr>
          <w:w w:val="88"/>
          <w:szCs w:val="20"/>
        </w:rPr>
        <w:t>ial</w:t>
      </w:r>
      <w:r w:rsidRPr="003F3E5F">
        <w:rPr>
          <w:spacing w:val="1"/>
          <w:w w:val="88"/>
          <w:szCs w:val="20"/>
        </w:rPr>
        <w:t>e</w:t>
      </w:r>
      <w:r w:rsidRPr="003F3E5F">
        <w:rPr>
          <w:w w:val="88"/>
          <w:szCs w:val="20"/>
        </w:rPr>
        <w:t>s,</w:t>
      </w:r>
      <w:r w:rsidRPr="003F3E5F">
        <w:rPr>
          <w:spacing w:val="21"/>
          <w:w w:val="88"/>
          <w:szCs w:val="20"/>
        </w:rPr>
        <w:t xml:space="preserve"> </w:t>
      </w:r>
      <w:r w:rsidRPr="003F3E5F">
        <w:rPr>
          <w:w w:val="88"/>
          <w:szCs w:val="20"/>
        </w:rPr>
        <w:lastRenderedPageBreak/>
        <w:t>la</w:t>
      </w:r>
      <w:r w:rsidRPr="003F3E5F">
        <w:rPr>
          <w:spacing w:val="1"/>
          <w:w w:val="88"/>
          <w:szCs w:val="20"/>
        </w:rPr>
        <w:t>bo</w:t>
      </w:r>
      <w:r w:rsidRPr="003F3E5F">
        <w:rPr>
          <w:w w:val="88"/>
          <w:szCs w:val="20"/>
        </w:rPr>
        <w:t>ral</w:t>
      </w:r>
      <w:r w:rsidRPr="003F3E5F">
        <w:rPr>
          <w:spacing w:val="1"/>
          <w:w w:val="88"/>
          <w:szCs w:val="20"/>
        </w:rPr>
        <w:t>e</w:t>
      </w:r>
      <w:r w:rsidRPr="003F3E5F">
        <w:rPr>
          <w:w w:val="88"/>
          <w:szCs w:val="20"/>
        </w:rPr>
        <w:t>s,</w:t>
      </w:r>
      <w:r w:rsidR="00FC4E35" w:rsidRPr="003F3E5F">
        <w:rPr>
          <w:w w:val="88"/>
          <w:szCs w:val="20"/>
        </w:rPr>
        <w:t xml:space="preserve"> </w:t>
      </w:r>
      <w:r w:rsidRPr="003F3E5F">
        <w:rPr>
          <w:spacing w:val="1"/>
          <w:szCs w:val="20"/>
        </w:rPr>
        <w:t>qu</w:t>
      </w:r>
      <w:r w:rsidRPr="003F3E5F">
        <w:rPr>
          <w:szCs w:val="20"/>
        </w:rPr>
        <w:t>e</w:t>
      </w:r>
      <w:r w:rsidRPr="003F3E5F">
        <w:rPr>
          <w:spacing w:val="-11"/>
          <w:szCs w:val="20"/>
        </w:rPr>
        <w:t xml:space="preserve"> </w:t>
      </w:r>
      <w:r w:rsidRPr="003F3E5F">
        <w:rPr>
          <w:spacing w:val="-2"/>
          <w:w w:val="94"/>
          <w:szCs w:val="20"/>
        </w:rPr>
        <w:t>i</w:t>
      </w:r>
      <w:r w:rsidRPr="003F3E5F">
        <w:rPr>
          <w:w w:val="94"/>
          <w:szCs w:val="20"/>
        </w:rPr>
        <w:t>m</w:t>
      </w:r>
      <w:r w:rsidRPr="003F3E5F">
        <w:rPr>
          <w:spacing w:val="1"/>
          <w:w w:val="94"/>
          <w:szCs w:val="20"/>
        </w:rPr>
        <w:t>p</w:t>
      </w:r>
      <w:r w:rsidRPr="003F3E5F">
        <w:rPr>
          <w:w w:val="94"/>
          <w:szCs w:val="20"/>
        </w:rPr>
        <w:t>i</w:t>
      </w:r>
      <w:r w:rsidRPr="003F3E5F">
        <w:rPr>
          <w:spacing w:val="1"/>
          <w:w w:val="94"/>
          <w:szCs w:val="20"/>
        </w:rPr>
        <w:t>d</w:t>
      </w:r>
      <w:r w:rsidRPr="003F3E5F">
        <w:rPr>
          <w:spacing w:val="-2"/>
          <w:w w:val="94"/>
          <w:szCs w:val="20"/>
        </w:rPr>
        <w:t>e</w:t>
      </w:r>
      <w:r w:rsidRPr="003F3E5F">
        <w:rPr>
          <w:w w:val="94"/>
          <w:szCs w:val="20"/>
        </w:rPr>
        <w:t>n</w:t>
      </w:r>
      <w:r w:rsidRPr="003F3E5F">
        <w:rPr>
          <w:spacing w:val="28"/>
          <w:w w:val="94"/>
          <w:szCs w:val="20"/>
        </w:rPr>
        <w:t xml:space="preserve"> </w:t>
      </w:r>
      <w:r w:rsidRPr="003F3E5F">
        <w:rPr>
          <w:szCs w:val="20"/>
        </w:rPr>
        <w:t>a</w:t>
      </w:r>
      <w:r w:rsidRPr="003F3E5F">
        <w:rPr>
          <w:spacing w:val="1"/>
          <w:szCs w:val="20"/>
        </w:rPr>
        <w:t xml:space="preserve"> u</w:t>
      </w:r>
      <w:r w:rsidRPr="003F3E5F">
        <w:rPr>
          <w:szCs w:val="20"/>
        </w:rPr>
        <w:t>n</w:t>
      </w:r>
      <w:r w:rsidRPr="003F3E5F">
        <w:rPr>
          <w:spacing w:val="4"/>
          <w:szCs w:val="20"/>
        </w:rPr>
        <w:t xml:space="preserve"> </w:t>
      </w:r>
      <w:r w:rsidRPr="003F3E5F">
        <w:rPr>
          <w:w w:val="92"/>
          <w:szCs w:val="20"/>
        </w:rPr>
        <w:t>g</w:t>
      </w:r>
      <w:r w:rsidRPr="003F3E5F">
        <w:rPr>
          <w:spacing w:val="-2"/>
          <w:w w:val="92"/>
          <w:szCs w:val="20"/>
        </w:rPr>
        <w:t>r</w:t>
      </w:r>
      <w:r w:rsidRPr="003F3E5F">
        <w:rPr>
          <w:spacing w:val="1"/>
          <w:w w:val="92"/>
          <w:szCs w:val="20"/>
        </w:rPr>
        <w:t>up</w:t>
      </w:r>
      <w:r w:rsidRPr="003F3E5F">
        <w:rPr>
          <w:w w:val="92"/>
          <w:szCs w:val="20"/>
        </w:rPr>
        <w:t>o</w:t>
      </w:r>
      <w:r w:rsidRPr="003F3E5F">
        <w:rPr>
          <w:spacing w:val="30"/>
          <w:w w:val="92"/>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d</w:t>
      </w:r>
      <w:r w:rsidRPr="003F3E5F">
        <w:rPr>
          <w:w w:val="92"/>
          <w:szCs w:val="20"/>
        </w:rPr>
        <w:t>o</w:t>
      </w:r>
      <w:r w:rsidRPr="003F3E5F">
        <w:rPr>
          <w:spacing w:val="34"/>
          <w:w w:val="92"/>
          <w:szCs w:val="20"/>
        </w:rPr>
        <w:t xml:space="preserve"> </w:t>
      </w:r>
      <w:r w:rsidRPr="003F3E5F">
        <w:rPr>
          <w:szCs w:val="20"/>
        </w:rPr>
        <w:t>o</w:t>
      </w:r>
      <w:r w:rsidRPr="003F3E5F">
        <w:rPr>
          <w:spacing w:val="12"/>
          <w:szCs w:val="20"/>
        </w:rPr>
        <w:t xml:space="preserve"> </w:t>
      </w:r>
      <w:r w:rsidRPr="003F3E5F">
        <w:rPr>
          <w:w w:val="93"/>
          <w:szCs w:val="20"/>
        </w:rPr>
        <w:t>i</w:t>
      </w:r>
      <w:r w:rsidRPr="003F3E5F">
        <w:rPr>
          <w:spacing w:val="1"/>
          <w:w w:val="93"/>
          <w:szCs w:val="20"/>
        </w:rPr>
        <w:t>n</w:t>
      </w:r>
      <w:r w:rsidRPr="003F3E5F">
        <w:rPr>
          <w:spacing w:val="-1"/>
          <w:w w:val="93"/>
          <w:szCs w:val="20"/>
        </w:rPr>
        <w:t>f</w:t>
      </w:r>
      <w:r w:rsidRPr="003F3E5F">
        <w:rPr>
          <w:w w:val="93"/>
          <w:szCs w:val="20"/>
        </w:rPr>
        <w:t>raval</w:t>
      </w:r>
      <w:r w:rsidRPr="003F3E5F">
        <w:rPr>
          <w:spacing w:val="1"/>
          <w:w w:val="93"/>
          <w:szCs w:val="20"/>
        </w:rPr>
        <w:t>o</w:t>
      </w:r>
      <w:r w:rsidRPr="003F3E5F">
        <w:rPr>
          <w:w w:val="93"/>
          <w:szCs w:val="20"/>
        </w:rPr>
        <w:t>r</w:t>
      </w:r>
      <w:r w:rsidRPr="003F3E5F">
        <w:rPr>
          <w:spacing w:val="-2"/>
          <w:w w:val="93"/>
          <w:szCs w:val="20"/>
        </w:rPr>
        <w:t>a</w:t>
      </w:r>
      <w:r w:rsidRPr="003F3E5F">
        <w:rPr>
          <w:spacing w:val="-1"/>
          <w:w w:val="93"/>
          <w:szCs w:val="20"/>
        </w:rPr>
        <w:t>d</w:t>
      </w:r>
      <w:r w:rsidRPr="003F3E5F">
        <w:rPr>
          <w:w w:val="93"/>
          <w:szCs w:val="20"/>
        </w:rPr>
        <w:t>o</w:t>
      </w:r>
      <w:r w:rsidRPr="003F3E5F">
        <w:rPr>
          <w:spacing w:val="37"/>
          <w:w w:val="93"/>
          <w:szCs w:val="20"/>
        </w:rPr>
        <w:t xml:space="preserve"> </w:t>
      </w:r>
      <w:r w:rsidRPr="003F3E5F">
        <w:rPr>
          <w:spacing w:val="-1"/>
          <w:szCs w:val="20"/>
        </w:rPr>
        <w:t>(</w:t>
      </w:r>
      <w:r w:rsidRPr="003F3E5F">
        <w:rPr>
          <w:spacing w:val="1"/>
          <w:szCs w:val="20"/>
        </w:rPr>
        <w:t>e</w:t>
      </w:r>
      <w:r w:rsidRPr="003F3E5F">
        <w:rPr>
          <w:szCs w:val="20"/>
        </w:rPr>
        <w:t>n</w:t>
      </w:r>
      <w:r w:rsidRPr="003F3E5F">
        <w:rPr>
          <w:spacing w:val="-10"/>
          <w:szCs w:val="20"/>
        </w:rPr>
        <w:t xml:space="preserve"> </w:t>
      </w:r>
      <w:r w:rsidRPr="003F3E5F">
        <w:rPr>
          <w:spacing w:val="1"/>
          <w:szCs w:val="20"/>
        </w:rPr>
        <w:t>f</w:t>
      </w:r>
      <w:r w:rsidRPr="003F3E5F">
        <w:rPr>
          <w:spacing w:val="-1"/>
          <w:szCs w:val="20"/>
        </w:rPr>
        <w:t>u</w:t>
      </w:r>
      <w:r w:rsidRPr="003F3E5F">
        <w:rPr>
          <w:spacing w:val="1"/>
          <w:szCs w:val="20"/>
        </w:rPr>
        <w:t>n</w:t>
      </w:r>
      <w:r w:rsidRPr="003F3E5F">
        <w:rPr>
          <w:spacing w:val="-1"/>
          <w:szCs w:val="20"/>
        </w:rPr>
        <w:t>c</w:t>
      </w:r>
      <w:r w:rsidRPr="003F3E5F">
        <w:rPr>
          <w:szCs w:val="20"/>
        </w:rPr>
        <w:t>i</w:t>
      </w:r>
      <w:r w:rsidRPr="003F3E5F">
        <w:rPr>
          <w:spacing w:val="1"/>
          <w:szCs w:val="20"/>
        </w:rPr>
        <w:t>ó</w:t>
      </w:r>
      <w:r w:rsidRPr="003F3E5F">
        <w:rPr>
          <w:szCs w:val="20"/>
        </w:rPr>
        <w:t xml:space="preserve">n </w:t>
      </w:r>
      <w:r w:rsidRPr="003F3E5F">
        <w:rPr>
          <w:spacing w:val="1"/>
          <w:szCs w:val="20"/>
        </w:rPr>
        <w:t>de</w:t>
      </w:r>
      <w:r w:rsidRPr="003F3E5F">
        <w:rPr>
          <w:szCs w:val="20"/>
        </w:rPr>
        <w:t>l</w:t>
      </w:r>
      <w:r w:rsidRPr="003F3E5F">
        <w:rPr>
          <w:spacing w:val="10"/>
          <w:szCs w:val="20"/>
        </w:rPr>
        <w:t xml:space="preserve"> </w:t>
      </w:r>
      <w:r w:rsidRPr="003F3E5F">
        <w:rPr>
          <w:spacing w:val="1"/>
          <w:szCs w:val="20"/>
        </w:rPr>
        <w:t>o</w:t>
      </w:r>
      <w:r w:rsidRPr="003F3E5F">
        <w:rPr>
          <w:szCs w:val="20"/>
        </w:rPr>
        <w:t>rig</w:t>
      </w:r>
      <w:r w:rsidRPr="003F3E5F">
        <w:rPr>
          <w:spacing w:val="-2"/>
          <w:szCs w:val="20"/>
        </w:rPr>
        <w:t>e</w:t>
      </w:r>
      <w:r w:rsidRPr="003F3E5F">
        <w:rPr>
          <w:spacing w:val="1"/>
          <w:szCs w:val="20"/>
        </w:rPr>
        <w:t>n</w:t>
      </w:r>
      <w:r w:rsidRPr="003F3E5F">
        <w:rPr>
          <w:szCs w:val="20"/>
        </w:rPr>
        <w:t>,</w:t>
      </w:r>
      <w:r w:rsidR="00984E07" w:rsidRPr="003F3E5F">
        <w:rPr>
          <w:spacing w:val="-24"/>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w w:val="87"/>
          <w:szCs w:val="20"/>
        </w:rPr>
        <w:t>o</w:t>
      </w:r>
      <w:r w:rsidRPr="003F3E5F">
        <w:rPr>
          <w:szCs w:val="20"/>
        </w:rPr>
        <w:t>,</w:t>
      </w:r>
      <w:r w:rsidRPr="003F3E5F">
        <w:rPr>
          <w:spacing w:val="24"/>
          <w:szCs w:val="20"/>
        </w:rPr>
        <w:t xml:space="preserv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00FC4E35" w:rsidRPr="003F3E5F">
        <w:rPr>
          <w:szCs w:val="20"/>
        </w:rPr>
        <w:t xml:space="preserve"> </w:t>
      </w:r>
      <w:r w:rsidRPr="003F3E5F">
        <w:rPr>
          <w:spacing w:val="1"/>
          <w:w w:val="109"/>
          <w:szCs w:val="20"/>
        </w:rPr>
        <w:t>f</w:t>
      </w:r>
      <w:r w:rsidRPr="003F3E5F">
        <w:rPr>
          <w:w w:val="82"/>
          <w:szCs w:val="20"/>
        </w:rPr>
        <w:t>í</w:t>
      </w:r>
      <w:r w:rsidRPr="003F3E5F">
        <w:rPr>
          <w:w w:val="78"/>
          <w:szCs w:val="20"/>
        </w:rPr>
        <w:t>s</w:t>
      </w:r>
      <w:r w:rsidRPr="003F3E5F">
        <w:rPr>
          <w:w w:val="103"/>
          <w:szCs w:val="20"/>
        </w:rPr>
        <w:t>i</w:t>
      </w:r>
      <w:r w:rsidRPr="003F3E5F">
        <w:rPr>
          <w:spacing w:val="-1"/>
          <w:w w:val="84"/>
          <w:szCs w:val="20"/>
        </w:rPr>
        <w:t>c</w:t>
      </w:r>
      <w:r w:rsidRPr="003F3E5F">
        <w:rPr>
          <w:w w:val="86"/>
          <w:szCs w:val="20"/>
        </w:rPr>
        <w:t>a</w:t>
      </w:r>
      <w:r w:rsidR="00FC4E35" w:rsidRPr="003F3E5F">
        <w:rPr>
          <w:szCs w:val="20"/>
        </w:rPr>
        <w:t xml:space="preserve"> </w:t>
      </w:r>
      <w:r w:rsidRPr="003F3E5F">
        <w:rPr>
          <w:szCs w:val="20"/>
        </w:rPr>
        <w:t>o</w:t>
      </w:r>
      <w:r w:rsidRPr="003F3E5F">
        <w:rPr>
          <w:spacing w:val="24"/>
          <w:szCs w:val="20"/>
        </w:rPr>
        <w:t xml:space="preserve"> </w:t>
      </w:r>
      <w:r w:rsidRPr="003F3E5F">
        <w:rPr>
          <w:w w:val="90"/>
          <w:szCs w:val="20"/>
        </w:rPr>
        <w:t>m</w:t>
      </w:r>
      <w:r w:rsidRPr="003F3E5F">
        <w:rPr>
          <w:spacing w:val="-2"/>
          <w:w w:val="90"/>
          <w:szCs w:val="20"/>
        </w:rPr>
        <w:t>i</w:t>
      </w:r>
      <w:r w:rsidRPr="003F3E5F">
        <w:rPr>
          <w:spacing w:val="1"/>
          <w:w w:val="90"/>
          <w:szCs w:val="20"/>
        </w:rPr>
        <w:t>nu</w:t>
      </w:r>
      <w:r w:rsidRPr="003F3E5F">
        <w:rPr>
          <w:w w:val="90"/>
          <w:szCs w:val="20"/>
        </w:rPr>
        <w:t>svalía,</w:t>
      </w:r>
      <w:r w:rsidRPr="003F3E5F">
        <w:rPr>
          <w:spacing w:val="38"/>
          <w:w w:val="90"/>
          <w:szCs w:val="20"/>
        </w:rPr>
        <w:t xml:space="preserve"> </w:t>
      </w:r>
      <w:proofErr w:type="gramStart"/>
      <w:r w:rsidRPr="003F3E5F">
        <w:rPr>
          <w:spacing w:val="1"/>
          <w:szCs w:val="20"/>
        </w:rPr>
        <w:t>et</w:t>
      </w:r>
      <w:r w:rsidRPr="003F3E5F">
        <w:rPr>
          <w:spacing w:val="-1"/>
          <w:szCs w:val="20"/>
        </w:rPr>
        <w:t>c</w:t>
      </w:r>
      <w:r w:rsidR="00984E07" w:rsidRPr="003F3E5F">
        <w:rPr>
          <w:spacing w:val="-1"/>
          <w:szCs w:val="20"/>
        </w:rPr>
        <w:t>.</w:t>
      </w:r>
      <w:r w:rsidRPr="003F3E5F">
        <w:rPr>
          <w:spacing w:val="-1"/>
          <w:szCs w:val="20"/>
        </w:rPr>
        <w:t>.</w:t>
      </w:r>
      <w:proofErr w:type="gramEnd"/>
      <w:r w:rsidRPr="003F3E5F">
        <w:rPr>
          <w:szCs w:val="20"/>
        </w:rPr>
        <w:t>)</w:t>
      </w:r>
      <w:r w:rsidRPr="003F3E5F">
        <w:rPr>
          <w:spacing w:val="-18"/>
          <w:szCs w:val="20"/>
        </w:rPr>
        <w:t xml:space="preserve"> </w:t>
      </w:r>
      <w:r w:rsidRPr="003F3E5F">
        <w:rPr>
          <w:w w:val="88"/>
          <w:szCs w:val="20"/>
        </w:rPr>
        <w:t>al</w:t>
      </w:r>
      <w:r w:rsidRPr="003F3E5F">
        <w:rPr>
          <w:spacing w:val="-1"/>
          <w:w w:val="88"/>
          <w:szCs w:val="20"/>
        </w:rPr>
        <w:t>c</w:t>
      </w:r>
      <w:r w:rsidRPr="003F3E5F">
        <w:rPr>
          <w:w w:val="88"/>
          <w:szCs w:val="20"/>
        </w:rPr>
        <w:t>a</w:t>
      </w:r>
      <w:r w:rsidRPr="003F3E5F">
        <w:rPr>
          <w:spacing w:val="1"/>
          <w:w w:val="88"/>
          <w:szCs w:val="20"/>
        </w:rPr>
        <w:t>nz</w:t>
      </w:r>
      <w:r w:rsidRPr="003F3E5F">
        <w:rPr>
          <w:w w:val="88"/>
          <w:szCs w:val="20"/>
        </w:rPr>
        <w:t>ar</w:t>
      </w:r>
      <w:r w:rsidRPr="003F3E5F">
        <w:rPr>
          <w:spacing w:val="43"/>
          <w:w w:val="88"/>
          <w:szCs w:val="20"/>
        </w:rPr>
        <w:t xml:space="preserve"> </w:t>
      </w:r>
      <w:r w:rsidRPr="003F3E5F">
        <w:rPr>
          <w:spacing w:val="1"/>
          <w:szCs w:val="20"/>
        </w:rPr>
        <w:t>un</w:t>
      </w:r>
      <w:r w:rsidRPr="003F3E5F">
        <w:rPr>
          <w:szCs w:val="20"/>
        </w:rPr>
        <w:t>a</w:t>
      </w:r>
      <w:r w:rsidRPr="003F3E5F">
        <w:rPr>
          <w:spacing w:val="-3"/>
          <w:szCs w:val="20"/>
        </w:rPr>
        <w:t xml:space="preserve"> </w:t>
      </w:r>
      <w:r w:rsidRPr="003F3E5F">
        <w:rPr>
          <w:w w:val="78"/>
          <w:szCs w:val="20"/>
        </w:rPr>
        <w:t>s</w:t>
      </w:r>
      <w:r w:rsidRPr="003F3E5F">
        <w:rPr>
          <w:spacing w:val="-2"/>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00FC4E35" w:rsidRPr="003F3E5F">
        <w:rPr>
          <w:szCs w:val="20"/>
        </w:rPr>
        <w:t xml:space="preserve"> </w:t>
      </w:r>
      <w:r w:rsidRPr="003F3E5F">
        <w:rPr>
          <w:szCs w:val="20"/>
        </w:rPr>
        <w:t>r</w:t>
      </w:r>
      <w:r w:rsidRPr="003F3E5F">
        <w:rPr>
          <w:spacing w:val="1"/>
          <w:szCs w:val="20"/>
        </w:rPr>
        <w:t>e</w:t>
      </w:r>
      <w:r w:rsidRPr="003F3E5F">
        <w:rPr>
          <w:szCs w:val="20"/>
        </w:rPr>
        <w:t>al</w:t>
      </w:r>
      <w:r w:rsidRPr="003F3E5F">
        <w:rPr>
          <w:spacing w:val="2"/>
          <w:szCs w:val="20"/>
        </w:rPr>
        <w:t xml:space="preserve"> </w:t>
      </w:r>
      <w:r w:rsidRPr="003F3E5F">
        <w:rPr>
          <w:spacing w:val="-4"/>
          <w:szCs w:val="20"/>
        </w:rPr>
        <w:t>d</w:t>
      </w:r>
      <w:r w:rsidRPr="003F3E5F">
        <w:rPr>
          <w:szCs w:val="20"/>
        </w:rPr>
        <w:t xml:space="preserve">e </w:t>
      </w:r>
      <w:r w:rsidRPr="003F3E5F">
        <w:rPr>
          <w:w w:val="91"/>
          <w:szCs w:val="20"/>
        </w:rPr>
        <w:t>ig</w:t>
      </w:r>
      <w:r w:rsidRPr="003F3E5F">
        <w:rPr>
          <w:spacing w:val="1"/>
          <w:w w:val="91"/>
          <w:szCs w:val="20"/>
        </w:rPr>
        <w:t>u</w:t>
      </w:r>
      <w:r w:rsidRPr="003F3E5F">
        <w:rPr>
          <w:w w:val="91"/>
          <w:szCs w:val="20"/>
        </w:rPr>
        <w:t>al</w:t>
      </w:r>
      <w:r w:rsidRPr="003F3E5F">
        <w:rPr>
          <w:spacing w:val="1"/>
          <w:w w:val="91"/>
          <w:szCs w:val="20"/>
        </w:rPr>
        <w:t>d</w:t>
      </w:r>
      <w:r w:rsidRPr="003F3E5F">
        <w:rPr>
          <w:spacing w:val="-2"/>
          <w:w w:val="91"/>
          <w:szCs w:val="20"/>
        </w:rPr>
        <w:t>a</w:t>
      </w:r>
      <w:r w:rsidRPr="003F3E5F">
        <w:rPr>
          <w:w w:val="91"/>
          <w:szCs w:val="20"/>
        </w:rPr>
        <w:t>d</w:t>
      </w:r>
      <w:r w:rsidRPr="003F3E5F">
        <w:rPr>
          <w:spacing w:val="4"/>
          <w:w w:val="91"/>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2"/>
          <w:w w:val="94"/>
          <w:szCs w:val="20"/>
        </w:rPr>
        <w:t>o</w:t>
      </w:r>
      <w:r w:rsidRPr="003F3E5F">
        <w:rPr>
          <w:spacing w:val="1"/>
          <w:w w:val="94"/>
          <w:szCs w:val="20"/>
        </w:rPr>
        <w:t>po</w:t>
      </w:r>
      <w:r w:rsidRPr="003F3E5F">
        <w:rPr>
          <w:spacing w:val="-2"/>
          <w:w w:val="104"/>
          <w:szCs w:val="20"/>
        </w:rPr>
        <w:t>r</w:t>
      </w:r>
      <w:r w:rsidRPr="003F3E5F">
        <w:rPr>
          <w:spacing w:val="1"/>
          <w:w w:val="120"/>
          <w:szCs w:val="20"/>
        </w:rPr>
        <w:t>t</w:t>
      </w:r>
      <w:r w:rsidRPr="003F3E5F">
        <w:rPr>
          <w:spacing w:val="-1"/>
          <w:w w:val="94"/>
          <w:szCs w:val="20"/>
        </w:rPr>
        <w:t>u</w:t>
      </w:r>
      <w:r w:rsidRPr="003F3E5F">
        <w:rPr>
          <w:spacing w:val="1"/>
          <w:w w:val="94"/>
          <w:szCs w:val="20"/>
        </w:rPr>
        <w:t>n</w:t>
      </w:r>
      <w:r w:rsidRPr="003F3E5F">
        <w:rPr>
          <w:w w:val="103"/>
          <w:szCs w:val="20"/>
        </w:rPr>
        <w:t>i</w:t>
      </w:r>
      <w:r w:rsidRPr="003F3E5F">
        <w:rPr>
          <w:spacing w:val="1"/>
          <w:w w:val="94"/>
          <w:szCs w:val="20"/>
        </w:rPr>
        <w:t>d</w:t>
      </w:r>
      <w:r w:rsidRPr="003F3E5F">
        <w:rPr>
          <w:spacing w:val="-2"/>
          <w:w w:val="86"/>
          <w:szCs w:val="20"/>
        </w:rPr>
        <w:t>a</w:t>
      </w:r>
      <w:r w:rsidRPr="003F3E5F">
        <w:rPr>
          <w:spacing w:val="-1"/>
          <w:w w:val="94"/>
          <w:szCs w:val="20"/>
        </w:rPr>
        <w:t>d</w:t>
      </w:r>
      <w:r w:rsidRPr="003F3E5F">
        <w:rPr>
          <w:spacing w:val="1"/>
          <w:w w:val="89"/>
          <w:szCs w:val="20"/>
        </w:rPr>
        <w:t>e</w:t>
      </w:r>
      <w:r w:rsidRPr="003F3E5F">
        <w:rPr>
          <w:w w:val="78"/>
          <w:szCs w:val="20"/>
        </w:rPr>
        <w:t>s</w:t>
      </w:r>
      <w:r w:rsidRPr="003F3E5F">
        <w:rPr>
          <w:w w:val="90"/>
          <w:szCs w:val="20"/>
        </w:rPr>
        <w:t>.</w:t>
      </w:r>
    </w:p>
    <w:p w:rsidR="00FC4E35" w:rsidRPr="003F3E5F" w:rsidRDefault="00FC4E35" w:rsidP="00471B11">
      <w:pPr>
        <w:rPr>
          <w:szCs w:val="20"/>
        </w:rPr>
      </w:pPr>
    </w:p>
    <w:p w:rsidR="00673F5A" w:rsidRPr="003F3E5F" w:rsidRDefault="00673F5A" w:rsidP="00471B11">
      <w:pPr>
        <w:rPr>
          <w:szCs w:val="20"/>
        </w:rPr>
      </w:pPr>
      <w:r w:rsidRPr="003F3E5F">
        <w:rPr>
          <w:w w:val="73"/>
          <w:szCs w:val="20"/>
        </w:rPr>
        <w:t>E</w:t>
      </w:r>
      <w:r w:rsidRPr="003F3E5F">
        <w:rPr>
          <w:w w:val="78"/>
          <w:szCs w:val="20"/>
        </w:rPr>
        <w:t>s</w:t>
      </w:r>
      <w:r w:rsidRPr="003F3E5F">
        <w:rPr>
          <w:spacing w:val="1"/>
          <w:w w:val="120"/>
          <w:szCs w:val="20"/>
        </w:rPr>
        <w:t>t</w:t>
      </w:r>
      <w:r w:rsidRPr="003F3E5F">
        <w:rPr>
          <w:w w:val="86"/>
          <w:szCs w:val="20"/>
        </w:rPr>
        <w:t>a</w:t>
      </w:r>
      <w:r w:rsidRPr="003F3E5F">
        <w:rPr>
          <w:w w:val="78"/>
          <w:szCs w:val="20"/>
        </w:rPr>
        <w:t>s</w:t>
      </w:r>
      <w:r w:rsidRPr="003F3E5F">
        <w:rPr>
          <w:spacing w:val="-5"/>
          <w:szCs w:val="20"/>
        </w:rPr>
        <w:t xml:space="preserve"> </w:t>
      </w:r>
      <w:r w:rsidRPr="003F3E5F">
        <w:rPr>
          <w:w w:val="89"/>
          <w:szCs w:val="20"/>
        </w:rPr>
        <w:t>m</w:t>
      </w:r>
      <w:r w:rsidRPr="003F3E5F">
        <w:rPr>
          <w:spacing w:val="1"/>
          <w:w w:val="89"/>
          <w:szCs w:val="20"/>
        </w:rPr>
        <w:t>ed</w:t>
      </w:r>
      <w:r w:rsidRPr="003F3E5F">
        <w:rPr>
          <w:w w:val="89"/>
          <w:szCs w:val="20"/>
        </w:rPr>
        <w:t>i</w:t>
      </w:r>
      <w:r w:rsidRPr="003F3E5F">
        <w:rPr>
          <w:spacing w:val="-1"/>
          <w:w w:val="89"/>
          <w:szCs w:val="20"/>
        </w:rPr>
        <w:t>d</w:t>
      </w:r>
      <w:r w:rsidRPr="003F3E5F">
        <w:rPr>
          <w:w w:val="89"/>
          <w:szCs w:val="20"/>
        </w:rPr>
        <w:t>as</w:t>
      </w:r>
      <w:r w:rsidRPr="003F3E5F">
        <w:rPr>
          <w:spacing w:val="17"/>
          <w:w w:val="89"/>
          <w:szCs w:val="20"/>
        </w:rPr>
        <w:t xml:space="preserve"> </w:t>
      </w:r>
      <w:r w:rsidRPr="003F3E5F">
        <w:rPr>
          <w:w w:val="89"/>
          <w:szCs w:val="20"/>
        </w:rPr>
        <w:t>s</w:t>
      </w:r>
      <w:r w:rsidRPr="003F3E5F">
        <w:rPr>
          <w:spacing w:val="1"/>
          <w:w w:val="89"/>
          <w:szCs w:val="20"/>
        </w:rPr>
        <w:t>e</w:t>
      </w:r>
      <w:r w:rsidRPr="003F3E5F">
        <w:rPr>
          <w:w w:val="89"/>
          <w:szCs w:val="20"/>
        </w:rPr>
        <w:t>rán</w:t>
      </w:r>
      <w:r w:rsidRPr="003F3E5F">
        <w:rPr>
          <w:spacing w:val="4"/>
          <w:w w:val="89"/>
          <w:szCs w:val="20"/>
        </w:rPr>
        <w:t xml:space="preserve"> </w:t>
      </w:r>
      <w:r w:rsidRPr="003F3E5F">
        <w:rPr>
          <w:w w:val="89"/>
          <w:szCs w:val="20"/>
        </w:rPr>
        <w:t>a</w:t>
      </w:r>
      <w:r w:rsidRPr="003F3E5F">
        <w:rPr>
          <w:spacing w:val="1"/>
          <w:w w:val="89"/>
          <w:szCs w:val="20"/>
        </w:rPr>
        <w:t>p</w:t>
      </w:r>
      <w:r w:rsidRPr="003F3E5F">
        <w:rPr>
          <w:w w:val="89"/>
          <w:szCs w:val="20"/>
        </w:rPr>
        <w:t>l</w:t>
      </w:r>
      <w:r w:rsidRPr="003F3E5F">
        <w:rPr>
          <w:spacing w:val="-2"/>
          <w:w w:val="89"/>
          <w:szCs w:val="20"/>
        </w:rPr>
        <w:t>i</w:t>
      </w:r>
      <w:r w:rsidRPr="003F3E5F">
        <w:rPr>
          <w:spacing w:val="-1"/>
          <w:w w:val="89"/>
          <w:szCs w:val="20"/>
        </w:rPr>
        <w:t>c</w:t>
      </w:r>
      <w:r w:rsidRPr="003F3E5F">
        <w:rPr>
          <w:w w:val="89"/>
          <w:szCs w:val="20"/>
        </w:rPr>
        <w:t>a</w:t>
      </w:r>
      <w:r w:rsidRPr="003F3E5F">
        <w:rPr>
          <w:spacing w:val="1"/>
          <w:w w:val="89"/>
          <w:szCs w:val="20"/>
        </w:rPr>
        <w:t>b</w:t>
      </w:r>
      <w:r w:rsidRPr="003F3E5F">
        <w:rPr>
          <w:w w:val="89"/>
          <w:szCs w:val="20"/>
        </w:rPr>
        <w:t>l</w:t>
      </w:r>
      <w:r w:rsidRPr="003F3E5F">
        <w:rPr>
          <w:spacing w:val="1"/>
          <w:w w:val="89"/>
          <w:szCs w:val="20"/>
        </w:rPr>
        <w:t>e</w:t>
      </w:r>
      <w:r w:rsidRPr="003F3E5F">
        <w:rPr>
          <w:w w:val="89"/>
          <w:szCs w:val="20"/>
        </w:rPr>
        <w:t>s</w:t>
      </w:r>
      <w:r w:rsidRPr="003F3E5F">
        <w:rPr>
          <w:spacing w:val="10"/>
          <w:w w:val="89"/>
          <w:szCs w:val="20"/>
        </w:rPr>
        <w:t xml:space="preserve"> </w:t>
      </w:r>
      <w:r w:rsidRPr="003F3E5F">
        <w:rPr>
          <w:spacing w:val="1"/>
          <w:w w:val="89"/>
          <w:szCs w:val="20"/>
        </w:rPr>
        <w:t>e</w:t>
      </w:r>
      <w:r w:rsidRPr="003F3E5F">
        <w:rPr>
          <w:w w:val="89"/>
          <w:szCs w:val="20"/>
        </w:rPr>
        <w:t>n</w:t>
      </w:r>
      <w:r w:rsidRPr="003F3E5F">
        <w:rPr>
          <w:spacing w:val="9"/>
          <w:w w:val="89"/>
          <w:szCs w:val="20"/>
        </w:rPr>
        <w:t xml:space="preserve"> </w:t>
      </w:r>
      <w:r w:rsidRPr="003F3E5F">
        <w:rPr>
          <w:spacing w:val="1"/>
          <w:szCs w:val="20"/>
        </w:rPr>
        <w:t>t</w:t>
      </w:r>
      <w:r w:rsidRPr="003F3E5F">
        <w:rPr>
          <w:szCs w:val="20"/>
        </w:rPr>
        <w:t>a</w:t>
      </w:r>
      <w:r w:rsidRPr="003F3E5F">
        <w:rPr>
          <w:spacing w:val="-1"/>
          <w:szCs w:val="20"/>
        </w:rPr>
        <w:t>n</w:t>
      </w:r>
      <w:r w:rsidRPr="003F3E5F">
        <w:rPr>
          <w:spacing w:val="1"/>
          <w:szCs w:val="20"/>
        </w:rPr>
        <w:t>t</w:t>
      </w:r>
      <w:r w:rsidRPr="003F3E5F">
        <w:rPr>
          <w:szCs w:val="20"/>
        </w:rPr>
        <w:t>o</w:t>
      </w:r>
      <w:r w:rsidRPr="003F3E5F">
        <w:rPr>
          <w:spacing w:val="-12"/>
          <w:szCs w:val="20"/>
        </w:rPr>
        <w:t xml:space="preserve"> </w:t>
      </w:r>
      <w:r w:rsidRPr="003F3E5F">
        <w:rPr>
          <w:w w:val="78"/>
          <w:szCs w:val="20"/>
        </w:rPr>
        <w:t>s</w:t>
      </w:r>
      <w:r w:rsidRPr="003F3E5F">
        <w:rPr>
          <w:spacing w:val="1"/>
          <w:w w:val="94"/>
          <w:szCs w:val="20"/>
        </w:rPr>
        <w:t>ub</w:t>
      </w:r>
      <w:r w:rsidRPr="003F3E5F">
        <w:rPr>
          <w:w w:val="78"/>
          <w:szCs w:val="20"/>
        </w:rPr>
        <w:t>s</w:t>
      </w:r>
      <w:r w:rsidRPr="003F3E5F">
        <w:rPr>
          <w:w w:val="103"/>
          <w:szCs w:val="20"/>
        </w:rPr>
        <w:t>i</w:t>
      </w:r>
      <w:r w:rsidRPr="003F3E5F">
        <w:rPr>
          <w:spacing w:val="-3"/>
          <w:w w:val="78"/>
          <w:szCs w:val="20"/>
        </w:rPr>
        <w:t>s</w:t>
      </w:r>
      <w:r w:rsidRPr="003F3E5F">
        <w:rPr>
          <w:spacing w:val="1"/>
          <w:w w:val="120"/>
          <w:szCs w:val="20"/>
        </w:rPr>
        <w:t>t</w:t>
      </w:r>
      <w:r w:rsidRPr="003F3E5F">
        <w:rPr>
          <w:spacing w:val="-2"/>
          <w:w w:val="86"/>
          <w:szCs w:val="20"/>
        </w:rPr>
        <w:t>a</w:t>
      </w:r>
      <w:r w:rsidRPr="003F3E5F">
        <w:rPr>
          <w:w w:val="94"/>
          <w:szCs w:val="20"/>
        </w:rPr>
        <w:t>n</w:t>
      </w:r>
      <w:r w:rsidRPr="003F3E5F">
        <w:rPr>
          <w:spacing w:val="-4"/>
          <w:szCs w:val="20"/>
        </w:rPr>
        <w:t xml:space="preserv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o</w:t>
      </w:r>
      <w:r w:rsidRPr="003F3E5F">
        <w:rPr>
          <w:spacing w:val="-1"/>
          <w:w w:val="94"/>
          <w:szCs w:val="20"/>
        </w:rPr>
        <w:t>n</w:t>
      </w:r>
      <w:r w:rsidRPr="003F3E5F">
        <w:rPr>
          <w:spacing w:val="1"/>
          <w:w w:val="89"/>
          <w:szCs w:val="20"/>
        </w:rPr>
        <w:t>e</w:t>
      </w:r>
      <w:r w:rsidRPr="003F3E5F">
        <w:rPr>
          <w:w w:val="78"/>
          <w:szCs w:val="20"/>
        </w:rPr>
        <w:t>s</w:t>
      </w:r>
      <w:r w:rsidRPr="003F3E5F">
        <w:rPr>
          <w:spacing w:val="-5"/>
          <w:szCs w:val="20"/>
        </w:rPr>
        <w:t xml:space="preserve"> </w:t>
      </w:r>
      <w:r w:rsidRPr="003F3E5F">
        <w:rPr>
          <w:spacing w:val="1"/>
          <w:w w:val="94"/>
          <w:szCs w:val="20"/>
        </w:rPr>
        <w:t>p</w:t>
      </w:r>
      <w:r w:rsidRPr="003F3E5F">
        <w:rPr>
          <w:w w:val="86"/>
          <w:szCs w:val="20"/>
        </w:rPr>
        <w:t>a</w:t>
      </w:r>
      <w:r w:rsidRPr="003F3E5F">
        <w:rPr>
          <w:spacing w:val="1"/>
          <w:w w:val="120"/>
          <w:szCs w:val="20"/>
        </w:rPr>
        <w:t>t</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pacing w:val="-5"/>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1"/>
          <w:w w:val="94"/>
          <w:szCs w:val="20"/>
        </w:rPr>
        <w:t>d</w:t>
      </w:r>
      <w:r w:rsidRPr="003F3E5F">
        <w:rPr>
          <w:spacing w:val="1"/>
          <w:w w:val="89"/>
          <w:szCs w:val="20"/>
        </w:rPr>
        <w:t>e</w:t>
      </w:r>
      <w:r w:rsidRPr="003F3E5F">
        <w:rPr>
          <w:w w:val="78"/>
          <w:szCs w:val="20"/>
        </w:rPr>
        <w:t>s</w:t>
      </w:r>
      <w:r w:rsidRPr="003F3E5F">
        <w:rPr>
          <w:w w:val="103"/>
          <w:szCs w:val="20"/>
        </w:rPr>
        <w:t>i</w:t>
      </w:r>
      <w:r w:rsidRPr="003F3E5F">
        <w:rPr>
          <w:w w:val="84"/>
          <w:szCs w:val="20"/>
        </w:rPr>
        <w:t>g</w:t>
      </w:r>
      <w:r w:rsidRPr="003F3E5F">
        <w:rPr>
          <w:spacing w:val="1"/>
          <w:w w:val="94"/>
          <w:szCs w:val="20"/>
        </w:rPr>
        <w:t>u</w:t>
      </w:r>
      <w:r w:rsidRPr="003F3E5F">
        <w:rPr>
          <w:w w:val="86"/>
          <w:szCs w:val="20"/>
        </w:rPr>
        <w:t>a</w:t>
      </w:r>
      <w:r w:rsidRPr="003F3E5F">
        <w:rPr>
          <w:w w:val="103"/>
          <w:szCs w:val="20"/>
        </w:rPr>
        <w:t>l</w:t>
      </w:r>
      <w:r w:rsidRPr="003F3E5F">
        <w:rPr>
          <w:spacing w:val="-1"/>
          <w:w w:val="94"/>
          <w:szCs w:val="20"/>
        </w:rPr>
        <w:t>d</w:t>
      </w:r>
      <w:r w:rsidRPr="003F3E5F">
        <w:rPr>
          <w:w w:val="86"/>
          <w:szCs w:val="20"/>
        </w:rPr>
        <w:t>a</w:t>
      </w:r>
      <w:r w:rsidRPr="003F3E5F">
        <w:rPr>
          <w:spacing w:val="1"/>
          <w:w w:val="94"/>
          <w:szCs w:val="20"/>
        </w:rPr>
        <w:t>d</w:t>
      </w:r>
      <w:r w:rsidRPr="003F3E5F">
        <w:rPr>
          <w:w w:val="89"/>
          <w:szCs w:val="20"/>
        </w:rPr>
        <w:t xml:space="preserve">, </w:t>
      </w:r>
      <w:r w:rsidRPr="003F3E5F">
        <w:rPr>
          <w:szCs w:val="20"/>
        </w:rPr>
        <w:t>y</w:t>
      </w:r>
      <w:r w:rsidRPr="003F3E5F">
        <w:rPr>
          <w:spacing w:val="-12"/>
          <w:szCs w:val="20"/>
        </w:rPr>
        <w:t xml:space="preserve"> </w:t>
      </w:r>
      <w:r w:rsidRPr="003F3E5F">
        <w:rPr>
          <w:spacing w:val="1"/>
          <w:w w:val="92"/>
          <w:szCs w:val="20"/>
        </w:rPr>
        <w:t>h</w:t>
      </w:r>
      <w:r w:rsidRPr="003F3E5F">
        <w:rPr>
          <w:w w:val="92"/>
          <w:szCs w:val="20"/>
        </w:rPr>
        <w:t>a</w:t>
      </w:r>
      <w:r w:rsidRPr="003F3E5F">
        <w:rPr>
          <w:spacing w:val="1"/>
          <w:w w:val="92"/>
          <w:szCs w:val="20"/>
        </w:rPr>
        <w:t>b</w:t>
      </w:r>
      <w:r w:rsidRPr="003F3E5F">
        <w:rPr>
          <w:w w:val="92"/>
          <w:szCs w:val="20"/>
        </w:rPr>
        <w:t>r</w:t>
      </w:r>
      <w:r w:rsidRPr="003F3E5F">
        <w:rPr>
          <w:spacing w:val="-2"/>
          <w:w w:val="92"/>
          <w:szCs w:val="20"/>
        </w:rPr>
        <w:t>á</w:t>
      </w:r>
      <w:r w:rsidRPr="003F3E5F">
        <w:rPr>
          <w:w w:val="92"/>
          <w:szCs w:val="20"/>
        </w:rPr>
        <w:t>n</w:t>
      </w:r>
      <w:r w:rsidRPr="003F3E5F">
        <w:rPr>
          <w:spacing w:val="7"/>
          <w:w w:val="92"/>
          <w:szCs w:val="20"/>
        </w:rPr>
        <w:t xml:space="preserve"> </w:t>
      </w:r>
      <w:r w:rsidRPr="003F3E5F">
        <w:rPr>
          <w:spacing w:val="-1"/>
          <w:szCs w:val="20"/>
        </w:rPr>
        <w:t>d</w:t>
      </w:r>
      <w:r w:rsidRPr="003F3E5F">
        <w:rPr>
          <w:szCs w:val="20"/>
        </w:rPr>
        <w:t>e</w:t>
      </w:r>
      <w:r w:rsidRPr="003F3E5F">
        <w:rPr>
          <w:spacing w:val="-22"/>
          <w:szCs w:val="20"/>
        </w:rPr>
        <w:t xml:space="preserve"> </w:t>
      </w:r>
      <w:r w:rsidRPr="003F3E5F">
        <w:rPr>
          <w:w w:val="88"/>
          <w:szCs w:val="20"/>
        </w:rPr>
        <w:t>s</w:t>
      </w:r>
      <w:r w:rsidRPr="003F3E5F">
        <w:rPr>
          <w:spacing w:val="1"/>
          <w:w w:val="88"/>
          <w:szCs w:val="20"/>
        </w:rPr>
        <w:t>e</w:t>
      </w:r>
      <w:r w:rsidRPr="003F3E5F">
        <w:rPr>
          <w:w w:val="88"/>
          <w:szCs w:val="20"/>
        </w:rPr>
        <w:t>r</w:t>
      </w:r>
      <w:r w:rsidRPr="003F3E5F">
        <w:rPr>
          <w:spacing w:val="9"/>
          <w:w w:val="88"/>
          <w:szCs w:val="20"/>
        </w:rPr>
        <w:t xml:space="preserve"> </w:t>
      </w:r>
      <w:r w:rsidRPr="003F3E5F">
        <w:rPr>
          <w:w w:val="88"/>
          <w:szCs w:val="20"/>
        </w:rPr>
        <w:t>r</w:t>
      </w:r>
      <w:r w:rsidRPr="003F3E5F">
        <w:rPr>
          <w:spacing w:val="-2"/>
          <w:w w:val="88"/>
          <w:szCs w:val="20"/>
        </w:rPr>
        <w:t>a</w:t>
      </w:r>
      <w:r w:rsidRPr="003F3E5F">
        <w:rPr>
          <w:spacing w:val="1"/>
          <w:w w:val="88"/>
          <w:szCs w:val="20"/>
        </w:rPr>
        <w:t>z</w:t>
      </w:r>
      <w:r w:rsidRPr="003F3E5F">
        <w:rPr>
          <w:spacing w:val="-2"/>
          <w:w w:val="88"/>
          <w:szCs w:val="20"/>
        </w:rPr>
        <w:t>o</w:t>
      </w:r>
      <w:r w:rsidRPr="003F3E5F">
        <w:rPr>
          <w:spacing w:val="1"/>
          <w:w w:val="88"/>
          <w:szCs w:val="20"/>
        </w:rPr>
        <w:t>n</w:t>
      </w:r>
      <w:r w:rsidRPr="003F3E5F">
        <w:rPr>
          <w:w w:val="88"/>
          <w:szCs w:val="20"/>
        </w:rPr>
        <w:t>a</w:t>
      </w:r>
      <w:r w:rsidRPr="003F3E5F">
        <w:rPr>
          <w:spacing w:val="1"/>
          <w:w w:val="88"/>
          <w:szCs w:val="20"/>
        </w:rPr>
        <w:t>b</w:t>
      </w:r>
      <w:r w:rsidRPr="003F3E5F">
        <w:rPr>
          <w:spacing w:val="-2"/>
          <w:w w:val="88"/>
          <w:szCs w:val="20"/>
        </w:rPr>
        <w:t>l</w:t>
      </w:r>
      <w:r w:rsidRPr="003F3E5F">
        <w:rPr>
          <w:spacing w:val="1"/>
          <w:w w:val="88"/>
          <w:szCs w:val="20"/>
        </w:rPr>
        <w:t>e</w:t>
      </w:r>
      <w:r w:rsidRPr="003F3E5F">
        <w:rPr>
          <w:w w:val="88"/>
          <w:szCs w:val="20"/>
        </w:rPr>
        <w:t>s</w:t>
      </w:r>
      <w:r w:rsidRPr="003F3E5F">
        <w:rPr>
          <w:spacing w:val="24"/>
          <w:w w:val="88"/>
          <w:szCs w:val="20"/>
        </w:rPr>
        <w:t xml:space="preserve"> </w:t>
      </w:r>
      <w:r w:rsidRPr="003F3E5F">
        <w:rPr>
          <w:szCs w:val="20"/>
        </w:rPr>
        <w:t>y</w:t>
      </w:r>
      <w:r w:rsidRPr="003F3E5F">
        <w:rPr>
          <w:spacing w:val="-12"/>
          <w:szCs w:val="20"/>
        </w:rPr>
        <w:t xml:space="preserve"> </w:t>
      </w:r>
      <w:r w:rsidRPr="003F3E5F">
        <w:rPr>
          <w:spacing w:val="1"/>
          <w:w w:val="92"/>
          <w:szCs w:val="20"/>
        </w:rPr>
        <w:t>p</w:t>
      </w:r>
      <w:r w:rsidRPr="003F3E5F">
        <w:rPr>
          <w:w w:val="92"/>
          <w:szCs w:val="20"/>
        </w:rPr>
        <w:t>r</w:t>
      </w:r>
      <w:r w:rsidRPr="003F3E5F">
        <w:rPr>
          <w:spacing w:val="-2"/>
          <w:w w:val="92"/>
          <w:szCs w:val="20"/>
        </w:rPr>
        <w:t>o</w:t>
      </w:r>
      <w:r w:rsidRPr="003F3E5F">
        <w:rPr>
          <w:spacing w:val="1"/>
          <w:w w:val="92"/>
          <w:szCs w:val="20"/>
        </w:rPr>
        <w:t>po</w:t>
      </w:r>
      <w:r w:rsidRPr="003F3E5F">
        <w:rPr>
          <w:w w:val="92"/>
          <w:szCs w:val="20"/>
        </w:rPr>
        <w:t>r</w:t>
      </w:r>
      <w:r w:rsidRPr="003F3E5F">
        <w:rPr>
          <w:spacing w:val="-1"/>
          <w:w w:val="92"/>
          <w:szCs w:val="20"/>
        </w:rPr>
        <w:t>c</w:t>
      </w:r>
      <w:r w:rsidRPr="003F3E5F">
        <w:rPr>
          <w:w w:val="92"/>
          <w:szCs w:val="20"/>
        </w:rPr>
        <w:t>i</w:t>
      </w:r>
      <w:r w:rsidRPr="003F3E5F">
        <w:rPr>
          <w:spacing w:val="1"/>
          <w:w w:val="92"/>
          <w:szCs w:val="20"/>
        </w:rPr>
        <w:t>o</w:t>
      </w:r>
      <w:r w:rsidRPr="003F3E5F">
        <w:rPr>
          <w:spacing w:val="-1"/>
          <w:w w:val="92"/>
          <w:szCs w:val="20"/>
        </w:rPr>
        <w:t>n</w:t>
      </w:r>
      <w:r w:rsidRPr="003F3E5F">
        <w:rPr>
          <w:w w:val="92"/>
          <w:szCs w:val="20"/>
        </w:rPr>
        <w:t>a</w:t>
      </w:r>
      <w:r w:rsidRPr="003F3E5F">
        <w:rPr>
          <w:spacing w:val="1"/>
          <w:w w:val="92"/>
          <w:szCs w:val="20"/>
        </w:rPr>
        <w:t>d</w:t>
      </w:r>
      <w:r w:rsidRPr="003F3E5F">
        <w:rPr>
          <w:w w:val="92"/>
          <w:szCs w:val="20"/>
        </w:rPr>
        <w:t>as</w:t>
      </w:r>
      <w:r w:rsidRPr="003F3E5F">
        <w:rPr>
          <w:spacing w:val="6"/>
          <w:w w:val="92"/>
          <w:szCs w:val="20"/>
        </w:rPr>
        <w:t xml:space="preserve"> </w:t>
      </w:r>
      <w:r w:rsidRPr="003F3E5F">
        <w:rPr>
          <w:spacing w:val="-2"/>
          <w:szCs w:val="20"/>
        </w:rPr>
        <w:t>e</w:t>
      </w:r>
      <w:r w:rsidRPr="003F3E5F">
        <w:rPr>
          <w:szCs w:val="20"/>
        </w:rPr>
        <w:t>n</w:t>
      </w:r>
      <w:r w:rsidRPr="003F3E5F">
        <w:rPr>
          <w:spacing w:val="-22"/>
          <w:szCs w:val="20"/>
        </w:rPr>
        <w:t xml:space="preserve"> </w:t>
      </w:r>
      <w:r w:rsidRPr="003F3E5F">
        <w:rPr>
          <w:spacing w:val="-2"/>
          <w:w w:val="91"/>
          <w:szCs w:val="20"/>
        </w:rPr>
        <w:t>r</w:t>
      </w:r>
      <w:r w:rsidRPr="003F3E5F">
        <w:rPr>
          <w:spacing w:val="1"/>
          <w:w w:val="91"/>
          <w:szCs w:val="20"/>
        </w:rPr>
        <w:t>e</w:t>
      </w:r>
      <w:r w:rsidRPr="003F3E5F">
        <w:rPr>
          <w:w w:val="91"/>
          <w:szCs w:val="20"/>
        </w:rPr>
        <w:t>la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20"/>
          <w:w w:val="91"/>
          <w:szCs w:val="20"/>
        </w:rPr>
        <w:t xml:space="preserve"> </w:t>
      </w:r>
      <w:r w:rsidRPr="003F3E5F">
        <w:rPr>
          <w:spacing w:val="-1"/>
          <w:w w:val="91"/>
          <w:szCs w:val="20"/>
        </w:rPr>
        <w:t>c</w:t>
      </w:r>
      <w:r w:rsidRPr="003F3E5F">
        <w:rPr>
          <w:spacing w:val="1"/>
          <w:w w:val="91"/>
          <w:szCs w:val="20"/>
        </w:rPr>
        <w:t>o</w:t>
      </w:r>
      <w:r w:rsidRPr="003F3E5F">
        <w:rPr>
          <w:w w:val="91"/>
          <w:szCs w:val="20"/>
        </w:rPr>
        <w:t>n</w:t>
      </w:r>
      <w:r w:rsidRPr="003F3E5F">
        <w:rPr>
          <w:spacing w:val="4"/>
          <w:w w:val="91"/>
          <w:szCs w:val="20"/>
        </w:rPr>
        <w:t xml:space="preserve"> </w:t>
      </w:r>
      <w:r w:rsidRPr="003F3E5F">
        <w:rPr>
          <w:spacing w:val="1"/>
          <w:szCs w:val="20"/>
        </w:rPr>
        <w:t>e</w:t>
      </w:r>
      <w:r w:rsidRPr="003F3E5F">
        <w:rPr>
          <w:szCs w:val="20"/>
        </w:rPr>
        <w:t>l</w:t>
      </w:r>
      <w:r w:rsidRPr="003F3E5F">
        <w:rPr>
          <w:spacing w:val="-13"/>
          <w:szCs w:val="20"/>
        </w:rPr>
        <w:t xml:space="preserve"> </w:t>
      </w:r>
      <w:r w:rsidRPr="003F3E5F">
        <w:rPr>
          <w:spacing w:val="-2"/>
          <w:w w:val="96"/>
          <w:szCs w:val="20"/>
        </w:rPr>
        <w:t>o</w:t>
      </w:r>
      <w:r w:rsidRPr="003F3E5F">
        <w:rPr>
          <w:spacing w:val="1"/>
          <w:w w:val="96"/>
          <w:szCs w:val="20"/>
        </w:rPr>
        <w:t>b</w:t>
      </w:r>
      <w:r w:rsidRPr="003F3E5F">
        <w:rPr>
          <w:w w:val="96"/>
          <w:szCs w:val="20"/>
        </w:rPr>
        <w:t>j</w:t>
      </w:r>
      <w:r w:rsidRPr="003F3E5F">
        <w:rPr>
          <w:spacing w:val="-2"/>
          <w:w w:val="96"/>
          <w:szCs w:val="20"/>
        </w:rPr>
        <w:t>e</w:t>
      </w:r>
      <w:r w:rsidRPr="003F3E5F">
        <w:rPr>
          <w:spacing w:val="1"/>
          <w:w w:val="96"/>
          <w:szCs w:val="20"/>
        </w:rPr>
        <w:t>t</w:t>
      </w:r>
      <w:r w:rsidRPr="003F3E5F">
        <w:rPr>
          <w:w w:val="96"/>
          <w:szCs w:val="20"/>
        </w:rPr>
        <w:t>ivo</w:t>
      </w:r>
      <w:r w:rsidRPr="003F3E5F">
        <w:rPr>
          <w:spacing w:val="4"/>
          <w:w w:val="96"/>
          <w:szCs w:val="20"/>
        </w:rPr>
        <w:t xml:space="preserve"> </w:t>
      </w:r>
      <w:r w:rsidRPr="003F3E5F">
        <w:rPr>
          <w:spacing w:val="-1"/>
          <w:w w:val="91"/>
          <w:szCs w:val="20"/>
        </w:rPr>
        <w:t>p</w:t>
      </w:r>
      <w:r w:rsidRPr="003F3E5F">
        <w:rPr>
          <w:spacing w:val="1"/>
          <w:w w:val="91"/>
          <w:szCs w:val="20"/>
        </w:rPr>
        <w:t>e</w:t>
      </w:r>
      <w:r w:rsidRPr="003F3E5F">
        <w:rPr>
          <w:w w:val="91"/>
          <w:szCs w:val="20"/>
        </w:rPr>
        <w:t>rs</w:t>
      </w:r>
      <w:r w:rsidRPr="003F3E5F">
        <w:rPr>
          <w:spacing w:val="1"/>
          <w:w w:val="91"/>
          <w:szCs w:val="20"/>
        </w:rPr>
        <w:t>e</w:t>
      </w:r>
      <w:r w:rsidRPr="003F3E5F">
        <w:rPr>
          <w:w w:val="91"/>
          <w:szCs w:val="20"/>
        </w:rPr>
        <w:t>g</w:t>
      </w:r>
      <w:r w:rsidRPr="003F3E5F">
        <w:rPr>
          <w:spacing w:val="1"/>
          <w:w w:val="91"/>
          <w:szCs w:val="20"/>
        </w:rPr>
        <w:t>u</w:t>
      </w:r>
      <w:r w:rsidRPr="003F3E5F">
        <w:rPr>
          <w:w w:val="91"/>
          <w:szCs w:val="20"/>
        </w:rPr>
        <w:t>i</w:t>
      </w:r>
      <w:r w:rsidRPr="003F3E5F">
        <w:rPr>
          <w:spacing w:val="-1"/>
          <w:w w:val="91"/>
          <w:szCs w:val="20"/>
        </w:rPr>
        <w:t>d</w:t>
      </w:r>
      <w:r w:rsidRPr="003F3E5F">
        <w:rPr>
          <w:w w:val="91"/>
          <w:szCs w:val="20"/>
        </w:rPr>
        <w:t>o</w:t>
      </w:r>
      <w:r w:rsidRPr="003F3E5F">
        <w:rPr>
          <w:spacing w:val="9"/>
          <w:w w:val="91"/>
          <w:szCs w:val="20"/>
        </w:rPr>
        <w:t xml:space="preserve"> </w:t>
      </w:r>
      <w:r w:rsidRPr="003F3E5F">
        <w:rPr>
          <w:spacing w:val="-4"/>
          <w:szCs w:val="20"/>
        </w:rPr>
        <w:t>e</w:t>
      </w:r>
      <w:r w:rsidRPr="003F3E5F">
        <w:rPr>
          <w:szCs w:val="20"/>
        </w:rPr>
        <w:t xml:space="preserve">n </w:t>
      </w:r>
      <w:r w:rsidRPr="003F3E5F">
        <w:rPr>
          <w:spacing w:val="-1"/>
          <w:szCs w:val="20"/>
        </w:rPr>
        <w:t>c</w:t>
      </w:r>
      <w:r w:rsidRPr="003F3E5F">
        <w:rPr>
          <w:szCs w:val="20"/>
        </w:rPr>
        <w:t>a</w:t>
      </w:r>
      <w:r w:rsidRPr="003F3E5F">
        <w:rPr>
          <w:spacing w:val="1"/>
          <w:szCs w:val="20"/>
        </w:rPr>
        <w:t>d</w:t>
      </w:r>
      <w:r w:rsidRPr="003F3E5F">
        <w:rPr>
          <w:szCs w:val="20"/>
        </w:rPr>
        <w:t>a</w:t>
      </w:r>
      <w:r w:rsidRPr="003F3E5F">
        <w:rPr>
          <w:spacing w:val="-12"/>
          <w:szCs w:val="20"/>
        </w:rPr>
        <w:t xml:space="preserve"> </w:t>
      </w:r>
      <w:r w:rsidRPr="003F3E5F">
        <w:rPr>
          <w:spacing w:val="-1"/>
          <w:w w:val="88"/>
          <w:szCs w:val="20"/>
        </w:rPr>
        <w:t>c</w:t>
      </w:r>
      <w:r w:rsidRPr="003F3E5F">
        <w:rPr>
          <w:w w:val="88"/>
          <w:szCs w:val="20"/>
        </w:rPr>
        <w:t>as</w:t>
      </w:r>
      <w:r w:rsidRPr="003F3E5F">
        <w:rPr>
          <w:spacing w:val="1"/>
          <w:w w:val="88"/>
          <w:szCs w:val="20"/>
        </w:rPr>
        <w:t>o</w:t>
      </w:r>
      <w:r w:rsidRPr="003F3E5F">
        <w:rPr>
          <w:w w:val="88"/>
          <w:szCs w:val="20"/>
        </w:rPr>
        <w:t>.</w:t>
      </w:r>
      <w:r w:rsidRPr="003F3E5F">
        <w:rPr>
          <w:spacing w:val="49"/>
          <w:w w:val="88"/>
          <w:szCs w:val="20"/>
        </w:rPr>
        <w:t xml:space="preserve"> </w:t>
      </w:r>
      <w:r w:rsidRPr="003F3E5F">
        <w:rPr>
          <w:spacing w:val="1"/>
          <w:w w:val="88"/>
          <w:szCs w:val="20"/>
        </w:rPr>
        <w:t>Tod</w:t>
      </w:r>
      <w:r w:rsidRPr="003F3E5F">
        <w:rPr>
          <w:w w:val="88"/>
          <w:szCs w:val="20"/>
        </w:rPr>
        <w:t>o</w:t>
      </w:r>
      <w:r w:rsidR="00FC4E35" w:rsidRPr="003F3E5F">
        <w:rPr>
          <w:w w:val="88"/>
          <w:szCs w:val="20"/>
        </w:rPr>
        <w:t xml:space="preserve"> </w:t>
      </w:r>
      <w:r w:rsidRPr="003F3E5F">
        <w:rPr>
          <w:spacing w:val="1"/>
          <w:szCs w:val="20"/>
        </w:rPr>
        <w:t>e</w:t>
      </w:r>
      <w:r w:rsidRPr="003F3E5F">
        <w:rPr>
          <w:szCs w:val="20"/>
        </w:rPr>
        <w:t>llo</w:t>
      </w:r>
      <w:r w:rsidRPr="003F3E5F">
        <w:rPr>
          <w:spacing w:val="35"/>
          <w:szCs w:val="20"/>
        </w:rPr>
        <w:t xml:space="preserve"> </w:t>
      </w:r>
      <w:r w:rsidRPr="003F3E5F">
        <w:rPr>
          <w:spacing w:val="-3"/>
          <w:szCs w:val="20"/>
        </w:rPr>
        <w:t>c</w:t>
      </w:r>
      <w:r w:rsidRPr="003F3E5F">
        <w:rPr>
          <w:spacing w:val="1"/>
          <w:szCs w:val="20"/>
        </w:rPr>
        <w:t>o</w:t>
      </w:r>
      <w:r w:rsidRPr="003F3E5F">
        <w:rPr>
          <w:szCs w:val="20"/>
        </w:rPr>
        <w:t>n</w:t>
      </w:r>
      <w:r w:rsidRPr="003F3E5F">
        <w:rPr>
          <w:spacing w:val="19"/>
          <w:szCs w:val="20"/>
        </w:rPr>
        <w:t xml:space="preserve"> </w:t>
      </w:r>
      <w:r w:rsidRPr="003F3E5F">
        <w:rPr>
          <w:spacing w:val="1"/>
          <w:szCs w:val="20"/>
        </w:rPr>
        <w:t>e</w:t>
      </w:r>
      <w:r w:rsidRPr="003F3E5F">
        <w:rPr>
          <w:szCs w:val="20"/>
        </w:rPr>
        <w:t>l</w:t>
      </w:r>
      <w:r w:rsidRPr="003F3E5F">
        <w:rPr>
          <w:spacing w:val="38"/>
          <w:szCs w:val="20"/>
        </w:rPr>
        <w:t xml:space="preserve"> </w:t>
      </w:r>
      <w:r w:rsidRPr="003F3E5F">
        <w:rPr>
          <w:spacing w:val="1"/>
          <w:szCs w:val="20"/>
        </w:rPr>
        <w:t>f</w:t>
      </w:r>
      <w:r w:rsidRPr="003F3E5F">
        <w:rPr>
          <w:szCs w:val="20"/>
        </w:rPr>
        <w:t>in</w:t>
      </w:r>
      <w:r w:rsidRPr="003F3E5F">
        <w:rPr>
          <w:spacing w:val="52"/>
          <w:szCs w:val="20"/>
        </w:rPr>
        <w:t xml:space="preserve"> </w:t>
      </w:r>
      <w:r w:rsidRPr="003F3E5F">
        <w:rPr>
          <w:spacing w:val="1"/>
          <w:szCs w:val="20"/>
        </w:rPr>
        <w:t>d</w:t>
      </w:r>
      <w:r w:rsidRPr="003F3E5F">
        <w:rPr>
          <w:szCs w:val="20"/>
        </w:rPr>
        <w:t>e</w:t>
      </w:r>
      <w:r w:rsidRPr="003F3E5F">
        <w:rPr>
          <w:spacing w:val="30"/>
          <w:szCs w:val="20"/>
        </w:rPr>
        <w:t xml:space="preserve"> </w:t>
      </w:r>
      <w:r w:rsidRPr="003F3E5F">
        <w:rPr>
          <w:spacing w:val="-1"/>
          <w:szCs w:val="20"/>
        </w:rPr>
        <w:t>h</w:t>
      </w:r>
      <w:r w:rsidRPr="003F3E5F">
        <w:rPr>
          <w:szCs w:val="20"/>
        </w:rPr>
        <w:t>a</w:t>
      </w:r>
      <w:r w:rsidRPr="003F3E5F">
        <w:rPr>
          <w:spacing w:val="-1"/>
          <w:szCs w:val="20"/>
        </w:rPr>
        <w:t>c</w:t>
      </w:r>
      <w:r w:rsidRPr="003F3E5F">
        <w:rPr>
          <w:spacing w:val="1"/>
          <w:szCs w:val="20"/>
        </w:rPr>
        <w:t>e</w:t>
      </w:r>
      <w:r w:rsidRPr="003F3E5F">
        <w:rPr>
          <w:szCs w:val="20"/>
        </w:rPr>
        <w:t>r</w:t>
      </w:r>
      <w:r w:rsidRPr="003F3E5F">
        <w:rPr>
          <w:spacing w:val="-4"/>
          <w:szCs w:val="20"/>
        </w:rPr>
        <w:t xml:space="preserve"> </w:t>
      </w:r>
      <w:r w:rsidRPr="003F3E5F">
        <w:rPr>
          <w:spacing w:val="1"/>
          <w:szCs w:val="20"/>
        </w:rPr>
        <w:t>e</w:t>
      </w:r>
      <w:r w:rsidRPr="003F3E5F">
        <w:rPr>
          <w:spacing w:val="-1"/>
          <w:szCs w:val="20"/>
        </w:rPr>
        <w:t>f</w:t>
      </w:r>
      <w:r w:rsidRPr="003F3E5F">
        <w:rPr>
          <w:spacing w:val="1"/>
          <w:szCs w:val="20"/>
        </w:rPr>
        <w:t>e</w:t>
      </w:r>
      <w:r w:rsidRPr="003F3E5F">
        <w:rPr>
          <w:spacing w:val="-1"/>
          <w:szCs w:val="20"/>
        </w:rPr>
        <w:t>c</w:t>
      </w:r>
      <w:r w:rsidRPr="003F3E5F">
        <w:rPr>
          <w:spacing w:val="1"/>
          <w:szCs w:val="20"/>
        </w:rPr>
        <w:t>t</w:t>
      </w:r>
      <w:r w:rsidRPr="003F3E5F">
        <w:rPr>
          <w:szCs w:val="20"/>
        </w:rPr>
        <w:t>ivo</w:t>
      </w:r>
      <w:r w:rsidRPr="003F3E5F">
        <w:rPr>
          <w:spacing w:val="6"/>
          <w:szCs w:val="20"/>
        </w:rPr>
        <w:t xml:space="preserve"> </w:t>
      </w:r>
      <w:r w:rsidRPr="003F3E5F">
        <w:rPr>
          <w:spacing w:val="1"/>
          <w:szCs w:val="20"/>
        </w:rPr>
        <w:t>e</w:t>
      </w:r>
      <w:r w:rsidRPr="003F3E5F">
        <w:rPr>
          <w:szCs w:val="20"/>
        </w:rPr>
        <w:t>l</w:t>
      </w:r>
      <w:r w:rsidRPr="003F3E5F">
        <w:rPr>
          <w:spacing w:val="38"/>
          <w:szCs w:val="20"/>
        </w:rPr>
        <w:t xml:space="preserve"> </w:t>
      </w:r>
      <w:r w:rsidRPr="003F3E5F">
        <w:rPr>
          <w:spacing w:val="1"/>
          <w:szCs w:val="20"/>
        </w:rPr>
        <w:t>de</w:t>
      </w:r>
      <w:r w:rsidRPr="003F3E5F">
        <w:rPr>
          <w:szCs w:val="20"/>
        </w:rPr>
        <w:t>r</w:t>
      </w:r>
      <w:r w:rsidRPr="003F3E5F">
        <w:rPr>
          <w:spacing w:val="1"/>
          <w:szCs w:val="20"/>
        </w:rPr>
        <w:t>e</w:t>
      </w:r>
      <w:r w:rsidRPr="003F3E5F">
        <w:rPr>
          <w:spacing w:val="-1"/>
          <w:szCs w:val="20"/>
        </w:rPr>
        <w:t>ch</w:t>
      </w:r>
      <w:r w:rsidRPr="003F3E5F">
        <w:rPr>
          <w:szCs w:val="20"/>
        </w:rPr>
        <w:t>o</w:t>
      </w:r>
      <w:r w:rsidRPr="003F3E5F">
        <w:rPr>
          <w:spacing w:val="-15"/>
          <w:szCs w:val="20"/>
        </w:rPr>
        <w:t xml:space="preserve"> </w:t>
      </w:r>
      <w:r w:rsidRPr="003F3E5F">
        <w:rPr>
          <w:spacing w:val="-1"/>
          <w:w w:val="84"/>
          <w:szCs w:val="20"/>
        </w:rPr>
        <w:t>c</w:t>
      </w:r>
      <w:r w:rsidRPr="003F3E5F">
        <w:rPr>
          <w:spacing w:val="1"/>
          <w:w w:val="94"/>
          <w:szCs w:val="20"/>
        </w:rPr>
        <w:t>on</w:t>
      </w:r>
      <w:r w:rsidRPr="003F3E5F">
        <w:rPr>
          <w:w w:val="78"/>
          <w:szCs w:val="20"/>
        </w:rPr>
        <w:t>s</w:t>
      </w:r>
      <w:r w:rsidRPr="003F3E5F">
        <w:rPr>
          <w:spacing w:val="-1"/>
          <w:w w:val="120"/>
          <w:szCs w:val="20"/>
        </w:rPr>
        <w:t>t</w:t>
      </w:r>
      <w:r w:rsidRPr="003F3E5F">
        <w:rPr>
          <w:w w:val="103"/>
          <w:szCs w:val="20"/>
        </w:rPr>
        <w:t>i</w:t>
      </w:r>
      <w:r w:rsidRPr="003F3E5F">
        <w:rPr>
          <w:spacing w:val="-1"/>
          <w:w w:val="120"/>
          <w:szCs w:val="20"/>
        </w:rPr>
        <w:t>t</w:t>
      </w:r>
      <w:r w:rsidRPr="003F3E5F">
        <w:rPr>
          <w:spacing w:val="1"/>
          <w:w w:val="94"/>
          <w:szCs w:val="20"/>
        </w:rPr>
        <w:t>u</w:t>
      </w:r>
      <w:r w:rsidRPr="003F3E5F">
        <w:rPr>
          <w:spacing w:val="-1"/>
          <w:w w:val="84"/>
          <w:szCs w:val="20"/>
        </w:rPr>
        <w:t>c</w:t>
      </w:r>
      <w:r w:rsidRPr="003F3E5F">
        <w:rPr>
          <w:w w:val="103"/>
          <w:szCs w:val="20"/>
        </w:rPr>
        <w:t>i</w:t>
      </w:r>
      <w:r w:rsidRPr="003F3E5F">
        <w:rPr>
          <w:spacing w:val="1"/>
          <w:w w:val="94"/>
          <w:szCs w:val="20"/>
        </w:rPr>
        <w:t>on</w:t>
      </w:r>
      <w:r w:rsidRPr="003F3E5F">
        <w:rPr>
          <w:w w:val="86"/>
          <w:szCs w:val="20"/>
        </w:rPr>
        <w:t>a</w:t>
      </w:r>
      <w:r w:rsidRPr="003F3E5F">
        <w:rPr>
          <w:w w:val="103"/>
          <w:szCs w:val="20"/>
        </w:rPr>
        <w:t>l</w:t>
      </w:r>
      <w:r w:rsidR="00FC4E35" w:rsidRPr="003F3E5F">
        <w:rPr>
          <w:szCs w:val="20"/>
        </w:rPr>
        <w:t xml:space="preserve"> </w:t>
      </w:r>
      <w:r w:rsidRPr="003F3E5F">
        <w:rPr>
          <w:spacing w:val="1"/>
          <w:szCs w:val="20"/>
        </w:rPr>
        <w:t>d</w:t>
      </w:r>
      <w:r w:rsidRPr="003F3E5F">
        <w:rPr>
          <w:szCs w:val="20"/>
        </w:rPr>
        <w:t>e</w:t>
      </w:r>
      <w:r w:rsidRPr="003F3E5F">
        <w:rPr>
          <w:spacing w:val="30"/>
          <w:szCs w:val="20"/>
        </w:rPr>
        <w:t xml:space="preserve"> </w:t>
      </w:r>
      <w:r w:rsidRPr="003F3E5F">
        <w:rPr>
          <w:spacing w:val="-2"/>
          <w:szCs w:val="20"/>
        </w:rPr>
        <w:t>l</w:t>
      </w:r>
      <w:r w:rsidRPr="003F3E5F">
        <w:rPr>
          <w:szCs w:val="20"/>
        </w:rPr>
        <w:t>a ig</w:t>
      </w:r>
      <w:r w:rsidRPr="003F3E5F">
        <w:rPr>
          <w:spacing w:val="1"/>
          <w:szCs w:val="20"/>
        </w:rPr>
        <w:t>u</w:t>
      </w:r>
      <w:r w:rsidRPr="003F3E5F">
        <w:rPr>
          <w:szCs w:val="20"/>
        </w:rPr>
        <w:t>al</w:t>
      </w:r>
      <w:r w:rsidRPr="003F3E5F">
        <w:rPr>
          <w:spacing w:val="1"/>
          <w:szCs w:val="20"/>
        </w:rPr>
        <w:t>d</w:t>
      </w:r>
      <w:r w:rsidRPr="003F3E5F">
        <w:rPr>
          <w:spacing w:val="-2"/>
          <w:szCs w:val="20"/>
        </w:rPr>
        <w:t>a</w:t>
      </w:r>
      <w:r w:rsidRPr="003F3E5F">
        <w:rPr>
          <w:spacing w:val="1"/>
          <w:szCs w:val="20"/>
        </w:rPr>
        <w:t>d</w:t>
      </w:r>
      <w:r w:rsidRPr="003F3E5F">
        <w:rPr>
          <w:szCs w:val="20"/>
        </w:rPr>
        <w:t>.</w:t>
      </w:r>
    </w:p>
    <w:p w:rsidR="00673F5A" w:rsidRPr="003F3E5F" w:rsidRDefault="00673F5A" w:rsidP="00471B11">
      <w:pPr>
        <w:rPr>
          <w:szCs w:val="20"/>
        </w:rPr>
      </w:pPr>
    </w:p>
    <w:p w:rsidR="00673F5A" w:rsidRPr="003F3E5F" w:rsidRDefault="00673F5A" w:rsidP="00471B11">
      <w:pPr>
        <w:rPr>
          <w:szCs w:val="20"/>
        </w:rPr>
      </w:pPr>
      <w:r w:rsidRPr="003F3E5F">
        <w:rPr>
          <w:b/>
          <w:w w:val="90"/>
          <w:szCs w:val="20"/>
        </w:rPr>
        <w:t>D</w:t>
      </w:r>
      <w:r w:rsidRPr="003F3E5F">
        <w:rPr>
          <w:b/>
          <w:spacing w:val="-1"/>
          <w:w w:val="90"/>
          <w:szCs w:val="20"/>
        </w:rPr>
        <w:t>e</w:t>
      </w:r>
      <w:r w:rsidRPr="003F3E5F">
        <w:rPr>
          <w:b/>
          <w:spacing w:val="1"/>
          <w:w w:val="90"/>
          <w:szCs w:val="20"/>
        </w:rPr>
        <w:t>r</w:t>
      </w:r>
      <w:r w:rsidRPr="003F3E5F">
        <w:rPr>
          <w:b/>
          <w:spacing w:val="-1"/>
          <w:w w:val="90"/>
          <w:szCs w:val="20"/>
        </w:rPr>
        <w:t>e</w:t>
      </w:r>
      <w:r w:rsidRPr="003F3E5F">
        <w:rPr>
          <w:b/>
          <w:w w:val="90"/>
          <w:szCs w:val="20"/>
        </w:rPr>
        <w:t>c</w:t>
      </w:r>
      <w:r w:rsidRPr="003F3E5F">
        <w:rPr>
          <w:b/>
          <w:spacing w:val="1"/>
          <w:w w:val="90"/>
          <w:szCs w:val="20"/>
        </w:rPr>
        <w:t>ho</w:t>
      </w:r>
      <w:r w:rsidRPr="003F3E5F">
        <w:rPr>
          <w:b/>
          <w:w w:val="90"/>
          <w:szCs w:val="20"/>
        </w:rPr>
        <w:t>s</w:t>
      </w:r>
      <w:r w:rsidRPr="003F3E5F">
        <w:rPr>
          <w:b/>
          <w:spacing w:val="16"/>
          <w:w w:val="90"/>
          <w:szCs w:val="20"/>
        </w:rPr>
        <w:t xml:space="preserve"> </w:t>
      </w:r>
      <w:r w:rsidRPr="003F3E5F">
        <w:rPr>
          <w:b/>
          <w:spacing w:val="1"/>
          <w:szCs w:val="20"/>
        </w:rPr>
        <w:t>d</w:t>
      </w:r>
      <w:r w:rsidRPr="003F3E5F">
        <w:rPr>
          <w:b/>
          <w:szCs w:val="20"/>
        </w:rPr>
        <w:t>e</w:t>
      </w:r>
      <w:r w:rsidRPr="003F3E5F">
        <w:rPr>
          <w:b/>
          <w:spacing w:val="-13"/>
          <w:szCs w:val="20"/>
        </w:rPr>
        <w:t xml:space="preserve"> </w:t>
      </w:r>
      <w:r w:rsidRPr="003F3E5F">
        <w:rPr>
          <w:b/>
          <w:w w:val="93"/>
          <w:szCs w:val="20"/>
        </w:rPr>
        <w:t>c</w:t>
      </w:r>
      <w:r w:rsidRPr="003F3E5F">
        <w:rPr>
          <w:b/>
          <w:spacing w:val="1"/>
          <w:w w:val="93"/>
          <w:szCs w:val="20"/>
        </w:rPr>
        <w:t>on</w:t>
      </w:r>
      <w:r w:rsidRPr="003F3E5F">
        <w:rPr>
          <w:b/>
          <w:w w:val="93"/>
          <w:szCs w:val="20"/>
        </w:rPr>
        <w:t>c</w:t>
      </w:r>
      <w:r w:rsidRPr="003F3E5F">
        <w:rPr>
          <w:b/>
          <w:spacing w:val="-1"/>
          <w:w w:val="93"/>
          <w:szCs w:val="20"/>
        </w:rPr>
        <w:t>i</w:t>
      </w:r>
      <w:r w:rsidRPr="003F3E5F">
        <w:rPr>
          <w:b/>
          <w:spacing w:val="1"/>
          <w:w w:val="93"/>
          <w:szCs w:val="20"/>
        </w:rPr>
        <w:t>li</w:t>
      </w:r>
      <w:r w:rsidRPr="003F3E5F">
        <w:rPr>
          <w:b/>
          <w:spacing w:val="-1"/>
          <w:w w:val="93"/>
          <w:szCs w:val="20"/>
        </w:rPr>
        <w:t>a</w:t>
      </w:r>
      <w:r w:rsidRPr="003F3E5F">
        <w:rPr>
          <w:b/>
          <w:w w:val="93"/>
          <w:szCs w:val="20"/>
        </w:rPr>
        <w:t>c</w:t>
      </w:r>
      <w:r w:rsidRPr="003F3E5F">
        <w:rPr>
          <w:b/>
          <w:spacing w:val="1"/>
          <w:w w:val="93"/>
          <w:szCs w:val="20"/>
        </w:rPr>
        <w:t>i</w:t>
      </w:r>
      <w:r w:rsidRPr="003F3E5F">
        <w:rPr>
          <w:b/>
          <w:spacing w:val="-2"/>
          <w:w w:val="93"/>
          <w:szCs w:val="20"/>
        </w:rPr>
        <w:t>ó</w:t>
      </w:r>
      <w:r w:rsidRPr="003F3E5F">
        <w:rPr>
          <w:b/>
          <w:w w:val="93"/>
          <w:szCs w:val="20"/>
        </w:rPr>
        <w:t>n</w:t>
      </w:r>
      <w:r w:rsidRPr="003F3E5F">
        <w:rPr>
          <w:b/>
          <w:spacing w:val="22"/>
          <w:w w:val="93"/>
          <w:szCs w:val="20"/>
        </w:rPr>
        <w:t xml:space="preserve"> </w:t>
      </w:r>
      <w:r w:rsidRPr="003F3E5F">
        <w:rPr>
          <w:b/>
          <w:spacing w:val="1"/>
          <w:szCs w:val="20"/>
        </w:rPr>
        <w:t>d</w:t>
      </w:r>
      <w:r w:rsidRPr="003F3E5F">
        <w:rPr>
          <w:b/>
          <w:szCs w:val="20"/>
        </w:rPr>
        <w:t>e</w:t>
      </w:r>
      <w:r w:rsidRPr="003F3E5F">
        <w:rPr>
          <w:b/>
          <w:spacing w:val="-13"/>
          <w:szCs w:val="20"/>
        </w:rPr>
        <w:t xml:space="preserve"> </w:t>
      </w:r>
      <w:r w:rsidRPr="003F3E5F">
        <w:rPr>
          <w:b/>
          <w:spacing w:val="1"/>
          <w:szCs w:val="20"/>
        </w:rPr>
        <w:t>l</w:t>
      </w:r>
      <w:r w:rsidRPr="003F3E5F">
        <w:rPr>
          <w:b/>
          <w:szCs w:val="20"/>
        </w:rPr>
        <w:t>a</w:t>
      </w:r>
      <w:r w:rsidRPr="003F3E5F">
        <w:rPr>
          <w:b/>
          <w:spacing w:val="-5"/>
          <w:szCs w:val="20"/>
        </w:rPr>
        <w:t xml:space="preserve"> </w:t>
      </w:r>
      <w:r w:rsidRPr="003F3E5F">
        <w:rPr>
          <w:b/>
          <w:spacing w:val="-1"/>
          <w:szCs w:val="20"/>
        </w:rPr>
        <w:t>v</w:t>
      </w:r>
      <w:r w:rsidRPr="003F3E5F">
        <w:rPr>
          <w:b/>
          <w:spacing w:val="1"/>
          <w:szCs w:val="20"/>
        </w:rPr>
        <w:t>id</w:t>
      </w:r>
      <w:r w:rsidRPr="003F3E5F">
        <w:rPr>
          <w:b/>
          <w:szCs w:val="20"/>
        </w:rPr>
        <w:t>a</w:t>
      </w:r>
      <w:r w:rsidRPr="003F3E5F">
        <w:rPr>
          <w:b/>
          <w:spacing w:val="-17"/>
          <w:szCs w:val="20"/>
        </w:rPr>
        <w:t xml:space="preserve"> </w:t>
      </w:r>
      <w:r w:rsidRPr="003F3E5F">
        <w:rPr>
          <w:b/>
          <w:spacing w:val="1"/>
          <w:w w:val="93"/>
          <w:szCs w:val="20"/>
        </w:rPr>
        <w:t>p</w:t>
      </w:r>
      <w:r w:rsidRPr="003F3E5F">
        <w:rPr>
          <w:b/>
          <w:spacing w:val="-1"/>
          <w:w w:val="93"/>
          <w:szCs w:val="20"/>
        </w:rPr>
        <w:t>e</w:t>
      </w:r>
      <w:r w:rsidRPr="003F3E5F">
        <w:rPr>
          <w:b/>
          <w:spacing w:val="1"/>
          <w:w w:val="93"/>
          <w:szCs w:val="20"/>
        </w:rPr>
        <w:t>r</w:t>
      </w:r>
      <w:r w:rsidRPr="003F3E5F">
        <w:rPr>
          <w:b/>
          <w:w w:val="93"/>
          <w:szCs w:val="20"/>
        </w:rPr>
        <w:t>s</w:t>
      </w:r>
      <w:r w:rsidRPr="003F3E5F">
        <w:rPr>
          <w:b/>
          <w:spacing w:val="1"/>
          <w:w w:val="93"/>
          <w:szCs w:val="20"/>
        </w:rPr>
        <w:t>on</w:t>
      </w:r>
      <w:r w:rsidRPr="003F3E5F">
        <w:rPr>
          <w:b/>
          <w:spacing w:val="-1"/>
          <w:w w:val="93"/>
          <w:szCs w:val="20"/>
        </w:rPr>
        <w:t>a</w:t>
      </w:r>
      <w:r w:rsidRPr="003F3E5F">
        <w:rPr>
          <w:b/>
          <w:spacing w:val="1"/>
          <w:w w:val="93"/>
          <w:szCs w:val="20"/>
        </w:rPr>
        <w:t>l</w:t>
      </w:r>
      <w:r w:rsidRPr="003F3E5F">
        <w:rPr>
          <w:b/>
          <w:w w:val="93"/>
          <w:szCs w:val="20"/>
        </w:rPr>
        <w:t>,</w:t>
      </w:r>
      <w:r w:rsidRPr="003F3E5F">
        <w:rPr>
          <w:b/>
          <w:spacing w:val="16"/>
          <w:w w:val="93"/>
          <w:szCs w:val="20"/>
        </w:rPr>
        <w:t xml:space="preserve"> </w:t>
      </w:r>
      <w:r w:rsidRPr="003F3E5F">
        <w:rPr>
          <w:b/>
          <w:spacing w:val="1"/>
          <w:szCs w:val="20"/>
        </w:rPr>
        <w:t>f</w:t>
      </w:r>
      <w:r w:rsidRPr="003F3E5F">
        <w:rPr>
          <w:b/>
          <w:spacing w:val="-1"/>
          <w:szCs w:val="20"/>
        </w:rPr>
        <w:t>am</w:t>
      </w:r>
      <w:r w:rsidRPr="003F3E5F">
        <w:rPr>
          <w:b/>
          <w:spacing w:val="1"/>
          <w:szCs w:val="20"/>
        </w:rPr>
        <w:t>ili</w:t>
      </w:r>
      <w:r w:rsidRPr="003F3E5F">
        <w:rPr>
          <w:b/>
          <w:spacing w:val="-1"/>
          <w:szCs w:val="20"/>
        </w:rPr>
        <w:t>a</w:t>
      </w:r>
      <w:r w:rsidRPr="003F3E5F">
        <w:rPr>
          <w:b/>
          <w:szCs w:val="20"/>
        </w:rPr>
        <w:t>r</w:t>
      </w:r>
      <w:r w:rsidRPr="003F3E5F">
        <w:rPr>
          <w:b/>
          <w:spacing w:val="-1"/>
          <w:szCs w:val="20"/>
        </w:rPr>
        <w:t xml:space="preserve"> </w:t>
      </w:r>
      <w:r w:rsidRPr="003F3E5F">
        <w:rPr>
          <w:b/>
          <w:szCs w:val="20"/>
        </w:rPr>
        <w:t>y</w:t>
      </w:r>
      <w:r w:rsidRPr="003F3E5F">
        <w:rPr>
          <w:b/>
          <w:spacing w:val="-1"/>
          <w:szCs w:val="20"/>
        </w:rPr>
        <w:t xml:space="preserve"> </w:t>
      </w:r>
      <w:r w:rsidRPr="003F3E5F">
        <w:rPr>
          <w:b/>
          <w:spacing w:val="1"/>
          <w:w w:val="95"/>
          <w:szCs w:val="20"/>
        </w:rPr>
        <w:t>l</w:t>
      </w:r>
      <w:r w:rsidRPr="003F3E5F">
        <w:rPr>
          <w:b/>
          <w:spacing w:val="-1"/>
          <w:w w:val="95"/>
          <w:szCs w:val="20"/>
        </w:rPr>
        <w:t>a</w:t>
      </w:r>
      <w:r w:rsidRPr="003F3E5F">
        <w:rPr>
          <w:b/>
          <w:spacing w:val="1"/>
          <w:w w:val="95"/>
          <w:szCs w:val="20"/>
        </w:rPr>
        <w:t>bor</w:t>
      </w:r>
      <w:r w:rsidRPr="003F3E5F">
        <w:rPr>
          <w:b/>
          <w:spacing w:val="-1"/>
          <w:w w:val="95"/>
          <w:szCs w:val="20"/>
        </w:rPr>
        <w:t>a</w:t>
      </w:r>
      <w:r w:rsidRPr="003F3E5F">
        <w:rPr>
          <w:b/>
          <w:spacing w:val="1"/>
          <w:w w:val="95"/>
          <w:szCs w:val="20"/>
        </w:rPr>
        <w:t>l</w:t>
      </w:r>
      <w:r w:rsidRPr="003F3E5F">
        <w:rPr>
          <w:w w:val="95"/>
          <w:szCs w:val="20"/>
        </w:rPr>
        <w:t>.</w:t>
      </w:r>
      <w:r w:rsidRPr="003F3E5F">
        <w:rPr>
          <w:spacing w:val="16"/>
          <w:w w:val="95"/>
          <w:szCs w:val="20"/>
        </w:rPr>
        <w:t xml:space="preserve"> </w:t>
      </w:r>
      <w:r w:rsidRPr="003F3E5F">
        <w:rPr>
          <w:w w:val="77"/>
          <w:szCs w:val="20"/>
        </w:rPr>
        <w:t>Se</w:t>
      </w:r>
      <w:r w:rsidRPr="003F3E5F">
        <w:rPr>
          <w:spacing w:val="23"/>
          <w:w w:val="77"/>
          <w:szCs w:val="20"/>
        </w:rPr>
        <w:t xml:space="preserve"> </w:t>
      </w:r>
      <w:r w:rsidRPr="003F3E5F">
        <w:rPr>
          <w:w w:val="91"/>
          <w:szCs w:val="20"/>
        </w:rPr>
        <w:t>r</w:t>
      </w:r>
      <w:r w:rsidRPr="003F3E5F">
        <w:rPr>
          <w:spacing w:val="1"/>
          <w:w w:val="91"/>
          <w:szCs w:val="20"/>
        </w:rPr>
        <w:t>e</w:t>
      </w:r>
      <w:r w:rsidRPr="003F3E5F">
        <w:rPr>
          <w:spacing w:val="-1"/>
          <w:w w:val="91"/>
          <w:szCs w:val="20"/>
        </w:rPr>
        <w:t>c</w:t>
      </w:r>
      <w:r w:rsidRPr="003F3E5F">
        <w:rPr>
          <w:spacing w:val="-2"/>
          <w:w w:val="91"/>
          <w:szCs w:val="20"/>
        </w:rPr>
        <w:t>o</w:t>
      </w:r>
      <w:r w:rsidRPr="003F3E5F">
        <w:rPr>
          <w:spacing w:val="1"/>
          <w:w w:val="91"/>
          <w:szCs w:val="20"/>
        </w:rPr>
        <w:t>no</w:t>
      </w:r>
      <w:r w:rsidRPr="003F3E5F">
        <w:rPr>
          <w:spacing w:val="-1"/>
          <w:w w:val="91"/>
          <w:szCs w:val="20"/>
        </w:rPr>
        <w:t>c</w:t>
      </w:r>
      <w:r w:rsidRPr="003F3E5F">
        <w:rPr>
          <w:spacing w:val="1"/>
          <w:w w:val="91"/>
          <w:szCs w:val="20"/>
        </w:rPr>
        <w:t>e</w:t>
      </w:r>
      <w:r w:rsidRPr="003F3E5F">
        <w:rPr>
          <w:w w:val="91"/>
          <w:szCs w:val="20"/>
        </w:rPr>
        <w:t>rán</w:t>
      </w:r>
      <w:r w:rsidRPr="003F3E5F">
        <w:rPr>
          <w:spacing w:val="21"/>
          <w:w w:val="91"/>
          <w:szCs w:val="20"/>
        </w:rPr>
        <w:t xml:space="preserve"> </w:t>
      </w:r>
      <w:r w:rsidRPr="003F3E5F">
        <w:rPr>
          <w:szCs w:val="20"/>
        </w:rPr>
        <w:t>a</w:t>
      </w:r>
      <w:r w:rsidRPr="003F3E5F">
        <w:rPr>
          <w:spacing w:val="-11"/>
          <w:szCs w:val="20"/>
        </w:rPr>
        <w:t xml:space="preserve"> </w:t>
      </w:r>
      <w:r w:rsidRPr="003F3E5F">
        <w:rPr>
          <w:w w:val="103"/>
          <w:szCs w:val="20"/>
        </w:rPr>
        <w:t>l</w:t>
      </w:r>
      <w:r w:rsidRPr="003F3E5F">
        <w:rPr>
          <w:spacing w:val="-2"/>
          <w:w w:val="94"/>
          <w:szCs w:val="20"/>
        </w:rPr>
        <w:t>o</w:t>
      </w:r>
      <w:r w:rsidRPr="003F3E5F">
        <w:rPr>
          <w:w w:val="78"/>
          <w:szCs w:val="20"/>
        </w:rPr>
        <w:t xml:space="preserve">s </w:t>
      </w:r>
      <w:r w:rsidRPr="003F3E5F">
        <w:rPr>
          <w:spacing w:val="1"/>
          <w:w w:val="120"/>
          <w:szCs w:val="20"/>
        </w:rPr>
        <w:t>t</w:t>
      </w:r>
      <w:r w:rsidRPr="003F3E5F">
        <w:rPr>
          <w:w w:val="104"/>
          <w:szCs w:val="20"/>
        </w:rPr>
        <w:t>r</w:t>
      </w:r>
      <w:r w:rsidRPr="003F3E5F">
        <w:rPr>
          <w:w w:val="86"/>
          <w:szCs w:val="20"/>
        </w:rPr>
        <w:t>a</w:t>
      </w:r>
      <w:r w:rsidRPr="003F3E5F">
        <w:rPr>
          <w:spacing w:val="1"/>
          <w:w w:val="94"/>
          <w:szCs w:val="20"/>
        </w:rPr>
        <w:t>b</w:t>
      </w:r>
      <w:r w:rsidRPr="003F3E5F">
        <w:rPr>
          <w:w w:val="86"/>
          <w:szCs w:val="20"/>
        </w:rPr>
        <w:t>a</w:t>
      </w:r>
      <w:r w:rsidRPr="003F3E5F">
        <w:rPr>
          <w:w w:val="107"/>
          <w:szCs w:val="20"/>
        </w:rPr>
        <w:t>j</w:t>
      </w:r>
      <w:r w:rsidRPr="003F3E5F">
        <w:rPr>
          <w:spacing w:val="-2"/>
          <w:w w:val="86"/>
          <w:szCs w:val="20"/>
        </w:rPr>
        <w:t>a</w:t>
      </w:r>
      <w:r w:rsidRPr="003F3E5F">
        <w:rPr>
          <w:spacing w:val="1"/>
          <w:w w:val="94"/>
          <w:szCs w:val="20"/>
        </w:rPr>
        <w:t>do</w:t>
      </w:r>
      <w:r w:rsidRPr="003F3E5F">
        <w:rPr>
          <w:spacing w:val="-2"/>
          <w:w w:val="104"/>
          <w:szCs w:val="20"/>
        </w:rPr>
        <w:t>r</w:t>
      </w:r>
      <w:r w:rsidRPr="003F3E5F">
        <w:rPr>
          <w:spacing w:val="1"/>
          <w:w w:val="89"/>
          <w:szCs w:val="20"/>
        </w:rPr>
        <w:t>e</w:t>
      </w:r>
      <w:r w:rsidRPr="003F3E5F">
        <w:rPr>
          <w:w w:val="78"/>
          <w:szCs w:val="20"/>
        </w:rPr>
        <w:t>s</w:t>
      </w:r>
      <w:r w:rsidR="00FC4E35" w:rsidRPr="003F3E5F">
        <w:rPr>
          <w:szCs w:val="20"/>
        </w:rPr>
        <w:t xml:space="preserve"> </w:t>
      </w:r>
      <w:r w:rsidRPr="003F3E5F">
        <w:rPr>
          <w:szCs w:val="20"/>
        </w:rPr>
        <w:t>y</w:t>
      </w:r>
      <w:r w:rsidRPr="003F3E5F">
        <w:rPr>
          <w:spacing w:val="26"/>
          <w:szCs w:val="20"/>
        </w:rPr>
        <w:t xml:space="preserve"> </w:t>
      </w:r>
      <w:r w:rsidRPr="003F3E5F">
        <w:rPr>
          <w:spacing w:val="1"/>
          <w:w w:val="120"/>
          <w:szCs w:val="20"/>
        </w:rPr>
        <w:t>t</w:t>
      </w:r>
      <w:r w:rsidRPr="003F3E5F">
        <w:rPr>
          <w:w w:val="104"/>
          <w:szCs w:val="20"/>
        </w:rPr>
        <w:t>r</w:t>
      </w:r>
      <w:r w:rsidRPr="003F3E5F">
        <w:rPr>
          <w:w w:val="86"/>
          <w:szCs w:val="20"/>
        </w:rPr>
        <w:t>a</w:t>
      </w:r>
      <w:r w:rsidRPr="003F3E5F">
        <w:rPr>
          <w:spacing w:val="1"/>
          <w:w w:val="94"/>
          <w:szCs w:val="20"/>
        </w:rPr>
        <w:t>b</w:t>
      </w:r>
      <w:r w:rsidRPr="003F3E5F">
        <w:rPr>
          <w:w w:val="86"/>
          <w:szCs w:val="20"/>
        </w:rPr>
        <w:t>a</w:t>
      </w:r>
      <w:r w:rsidRPr="003F3E5F">
        <w:rPr>
          <w:w w:val="107"/>
          <w:szCs w:val="20"/>
        </w:rPr>
        <w:t>j</w:t>
      </w:r>
      <w:r w:rsidRPr="003F3E5F">
        <w:rPr>
          <w:w w:val="86"/>
          <w:szCs w:val="20"/>
        </w:rPr>
        <w:t>a</w:t>
      </w:r>
      <w:r w:rsidRPr="003F3E5F">
        <w:rPr>
          <w:spacing w:val="-1"/>
          <w:w w:val="94"/>
          <w:szCs w:val="20"/>
        </w:rPr>
        <w:t>d</w:t>
      </w:r>
      <w:r w:rsidRPr="003F3E5F">
        <w:rPr>
          <w:spacing w:val="1"/>
          <w:w w:val="94"/>
          <w:szCs w:val="20"/>
        </w:rPr>
        <w:t>o</w:t>
      </w:r>
      <w:r w:rsidRPr="003F3E5F">
        <w:rPr>
          <w:w w:val="104"/>
          <w:szCs w:val="20"/>
        </w:rPr>
        <w:t>r</w:t>
      </w:r>
      <w:r w:rsidRPr="003F3E5F">
        <w:rPr>
          <w:w w:val="86"/>
          <w:szCs w:val="20"/>
        </w:rPr>
        <w:t>a</w:t>
      </w:r>
      <w:r w:rsidRPr="003F3E5F">
        <w:rPr>
          <w:w w:val="78"/>
          <w:szCs w:val="20"/>
        </w:rPr>
        <w:t>s</w:t>
      </w:r>
      <w:r w:rsidR="00FC4E35" w:rsidRPr="003F3E5F">
        <w:rPr>
          <w:szCs w:val="20"/>
        </w:rPr>
        <w:t xml:space="preserve"> </w:t>
      </w:r>
      <w:r w:rsidRPr="003F3E5F">
        <w:rPr>
          <w:spacing w:val="1"/>
          <w:szCs w:val="20"/>
        </w:rPr>
        <w:t>e</w:t>
      </w:r>
      <w:r w:rsidRPr="003F3E5F">
        <w:rPr>
          <w:szCs w:val="20"/>
        </w:rPr>
        <w:t>n</w:t>
      </w:r>
      <w:r w:rsidRPr="003F3E5F">
        <w:rPr>
          <w:spacing w:val="17"/>
          <w:szCs w:val="20"/>
        </w:rPr>
        <w:t xml:space="preserve"> </w:t>
      </w:r>
      <w:r w:rsidRPr="003F3E5F">
        <w:rPr>
          <w:spacing w:val="1"/>
          <w:szCs w:val="20"/>
        </w:rPr>
        <w:t>fo</w:t>
      </w:r>
      <w:r w:rsidRPr="003F3E5F">
        <w:rPr>
          <w:szCs w:val="20"/>
        </w:rPr>
        <w:t>rma</w:t>
      </w:r>
      <w:r w:rsidRPr="003F3E5F">
        <w:rPr>
          <w:spacing w:val="12"/>
          <w:szCs w:val="20"/>
        </w:rPr>
        <w:t xml:space="preserve"> </w:t>
      </w:r>
      <w:r w:rsidRPr="003F3E5F">
        <w:rPr>
          <w:spacing w:val="-1"/>
          <w:szCs w:val="20"/>
        </w:rPr>
        <w:t>q</w:t>
      </w:r>
      <w:r w:rsidRPr="003F3E5F">
        <w:rPr>
          <w:spacing w:val="1"/>
          <w:szCs w:val="20"/>
        </w:rPr>
        <w:t>u</w:t>
      </w:r>
      <w:r w:rsidRPr="003F3E5F">
        <w:rPr>
          <w:szCs w:val="20"/>
        </w:rPr>
        <w:t>e</w:t>
      </w:r>
      <w:r w:rsidRPr="003F3E5F">
        <w:rPr>
          <w:spacing w:val="8"/>
          <w:szCs w:val="20"/>
        </w:rPr>
        <w:t xml:space="preserve"> </w:t>
      </w:r>
      <w:r w:rsidRPr="003F3E5F">
        <w:rPr>
          <w:spacing w:val="1"/>
          <w:szCs w:val="20"/>
        </w:rPr>
        <w:t>f</w:t>
      </w:r>
      <w:r w:rsidRPr="003F3E5F">
        <w:rPr>
          <w:spacing w:val="-2"/>
          <w:szCs w:val="20"/>
        </w:rPr>
        <w:t>om</w:t>
      </w:r>
      <w:r w:rsidRPr="003F3E5F">
        <w:rPr>
          <w:spacing w:val="1"/>
          <w:szCs w:val="20"/>
        </w:rPr>
        <w:t>ent</w:t>
      </w:r>
      <w:r w:rsidRPr="003F3E5F">
        <w:rPr>
          <w:spacing w:val="-2"/>
          <w:szCs w:val="20"/>
        </w:rPr>
        <w:t>e</w:t>
      </w:r>
      <w:r w:rsidRPr="003F3E5F">
        <w:rPr>
          <w:szCs w:val="20"/>
        </w:rPr>
        <w:t>n</w:t>
      </w:r>
      <w:r w:rsidRPr="003F3E5F">
        <w:rPr>
          <w:spacing w:val="-4"/>
          <w:szCs w:val="20"/>
        </w:rPr>
        <w:t xml:space="preserve"> </w:t>
      </w:r>
      <w:r w:rsidRPr="003F3E5F">
        <w:rPr>
          <w:szCs w:val="20"/>
        </w:rPr>
        <w:t>la</w:t>
      </w:r>
      <w:r w:rsidRPr="003F3E5F">
        <w:rPr>
          <w:spacing w:val="22"/>
          <w:szCs w:val="20"/>
        </w:rPr>
        <w:t xml:space="preserve"> </w:t>
      </w:r>
      <w:r w:rsidRPr="003F3E5F">
        <w:rPr>
          <w:w w:val="91"/>
          <w:szCs w:val="20"/>
        </w:rPr>
        <w:t>as</w:t>
      </w:r>
      <w:r w:rsidRPr="003F3E5F">
        <w:rPr>
          <w:spacing w:val="1"/>
          <w:w w:val="91"/>
          <w:szCs w:val="20"/>
        </w:rPr>
        <w:t>un</w:t>
      </w:r>
      <w:r w:rsidRPr="003F3E5F">
        <w:rPr>
          <w:spacing w:val="-1"/>
          <w:w w:val="91"/>
          <w:szCs w:val="20"/>
        </w:rPr>
        <w:t>c</w:t>
      </w:r>
      <w:r w:rsidRPr="003F3E5F">
        <w:rPr>
          <w:w w:val="91"/>
          <w:szCs w:val="20"/>
        </w:rPr>
        <w:t>i</w:t>
      </w:r>
      <w:r w:rsidRPr="003F3E5F">
        <w:rPr>
          <w:spacing w:val="-2"/>
          <w:w w:val="91"/>
          <w:szCs w:val="20"/>
        </w:rPr>
        <w:t>ó</w:t>
      </w:r>
      <w:r w:rsidRPr="003F3E5F">
        <w:rPr>
          <w:w w:val="91"/>
          <w:szCs w:val="20"/>
        </w:rPr>
        <w:t>n</w:t>
      </w:r>
      <w:r w:rsidRPr="003F3E5F">
        <w:rPr>
          <w:spacing w:val="37"/>
          <w:w w:val="91"/>
          <w:szCs w:val="20"/>
        </w:rPr>
        <w:t xml:space="preserve"> </w:t>
      </w:r>
      <w:r w:rsidRPr="003F3E5F">
        <w:rPr>
          <w:spacing w:val="1"/>
          <w:w w:val="91"/>
          <w:szCs w:val="20"/>
        </w:rPr>
        <w:t>equ</w:t>
      </w:r>
      <w:r w:rsidRPr="003F3E5F">
        <w:rPr>
          <w:w w:val="91"/>
          <w:szCs w:val="20"/>
        </w:rPr>
        <w:t>il</w:t>
      </w:r>
      <w:r w:rsidRPr="003F3E5F">
        <w:rPr>
          <w:spacing w:val="-2"/>
          <w:w w:val="91"/>
          <w:szCs w:val="20"/>
        </w:rPr>
        <w:t>i</w:t>
      </w:r>
      <w:r w:rsidRPr="003F3E5F">
        <w:rPr>
          <w:spacing w:val="1"/>
          <w:w w:val="91"/>
          <w:szCs w:val="20"/>
        </w:rPr>
        <w:t>b</w:t>
      </w:r>
      <w:r w:rsidRPr="003F3E5F">
        <w:rPr>
          <w:w w:val="91"/>
          <w:szCs w:val="20"/>
        </w:rPr>
        <w:t>ra</w:t>
      </w:r>
      <w:r w:rsidRPr="003F3E5F">
        <w:rPr>
          <w:spacing w:val="1"/>
          <w:w w:val="91"/>
          <w:szCs w:val="20"/>
        </w:rPr>
        <w:t>d</w:t>
      </w:r>
      <w:r w:rsidRPr="003F3E5F">
        <w:rPr>
          <w:w w:val="91"/>
          <w:szCs w:val="20"/>
        </w:rPr>
        <w:t>a</w:t>
      </w:r>
      <w:r w:rsidR="00FC4E35" w:rsidRPr="003F3E5F">
        <w:rPr>
          <w:w w:val="91"/>
          <w:szCs w:val="20"/>
        </w:rPr>
        <w:t xml:space="preserve"> </w:t>
      </w:r>
      <w:r w:rsidRPr="003F3E5F">
        <w:rPr>
          <w:spacing w:val="-1"/>
          <w:szCs w:val="20"/>
        </w:rPr>
        <w:t>d</w:t>
      </w:r>
      <w:r w:rsidRPr="003F3E5F">
        <w:rPr>
          <w:szCs w:val="20"/>
        </w:rPr>
        <w:t>e</w:t>
      </w:r>
      <w:r w:rsidRPr="003F3E5F">
        <w:rPr>
          <w:spacing w:val="16"/>
          <w:szCs w:val="20"/>
        </w:rPr>
        <w:t xml:space="preserve"> </w:t>
      </w:r>
      <w:r w:rsidRPr="003F3E5F">
        <w:rPr>
          <w:w w:val="103"/>
          <w:szCs w:val="20"/>
        </w:rPr>
        <w:t>l</w:t>
      </w:r>
      <w:r w:rsidRPr="003F3E5F">
        <w:rPr>
          <w:w w:val="86"/>
          <w:szCs w:val="20"/>
        </w:rPr>
        <w:t>a</w:t>
      </w:r>
      <w:r w:rsidRPr="003F3E5F">
        <w:rPr>
          <w:w w:val="78"/>
          <w:szCs w:val="20"/>
        </w:rPr>
        <w:t xml:space="preserve">s </w:t>
      </w:r>
      <w:r w:rsidRPr="003F3E5F">
        <w:rPr>
          <w:w w:val="91"/>
          <w:szCs w:val="20"/>
        </w:rPr>
        <w:t>r</w:t>
      </w:r>
      <w:r w:rsidRPr="003F3E5F">
        <w:rPr>
          <w:spacing w:val="1"/>
          <w:w w:val="91"/>
          <w:szCs w:val="20"/>
        </w:rPr>
        <w:t>e</w:t>
      </w:r>
      <w:r w:rsidRPr="003F3E5F">
        <w:rPr>
          <w:w w:val="91"/>
          <w:szCs w:val="20"/>
        </w:rPr>
        <w:t>s</w:t>
      </w:r>
      <w:r w:rsidRPr="003F3E5F">
        <w:rPr>
          <w:spacing w:val="1"/>
          <w:w w:val="91"/>
          <w:szCs w:val="20"/>
        </w:rPr>
        <w:t>pon</w:t>
      </w:r>
      <w:r w:rsidRPr="003F3E5F">
        <w:rPr>
          <w:w w:val="91"/>
          <w:szCs w:val="20"/>
        </w:rPr>
        <w:t>s</w:t>
      </w:r>
      <w:r w:rsidRPr="003F3E5F">
        <w:rPr>
          <w:spacing w:val="-2"/>
          <w:w w:val="91"/>
          <w:szCs w:val="20"/>
        </w:rPr>
        <w:t>a</w:t>
      </w:r>
      <w:r w:rsidRPr="003F3E5F">
        <w:rPr>
          <w:spacing w:val="1"/>
          <w:w w:val="91"/>
          <w:szCs w:val="20"/>
        </w:rPr>
        <w:t>b</w:t>
      </w:r>
      <w:r w:rsidRPr="003F3E5F">
        <w:rPr>
          <w:w w:val="91"/>
          <w:szCs w:val="20"/>
        </w:rPr>
        <w:t>ili</w:t>
      </w:r>
      <w:r w:rsidRPr="003F3E5F">
        <w:rPr>
          <w:spacing w:val="-1"/>
          <w:w w:val="91"/>
          <w:szCs w:val="20"/>
        </w:rPr>
        <w:t>d</w:t>
      </w:r>
      <w:r w:rsidRPr="003F3E5F">
        <w:rPr>
          <w:w w:val="91"/>
          <w:szCs w:val="20"/>
        </w:rPr>
        <w:t>a</w:t>
      </w:r>
      <w:r w:rsidRPr="003F3E5F">
        <w:rPr>
          <w:spacing w:val="1"/>
          <w:w w:val="91"/>
          <w:szCs w:val="20"/>
        </w:rPr>
        <w:t>de</w:t>
      </w:r>
      <w:r w:rsidRPr="003F3E5F">
        <w:rPr>
          <w:w w:val="91"/>
          <w:szCs w:val="20"/>
        </w:rPr>
        <w:t>s</w:t>
      </w:r>
      <w:r w:rsidRPr="003F3E5F">
        <w:rPr>
          <w:spacing w:val="-13"/>
          <w:w w:val="91"/>
          <w:szCs w:val="20"/>
        </w:rPr>
        <w:t xml:space="preserve"> </w:t>
      </w:r>
      <w:r w:rsidRPr="003F3E5F">
        <w:rPr>
          <w:spacing w:val="1"/>
          <w:w w:val="91"/>
          <w:szCs w:val="20"/>
        </w:rPr>
        <w:t>f</w:t>
      </w:r>
      <w:r w:rsidRPr="003F3E5F">
        <w:rPr>
          <w:w w:val="91"/>
          <w:szCs w:val="20"/>
        </w:rPr>
        <w:t>amil</w:t>
      </w:r>
      <w:r w:rsidRPr="003F3E5F">
        <w:rPr>
          <w:spacing w:val="-2"/>
          <w:w w:val="91"/>
          <w:szCs w:val="20"/>
        </w:rPr>
        <w:t>i</w:t>
      </w:r>
      <w:r w:rsidRPr="003F3E5F">
        <w:rPr>
          <w:w w:val="91"/>
          <w:szCs w:val="20"/>
        </w:rPr>
        <w:t>ar</w:t>
      </w:r>
      <w:r w:rsidRPr="003F3E5F">
        <w:rPr>
          <w:spacing w:val="1"/>
          <w:w w:val="91"/>
          <w:szCs w:val="20"/>
        </w:rPr>
        <w:t>e</w:t>
      </w:r>
      <w:r w:rsidRPr="003F3E5F">
        <w:rPr>
          <w:w w:val="91"/>
          <w:szCs w:val="20"/>
        </w:rPr>
        <w:t>s,</w:t>
      </w:r>
      <w:r w:rsidRPr="003F3E5F">
        <w:rPr>
          <w:spacing w:val="17"/>
          <w:w w:val="91"/>
          <w:szCs w:val="20"/>
        </w:rPr>
        <w:t xml:space="preserve"> </w:t>
      </w:r>
      <w:r w:rsidRPr="003F3E5F">
        <w:rPr>
          <w:spacing w:val="1"/>
          <w:w w:val="89"/>
          <w:szCs w:val="20"/>
        </w:rPr>
        <w:t>e</w:t>
      </w:r>
      <w:r w:rsidRPr="003F3E5F">
        <w:rPr>
          <w:w w:val="90"/>
          <w:szCs w:val="20"/>
        </w:rPr>
        <w:t>v</w:t>
      </w:r>
      <w:r w:rsidRPr="003F3E5F">
        <w:rPr>
          <w:w w:val="103"/>
          <w:szCs w:val="20"/>
        </w:rPr>
        <w:t>i</w:t>
      </w:r>
      <w:r w:rsidRPr="003F3E5F">
        <w:rPr>
          <w:spacing w:val="-1"/>
          <w:w w:val="120"/>
          <w:szCs w:val="20"/>
        </w:rPr>
        <w:t>t</w:t>
      </w:r>
      <w:r w:rsidRPr="003F3E5F">
        <w:rPr>
          <w:w w:val="86"/>
          <w:szCs w:val="20"/>
        </w:rPr>
        <w:t>a</w:t>
      </w:r>
      <w:r w:rsidRPr="003F3E5F">
        <w:rPr>
          <w:spacing w:val="1"/>
          <w:w w:val="94"/>
          <w:szCs w:val="20"/>
        </w:rPr>
        <w:t>n</w:t>
      </w:r>
      <w:r w:rsidRPr="003F3E5F">
        <w:rPr>
          <w:spacing w:val="-1"/>
          <w:w w:val="94"/>
          <w:szCs w:val="20"/>
        </w:rPr>
        <w:t>d</w:t>
      </w:r>
      <w:r w:rsidRPr="003F3E5F">
        <w:rPr>
          <w:w w:val="94"/>
          <w:szCs w:val="20"/>
        </w:rPr>
        <w:t>o</w:t>
      </w:r>
      <w:r w:rsidRPr="003F3E5F">
        <w:rPr>
          <w:spacing w:val="-6"/>
          <w:szCs w:val="20"/>
        </w:rPr>
        <w:t xml:space="preserve"> </w:t>
      </w:r>
      <w:r w:rsidRPr="003F3E5F">
        <w:rPr>
          <w:spacing w:val="1"/>
          <w:w w:val="120"/>
          <w:szCs w:val="20"/>
        </w:rPr>
        <w:t>t</w:t>
      </w:r>
      <w:r w:rsidRPr="003F3E5F">
        <w:rPr>
          <w:spacing w:val="1"/>
          <w:w w:val="94"/>
          <w:szCs w:val="20"/>
        </w:rPr>
        <w:t>od</w:t>
      </w:r>
      <w:r w:rsidRPr="003F3E5F">
        <w:rPr>
          <w:w w:val="86"/>
          <w:szCs w:val="20"/>
        </w:rPr>
        <w:t>a</w:t>
      </w:r>
      <w:r w:rsidRPr="003F3E5F">
        <w:rPr>
          <w:spacing w:val="-7"/>
          <w:szCs w:val="20"/>
        </w:rPr>
        <w:t xml:space="preserve"> </w:t>
      </w:r>
      <w:r w:rsidRPr="003F3E5F">
        <w:rPr>
          <w:spacing w:val="1"/>
          <w:w w:val="89"/>
          <w:szCs w:val="20"/>
        </w:rPr>
        <w:t>d</w:t>
      </w:r>
      <w:r w:rsidRPr="003F3E5F">
        <w:rPr>
          <w:w w:val="89"/>
          <w:szCs w:val="20"/>
        </w:rPr>
        <w:t>is</w:t>
      </w:r>
      <w:r w:rsidRPr="003F3E5F">
        <w:rPr>
          <w:spacing w:val="-1"/>
          <w:w w:val="89"/>
          <w:szCs w:val="20"/>
        </w:rPr>
        <w:t>c</w:t>
      </w:r>
      <w:r w:rsidRPr="003F3E5F">
        <w:rPr>
          <w:w w:val="89"/>
          <w:szCs w:val="20"/>
        </w:rPr>
        <w:t>r</w:t>
      </w:r>
      <w:r w:rsidRPr="003F3E5F">
        <w:rPr>
          <w:spacing w:val="-2"/>
          <w:w w:val="89"/>
          <w:szCs w:val="20"/>
        </w:rPr>
        <w:t>i</w:t>
      </w:r>
      <w:r w:rsidRPr="003F3E5F">
        <w:rPr>
          <w:w w:val="89"/>
          <w:szCs w:val="20"/>
        </w:rPr>
        <w:t>mi</w:t>
      </w:r>
      <w:r w:rsidRPr="003F3E5F">
        <w:rPr>
          <w:spacing w:val="1"/>
          <w:w w:val="89"/>
          <w:szCs w:val="20"/>
        </w:rPr>
        <w:t>n</w:t>
      </w:r>
      <w:r w:rsidRPr="003F3E5F">
        <w:rPr>
          <w:w w:val="89"/>
          <w:szCs w:val="20"/>
        </w:rPr>
        <w:t>a</w:t>
      </w:r>
      <w:r w:rsidRPr="003F3E5F">
        <w:rPr>
          <w:spacing w:val="-1"/>
          <w:w w:val="89"/>
          <w:szCs w:val="20"/>
        </w:rPr>
        <w:t>c</w:t>
      </w:r>
      <w:r w:rsidRPr="003F3E5F">
        <w:rPr>
          <w:w w:val="89"/>
          <w:szCs w:val="20"/>
        </w:rPr>
        <w:t>i</w:t>
      </w:r>
      <w:r w:rsidRPr="003F3E5F">
        <w:rPr>
          <w:spacing w:val="1"/>
          <w:w w:val="89"/>
          <w:szCs w:val="20"/>
        </w:rPr>
        <w:t>ó</w:t>
      </w:r>
      <w:r w:rsidRPr="003F3E5F">
        <w:rPr>
          <w:w w:val="89"/>
          <w:szCs w:val="20"/>
        </w:rPr>
        <w:t>n</w:t>
      </w:r>
      <w:r w:rsidRPr="003F3E5F">
        <w:rPr>
          <w:spacing w:val="52"/>
          <w:w w:val="89"/>
          <w:szCs w:val="20"/>
        </w:rPr>
        <w:t xml:space="preserve"> </w:t>
      </w:r>
      <w:r w:rsidRPr="003F3E5F">
        <w:rPr>
          <w:spacing w:val="1"/>
          <w:w w:val="89"/>
          <w:szCs w:val="20"/>
        </w:rPr>
        <w:t>b</w:t>
      </w:r>
      <w:r w:rsidRPr="003F3E5F">
        <w:rPr>
          <w:w w:val="89"/>
          <w:szCs w:val="20"/>
        </w:rPr>
        <w:t>as</w:t>
      </w:r>
      <w:r w:rsidRPr="003F3E5F">
        <w:rPr>
          <w:spacing w:val="-2"/>
          <w:w w:val="89"/>
          <w:szCs w:val="20"/>
        </w:rPr>
        <w:t>a</w:t>
      </w:r>
      <w:r w:rsidRPr="003F3E5F">
        <w:rPr>
          <w:spacing w:val="1"/>
          <w:w w:val="89"/>
          <w:szCs w:val="20"/>
        </w:rPr>
        <w:t>d</w:t>
      </w:r>
      <w:r w:rsidRPr="003F3E5F">
        <w:rPr>
          <w:w w:val="89"/>
          <w:szCs w:val="20"/>
        </w:rPr>
        <w:t>a</w:t>
      </w:r>
      <w:r w:rsidRPr="003F3E5F">
        <w:rPr>
          <w:spacing w:val="-9"/>
          <w:w w:val="89"/>
          <w:szCs w:val="20"/>
        </w:rPr>
        <w:t xml:space="preserve"> </w:t>
      </w:r>
      <w:r w:rsidRPr="003F3E5F">
        <w:rPr>
          <w:spacing w:val="-2"/>
          <w:w w:val="89"/>
          <w:szCs w:val="20"/>
        </w:rPr>
        <w:t>e</w:t>
      </w:r>
      <w:r w:rsidRPr="003F3E5F">
        <w:rPr>
          <w:w w:val="89"/>
          <w:szCs w:val="20"/>
        </w:rPr>
        <w:t>n</w:t>
      </w:r>
      <w:r w:rsidRPr="003F3E5F">
        <w:rPr>
          <w:spacing w:val="9"/>
          <w:w w:val="89"/>
          <w:szCs w:val="20"/>
        </w:rPr>
        <w:t xml:space="preserve"> </w:t>
      </w:r>
      <w:r w:rsidRPr="003F3E5F">
        <w:rPr>
          <w:w w:val="89"/>
          <w:szCs w:val="20"/>
        </w:rPr>
        <w:t>su</w:t>
      </w:r>
      <w:r w:rsidRPr="003F3E5F">
        <w:rPr>
          <w:spacing w:val="-6"/>
          <w:w w:val="89"/>
          <w:szCs w:val="20"/>
        </w:rPr>
        <w:t xml:space="preserve"> </w:t>
      </w:r>
      <w:r w:rsidRPr="003F3E5F">
        <w:rPr>
          <w:spacing w:val="1"/>
          <w:szCs w:val="20"/>
        </w:rPr>
        <w:t>e</w:t>
      </w:r>
      <w:r w:rsidRPr="003F3E5F">
        <w:rPr>
          <w:spacing w:val="-2"/>
          <w:szCs w:val="20"/>
        </w:rPr>
        <w:t>j</w:t>
      </w:r>
      <w:r w:rsidRPr="003F3E5F">
        <w:rPr>
          <w:spacing w:val="1"/>
          <w:szCs w:val="20"/>
        </w:rPr>
        <w:t>e</w:t>
      </w:r>
      <w:r w:rsidRPr="003F3E5F">
        <w:rPr>
          <w:szCs w:val="20"/>
        </w:rPr>
        <w:t>r</w:t>
      </w:r>
      <w:r w:rsidRPr="003F3E5F">
        <w:rPr>
          <w:spacing w:val="-1"/>
          <w:szCs w:val="20"/>
        </w:rPr>
        <w:t>c</w:t>
      </w:r>
      <w:r w:rsidRPr="003F3E5F">
        <w:rPr>
          <w:szCs w:val="20"/>
        </w:rPr>
        <w:t>i</w:t>
      </w:r>
      <w:r w:rsidRPr="003F3E5F">
        <w:rPr>
          <w:spacing w:val="-1"/>
          <w:szCs w:val="20"/>
        </w:rPr>
        <w:t>c</w:t>
      </w:r>
      <w:r w:rsidRPr="003F3E5F">
        <w:rPr>
          <w:szCs w:val="20"/>
        </w:rPr>
        <w:t>i</w:t>
      </w:r>
      <w:r w:rsidRPr="003F3E5F">
        <w:rPr>
          <w:spacing w:val="1"/>
          <w:szCs w:val="20"/>
        </w:rPr>
        <w:t>o</w:t>
      </w:r>
      <w:r w:rsidRPr="003F3E5F">
        <w:rPr>
          <w:szCs w:val="20"/>
        </w:rPr>
        <w:t>.</w:t>
      </w:r>
    </w:p>
    <w:p w:rsidR="00673F5A" w:rsidRPr="003F3E5F" w:rsidRDefault="00673F5A" w:rsidP="00471B11">
      <w:pPr>
        <w:rPr>
          <w:szCs w:val="20"/>
        </w:rPr>
      </w:pPr>
    </w:p>
    <w:p w:rsidR="00673F5A" w:rsidRPr="00471B11" w:rsidRDefault="00471B11" w:rsidP="00471B11">
      <w:pPr>
        <w:pStyle w:val="Ttulo3"/>
        <w:rPr>
          <w:szCs w:val="24"/>
        </w:rPr>
      </w:pPr>
      <w:bookmarkStart w:id="16" w:name="_Toc389746489"/>
      <w:r w:rsidRPr="00471B11">
        <w:t>Concepto y contenido de los planes de igualdad en las empresas</w:t>
      </w:r>
      <w:bookmarkEnd w:id="16"/>
    </w:p>
    <w:p w:rsidR="00673F5A" w:rsidRPr="003F3E5F" w:rsidRDefault="00673F5A" w:rsidP="007B1596">
      <w:pPr>
        <w:autoSpaceDE w:val="0"/>
        <w:autoSpaceDN w:val="0"/>
        <w:adjustRightInd w:val="0"/>
        <w:spacing w:before="3" w:line="120" w:lineRule="exact"/>
        <w:rPr>
          <w:rFonts w:cs="Arial"/>
          <w:color w:val="000000"/>
          <w:szCs w:val="20"/>
        </w:rPr>
      </w:pPr>
    </w:p>
    <w:p w:rsidR="00673F5A" w:rsidRPr="003F3E5F" w:rsidRDefault="00673F5A" w:rsidP="00471B11">
      <w:pPr>
        <w:rPr>
          <w:szCs w:val="20"/>
        </w:rPr>
      </w:pPr>
      <w:r w:rsidRPr="003F3E5F">
        <w:rPr>
          <w:w w:val="73"/>
          <w:szCs w:val="20"/>
        </w:rPr>
        <w:t>E</w:t>
      </w:r>
      <w:r w:rsidRPr="003F3E5F">
        <w:rPr>
          <w:w w:val="103"/>
          <w:szCs w:val="20"/>
        </w:rPr>
        <w:t>l</w:t>
      </w:r>
      <w:r w:rsidRPr="003F3E5F">
        <w:rPr>
          <w:spacing w:val="27"/>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25"/>
          <w:szCs w:val="20"/>
        </w:rPr>
        <w:t xml:space="preserve"> </w:t>
      </w:r>
      <w:r w:rsidRPr="003F3E5F">
        <w:rPr>
          <w:spacing w:val="1"/>
          <w:w w:val="87"/>
          <w:szCs w:val="20"/>
        </w:rPr>
        <w:t>P</w:t>
      </w:r>
      <w:r w:rsidRPr="003F3E5F">
        <w:rPr>
          <w:w w:val="87"/>
          <w:szCs w:val="20"/>
        </w:rPr>
        <w:t>lan</w:t>
      </w:r>
      <w:r w:rsidRPr="003F3E5F">
        <w:rPr>
          <w:spacing w:val="36"/>
          <w:w w:val="87"/>
          <w:szCs w:val="20"/>
        </w:rPr>
        <w:t xml:space="preserve"> </w:t>
      </w:r>
      <w:r w:rsidRPr="003F3E5F">
        <w:rPr>
          <w:spacing w:val="-1"/>
          <w:szCs w:val="20"/>
        </w:rPr>
        <w:t>d</w:t>
      </w:r>
      <w:r w:rsidRPr="003F3E5F">
        <w:rPr>
          <w:szCs w:val="20"/>
        </w:rPr>
        <w:t>e</w:t>
      </w:r>
      <w:r w:rsidRPr="003F3E5F">
        <w:rPr>
          <w:spacing w:val="4"/>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w w:val="90"/>
          <w:szCs w:val="20"/>
        </w:rPr>
        <w:t>ad</w:t>
      </w:r>
      <w:r w:rsidRPr="003F3E5F">
        <w:rPr>
          <w:spacing w:val="35"/>
          <w:w w:val="90"/>
          <w:szCs w:val="20"/>
        </w:rPr>
        <w:t xml:space="preserve"> </w:t>
      </w:r>
      <w:r w:rsidRPr="000A330E">
        <w:rPr>
          <w:spacing w:val="1"/>
          <w:szCs w:val="20"/>
        </w:rPr>
        <w:t>d</w:t>
      </w:r>
      <w:r w:rsidRPr="000A330E">
        <w:rPr>
          <w:szCs w:val="20"/>
        </w:rPr>
        <w:t>e</w:t>
      </w:r>
      <w:r w:rsidRPr="000A330E">
        <w:rPr>
          <w:spacing w:val="4"/>
          <w:szCs w:val="20"/>
        </w:rPr>
        <w:t xml:space="preserve"> </w:t>
      </w:r>
      <w:proofErr w:type="spellStart"/>
      <w:r w:rsidR="00307126" w:rsidRPr="000A330E">
        <w:rPr>
          <w:szCs w:val="20"/>
        </w:rPr>
        <w:t>Bepers</w:t>
      </w:r>
      <w:proofErr w:type="spellEnd"/>
      <w:r w:rsidR="00307126" w:rsidRPr="003F3E5F">
        <w:rPr>
          <w:spacing w:val="1"/>
          <w:w w:val="83"/>
          <w:szCs w:val="20"/>
        </w:rPr>
        <w:t xml:space="preserve"> </w:t>
      </w:r>
      <w:r w:rsidRPr="003F3E5F">
        <w:rPr>
          <w:spacing w:val="1"/>
          <w:w w:val="83"/>
          <w:szCs w:val="20"/>
        </w:rPr>
        <w:t>e</w:t>
      </w:r>
      <w:r w:rsidRPr="003F3E5F">
        <w:rPr>
          <w:w w:val="83"/>
          <w:szCs w:val="20"/>
        </w:rPr>
        <w:t>s</w:t>
      </w:r>
      <w:r w:rsidRPr="003F3E5F">
        <w:rPr>
          <w:spacing w:val="38"/>
          <w:w w:val="83"/>
          <w:szCs w:val="20"/>
        </w:rPr>
        <w:t xml:space="preserve"> </w:t>
      </w:r>
      <w:r w:rsidRPr="003F3E5F">
        <w:rPr>
          <w:spacing w:val="1"/>
          <w:szCs w:val="20"/>
        </w:rPr>
        <w:t>u</w:t>
      </w:r>
      <w:r w:rsidRPr="003F3E5F">
        <w:rPr>
          <w:szCs w:val="20"/>
        </w:rPr>
        <w:t>n</w:t>
      </w:r>
      <w:r w:rsidRPr="003F3E5F">
        <w:rPr>
          <w:spacing w:val="12"/>
          <w:szCs w:val="20"/>
        </w:rPr>
        <w:t xml:space="preserve"> </w:t>
      </w:r>
      <w:r w:rsidRPr="003F3E5F">
        <w:rPr>
          <w:spacing w:val="-1"/>
          <w:szCs w:val="20"/>
        </w:rPr>
        <w:t>c</w:t>
      </w:r>
      <w:r w:rsidRPr="003F3E5F">
        <w:rPr>
          <w:spacing w:val="1"/>
          <w:szCs w:val="20"/>
        </w:rPr>
        <w:t>on</w:t>
      </w:r>
      <w:r w:rsidRPr="003F3E5F">
        <w:rPr>
          <w:spacing w:val="-2"/>
          <w:szCs w:val="20"/>
        </w:rPr>
        <w:t>j</w:t>
      </w:r>
      <w:r w:rsidRPr="003F3E5F">
        <w:rPr>
          <w:spacing w:val="1"/>
          <w:szCs w:val="20"/>
        </w:rPr>
        <w:t>u</w:t>
      </w:r>
      <w:r w:rsidRPr="003F3E5F">
        <w:rPr>
          <w:spacing w:val="-1"/>
          <w:szCs w:val="20"/>
        </w:rPr>
        <w:t>nt</w:t>
      </w:r>
      <w:r w:rsidRPr="003F3E5F">
        <w:rPr>
          <w:szCs w:val="20"/>
        </w:rPr>
        <w:t xml:space="preserve">o </w:t>
      </w:r>
      <w:r w:rsidRPr="003F3E5F">
        <w:rPr>
          <w:spacing w:val="1"/>
          <w:szCs w:val="20"/>
        </w:rPr>
        <w:t>o</w:t>
      </w:r>
      <w:r w:rsidRPr="003F3E5F">
        <w:rPr>
          <w:szCs w:val="20"/>
        </w:rPr>
        <w:t>r</w:t>
      </w:r>
      <w:r w:rsidRPr="003F3E5F">
        <w:rPr>
          <w:spacing w:val="1"/>
          <w:szCs w:val="20"/>
        </w:rPr>
        <w:t>d</w:t>
      </w:r>
      <w:r w:rsidRPr="003F3E5F">
        <w:rPr>
          <w:spacing w:val="-2"/>
          <w:szCs w:val="20"/>
        </w:rPr>
        <w:t>e</w:t>
      </w:r>
      <w:r w:rsidRPr="003F3E5F">
        <w:rPr>
          <w:spacing w:val="1"/>
          <w:szCs w:val="20"/>
        </w:rPr>
        <w:t>n</w:t>
      </w:r>
      <w:r w:rsidRPr="003F3E5F">
        <w:rPr>
          <w:szCs w:val="20"/>
        </w:rPr>
        <w:t>a</w:t>
      </w:r>
      <w:r w:rsidRPr="003F3E5F">
        <w:rPr>
          <w:spacing w:val="1"/>
          <w:szCs w:val="20"/>
        </w:rPr>
        <w:t>d</w:t>
      </w:r>
      <w:r w:rsidRPr="003F3E5F">
        <w:rPr>
          <w:szCs w:val="20"/>
        </w:rPr>
        <w:t>o</w:t>
      </w:r>
      <w:r w:rsidRPr="003F3E5F">
        <w:rPr>
          <w:spacing w:val="-19"/>
          <w:szCs w:val="20"/>
        </w:rPr>
        <w:t xml:space="preserve"> </w:t>
      </w:r>
      <w:r w:rsidRPr="003F3E5F">
        <w:rPr>
          <w:spacing w:val="1"/>
          <w:szCs w:val="20"/>
        </w:rPr>
        <w:t>d</w:t>
      </w:r>
      <w:r w:rsidRPr="003F3E5F">
        <w:rPr>
          <w:szCs w:val="20"/>
        </w:rPr>
        <w:t>e</w:t>
      </w:r>
      <w:r w:rsidRPr="003F3E5F">
        <w:rPr>
          <w:spacing w:val="30"/>
          <w:szCs w:val="20"/>
        </w:rPr>
        <w:t xml:space="preserve"> </w:t>
      </w:r>
      <w:r w:rsidRPr="003F3E5F">
        <w:rPr>
          <w:spacing w:val="-2"/>
          <w:w w:val="90"/>
          <w:szCs w:val="20"/>
        </w:rPr>
        <w:t>m</w:t>
      </w:r>
      <w:r w:rsidRPr="003F3E5F">
        <w:rPr>
          <w:spacing w:val="1"/>
          <w:w w:val="90"/>
          <w:szCs w:val="20"/>
        </w:rPr>
        <w:t>ed</w:t>
      </w:r>
      <w:r w:rsidRPr="003F3E5F">
        <w:rPr>
          <w:spacing w:val="-2"/>
          <w:w w:val="90"/>
          <w:szCs w:val="20"/>
        </w:rPr>
        <w:t>i</w:t>
      </w:r>
      <w:r w:rsidRPr="003F3E5F">
        <w:rPr>
          <w:spacing w:val="1"/>
          <w:w w:val="90"/>
          <w:szCs w:val="20"/>
        </w:rPr>
        <w:t>d</w:t>
      </w:r>
      <w:r w:rsidRPr="003F3E5F">
        <w:rPr>
          <w:w w:val="90"/>
          <w:szCs w:val="20"/>
        </w:rPr>
        <w:t>as</w:t>
      </w:r>
      <w:r w:rsidR="00FC4E35" w:rsidRPr="003F3E5F">
        <w:rPr>
          <w:w w:val="90"/>
          <w:szCs w:val="20"/>
        </w:rPr>
        <w:t xml:space="preserve"> </w:t>
      </w:r>
      <w:r w:rsidRPr="003F3E5F">
        <w:rPr>
          <w:spacing w:val="-1"/>
          <w:w w:val="120"/>
          <w:szCs w:val="20"/>
        </w:rPr>
        <w:t>t</w:t>
      </w:r>
      <w:r w:rsidRPr="003F3E5F">
        <w:rPr>
          <w:spacing w:val="1"/>
          <w:w w:val="89"/>
          <w:szCs w:val="20"/>
        </w:rPr>
        <w:t>e</w:t>
      </w:r>
      <w:r w:rsidRPr="003F3E5F">
        <w:rPr>
          <w:spacing w:val="1"/>
          <w:w w:val="94"/>
          <w:szCs w:val="20"/>
        </w:rPr>
        <w:t>nd</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00FC4E35" w:rsidRPr="003F3E5F">
        <w:rPr>
          <w:szCs w:val="20"/>
        </w:rPr>
        <w:t xml:space="preserve"> </w:t>
      </w:r>
      <w:r w:rsidRPr="003F3E5F">
        <w:rPr>
          <w:szCs w:val="20"/>
        </w:rPr>
        <w:t>a</w:t>
      </w:r>
      <w:r w:rsidRPr="003F3E5F">
        <w:rPr>
          <w:spacing w:val="34"/>
          <w:szCs w:val="20"/>
        </w:rPr>
        <w:t xml:space="preserve"> </w:t>
      </w:r>
      <w:r w:rsidRPr="003F3E5F">
        <w:rPr>
          <w:w w:val="88"/>
          <w:szCs w:val="20"/>
        </w:rPr>
        <w:t>al</w:t>
      </w:r>
      <w:r w:rsidRPr="003F3E5F">
        <w:rPr>
          <w:spacing w:val="-1"/>
          <w:w w:val="88"/>
          <w:szCs w:val="20"/>
        </w:rPr>
        <w:t>c</w:t>
      </w:r>
      <w:r w:rsidRPr="003F3E5F">
        <w:rPr>
          <w:w w:val="88"/>
          <w:szCs w:val="20"/>
        </w:rPr>
        <w:t>a</w:t>
      </w:r>
      <w:r w:rsidRPr="003F3E5F">
        <w:rPr>
          <w:spacing w:val="-1"/>
          <w:w w:val="88"/>
          <w:szCs w:val="20"/>
        </w:rPr>
        <w:t>n</w:t>
      </w:r>
      <w:r w:rsidRPr="003F3E5F">
        <w:rPr>
          <w:spacing w:val="1"/>
          <w:w w:val="88"/>
          <w:szCs w:val="20"/>
        </w:rPr>
        <w:t>z</w:t>
      </w:r>
      <w:r w:rsidRPr="003F3E5F">
        <w:rPr>
          <w:w w:val="88"/>
          <w:szCs w:val="20"/>
        </w:rPr>
        <w:t>ar</w:t>
      </w:r>
      <w:r w:rsidR="00FC4E35" w:rsidRPr="003F3E5F">
        <w:rPr>
          <w:w w:val="88"/>
          <w:szCs w:val="20"/>
        </w:rPr>
        <w:t xml:space="preserve"> </w:t>
      </w:r>
      <w:r w:rsidRPr="003F3E5F">
        <w:rPr>
          <w:spacing w:val="-2"/>
          <w:szCs w:val="20"/>
        </w:rPr>
        <w:t>e</w:t>
      </w:r>
      <w:r w:rsidRPr="003F3E5F">
        <w:rPr>
          <w:szCs w:val="20"/>
        </w:rPr>
        <w:t>n</w:t>
      </w:r>
      <w:r w:rsidRPr="003F3E5F">
        <w:rPr>
          <w:spacing w:val="29"/>
          <w:szCs w:val="20"/>
        </w:rPr>
        <w:t xml:space="preserve"> </w:t>
      </w:r>
      <w:r w:rsidRPr="003F3E5F">
        <w:rPr>
          <w:szCs w:val="20"/>
        </w:rPr>
        <w:t>la</w:t>
      </w:r>
      <w:r w:rsidRPr="003F3E5F">
        <w:rPr>
          <w:spacing w:val="36"/>
          <w:szCs w:val="20"/>
        </w:rPr>
        <w:t xml:space="preserve"> </w:t>
      </w:r>
      <w:r w:rsidRPr="003F3E5F">
        <w:rPr>
          <w:spacing w:val="1"/>
          <w:w w:val="90"/>
          <w:szCs w:val="20"/>
        </w:rPr>
        <w:t>e</w:t>
      </w:r>
      <w:r w:rsidRPr="003F3E5F">
        <w:rPr>
          <w:w w:val="90"/>
          <w:szCs w:val="20"/>
        </w:rPr>
        <w:t>m</w:t>
      </w:r>
      <w:r w:rsidRPr="003F3E5F">
        <w:rPr>
          <w:spacing w:val="1"/>
          <w:w w:val="90"/>
          <w:szCs w:val="20"/>
        </w:rPr>
        <w:t>p</w:t>
      </w:r>
      <w:r w:rsidRPr="003F3E5F">
        <w:rPr>
          <w:spacing w:val="-2"/>
          <w:w w:val="90"/>
          <w:szCs w:val="20"/>
        </w:rPr>
        <w:t>r</w:t>
      </w:r>
      <w:r w:rsidRPr="003F3E5F">
        <w:rPr>
          <w:spacing w:val="1"/>
          <w:w w:val="90"/>
          <w:szCs w:val="20"/>
        </w:rPr>
        <w:t>e</w:t>
      </w:r>
      <w:r w:rsidRPr="003F3E5F">
        <w:rPr>
          <w:w w:val="90"/>
          <w:szCs w:val="20"/>
        </w:rPr>
        <w:t>sa</w:t>
      </w:r>
      <w:r w:rsidR="00FC4E35" w:rsidRPr="003F3E5F">
        <w:rPr>
          <w:w w:val="90"/>
          <w:szCs w:val="20"/>
        </w:rPr>
        <w:t xml:space="preserve"> </w:t>
      </w:r>
      <w:r w:rsidRPr="003F3E5F">
        <w:rPr>
          <w:szCs w:val="20"/>
        </w:rPr>
        <w:t>la</w:t>
      </w:r>
      <w:r w:rsidRPr="003F3E5F">
        <w:rPr>
          <w:spacing w:val="36"/>
          <w:szCs w:val="20"/>
        </w:rPr>
        <w:t xml:space="preserve"> </w:t>
      </w:r>
      <w:r w:rsidRPr="003F3E5F">
        <w:rPr>
          <w:w w:val="91"/>
          <w:szCs w:val="20"/>
        </w:rPr>
        <w:t>ig</w:t>
      </w:r>
      <w:r w:rsidRPr="003F3E5F">
        <w:rPr>
          <w:spacing w:val="1"/>
          <w:w w:val="91"/>
          <w:szCs w:val="20"/>
        </w:rPr>
        <w:t>u</w:t>
      </w:r>
      <w:r w:rsidRPr="003F3E5F">
        <w:rPr>
          <w:w w:val="91"/>
          <w:szCs w:val="20"/>
        </w:rPr>
        <w:t>a</w:t>
      </w:r>
      <w:r w:rsidRPr="003F3E5F">
        <w:rPr>
          <w:spacing w:val="-2"/>
          <w:w w:val="91"/>
          <w:szCs w:val="20"/>
        </w:rPr>
        <w:t>l</w:t>
      </w:r>
      <w:r w:rsidRPr="003F3E5F">
        <w:rPr>
          <w:spacing w:val="1"/>
          <w:w w:val="91"/>
          <w:szCs w:val="20"/>
        </w:rPr>
        <w:t>d</w:t>
      </w:r>
      <w:r w:rsidRPr="003F3E5F">
        <w:rPr>
          <w:spacing w:val="-2"/>
          <w:w w:val="91"/>
          <w:szCs w:val="20"/>
        </w:rPr>
        <w:t>a</w:t>
      </w:r>
      <w:r w:rsidRPr="003F3E5F">
        <w:rPr>
          <w:w w:val="91"/>
          <w:szCs w:val="20"/>
        </w:rPr>
        <w:t>d</w:t>
      </w:r>
      <w:r w:rsidR="00FC4E35" w:rsidRPr="003F3E5F">
        <w:rPr>
          <w:w w:val="91"/>
          <w:szCs w:val="20"/>
        </w:rPr>
        <w:t xml:space="preserve"> </w:t>
      </w:r>
      <w:r w:rsidRPr="003F3E5F">
        <w:rPr>
          <w:spacing w:val="1"/>
          <w:szCs w:val="20"/>
        </w:rPr>
        <w:t>d</w:t>
      </w:r>
      <w:r w:rsidRPr="003F3E5F">
        <w:rPr>
          <w:szCs w:val="20"/>
        </w:rPr>
        <w:t>e</w:t>
      </w:r>
      <w:r w:rsidRPr="003F3E5F">
        <w:rPr>
          <w:spacing w:val="28"/>
          <w:szCs w:val="20"/>
        </w:rPr>
        <w:t xml:space="preserve"> </w:t>
      </w:r>
      <w:r w:rsidRPr="003F3E5F">
        <w:rPr>
          <w:spacing w:val="1"/>
          <w:szCs w:val="20"/>
        </w:rPr>
        <w:t>t</w:t>
      </w:r>
      <w:r w:rsidRPr="003F3E5F">
        <w:rPr>
          <w:szCs w:val="20"/>
        </w:rPr>
        <w:t>r</w:t>
      </w:r>
      <w:r w:rsidRPr="003F3E5F">
        <w:rPr>
          <w:spacing w:val="-2"/>
          <w:szCs w:val="20"/>
        </w:rPr>
        <w:t>a</w:t>
      </w:r>
      <w:r w:rsidRPr="003F3E5F">
        <w:rPr>
          <w:spacing w:val="1"/>
          <w:szCs w:val="20"/>
        </w:rPr>
        <w:t>t</w:t>
      </w:r>
      <w:r w:rsidRPr="003F3E5F">
        <w:rPr>
          <w:szCs w:val="20"/>
        </w:rPr>
        <w:t>o</w:t>
      </w:r>
      <w:r w:rsidRPr="003F3E5F">
        <w:rPr>
          <w:spacing w:val="57"/>
          <w:szCs w:val="20"/>
        </w:rPr>
        <w:t xml:space="preserve"> </w:t>
      </w:r>
      <w:r w:rsidRPr="003F3E5F">
        <w:rPr>
          <w:szCs w:val="20"/>
        </w:rPr>
        <w:t xml:space="preserve">y </w:t>
      </w:r>
      <w:r w:rsidRPr="003F3E5F">
        <w:rPr>
          <w:spacing w:val="1"/>
          <w:w w:val="94"/>
          <w:szCs w:val="20"/>
        </w:rPr>
        <w:t>opo</w:t>
      </w:r>
      <w:r w:rsidRPr="003F3E5F">
        <w:rPr>
          <w:spacing w:val="-2"/>
          <w:w w:val="104"/>
          <w:szCs w:val="20"/>
        </w:rPr>
        <w:t>r</w:t>
      </w:r>
      <w:r w:rsidRPr="003F3E5F">
        <w:rPr>
          <w:spacing w:val="1"/>
          <w:w w:val="120"/>
          <w:szCs w:val="20"/>
        </w:rPr>
        <w:t>t</w:t>
      </w:r>
      <w:r w:rsidRPr="003F3E5F">
        <w:rPr>
          <w:spacing w:val="-1"/>
          <w:w w:val="94"/>
          <w:szCs w:val="20"/>
        </w:rPr>
        <w:t>u</w:t>
      </w:r>
      <w:r w:rsidRPr="003F3E5F">
        <w:rPr>
          <w:spacing w:val="1"/>
          <w:w w:val="94"/>
          <w:szCs w:val="20"/>
        </w:rPr>
        <w:t>n</w:t>
      </w:r>
      <w:r w:rsidRPr="003F3E5F">
        <w:rPr>
          <w:w w:val="103"/>
          <w:szCs w:val="20"/>
        </w:rPr>
        <w:t>i</w:t>
      </w:r>
      <w:r w:rsidRPr="003F3E5F">
        <w:rPr>
          <w:spacing w:val="1"/>
          <w:w w:val="94"/>
          <w:szCs w:val="20"/>
        </w:rPr>
        <w:t>d</w:t>
      </w:r>
      <w:r w:rsidRPr="003F3E5F">
        <w:rPr>
          <w:spacing w:val="-2"/>
          <w:w w:val="86"/>
          <w:szCs w:val="20"/>
        </w:rPr>
        <w:t>a</w:t>
      </w:r>
      <w:r w:rsidRPr="003F3E5F">
        <w:rPr>
          <w:spacing w:val="1"/>
          <w:w w:val="94"/>
          <w:szCs w:val="20"/>
        </w:rPr>
        <w:t>d</w:t>
      </w:r>
      <w:r w:rsidRPr="003F3E5F">
        <w:rPr>
          <w:spacing w:val="1"/>
          <w:w w:val="89"/>
          <w:szCs w:val="20"/>
        </w:rPr>
        <w:t>e</w:t>
      </w:r>
      <w:r w:rsidRPr="003F3E5F">
        <w:rPr>
          <w:w w:val="78"/>
          <w:szCs w:val="20"/>
        </w:rPr>
        <w:t>s</w:t>
      </w:r>
      <w:r w:rsidR="00FC4E35" w:rsidRPr="003F3E5F">
        <w:rPr>
          <w:szCs w:val="20"/>
        </w:rPr>
        <w:t xml:space="preserve"> </w:t>
      </w:r>
      <w:r w:rsidRPr="003F3E5F">
        <w:rPr>
          <w:spacing w:val="1"/>
          <w:szCs w:val="20"/>
        </w:rPr>
        <w:t>e</w:t>
      </w:r>
      <w:r w:rsidRPr="003F3E5F">
        <w:rPr>
          <w:spacing w:val="-1"/>
          <w:szCs w:val="20"/>
        </w:rPr>
        <w:t>n</w:t>
      </w:r>
      <w:r w:rsidRPr="003F3E5F">
        <w:rPr>
          <w:spacing w:val="1"/>
          <w:szCs w:val="20"/>
        </w:rPr>
        <w:t>t</w:t>
      </w:r>
      <w:r w:rsidRPr="003F3E5F">
        <w:rPr>
          <w:szCs w:val="20"/>
        </w:rPr>
        <w:t>re</w:t>
      </w:r>
      <w:r w:rsidRPr="003F3E5F">
        <w:rPr>
          <w:spacing w:val="18"/>
          <w:szCs w:val="20"/>
        </w:rPr>
        <w:t xml:space="preserve"> </w:t>
      </w:r>
      <w:r w:rsidRPr="003F3E5F">
        <w:rPr>
          <w:spacing w:val="-2"/>
          <w:w w:val="92"/>
          <w:szCs w:val="20"/>
        </w:rPr>
        <w:t>m</w:t>
      </w:r>
      <w:r w:rsidRPr="003F3E5F">
        <w:rPr>
          <w:spacing w:val="1"/>
          <w:w w:val="92"/>
          <w:szCs w:val="20"/>
        </w:rPr>
        <w:t>u</w:t>
      </w:r>
      <w:r w:rsidRPr="003F3E5F">
        <w:rPr>
          <w:w w:val="92"/>
          <w:szCs w:val="20"/>
        </w:rPr>
        <w:t>j</w:t>
      </w:r>
      <w:r w:rsidRPr="003F3E5F">
        <w:rPr>
          <w:spacing w:val="1"/>
          <w:w w:val="92"/>
          <w:szCs w:val="20"/>
        </w:rPr>
        <w:t>e</w:t>
      </w:r>
      <w:r w:rsidRPr="003F3E5F">
        <w:rPr>
          <w:w w:val="92"/>
          <w:szCs w:val="20"/>
        </w:rPr>
        <w:t>r</w:t>
      </w:r>
      <w:r w:rsidRPr="003F3E5F">
        <w:rPr>
          <w:spacing w:val="1"/>
          <w:w w:val="92"/>
          <w:szCs w:val="20"/>
        </w:rPr>
        <w:t>e</w:t>
      </w:r>
      <w:r w:rsidRPr="003F3E5F">
        <w:rPr>
          <w:w w:val="92"/>
          <w:szCs w:val="20"/>
        </w:rPr>
        <w:t>s</w:t>
      </w:r>
      <w:r w:rsidRPr="003F3E5F">
        <w:rPr>
          <w:spacing w:val="47"/>
          <w:w w:val="92"/>
          <w:szCs w:val="20"/>
        </w:rPr>
        <w:t xml:space="preserve"> </w:t>
      </w:r>
      <w:r w:rsidRPr="003F3E5F">
        <w:rPr>
          <w:szCs w:val="20"/>
        </w:rPr>
        <w:t>y</w:t>
      </w:r>
      <w:r w:rsidRPr="003F3E5F">
        <w:rPr>
          <w:spacing w:val="28"/>
          <w:szCs w:val="20"/>
        </w:rPr>
        <w:t xml:space="preserve"> </w:t>
      </w:r>
      <w:r w:rsidRPr="003F3E5F">
        <w:rPr>
          <w:spacing w:val="-1"/>
          <w:w w:val="92"/>
          <w:szCs w:val="20"/>
        </w:rPr>
        <w:t>h</w:t>
      </w:r>
      <w:r w:rsidRPr="003F3E5F">
        <w:rPr>
          <w:spacing w:val="1"/>
          <w:w w:val="92"/>
          <w:szCs w:val="20"/>
        </w:rPr>
        <w:t>o</w:t>
      </w:r>
      <w:r w:rsidRPr="003F3E5F">
        <w:rPr>
          <w:w w:val="92"/>
          <w:szCs w:val="20"/>
        </w:rPr>
        <w:t>m</w:t>
      </w:r>
      <w:r w:rsidRPr="003F3E5F">
        <w:rPr>
          <w:spacing w:val="1"/>
          <w:w w:val="92"/>
          <w:szCs w:val="20"/>
        </w:rPr>
        <w:t>b</w:t>
      </w:r>
      <w:r w:rsidRPr="003F3E5F">
        <w:rPr>
          <w:spacing w:val="-2"/>
          <w:w w:val="92"/>
          <w:szCs w:val="20"/>
        </w:rPr>
        <w:t>r</w:t>
      </w:r>
      <w:r w:rsidRPr="003F3E5F">
        <w:rPr>
          <w:spacing w:val="1"/>
          <w:w w:val="92"/>
          <w:szCs w:val="20"/>
        </w:rPr>
        <w:t>e</w:t>
      </w:r>
      <w:r w:rsidRPr="003F3E5F">
        <w:rPr>
          <w:w w:val="92"/>
          <w:szCs w:val="20"/>
        </w:rPr>
        <w:t>s,</w:t>
      </w:r>
      <w:r w:rsidRPr="003F3E5F">
        <w:rPr>
          <w:spacing w:val="47"/>
          <w:w w:val="92"/>
          <w:szCs w:val="20"/>
        </w:rPr>
        <w:t xml:space="preserve"> </w:t>
      </w:r>
      <w:r w:rsidRPr="003F3E5F">
        <w:rPr>
          <w:szCs w:val="20"/>
        </w:rPr>
        <w:t>y</w:t>
      </w:r>
      <w:r w:rsidRPr="003F3E5F">
        <w:rPr>
          <w:spacing w:val="28"/>
          <w:szCs w:val="20"/>
        </w:rPr>
        <w:t xml:space="preserve"> </w:t>
      </w:r>
      <w:r w:rsidRPr="003F3E5F">
        <w:rPr>
          <w:szCs w:val="20"/>
        </w:rPr>
        <w:t>a</w:t>
      </w:r>
      <w:r w:rsidRPr="003F3E5F">
        <w:rPr>
          <w:spacing w:val="20"/>
          <w:szCs w:val="20"/>
        </w:rPr>
        <w:t xml:space="preserve"> </w:t>
      </w:r>
      <w:r w:rsidRPr="003F3E5F">
        <w:rPr>
          <w:spacing w:val="1"/>
          <w:szCs w:val="20"/>
        </w:rPr>
        <w:t>e</w:t>
      </w:r>
      <w:r w:rsidRPr="003F3E5F">
        <w:rPr>
          <w:szCs w:val="20"/>
        </w:rPr>
        <w:t>limi</w:t>
      </w:r>
      <w:r w:rsidRPr="003F3E5F">
        <w:rPr>
          <w:spacing w:val="1"/>
          <w:szCs w:val="20"/>
        </w:rPr>
        <w:t>n</w:t>
      </w:r>
      <w:r w:rsidRPr="003F3E5F">
        <w:rPr>
          <w:szCs w:val="20"/>
        </w:rPr>
        <w:t>ar</w:t>
      </w:r>
      <w:r w:rsidRPr="003F3E5F">
        <w:rPr>
          <w:spacing w:val="-2"/>
          <w:szCs w:val="20"/>
        </w:rPr>
        <w:t xml:space="preserve"> </w:t>
      </w:r>
      <w:r w:rsidRPr="003F3E5F">
        <w:rPr>
          <w:w w:val="87"/>
          <w:szCs w:val="20"/>
        </w:rPr>
        <w:t>las</w:t>
      </w:r>
      <w:r w:rsidRPr="003F3E5F">
        <w:rPr>
          <w:spacing w:val="42"/>
          <w:w w:val="87"/>
          <w:szCs w:val="20"/>
        </w:rPr>
        <w:t xml:space="preserve"> </w:t>
      </w:r>
      <w:r w:rsidRPr="003F3E5F">
        <w:rPr>
          <w:spacing w:val="1"/>
          <w:w w:val="87"/>
          <w:szCs w:val="20"/>
        </w:rPr>
        <w:t>po</w:t>
      </w:r>
      <w:r w:rsidRPr="003F3E5F">
        <w:rPr>
          <w:w w:val="87"/>
          <w:szCs w:val="20"/>
        </w:rPr>
        <w:t>si</w:t>
      </w:r>
      <w:r w:rsidRPr="003F3E5F">
        <w:rPr>
          <w:spacing w:val="-1"/>
          <w:w w:val="87"/>
          <w:szCs w:val="20"/>
        </w:rPr>
        <w:t>b</w:t>
      </w:r>
      <w:r w:rsidRPr="003F3E5F">
        <w:rPr>
          <w:w w:val="87"/>
          <w:szCs w:val="20"/>
        </w:rPr>
        <w:t>l</w:t>
      </w:r>
      <w:r w:rsidRPr="003F3E5F">
        <w:rPr>
          <w:spacing w:val="1"/>
          <w:w w:val="87"/>
          <w:szCs w:val="20"/>
        </w:rPr>
        <w:t>e</w:t>
      </w:r>
      <w:r w:rsidRPr="003F3E5F">
        <w:rPr>
          <w:w w:val="87"/>
          <w:szCs w:val="20"/>
        </w:rPr>
        <w:t>s</w:t>
      </w:r>
      <w:r w:rsidR="00FC4E35" w:rsidRPr="003F3E5F">
        <w:rPr>
          <w:w w:val="87"/>
          <w:szCs w:val="20"/>
        </w:rPr>
        <w:t xml:space="preserve"> </w:t>
      </w:r>
      <w:r w:rsidRPr="003F3E5F">
        <w:rPr>
          <w:spacing w:val="1"/>
          <w:w w:val="94"/>
          <w:szCs w:val="20"/>
        </w:rPr>
        <w:t>d</w:t>
      </w:r>
      <w:r w:rsidRPr="003F3E5F">
        <w:rPr>
          <w:w w:val="103"/>
          <w:szCs w:val="20"/>
        </w:rPr>
        <w:t>i</w:t>
      </w:r>
      <w:r w:rsidRPr="003F3E5F">
        <w:rPr>
          <w:spacing w:val="-3"/>
          <w:w w:val="78"/>
          <w:szCs w:val="20"/>
        </w:rPr>
        <w:t>s</w:t>
      </w:r>
      <w:r w:rsidRPr="003F3E5F">
        <w:rPr>
          <w:spacing w:val="-1"/>
          <w:w w:val="84"/>
          <w:szCs w:val="20"/>
        </w:rPr>
        <w:t>c</w:t>
      </w:r>
      <w:r w:rsidRPr="003F3E5F">
        <w:rPr>
          <w:w w:val="104"/>
          <w:szCs w:val="20"/>
        </w:rPr>
        <w:t>r</w:t>
      </w:r>
      <w:r w:rsidRPr="003F3E5F">
        <w:rPr>
          <w:w w:val="103"/>
          <w:szCs w:val="20"/>
        </w:rPr>
        <w:t>i</w:t>
      </w:r>
      <w:r w:rsidRPr="003F3E5F">
        <w:rPr>
          <w:w w:val="95"/>
          <w:szCs w:val="20"/>
        </w:rPr>
        <w:t>m</w:t>
      </w:r>
      <w:r w:rsidRPr="003F3E5F">
        <w:rPr>
          <w:w w:val="103"/>
          <w:szCs w:val="20"/>
        </w:rPr>
        <w:t>i</w:t>
      </w:r>
      <w:r w:rsidRPr="003F3E5F">
        <w:rPr>
          <w:spacing w:val="1"/>
          <w:w w:val="94"/>
          <w:szCs w:val="20"/>
        </w:rPr>
        <w:t>n</w:t>
      </w:r>
      <w:r w:rsidRPr="003F3E5F">
        <w:rPr>
          <w:w w:val="86"/>
          <w:szCs w:val="20"/>
        </w:rPr>
        <w:t>a</w:t>
      </w:r>
      <w:r w:rsidRPr="003F3E5F">
        <w:rPr>
          <w:spacing w:val="-1"/>
          <w:w w:val="84"/>
          <w:szCs w:val="20"/>
        </w:rPr>
        <w:t>c</w:t>
      </w:r>
      <w:r w:rsidRPr="003F3E5F">
        <w:rPr>
          <w:w w:val="103"/>
          <w:szCs w:val="20"/>
        </w:rPr>
        <w:t>i</w:t>
      </w:r>
      <w:r w:rsidRPr="003F3E5F">
        <w:rPr>
          <w:spacing w:val="1"/>
          <w:w w:val="94"/>
          <w:szCs w:val="20"/>
        </w:rPr>
        <w:t>on</w:t>
      </w:r>
      <w:r w:rsidRPr="003F3E5F">
        <w:rPr>
          <w:spacing w:val="1"/>
          <w:w w:val="89"/>
          <w:szCs w:val="20"/>
        </w:rPr>
        <w:t>e</w:t>
      </w:r>
      <w:r w:rsidRPr="003F3E5F">
        <w:rPr>
          <w:w w:val="78"/>
          <w:szCs w:val="20"/>
        </w:rPr>
        <w:t xml:space="preserve">s </w:t>
      </w:r>
      <w:r w:rsidRPr="003F3E5F">
        <w:rPr>
          <w:spacing w:val="1"/>
          <w:w w:val="89"/>
          <w:szCs w:val="20"/>
        </w:rPr>
        <w:t>e</w:t>
      </w:r>
      <w:r w:rsidRPr="003F3E5F">
        <w:rPr>
          <w:spacing w:val="-1"/>
          <w:w w:val="86"/>
          <w:szCs w:val="20"/>
        </w:rPr>
        <w:t>x</w:t>
      </w:r>
      <w:r w:rsidRPr="003F3E5F">
        <w:rPr>
          <w:w w:val="103"/>
          <w:szCs w:val="20"/>
        </w:rPr>
        <w:t>i</w:t>
      </w:r>
      <w:r w:rsidRPr="003F3E5F">
        <w:rPr>
          <w:w w:val="78"/>
          <w:szCs w:val="20"/>
        </w:rPr>
        <w:t>s</w:t>
      </w:r>
      <w:r w:rsidRPr="003F3E5F">
        <w:rPr>
          <w:spacing w:val="1"/>
          <w:w w:val="120"/>
          <w:szCs w:val="20"/>
        </w:rPr>
        <w:t>t</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pacing w:val="-7"/>
          <w:szCs w:val="20"/>
        </w:rPr>
        <w:t xml:space="preserve"> </w:t>
      </w:r>
      <w:r w:rsidRPr="003F3E5F">
        <w:rPr>
          <w:spacing w:val="1"/>
          <w:szCs w:val="20"/>
        </w:rPr>
        <w:t>po</w:t>
      </w:r>
      <w:r w:rsidRPr="003F3E5F">
        <w:rPr>
          <w:szCs w:val="20"/>
        </w:rPr>
        <w:t>r</w:t>
      </w:r>
      <w:r w:rsidRPr="003F3E5F">
        <w:rPr>
          <w:spacing w:val="-17"/>
          <w:szCs w:val="20"/>
        </w:rPr>
        <w:t xml:space="preserve"> </w:t>
      </w:r>
      <w:r w:rsidRPr="003F3E5F">
        <w:rPr>
          <w:spacing w:val="-2"/>
          <w:w w:val="90"/>
          <w:szCs w:val="20"/>
        </w:rPr>
        <w:t>r</w:t>
      </w:r>
      <w:r w:rsidRPr="003F3E5F">
        <w:rPr>
          <w:w w:val="90"/>
          <w:szCs w:val="20"/>
        </w:rPr>
        <w:t>a</w:t>
      </w:r>
      <w:r w:rsidRPr="003F3E5F">
        <w:rPr>
          <w:spacing w:val="1"/>
          <w:w w:val="90"/>
          <w:szCs w:val="20"/>
        </w:rPr>
        <w:t>z</w:t>
      </w:r>
      <w:r w:rsidRPr="003F3E5F">
        <w:rPr>
          <w:spacing w:val="-2"/>
          <w:w w:val="90"/>
          <w:szCs w:val="20"/>
        </w:rPr>
        <w:t>ó</w:t>
      </w:r>
      <w:r w:rsidRPr="003F3E5F">
        <w:rPr>
          <w:w w:val="90"/>
          <w:szCs w:val="20"/>
        </w:rPr>
        <w:t>n</w:t>
      </w:r>
      <w:r w:rsidRPr="003F3E5F">
        <w:rPr>
          <w:spacing w:val="2"/>
          <w:w w:val="90"/>
          <w:szCs w:val="20"/>
        </w:rPr>
        <w:t xml:space="preserve"> </w:t>
      </w:r>
      <w:r w:rsidRPr="003F3E5F">
        <w:rPr>
          <w:spacing w:val="1"/>
          <w:w w:val="90"/>
          <w:szCs w:val="20"/>
        </w:rPr>
        <w:t>d</w:t>
      </w:r>
      <w:r w:rsidRPr="003F3E5F">
        <w:rPr>
          <w:w w:val="90"/>
          <w:szCs w:val="20"/>
        </w:rPr>
        <w:t>e</w:t>
      </w:r>
      <w:r w:rsidRPr="003F3E5F">
        <w:rPr>
          <w:spacing w:val="6"/>
          <w:w w:val="90"/>
          <w:szCs w:val="20"/>
        </w:rPr>
        <w:t xml:space="preserve"> </w:t>
      </w:r>
      <w:r w:rsidRPr="003F3E5F">
        <w:rPr>
          <w:spacing w:val="-3"/>
          <w:w w:val="78"/>
          <w:szCs w:val="20"/>
        </w:rPr>
        <w:t>s</w:t>
      </w:r>
      <w:r w:rsidRPr="003F3E5F">
        <w:rPr>
          <w:spacing w:val="1"/>
          <w:w w:val="89"/>
          <w:szCs w:val="20"/>
        </w:rPr>
        <w:t>e</w:t>
      </w:r>
      <w:r w:rsidRPr="003F3E5F">
        <w:rPr>
          <w:spacing w:val="-1"/>
          <w:w w:val="86"/>
          <w:szCs w:val="20"/>
        </w:rPr>
        <w:t>x</w:t>
      </w:r>
      <w:r w:rsidRPr="003F3E5F">
        <w:rPr>
          <w:spacing w:val="1"/>
          <w:w w:val="94"/>
          <w:szCs w:val="20"/>
        </w:rPr>
        <w:t>o</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w w:val="73"/>
          <w:szCs w:val="20"/>
        </w:rPr>
        <w:t>E</w:t>
      </w:r>
      <w:r w:rsidRPr="003F3E5F">
        <w:rPr>
          <w:w w:val="103"/>
          <w:szCs w:val="20"/>
        </w:rPr>
        <w:t>l</w:t>
      </w:r>
      <w:r w:rsidRPr="003F3E5F">
        <w:rPr>
          <w:spacing w:val="17"/>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17"/>
          <w:szCs w:val="20"/>
        </w:rPr>
        <w:t xml:space="preserve"> </w:t>
      </w:r>
      <w:r w:rsidRPr="003F3E5F">
        <w:rPr>
          <w:spacing w:val="1"/>
          <w:w w:val="87"/>
          <w:szCs w:val="20"/>
        </w:rPr>
        <w:t>P</w:t>
      </w:r>
      <w:r w:rsidRPr="003F3E5F">
        <w:rPr>
          <w:w w:val="87"/>
          <w:szCs w:val="20"/>
        </w:rPr>
        <w:t>l</w:t>
      </w:r>
      <w:r w:rsidRPr="003F3E5F">
        <w:rPr>
          <w:spacing w:val="-2"/>
          <w:w w:val="87"/>
          <w:szCs w:val="20"/>
        </w:rPr>
        <w:t>a</w:t>
      </w:r>
      <w:r w:rsidRPr="003F3E5F">
        <w:rPr>
          <w:w w:val="87"/>
          <w:szCs w:val="20"/>
        </w:rPr>
        <w:t>n</w:t>
      </w:r>
      <w:r w:rsidRPr="003F3E5F">
        <w:rPr>
          <w:spacing w:val="26"/>
          <w:w w:val="87"/>
          <w:szCs w:val="20"/>
        </w:rPr>
        <w:t xml:space="preserve"> </w:t>
      </w:r>
      <w:r w:rsidRPr="003F3E5F">
        <w:rPr>
          <w:spacing w:val="1"/>
          <w:szCs w:val="20"/>
        </w:rPr>
        <w:t>d</w:t>
      </w:r>
      <w:r w:rsidRPr="003F3E5F">
        <w:rPr>
          <w:szCs w:val="20"/>
        </w:rPr>
        <w:t>e</w:t>
      </w:r>
      <w:r w:rsidRPr="003F3E5F">
        <w:rPr>
          <w:spacing w:val="-6"/>
          <w:szCs w:val="20"/>
        </w:rPr>
        <w:t xml:space="preserve"> </w:t>
      </w:r>
      <w:r w:rsidRPr="003F3E5F">
        <w:rPr>
          <w:w w:val="90"/>
          <w:szCs w:val="20"/>
        </w:rPr>
        <w:t>Ig</w:t>
      </w:r>
      <w:r w:rsidRPr="003F3E5F">
        <w:rPr>
          <w:spacing w:val="1"/>
          <w:w w:val="90"/>
          <w:szCs w:val="20"/>
        </w:rPr>
        <w:t>u</w:t>
      </w:r>
      <w:r w:rsidRPr="003F3E5F">
        <w:rPr>
          <w:spacing w:val="-2"/>
          <w:w w:val="90"/>
          <w:szCs w:val="20"/>
        </w:rPr>
        <w:t>a</w:t>
      </w:r>
      <w:r w:rsidRPr="003F3E5F">
        <w:rPr>
          <w:w w:val="90"/>
          <w:szCs w:val="20"/>
        </w:rPr>
        <w:t>l</w:t>
      </w:r>
      <w:r w:rsidRPr="003F3E5F">
        <w:rPr>
          <w:spacing w:val="1"/>
          <w:w w:val="90"/>
          <w:szCs w:val="20"/>
        </w:rPr>
        <w:t>d</w:t>
      </w:r>
      <w:r w:rsidRPr="003F3E5F">
        <w:rPr>
          <w:w w:val="90"/>
          <w:szCs w:val="20"/>
        </w:rPr>
        <w:t>ad</w:t>
      </w:r>
      <w:r w:rsidRPr="003F3E5F">
        <w:rPr>
          <w:spacing w:val="28"/>
          <w:w w:val="90"/>
          <w:szCs w:val="20"/>
        </w:rPr>
        <w:t xml:space="preserve"> </w:t>
      </w:r>
      <w:r w:rsidRPr="003F3E5F">
        <w:rPr>
          <w:spacing w:val="1"/>
          <w:szCs w:val="20"/>
        </w:rPr>
        <w:t>f</w:t>
      </w:r>
      <w:r w:rsidRPr="003F3E5F">
        <w:rPr>
          <w:szCs w:val="20"/>
        </w:rPr>
        <w:t>i</w:t>
      </w:r>
      <w:r w:rsidRPr="003F3E5F">
        <w:rPr>
          <w:spacing w:val="-2"/>
          <w:szCs w:val="20"/>
        </w:rPr>
        <w:t>j</w:t>
      </w:r>
      <w:r w:rsidRPr="003F3E5F">
        <w:rPr>
          <w:szCs w:val="20"/>
        </w:rPr>
        <w:t>ará</w:t>
      </w:r>
      <w:r w:rsidRPr="003F3E5F">
        <w:rPr>
          <w:spacing w:val="-6"/>
          <w:szCs w:val="20"/>
        </w:rPr>
        <w:t xml:space="preserve"> </w:t>
      </w:r>
      <w:r w:rsidRPr="003F3E5F">
        <w:rPr>
          <w:w w:val="89"/>
          <w:szCs w:val="20"/>
        </w:rPr>
        <w:t>l</w:t>
      </w:r>
      <w:r w:rsidRPr="003F3E5F">
        <w:rPr>
          <w:spacing w:val="1"/>
          <w:w w:val="89"/>
          <w:szCs w:val="20"/>
        </w:rPr>
        <w:t>o</w:t>
      </w:r>
      <w:r w:rsidRPr="003F3E5F">
        <w:rPr>
          <w:w w:val="89"/>
          <w:szCs w:val="20"/>
        </w:rPr>
        <w:t>s</w:t>
      </w:r>
      <w:r w:rsidRPr="003F3E5F">
        <w:rPr>
          <w:spacing w:val="25"/>
          <w:w w:val="89"/>
          <w:szCs w:val="20"/>
        </w:rPr>
        <w:t xml:space="preserve"> </w:t>
      </w:r>
      <w:r w:rsidRPr="003F3E5F">
        <w:rPr>
          <w:spacing w:val="-1"/>
          <w:w w:val="84"/>
          <w:szCs w:val="20"/>
        </w:rPr>
        <w:t>c</w:t>
      </w:r>
      <w:r w:rsidRPr="003F3E5F">
        <w:rPr>
          <w:spacing w:val="1"/>
          <w:w w:val="94"/>
          <w:szCs w:val="20"/>
        </w:rPr>
        <w:t>on</w:t>
      </w:r>
      <w:r w:rsidRPr="003F3E5F">
        <w:rPr>
          <w:spacing w:val="-1"/>
          <w:w w:val="84"/>
          <w:szCs w:val="20"/>
        </w:rPr>
        <w:t>c</w:t>
      </w:r>
      <w:r w:rsidRPr="003F3E5F">
        <w:rPr>
          <w:w w:val="104"/>
          <w:szCs w:val="20"/>
        </w:rPr>
        <w:t>r</w:t>
      </w:r>
      <w:r w:rsidRPr="003F3E5F">
        <w:rPr>
          <w:spacing w:val="1"/>
          <w:w w:val="89"/>
          <w:szCs w:val="20"/>
        </w:rPr>
        <w:t>e</w:t>
      </w:r>
      <w:r w:rsidRPr="003F3E5F">
        <w:rPr>
          <w:spacing w:val="-1"/>
          <w:w w:val="120"/>
          <w:szCs w:val="20"/>
        </w:rPr>
        <w:t>t</w:t>
      </w:r>
      <w:r w:rsidRPr="003F3E5F">
        <w:rPr>
          <w:spacing w:val="1"/>
          <w:w w:val="94"/>
          <w:szCs w:val="20"/>
        </w:rPr>
        <w:t>o</w:t>
      </w:r>
      <w:r w:rsidRPr="003F3E5F">
        <w:rPr>
          <w:w w:val="78"/>
          <w:szCs w:val="20"/>
        </w:rPr>
        <w:t>s</w:t>
      </w:r>
      <w:r w:rsidRPr="003F3E5F">
        <w:rPr>
          <w:spacing w:val="14"/>
          <w:szCs w:val="20"/>
        </w:rPr>
        <w:t xml:space="preserve"> </w:t>
      </w:r>
      <w:r w:rsidRPr="003F3E5F">
        <w:rPr>
          <w:spacing w:val="1"/>
          <w:w w:val="94"/>
          <w:szCs w:val="20"/>
        </w:rPr>
        <w:t>ob</w:t>
      </w:r>
      <w:r w:rsidRPr="003F3E5F">
        <w:rPr>
          <w:w w:val="107"/>
          <w:szCs w:val="20"/>
        </w:rPr>
        <w:t>j</w:t>
      </w:r>
      <w:r w:rsidRPr="003F3E5F">
        <w:rPr>
          <w:spacing w:val="1"/>
          <w:w w:val="89"/>
          <w:szCs w:val="20"/>
        </w:rPr>
        <w:t>e</w:t>
      </w:r>
      <w:r w:rsidRPr="003F3E5F">
        <w:rPr>
          <w:spacing w:val="1"/>
          <w:w w:val="120"/>
          <w:szCs w:val="20"/>
        </w:rPr>
        <w:t>t</w:t>
      </w:r>
      <w:r w:rsidRPr="003F3E5F">
        <w:rPr>
          <w:w w:val="103"/>
          <w:szCs w:val="20"/>
        </w:rPr>
        <w:t>i</w:t>
      </w:r>
      <w:r w:rsidRPr="003F3E5F">
        <w:rPr>
          <w:w w:val="90"/>
          <w:szCs w:val="20"/>
        </w:rPr>
        <w:t>v</w:t>
      </w:r>
      <w:r w:rsidRPr="003F3E5F">
        <w:rPr>
          <w:spacing w:val="1"/>
          <w:w w:val="94"/>
          <w:szCs w:val="20"/>
        </w:rPr>
        <w:t>o</w:t>
      </w:r>
      <w:r w:rsidRPr="003F3E5F">
        <w:rPr>
          <w:w w:val="78"/>
          <w:szCs w:val="20"/>
        </w:rPr>
        <w:t>s</w:t>
      </w:r>
      <w:r w:rsidRPr="003F3E5F">
        <w:rPr>
          <w:spacing w:val="14"/>
          <w:szCs w:val="20"/>
        </w:rPr>
        <w:t xml:space="preserve"> </w:t>
      </w:r>
      <w:r w:rsidRPr="003F3E5F">
        <w:rPr>
          <w:spacing w:val="1"/>
          <w:szCs w:val="20"/>
        </w:rPr>
        <w:t>d</w:t>
      </w:r>
      <w:r w:rsidRPr="003F3E5F">
        <w:rPr>
          <w:szCs w:val="20"/>
        </w:rPr>
        <w:t>e</w:t>
      </w:r>
      <w:r w:rsidRPr="003F3E5F">
        <w:rPr>
          <w:spacing w:val="-6"/>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spacing w:val="-2"/>
          <w:w w:val="90"/>
          <w:szCs w:val="20"/>
        </w:rPr>
        <w:t>a</w:t>
      </w:r>
      <w:r w:rsidRPr="003F3E5F">
        <w:rPr>
          <w:w w:val="90"/>
          <w:szCs w:val="20"/>
        </w:rPr>
        <w:t>d</w:t>
      </w:r>
      <w:r w:rsidRPr="003F3E5F">
        <w:rPr>
          <w:spacing w:val="28"/>
          <w:w w:val="90"/>
          <w:szCs w:val="20"/>
        </w:rPr>
        <w:t xml:space="preserve"> </w:t>
      </w:r>
      <w:r w:rsidRPr="003F3E5F">
        <w:rPr>
          <w:szCs w:val="20"/>
        </w:rPr>
        <w:t>a</w:t>
      </w:r>
      <w:r w:rsidRPr="003F3E5F">
        <w:rPr>
          <w:spacing w:val="-4"/>
          <w:szCs w:val="20"/>
        </w:rPr>
        <w:t xml:space="preserve"> </w:t>
      </w:r>
      <w:r w:rsidRPr="003F3E5F">
        <w:rPr>
          <w:w w:val="88"/>
          <w:szCs w:val="20"/>
        </w:rPr>
        <w:t>al</w:t>
      </w:r>
      <w:r w:rsidRPr="003F3E5F">
        <w:rPr>
          <w:spacing w:val="-1"/>
          <w:w w:val="88"/>
          <w:szCs w:val="20"/>
        </w:rPr>
        <w:t>c</w:t>
      </w:r>
      <w:r w:rsidRPr="003F3E5F">
        <w:rPr>
          <w:w w:val="88"/>
          <w:szCs w:val="20"/>
        </w:rPr>
        <w:t>a</w:t>
      </w:r>
      <w:r w:rsidRPr="003F3E5F">
        <w:rPr>
          <w:spacing w:val="1"/>
          <w:w w:val="88"/>
          <w:szCs w:val="20"/>
        </w:rPr>
        <w:t>nz</w:t>
      </w:r>
      <w:r w:rsidRPr="003F3E5F">
        <w:rPr>
          <w:w w:val="88"/>
          <w:szCs w:val="20"/>
        </w:rPr>
        <w:t>ar,</w:t>
      </w:r>
      <w:r w:rsidRPr="003F3E5F">
        <w:rPr>
          <w:spacing w:val="29"/>
          <w:w w:val="88"/>
          <w:szCs w:val="20"/>
        </w:rPr>
        <w:t xml:space="preserve"> </w:t>
      </w:r>
      <w:r w:rsidRPr="003F3E5F">
        <w:rPr>
          <w:w w:val="103"/>
          <w:szCs w:val="20"/>
        </w:rPr>
        <w:t>l</w:t>
      </w:r>
      <w:r w:rsidRPr="003F3E5F">
        <w:rPr>
          <w:w w:val="86"/>
          <w:szCs w:val="20"/>
        </w:rPr>
        <w:t>a</w:t>
      </w:r>
      <w:r w:rsidRPr="003F3E5F">
        <w:rPr>
          <w:w w:val="78"/>
          <w:szCs w:val="20"/>
        </w:rPr>
        <w:t xml:space="preserve">s </w:t>
      </w:r>
      <w:r w:rsidRPr="003F3E5F">
        <w:rPr>
          <w:spacing w:val="1"/>
          <w:w w:val="89"/>
          <w:szCs w:val="20"/>
        </w:rPr>
        <w:t>e</w:t>
      </w:r>
      <w:r w:rsidRPr="003F3E5F">
        <w:rPr>
          <w:w w:val="78"/>
          <w:szCs w:val="20"/>
        </w:rPr>
        <w:t>s</w:t>
      </w:r>
      <w:r w:rsidRPr="003F3E5F">
        <w:rPr>
          <w:spacing w:val="1"/>
          <w:w w:val="120"/>
          <w:szCs w:val="20"/>
        </w:rPr>
        <w:t>t</w:t>
      </w:r>
      <w:r w:rsidRPr="003F3E5F">
        <w:rPr>
          <w:w w:val="104"/>
          <w:szCs w:val="20"/>
        </w:rPr>
        <w:t>r</w:t>
      </w:r>
      <w:r w:rsidRPr="003F3E5F">
        <w:rPr>
          <w:w w:val="86"/>
          <w:szCs w:val="20"/>
        </w:rPr>
        <w:t>a</w:t>
      </w:r>
      <w:r w:rsidRPr="003F3E5F">
        <w:rPr>
          <w:spacing w:val="-1"/>
          <w:w w:val="120"/>
          <w:szCs w:val="20"/>
        </w:rPr>
        <w:t>t</w:t>
      </w:r>
      <w:r w:rsidRPr="003F3E5F">
        <w:rPr>
          <w:spacing w:val="1"/>
          <w:w w:val="89"/>
          <w:szCs w:val="20"/>
        </w:rPr>
        <w:t>e</w:t>
      </w:r>
      <w:r w:rsidRPr="003F3E5F">
        <w:rPr>
          <w:w w:val="84"/>
          <w:szCs w:val="20"/>
        </w:rPr>
        <w:t>g</w:t>
      </w:r>
      <w:r w:rsidRPr="003F3E5F">
        <w:rPr>
          <w:w w:val="103"/>
          <w:szCs w:val="20"/>
        </w:rPr>
        <w:t>i</w:t>
      </w:r>
      <w:r w:rsidRPr="003F3E5F">
        <w:rPr>
          <w:w w:val="86"/>
          <w:szCs w:val="20"/>
        </w:rPr>
        <w:t>a</w:t>
      </w:r>
      <w:r w:rsidRPr="003F3E5F">
        <w:rPr>
          <w:w w:val="78"/>
          <w:szCs w:val="20"/>
        </w:rPr>
        <w:t>s</w:t>
      </w:r>
      <w:r w:rsidRPr="003F3E5F">
        <w:rPr>
          <w:spacing w:val="9"/>
          <w:szCs w:val="20"/>
        </w:rPr>
        <w:t xml:space="preserve"> </w:t>
      </w:r>
      <w:r w:rsidRPr="003F3E5F">
        <w:rPr>
          <w:szCs w:val="20"/>
        </w:rPr>
        <w:t>y</w:t>
      </w:r>
      <w:r w:rsidRPr="003F3E5F">
        <w:rPr>
          <w:spacing w:val="-3"/>
          <w:szCs w:val="20"/>
        </w:rPr>
        <w:t xml:space="preserve"> </w:t>
      </w:r>
      <w:r w:rsidRPr="003F3E5F">
        <w:rPr>
          <w:spacing w:val="1"/>
          <w:w w:val="94"/>
          <w:szCs w:val="20"/>
        </w:rPr>
        <w:t>p</w:t>
      </w:r>
      <w:r w:rsidRPr="003F3E5F">
        <w:rPr>
          <w:w w:val="104"/>
          <w:szCs w:val="20"/>
        </w:rPr>
        <w:t>r</w:t>
      </w:r>
      <w:r w:rsidRPr="003F3E5F">
        <w:rPr>
          <w:w w:val="86"/>
          <w:szCs w:val="20"/>
        </w:rPr>
        <w:t>á</w:t>
      </w:r>
      <w:r w:rsidRPr="003F3E5F">
        <w:rPr>
          <w:spacing w:val="-1"/>
          <w:w w:val="84"/>
          <w:szCs w:val="20"/>
        </w:rPr>
        <w:t>c</w:t>
      </w:r>
      <w:r w:rsidRPr="003F3E5F">
        <w:rPr>
          <w:spacing w:val="1"/>
          <w:w w:val="120"/>
          <w:szCs w:val="20"/>
        </w:rPr>
        <w:t>t</w:t>
      </w:r>
      <w:r w:rsidRPr="003F3E5F">
        <w:rPr>
          <w:w w:val="103"/>
          <w:szCs w:val="20"/>
        </w:rPr>
        <w:t>i</w:t>
      </w:r>
      <w:r w:rsidRPr="003F3E5F">
        <w:rPr>
          <w:spacing w:val="-1"/>
          <w:w w:val="84"/>
          <w:szCs w:val="20"/>
        </w:rPr>
        <w:t>c</w:t>
      </w:r>
      <w:r w:rsidRPr="003F3E5F">
        <w:rPr>
          <w:w w:val="86"/>
          <w:szCs w:val="20"/>
        </w:rPr>
        <w:t>a</w:t>
      </w:r>
      <w:r w:rsidRPr="003F3E5F">
        <w:rPr>
          <w:w w:val="78"/>
          <w:szCs w:val="20"/>
        </w:rPr>
        <w:t>s</w:t>
      </w:r>
      <w:r w:rsidRPr="003F3E5F">
        <w:rPr>
          <w:spacing w:val="9"/>
          <w:szCs w:val="20"/>
        </w:rPr>
        <w:t xml:space="preserve"> </w:t>
      </w:r>
      <w:r w:rsidRPr="003F3E5F">
        <w:rPr>
          <w:szCs w:val="20"/>
        </w:rPr>
        <w:t>a</w:t>
      </w:r>
      <w:r w:rsidRPr="003F3E5F">
        <w:rPr>
          <w:spacing w:val="-7"/>
          <w:szCs w:val="20"/>
        </w:rPr>
        <w:t xml:space="preserve"> </w:t>
      </w:r>
      <w:r w:rsidRPr="003F3E5F">
        <w:rPr>
          <w:w w:val="86"/>
          <w:szCs w:val="20"/>
        </w:rPr>
        <w:t>a</w:t>
      </w:r>
      <w:r w:rsidRPr="003F3E5F">
        <w:rPr>
          <w:spacing w:val="1"/>
          <w:w w:val="94"/>
          <w:szCs w:val="20"/>
        </w:rPr>
        <w:t>do</w:t>
      </w:r>
      <w:r w:rsidRPr="003F3E5F">
        <w:rPr>
          <w:spacing w:val="-1"/>
          <w:w w:val="94"/>
          <w:szCs w:val="20"/>
        </w:rPr>
        <w:t>p</w:t>
      </w:r>
      <w:r w:rsidRPr="003F3E5F">
        <w:rPr>
          <w:spacing w:val="1"/>
          <w:w w:val="120"/>
          <w:szCs w:val="20"/>
        </w:rPr>
        <w:t>t</w:t>
      </w:r>
      <w:r w:rsidRPr="003F3E5F">
        <w:rPr>
          <w:w w:val="86"/>
          <w:szCs w:val="20"/>
        </w:rPr>
        <w:t>a</w:t>
      </w:r>
      <w:r w:rsidRPr="003F3E5F">
        <w:rPr>
          <w:w w:val="104"/>
          <w:szCs w:val="20"/>
        </w:rPr>
        <w:t>r</w:t>
      </w:r>
      <w:r w:rsidRPr="003F3E5F">
        <w:rPr>
          <w:spacing w:val="10"/>
          <w:szCs w:val="20"/>
        </w:rPr>
        <w:t xml:space="preserve"> </w:t>
      </w:r>
      <w:r w:rsidRPr="003F3E5F">
        <w:rPr>
          <w:spacing w:val="1"/>
          <w:w w:val="88"/>
          <w:szCs w:val="20"/>
        </w:rPr>
        <w:t>p</w:t>
      </w:r>
      <w:r w:rsidRPr="003F3E5F">
        <w:rPr>
          <w:w w:val="88"/>
          <w:szCs w:val="20"/>
        </w:rPr>
        <w:t>ara</w:t>
      </w:r>
      <w:r w:rsidRPr="003F3E5F">
        <w:rPr>
          <w:spacing w:val="33"/>
          <w:w w:val="88"/>
          <w:szCs w:val="20"/>
        </w:rPr>
        <w:t xml:space="preserve"> </w:t>
      </w:r>
      <w:r w:rsidRPr="003F3E5F">
        <w:rPr>
          <w:w w:val="88"/>
          <w:szCs w:val="20"/>
        </w:rPr>
        <w:t>su</w:t>
      </w:r>
      <w:r w:rsidRPr="003F3E5F">
        <w:rPr>
          <w:spacing w:val="14"/>
          <w:w w:val="88"/>
          <w:szCs w:val="20"/>
        </w:rPr>
        <w:t xml:space="preserve"> </w:t>
      </w:r>
      <w:r w:rsidRPr="003F3E5F">
        <w:rPr>
          <w:spacing w:val="-1"/>
          <w:w w:val="88"/>
          <w:szCs w:val="20"/>
        </w:rPr>
        <w:t>c</w:t>
      </w:r>
      <w:r w:rsidRPr="003F3E5F">
        <w:rPr>
          <w:spacing w:val="1"/>
          <w:w w:val="88"/>
          <w:szCs w:val="20"/>
        </w:rPr>
        <w:t>on</w:t>
      </w:r>
      <w:r w:rsidRPr="003F3E5F">
        <w:rPr>
          <w:w w:val="88"/>
          <w:szCs w:val="20"/>
        </w:rPr>
        <w:t>s</w:t>
      </w:r>
      <w:r w:rsidRPr="003F3E5F">
        <w:rPr>
          <w:spacing w:val="1"/>
          <w:w w:val="88"/>
          <w:szCs w:val="20"/>
        </w:rPr>
        <w:t>e</w:t>
      </w:r>
      <w:r w:rsidRPr="003F3E5F">
        <w:rPr>
          <w:spacing w:val="-3"/>
          <w:w w:val="88"/>
          <w:szCs w:val="20"/>
        </w:rPr>
        <w:t>c</w:t>
      </w:r>
      <w:r w:rsidRPr="003F3E5F">
        <w:rPr>
          <w:spacing w:val="-1"/>
          <w:w w:val="88"/>
          <w:szCs w:val="20"/>
        </w:rPr>
        <w:t>uc</w:t>
      </w:r>
      <w:r w:rsidRPr="003F3E5F">
        <w:rPr>
          <w:w w:val="88"/>
          <w:szCs w:val="20"/>
        </w:rPr>
        <w:t>i</w:t>
      </w:r>
      <w:r w:rsidRPr="003F3E5F">
        <w:rPr>
          <w:spacing w:val="1"/>
          <w:w w:val="88"/>
          <w:szCs w:val="20"/>
        </w:rPr>
        <w:t>ón</w:t>
      </w:r>
      <w:r w:rsidRPr="003F3E5F">
        <w:rPr>
          <w:w w:val="88"/>
          <w:szCs w:val="20"/>
        </w:rPr>
        <w:t>,</w:t>
      </w:r>
      <w:r w:rsidRPr="003F3E5F">
        <w:rPr>
          <w:spacing w:val="41"/>
          <w:w w:val="88"/>
          <w:szCs w:val="20"/>
        </w:rPr>
        <w:t xml:space="preserve"> </w:t>
      </w:r>
      <w:r w:rsidRPr="003F3E5F">
        <w:rPr>
          <w:w w:val="88"/>
          <w:szCs w:val="20"/>
        </w:rPr>
        <w:t>así</w:t>
      </w:r>
      <w:r w:rsidRPr="003F3E5F">
        <w:rPr>
          <w:spacing w:val="-1"/>
          <w:w w:val="88"/>
          <w:szCs w:val="20"/>
        </w:rPr>
        <w:t xml:space="preserve"> c</w:t>
      </w:r>
      <w:r w:rsidRPr="003F3E5F">
        <w:rPr>
          <w:spacing w:val="1"/>
          <w:w w:val="88"/>
          <w:szCs w:val="20"/>
        </w:rPr>
        <w:t>o</w:t>
      </w:r>
      <w:r w:rsidRPr="003F3E5F">
        <w:rPr>
          <w:w w:val="88"/>
          <w:szCs w:val="20"/>
        </w:rPr>
        <w:t>mo</w:t>
      </w:r>
      <w:r w:rsidRPr="003F3E5F">
        <w:rPr>
          <w:spacing w:val="42"/>
          <w:w w:val="88"/>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spacing w:val="1"/>
          <w:w w:val="94"/>
          <w:szCs w:val="20"/>
        </w:rPr>
        <w:t>b</w:t>
      </w:r>
      <w:r w:rsidRPr="003F3E5F">
        <w:rPr>
          <w:w w:val="103"/>
          <w:szCs w:val="20"/>
        </w:rPr>
        <w:t>l</w:t>
      </w:r>
      <w:r w:rsidRPr="003F3E5F">
        <w:rPr>
          <w:spacing w:val="-2"/>
          <w:w w:val="89"/>
          <w:szCs w:val="20"/>
        </w:rPr>
        <w:t>e</w:t>
      </w:r>
      <w:r w:rsidRPr="003F3E5F">
        <w:rPr>
          <w:spacing w:val="-1"/>
          <w:w w:val="84"/>
          <w:szCs w:val="20"/>
        </w:rPr>
        <w:t>c</w:t>
      </w:r>
      <w:r w:rsidRPr="003F3E5F">
        <w:rPr>
          <w:w w:val="103"/>
          <w:szCs w:val="20"/>
        </w:rPr>
        <w:t>i</w:t>
      </w:r>
      <w:r w:rsidRPr="003F3E5F">
        <w:rPr>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10"/>
          <w:szCs w:val="20"/>
        </w:rPr>
        <w:t xml:space="preserve"> </w:t>
      </w:r>
      <w:r w:rsidRPr="003F3E5F">
        <w:rPr>
          <w:spacing w:val="-1"/>
          <w:szCs w:val="20"/>
        </w:rPr>
        <w:t>d</w:t>
      </w:r>
      <w:r w:rsidRPr="003F3E5F">
        <w:rPr>
          <w:szCs w:val="20"/>
        </w:rPr>
        <w:t xml:space="preserve">e </w:t>
      </w:r>
      <w:r w:rsidRPr="003F3E5F">
        <w:rPr>
          <w:w w:val="78"/>
          <w:szCs w:val="20"/>
        </w:rPr>
        <w:t>s</w:t>
      </w:r>
      <w:r w:rsidRPr="003F3E5F">
        <w:rPr>
          <w:w w:val="103"/>
          <w:szCs w:val="20"/>
        </w:rPr>
        <w:t>i</w:t>
      </w:r>
      <w:r w:rsidRPr="003F3E5F">
        <w:rPr>
          <w:w w:val="78"/>
          <w:szCs w:val="20"/>
        </w:rPr>
        <w:t>s</w:t>
      </w:r>
      <w:r w:rsidRPr="003F3E5F">
        <w:rPr>
          <w:spacing w:val="1"/>
          <w:w w:val="120"/>
          <w:szCs w:val="20"/>
        </w:rPr>
        <w:t>t</w:t>
      </w:r>
      <w:r w:rsidRPr="003F3E5F">
        <w:rPr>
          <w:spacing w:val="1"/>
          <w:w w:val="89"/>
          <w:szCs w:val="20"/>
        </w:rPr>
        <w:t>e</w:t>
      </w:r>
      <w:r w:rsidRPr="003F3E5F">
        <w:rPr>
          <w:w w:val="95"/>
          <w:szCs w:val="20"/>
        </w:rPr>
        <w:t>m</w:t>
      </w:r>
      <w:r w:rsidRPr="003F3E5F">
        <w:rPr>
          <w:w w:val="86"/>
          <w:szCs w:val="20"/>
        </w:rPr>
        <w:t>a</w:t>
      </w:r>
      <w:r w:rsidRPr="003F3E5F">
        <w:rPr>
          <w:w w:val="78"/>
          <w:szCs w:val="20"/>
        </w:rPr>
        <w:t>s</w:t>
      </w:r>
      <w:r w:rsidRPr="003F3E5F">
        <w:rPr>
          <w:spacing w:val="-5"/>
          <w:szCs w:val="20"/>
        </w:rPr>
        <w:t xml:space="preserve"> </w:t>
      </w:r>
      <w:r w:rsidRPr="003F3E5F">
        <w:rPr>
          <w:spacing w:val="-2"/>
          <w:w w:val="89"/>
          <w:szCs w:val="20"/>
        </w:rPr>
        <w:t>e</w:t>
      </w:r>
      <w:r w:rsidRPr="003F3E5F">
        <w:rPr>
          <w:spacing w:val="1"/>
          <w:w w:val="89"/>
          <w:szCs w:val="20"/>
        </w:rPr>
        <w:t>f</w:t>
      </w:r>
      <w:r w:rsidRPr="003F3E5F">
        <w:rPr>
          <w:w w:val="89"/>
          <w:szCs w:val="20"/>
        </w:rPr>
        <w:t>i</w:t>
      </w:r>
      <w:r w:rsidRPr="003F3E5F">
        <w:rPr>
          <w:spacing w:val="-1"/>
          <w:w w:val="89"/>
          <w:szCs w:val="20"/>
        </w:rPr>
        <w:t>c</w:t>
      </w:r>
      <w:r w:rsidRPr="003F3E5F">
        <w:rPr>
          <w:w w:val="89"/>
          <w:szCs w:val="20"/>
        </w:rPr>
        <w:t>a</w:t>
      </w:r>
      <w:r w:rsidRPr="003F3E5F">
        <w:rPr>
          <w:spacing w:val="-1"/>
          <w:w w:val="89"/>
          <w:szCs w:val="20"/>
        </w:rPr>
        <w:t>c</w:t>
      </w:r>
      <w:r w:rsidRPr="003F3E5F">
        <w:rPr>
          <w:spacing w:val="1"/>
          <w:w w:val="89"/>
          <w:szCs w:val="20"/>
        </w:rPr>
        <w:t>e</w:t>
      </w:r>
      <w:r w:rsidRPr="003F3E5F">
        <w:rPr>
          <w:w w:val="89"/>
          <w:szCs w:val="20"/>
        </w:rPr>
        <w:t>s</w:t>
      </w:r>
      <w:r w:rsidRPr="003F3E5F">
        <w:rPr>
          <w:spacing w:val="-7"/>
          <w:w w:val="89"/>
          <w:szCs w:val="20"/>
        </w:rPr>
        <w:t xml:space="preserve"> </w:t>
      </w:r>
      <w:r w:rsidRPr="003F3E5F">
        <w:rPr>
          <w:spacing w:val="-1"/>
          <w:w w:val="89"/>
          <w:szCs w:val="20"/>
        </w:rPr>
        <w:t>d</w:t>
      </w:r>
      <w:r w:rsidRPr="003F3E5F">
        <w:rPr>
          <w:w w:val="89"/>
          <w:szCs w:val="20"/>
        </w:rPr>
        <w:t>e</w:t>
      </w:r>
      <w:r w:rsidRPr="003F3E5F">
        <w:rPr>
          <w:spacing w:val="9"/>
          <w:w w:val="89"/>
          <w:szCs w:val="20"/>
        </w:rPr>
        <w:t xml:space="preserve"> </w:t>
      </w:r>
      <w:r w:rsidRPr="003F3E5F">
        <w:rPr>
          <w:w w:val="78"/>
          <w:szCs w:val="20"/>
        </w:rPr>
        <w:t>s</w:t>
      </w:r>
      <w:r w:rsidRPr="003F3E5F">
        <w:rPr>
          <w:spacing w:val="1"/>
          <w:w w:val="89"/>
          <w:szCs w:val="20"/>
        </w:rPr>
        <w:t>e</w:t>
      </w:r>
      <w:r w:rsidRPr="003F3E5F">
        <w:rPr>
          <w:spacing w:val="-3"/>
          <w:w w:val="84"/>
          <w:szCs w:val="20"/>
        </w:rPr>
        <w:t>g</w:t>
      </w:r>
      <w:r w:rsidRPr="003F3E5F">
        <w:rPr>
          <w:spacing w:val="1"/>
          <w:w w:val="94"/>
          <w:szCs w:val="20"/>
        </w:rPr>
        <w:t>u</w:t>
      </w:r>
      <w:r w:rsidRPr="003F3E5F">
        <w:rPr>
          <w:w w:val="103"/>
          <w:szCs w:val="20"/>
        </w:rPr>
        <w:t>i</w:t>
      </w:r>
      <w:r w:rsidRPr="003F3E5F">
        <w:rPr>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6"/>
          <w:szCs w:val="20"/>
        </w:rPr>
        <w:t xml:space="preserve"> </w:t>
      </w:r>
      <w:r w:rsidRPr="003F3E5F">
        <w:rPr>
          <w:szCs w:val="20"/>
        </w:rPr>
        <w:t>y</w:t>
      </w:r>
      <w:r w:rsidRPr="003F3E5F">
        <w:rPr>
          <w:spacing w:val="-17"/>
          <w:szCs w:val="20"/>
        </w:rPr>
        <w:t xml:space="preserve"> </w:t>
      </w:r>
      <w:r w:rsidRPr="003F3E5F">
        <w:rPr>
          <w:spacing w:val="1"/>
          <w:w w:val="90"/>
          <w:szCs w:val="20"/>
        </w:rPr>
        <w:t>e</w:t>
      </w:r>
      <w:r w:rsidRPr="003F3E5F">
        <w:rPr>
          <w:w w:val="90"/>
          <w:szCs w:val="20"/>
        </w:rPr>
        <w:t>val</w:t>
      </w:r>
      <w:r w:rsidRPr="003F3E5F">
        <w:rPr>
          <w:spacing w:val="1"/>
          <w:w w:val="90"/>
          <w:szCs w:val="20"/>
        </w:rPr>
        <w:t>u</w:t>
      </w:r>
      <w:r w:rsidRPr="003F3E5F">
        <w:rPr>
          <w:w w:val="90"/>
          <w:szCs w:val="20"/>
        </w:rPr>
        <w:t>a</w:t>
      </w:r>
      <w:r w:rsidRPr="003F3E5F">
        <w:rPr>
          <w:spacing w:val="-1"/>
          <w:w w:val="90"/>
          <w:szCs w:val="20"/>
        </w:rPr>
        <w:t>c</w:t>
      </w:r>
      <w:r w:rsidRPr="003F3E5F">
        <w:rPr>
          <w:w w:val="90"/>
          <w:szCs w:val="20"/>
        </w:rPr>
        <w:t>i</w:t>
      </w:r>
      <w:r w:rsidRPr="003F3E5F">
        <w:rPr>
          <w:spacing w:val="-2"/>
          <w:w w:val="90"/>
          <w:szCs w:val="20"/>
        </w:rPr>
        <w:t>ó</w:t>
      </w:r>
      <w:r w:rsidRPr="003F3E5F">
        <w:rPr>
          <w:w w:val="90"/>
          <w:szCs w:val="20"/>
        </w:rPr>
        <w:t>n</w:t>
      </w:r>
      <w:r w:rsidRPr="003F3E5F">
        <w:rPr>
          <w:spacing w:val="11"/>
          <w:w w:val="90"/>
          <w:szCs w:val="20"/>
        </w:rPr>
        <w:t xml:space="preserve"> </w:t>
      </w:r>
      <w:r w:rsidRPr="003F3E5F">
        <w:rPr>
          <w:spacing w:val="1"/>
          <w:w w:val="90"/>
          <w:szCs w:val="20"/>
        </w:rPr>
        <w:t>d</w:t>
      </w:r>
      <w:r w:rsidRPr="003F3E5F">
        <w:rPr>
          <w:w w:val="90"/>
          <w:szCs w:val="20"/>
        </w:rPr>
        <w:t>e</w:t>
      </w:r>
      <w:r w:rsidRPr="003F3E5F">
        <w:rPr>
          <w:spacing w:val="3"/>
          <w:w w:val="90"/>
          <w:szCs w:val="20"/>
        </w:rPr>
        <w:t xml:space="preserve"> </w:t>
      </w:r>
      <w:r w:rsidRPr="003F3E5F">
        <w:rPr>
          <w:w w:val="90"/>
          <w:szCs w:val="20"/>
        </w:rPr>
        <w:t>l</w:t>
      </w:r>
      <w:r w:rsidRPr="003F3E5F">
        <w:rPr>
          <w:spacing w:val="1"/>
          <w:w w:val="90"/>
          <w:szCs w:val="20"/>
        </w:rPr>
        <w:t>o</w:t>
      </w:r>
      <w:r w:rsidRPr="003F3E5F">
        <w:rPr>
          <w:w w:val="90"/>
          <w:szCs w:val="20"/>
        </w:rPr>
        <w:t>s</w:t>
      </w:r>
      <w:r w:rsidRPr="003F3E5F">
        <w:rPr>
          <w:spacing w:val="-1"/>
          <w:w w:val="90"/>
          <w:szCs w:val="20"/>
        </w:rPr>
        <w:t xml:space="preserve"> </w:t>
      </w:r>
      <w:r w:rsidRPr="003F3E5F">
        <w:rPr>
          <w:spacing w:val="-2"/>
          <w:w w:val="94"/>
          <w:szCs w:val="20"/>
        </w:rPr>
        <w:t>o</w:t>
      </w:r>
      <w:r w:rsidRPr="003F3E5F">
        <w:rPr>
          <w:spacing w:val="1"/>
          <w:w w:val="94"/>
          <w:szCs w:val="20"/>
        </w:rPr>
        <w:t>b</w:t>
      </w:r>
      <w:r w:rsidRPr="003F3E5F">
        <w:rPr>
          <w:w w:val="107"/>
          <w:szCs w:val="20"/>
        </w:rPr>
        <w:t>j</w:t>
      </w:r>
      <w:r w:rsidRPr="003F3E5F">
        <w:rPr>
          <w:spacing w:val="-2"/>
          <w:w w:val="89"/>
          <w:szCs w:val="20"/>
        </w:rPr>
        <w:t>e</w:t>
      </w:r>
      <w:r w:rsidRPr="003F3E5F">
        <w:rPr>
          <w:spacing w:val="1"/>
          <w:w w:val="120"/>
          <w:szCs w:val="20"/>
        </w:rPr>
        <w:t>t</w:t>
      </w:r>
      <w:r w:rsidRPr="003F3E5F">
        <w:rPr>
          <w:w w:val="103"/>
          <w:szCs w:val="20"/>
        </w:rPr>
        <w:t>i</w:t>
      </w:r>
      <w:r w:rsidRPr="003F3E5F">
        <w:rPr>
          <w:w w:val="90"/>
          <w:szCs w:val="20"/>
        </w:rPr>
        <w:t>v</w:t>
      </w:r>
      <w:r w:rsidRPr="003F3E5F">
        <w:rPr>
          <w:spacing w:val="1"/>
          <w:w w:val="94"/>
          <w:szCs w:val="20"/>
        </w:rPr>
        <w:t>o</w:t>
      </w:r>
      <w:r w:rsidRPr="003F3E5F">
        <w:rPr>
          <w:w w:val="78"/>
          <w:szCs w:val="20"/>
        </w:rPr>
        <w:t>s</w:t>
      </w:r>
      <w:r w:rsidRPr="003F3E5F">
        <w:rPr>
          <w:spacing w:val="-5"/>
          <w:szCs w:val="20"/>
        </w:rPr>
        <w:t xml:space="preserve"> </w:t>
      </w:r>
      <w:r w:rsidRPr="003F3E5F">
        <w:rPr>
          <w:spacing w:val="1"/>
          <w:w w:val="109"/>
          <w:szCs w:val="20"/>
        </w:rPr>
        <w:t>f</w:t>
      </w:r>
      <w:r w:rsidRPr="003F3E5F">
        <w:rPr>
          <w:spacing w:val="-2"/>
          <w:w w:val="103"/>
          <w:szCs w:val="20"/>
        </w:rPr>
        <w:t>i</w:t>
      </w:r>
      <w:r w:rsidRPr="003F3E5F">
        <w:rPr>
          <w:w w:val="107"/>
          <w:szCs w:val="20"/>
        </w:rPr>
        <w:t>j</w:t>
      </w:r>
      <w:r w:rsidRPr="003F3E5F">
        <w:rPr>
          <w:w w:val="86"/>
          <w:szCs w:val="20"/>
        </w:rPr>
        <w:t>a</w:t>
      </w:r>
      <w:r w:rsidRPr="003F3E5F">
        <w:rPr>
          <w:spacing w:val="1"/>
          <w:w w:val="94"/>
          <w:szCs w:val="20"/>
        </w:rPr>
        <w:t>do</w:t>
      </w:r>
      <w:r w:rsidRPr="003F3E5F">
        <w:rPr>
          <w:w w:val="78"/>
          <w:szCs w:val="20"/>
        </w:rPr>
        <w:t>s</w:t>
      </w:r>
      <w:r w:rsidRPr="003F3E5F">
        <w:rPr>
          <w:w w:val="90"/>
          <w:szCs w:val="20"/>
        </w:rPr>
        <w:t>.</w:t>
      </w:r>
    </w:p>
    <w:p w:rsidR="00673F5A" w:rsidRPr="003F3E5F" w:rsidRDefault="00673F5A" w:rsidP="00471B11">
      <w:pPr>
        <w:rPr>
          <w:szCs w:val="20"/>
        </w:rPr>
      </w:pPr>
    </w:p>
    <w:p w:rsidR="00673F5A" w:rsidRPr="003F3E5F" w:rsidRDefault="00673F5A" w:rsidP="00471B11">
      <w:pPr>
        <w:rPr>
          <w:szCs w:val="20"/>
        </w:rPr>
      </w:pPr>
      <w:r w:rsidRPr="003F3E5F">
        <w:rPr>
          <w:w w:val="73"/>
          <w:szCs w:val="20"/>
        </w:rPr>
        <w:t>E</w:t>
      </w:r>
      <w:r w:rsidRPr="003F3E5F">
        <w:rPr>
          <w:w w:val="103"/>
          <w:szCs w:val="20"/>
        </w:rPr>
        <w:t>l</w:t>
      </w:r>
      <w:r w:rsidRPr="003F3E5F">
        <w:rPr>
          <w:spacing w:val="-5"/>
          <w:szCs w:val="20"/>
        </w:rPr>
        <w:t xml:space="preserve"> </w:t>
      </w:r>
      <w:r w:rsidRPr="003F3E5F">
        <w:rPr>
          <w:spacing w:val="1"/>
          <w:w w:val="88"/>
          <w:szCs w:val="20"/>
        </w:rPr>
        <w:t>P</w:t>
      </w:r>
      <w:r w:rsidRPr="003F3E5F">
        <w:rPr>
          <w:w w:val="88"/>
          <w:szCs w:val="20"/>
        </w:rPr>
        <w:t>l</w:t>
      </w:r>
      <w:r w:rsidRPr="003F3E5F">
        <w:rPr>
          <w:spacing w:val="-2"/>
          <w:w w:val="88"/>
          <w:szCs w:val="20"/>
        </w:rPr>
        <w:t>a</w:t>
      </w:r>
      <w:r w:rsidRPr="003F3E5F">
        <w:rPr>
          <w:w w:val="88"/>
          <w:szCs w:val="20"/>
        </w:rPr>
        <w:t>n</w:t>
      </w:r>
      <w:r w:rsidRPr="003F3E5F">
        <w:rPr>
          <w:spacing w:val="-1"/>
          <w:w w:val="88"/>
          <w:szCs w:val="20"/>
        </w:rPr>
        <w:t xml:space="preserve"> d</w:t>
      </w:r>
      <w:r w:rsidRPr="003F3E5F">
        <w:rPr>
          <w:w w:val="88"/>
          <w:szCs w:val="20"/>
        </w:rPr>
        <w:t>e</w:t>
      </w:r>
      <w:r w:rsidRPr="003F3E5F">
        <w:rPr>
          <w:spacing w:val="12"/>
          <w:w w:val="88"/>
          <w:szCs w:val="20"/>
        </w:rPr>
        <w:t xml:space="preserve"> </w:t>
      </w:r>
      <w:r w:rsidRPr="003F3E5F">
        <w:rPr>
          <w:w w:val="88"/>
          <w:szCs w:val="20"/>
        </w:rPr>
        <w:t>Ig</w:t>
      </w:r>
      <w:r w:rsidRPr="003F3E5F">
        <w:rPr>
          <w:spacing w:val="1"/>
          <w:w w:val="88"/>
          <w:szCs w:val="20"/>
        </w:rPr>
        <w:t>u</w:t>
      </w:r>
      <w:r w:rsidRPr="003F3E5F">
        <w:rPr>
          <w:w w:val="88"/>
          <w:szCs w:val="20"/>
        </w:rPr>
        <w:t>a</w:t>
      </w:r>
      <w:r w:rsidRPr="003F3E5F">
        <w:rPr>
          <w:spacing w:val="-2"/>
          <w:w w:val="88"/>
          <w:szCs w:val="20"/>
        </w:rPr>
        <w:t>l</w:t>
      </w:r>
      <w:r w:rsidRPr="003F3E5F">
        <w:rPr>
          <w:spacing w:val="1"/>
          <w:w w:val="88"/>
          <w:szCs w:val="20"/>
        </w:rPr>
        <w:t>d</w:t>
      </w:r>
      <w:r w:rsidRPr="003F3E5F">
        <w:rPr>
          <w:w w:val="88"/>
          <w:szCs w:val="20"/>
        </w:rPr>
        <w:t>ad</w:t>
      </w:r>
      <w:r w:rsidRPr="003F3E5F">
        <w:rPr>
          <w:spacing w:val="24"/>
          <w:w w:val="88"/>
          <w:szCs w:val="20"/>
        </w:rPr>
        <w:t xml:space="preserve"> </w:t>
      </w:r>
      <w:r w:rsidRPr="003F3E5F">
        <w:rPr>
          <w:w w:val="88"/>
          <w:szCs w:val="20"/>
        </w:rPr>
        <w:t>se</w:t>
      </w:r>
      <w:r w:rsidRPr="003F3E5F">
        <w:rPr>
          <w:spacing w:val="-7"/>
          <w:w w:val="88"/>
          <w:szCs w:val="20"/>
        </w:rPr>
        <w:t xml:space="preserve"> </w:t>
      </w:r>
      <w:r w:rsidRPr="003F3E5F">
        <w:rPr>
          <w:spacing w:val="-2"/>
          <w:w w:val="88"/>
          <w:szCs w:val="20"/>
        </w:rPr>
        <w:t>a</w:t>
      </w:r>
      <w:r w:rsidRPr="003F3E5F">
        <w:rPr>
          <w:spacing w:val="1"/>
          <w:w w:val="88"/>
          <w:szCs w:val="20"/>
        </w:rPr>
        <w:t>p</w:t>
      </w:r>
      <w:r w:rsidRPr="003F3E5F">
        <w:rPr>
          <w:spacing w:val="-2"/>
          <w:w w:val="88"/>
          <w:szCs w:val="20"/>
        </w:rPr>
        <w:t>l</w:t>
      </w:r>
      <w:r w:rsidRPr="003F3E5F">
        <w:rPr>
          <w:w w:val="88"/>
          <w:szCs w:val="20"/>
        </w:rPr>
        <w:t>i</w:t>
      </w:r>
      <w:r w:rsidRPr="003F3E5F">
        <w:rPr>
          <w:spacing w:val="-1"/>
          <w:w w:val="88"/>
          <w:szCs w:val="20"/>
        </w:rPr>
        <w:t>c</w:t>
      </w:r>
      <w:r w:rsidRPr="003F3E5F">
        <w:rPr>
          <w:w w:val="88"/>
          <w:szCs w:val="20"/>
        </w:rPr>
        <w:t>ará</w:t>
      </w:r>
      <w:r w:rsidRPr="003F3E5F">
        <w:rPr>
          <w:spacing w:val="27"/>
          <w:w w:val="88"/>
          <w:szCs w:val="20"/>
        </w:rPr>
        <w:t xml:space="preserve"> </w:t>
      </w:r>
      <w:r w:rsidRPr="003F3E5F">
        <w:rPr>
          <w:spacing w:val="1"/>
          <w:w w:val="88"/>
          <w:szCs w:val="20"/>
        </w:rPr>
        <w:t>e</w:t>
      </w:r>
      <w:r w:rsidRPr="003F3E5F">
        <w:rPr>
          <w:w w:val="88"/>
          <w:szCs w:val="20"/>
        </w:rPr>
        <w:t>n</w:t>
      </w:r>
      <w:r w:rsidRPr="003F3E5F">
        <w:rPr>
          <w:spacing w:val="11"/>
          <w:w w:val="88"/>
          <w:szCs w:val="20"/>
        </w:rPr>
        <w:t xml:space="preserve"> </w:t>
      </w:r>
      <w:r w:rsidRPr="003F3E5F">
        <w:rPr>
          <w:w w:val="88"/>
          <w:szCs w:val="20"/>
        </w:rPr>
        <w:t>las</w:t>
      </w:r>
      <w:r w:rsidRPr="003F3E5F">
        <w:rPr>
          <w:spacing w:val="-4"/>
          <w:w w:val="88"/>
          <w:szCs w:val="20"/>
        </w:rPr>
        <w:t xml:space="preserve"> </w:t>
      </w:r>
      <w:r w:rsidRPr="003F3E5F">
        <w:rPr>
          <w:w w:val="78"/>
          <w:szCs w:val="20"/>
        </w:rPr>
        <w:t>s</w:t>
      </w:r>
      <w:r w:rsidRPr="003F3E5F">
        <w:rPr>
          <w:w w:val="103"/>
          <w:szCs w:val="20"/>
        </w:rPr>
        <w:t>i</w:t>
      </w:r>
      <w:r w:rsidRPr="003F3E5F">
        <w:rPr>
          <w:w w:val="84"/>
          <w:szCs w:val="20"/>
        </w:rPr>
        <w:t>g</w:t>
      </w:r>
      <w:r w:rsidRPr="003F3E5F">
        <w:rPr>
          <w:spacing w:val="1"/>
          <w:w w:val="94"/>
          <w:szCs w:val="20"/>
        </w:rPr>
        <w:t>u</w:t>
      </w:r>
      <w:r w:rsidRPr="003F3E5F">
        <w:rPr>
          <w:spacing w:val="-2"/>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pacing w:val="-5"/>
          <w:szCs w:val="20"/>
        </w:rPr>
        <w:t xml:space="preserve"> </w:t>
      </w:r>
      <w:r w:rsidRPr="003F3E5F">
        <w:rPr>
          <w:w w:val="89"/>
          <w:szCs w:val="20"/>
        </w:rPr>
        <w:t>á</w:t>
      </w:r>
      <w:r w:rsidRPr="003F3E5F">
        <w:rPr>
          <w:spacing w:val="-2"/>
          <w:w w:val="89"/>
          <w:szCs w:val="20"/>
        </w:rPr>
        <w:t>r</w:t>
      </w:r>
      <w:r w:rsidRPr="003F3E5F">
        <w:rPr>
          <w:spacing w:val="1"/>
          <w:w w:val="89"/>
          <w:szCs w:val="20"/>
        </w:rPr>
        <w:t>e</w:t>
      </w:r>
      <w:r w:rsidRPr="003F3E5F">
        <w:rPr>
          <w:w w:val="89"/>
          <w:szCs w:val="20"/>
        </w:rPr>
        <w:t>as</w:t>
      </w:r>
      <w:r w:rsidRPr="003F3E5F">
        <w:rPr>
          <w:spacing w:val="-8"/>
          <w:w w:val="89"/>
          <w:szCs w:val="20"/>
        </w:rPr>
        <w:t xml:space="preserve"> </w:t>
      </w:r>
      <w:r w:rsidRPr="003F3E5F">
        <w:rPr>
          <w:spacing w:val="1"/>
          <w:w w:val="89"/>
          <w:szCs w:val="20"/>
        </w:rPr>
        <w:t>d</w:t>
      </w:r>
      <w:r w:rsidRPr="003F3E5F">
        <w:rPr>
          <w:w w:val="89"/>
          <w:szCs w:val="20"/>
        </w:rPr>
        <w:t>e</w:t>
      </w:r>
      <w:r w:rsidRPr="003F3E5F">
        <w:rPr>
          <w:spacing w:val="6"/>
          <w:w w:val="89"/>
          <w:szCs w:val="20"/>
        </w:rPr>
        <w:t xml:space="preserve"> </w:t>
      </w:r>
      <w:r w:rsidRPr="003F3E5F">
        <w:rPr>
          <w:spacing w:val="1"/>
          <w:szCs w:val="20"/>
        </w:rPr>
        <w:t>t</w:t>
      </w:r>
      <w:r w:rsidRPr="003F3E5F">
        <w:rPr>
          <w:szCs w:val="20"/>
        </w:rPr>
        <w:t>r</w:t>
      </w:r>
      <w:r w:rsidRPr="003F3E5F">
        <w:rPr>
          <w:spacing w:val="-2"/>
          <w:szCs w:val="20"/>
        </w:rPr>
        <w:t>a</w:t>
      </w:r>
      <w:r w:rsidRPr="003F3E5F">
        <w:rPr>
          <w:spacing w:val="1"/>
          <w:szCs w:val="20"/>
        </w:rPr>
        <w:t>b</w:t>
      </w:r>
      <w:r w:rsidRPr="003F3E5F">
        <w:rPr>
          <w:szCs w:val="20"/>
        </w:rPr>
        <w:t>aj</w:t>
      </w:r>
      <w:r w:rsidRPr="003F3E5F">
        <w:rPr>
          <w:spacing w:val="-2"/>
          <w:szCs w:val="20"/>
        </w:rPr>
        <w:t>o</w:t>
      </w:r>
      <w:r w:rsidRPr="003F3E5F">
        <w:rPr>
          <w:szCs w:val="20"/>
        </w:rPr>
        <w:t>:</w:t>
      </w:r>
    </w:p>
    <w:p w:rsidR="00673F5A" w:rsidRPr="003F3E5F" w:rsidRDefault="00673F5A" w:rsidP="00471B11">
      <w:pPr>
        <w:rPr>
          <w:szCs w:val="20"/>
        </w:rPr>
      </w:pPr>
    </w:p>
    <w:p w:rsidR="00673F5A" w:rsidRPr="003F3E5F" w:rsidRDefault="00673F5A" w:rsidP="00471B11">
      <w:pPr>
        <w:rPr>
          <w:szCs w:val="20"/>
        </w:rPr>
      </w:pPr>
      <w:r w:rsidRPr="003F3E5F">
        <w:rPr>
          <w:w w:val="131"/>
          <w:szCs w:val="20"/>
        </w:rPr>
        <w:t>•</w:t>
      </w:r>
      <w:r w:rsidR="00FC4E35" w:rsidRPr="003F3E5F">
        <w:rPr>
          <w:w w:val="131"/>
          <w:szCs w:val="20"/>
        </w:rPr>
        <w:t xml:space="preserve"> </w:t>
      </w:r>
      <w:r w:rsidRPr="003F3E5F">
        <w:rPr>
          <w:w w:val="86"/>
          <w:szCs w:val="20"/>
        </w:rPr>
        <w:t>A</w:t>
      </w:r>
      <w:r w:rsidRPr="003F3E5F">
        <w:rPr>
          <w:spacing w:val="-1"/>
          <w:w w:val="86"/>
          <w:szCs w:val="20"/>
        </w:rPr>
        <w:t>cc</w:t>
      </w:r>
      <w:r w:rsidRPr="003F3E5F">
        <w:rPr>
          <w:spacing w:val="1"/>
          <w:w w:val="86"/>
          <w:szCs w:val="20"/>
        </w:rPr>
        <w:t>e</w:t>
      </w:r>
      <w:r w:rsidRPr="003F3E5F">
        <w:rPr>
          <w:w w:val="86"/>
          <w:szCs w:val="20"/>
        </w:rPr>
        <w:t>so</w:t>
      </w:r>
      <w:r w:rsidRPr="003F3E5F">
        <w:rPr>
          <w:spacing w:val="5"/>
          <w:w w:val="86"/>
          <w:szCs w:val="20"/>
        </w:rPr>
        <w:t xml:space="preserve"> </w:t>
      </w:r>
      <w:r w:rsidRPr="003F3E5F">
        <w:rPr>
          <w:szCs w:val="20"/>
        </w:rPr>
        <w:t>al</w:t>
      </w:r>
      <w:r w:rsidRPr="003F3E5F">
        <w:rPr>
          <w:spacing w:val="-22"/>
          <w:szCs w:val="20"/>
        </w:rPr>
        <w:t xml:space="preserve"> </w:t>
      </w:r>
      <w:r w:rsidRPr="003F3E5F">
        <w:rPr>
          <w:spacing w:val="1"/>
          <w:w w:val="93"/>
          <w:szCs w:val="20"/>
        </w:rPr>
        <w:t>e</w:t>
      </w:r>
      <w:r w:rsidRPr="003F3E5F">
        <w:rPr>
          <w:spacing w:val="-2"/>
          <w:w w:val="93"/>
          <w:szCs w:val="20"/>
        </w:rPr>
        <w:t>m</w:t>
      </w:r>
      <w:r w:rsidRPr="003F3E5F">
        <w:rPr>
          <w:spacing w:val="1"/>
          <w:w w:val="93"/>
          <w:szCs w:val="20"/>
        </w:rPr>
        <w:t>p</w:t>
      </w:r>
      <w:r w:rsidRPr="003F3E5F">
        <w:rPr>
          <w:w w:val="93"/>
          <w:szCs w:val="20"/>
        </w:rPr>
        <w:t>l</w:t>
      </w:r>
      <w:r w:rsidRPr="003F3E5F">
        <w:rPr>
          <w:spacing w:val="1"/>
          <w:w w:val="93"/>
          <w:szCs w:val="20"/>
        </w:rPr>
        <w:t>e</w:t>
      </w:r>
      <w:r w:rsidRPr="003F3E5F">
        <w:rPr>
          <w:w w:val="93"/>
          <w:szCs w:val="20"/>
        </w:rPr>
        <w:t xml:space="preserve">o </w:t>
      </w:r>
      <w:r w:rsidRPr="003F3E5F">
        <w:rPr>
          <w:szCs w:val="20"/>
        </w:rPr>
        <w:t>y</w:t>
      </w:r>
      <w:r w:rsidRPr="003F3E5F">
        <w:rPr>
          <w:spacing w:val="-17"/>
          <w:szCs w:val="20"/>
        </w:rPr>
        <w:t xml:space="preserve"> </w:t>
      </w:r>
      <w:r w:rsidRPr="003F3E5F">
        <w:rPr>
          <w:spacing w:val="-1"/>
          <w:szCs w:val="20"/>
        </w:rPr>
        <w:t>c</w:t>
      </w:r>
      <w:r w:rsidRPr="003F3E5F">
        <w:rPr>
          <w:spacing w:val="1"/>
          <w:szCs w:val="20"/>
        </w:rPr>
        <w:t>o</w:t>
      </w:r>
      <w:r w:rsidRPr="003F3E5F">
        <w:rPr>
          <w:spacing w:val="-1"/>
          <w:szCs w:val="20"/>
        </w:rPr>
        <w:t>n</w:t>
      </w:r>
      <w:r w:rsidRPr="003F3E5F">
        <w:rPr>
          <w:spacing w:val="1"/>
          <w:szCs w:val="20"/>
        </w:rPr>
        <w:t>t</w:t>
      </w:r>
      <w:r w:rsidRPr="003F3E5F">
        <w:rPr>
          <w:spacing w:val="-2"/>
          <w:szCs w:val="20"/>
        </w:rPr>
        <w:t>r</w:t>
      </w:r>
      <w:r w:rsidRPr="003F3E5F">
        <w:rPr>
          <w:szCs w:val="20"/>
        </w:rPr>
        <w:t>a</w:t>
      </w:r>
      <w:r w:rsidRPr="003F3E5F">
        <w:rPr>
          <w:spacing w:val="1"/>
          <w:szCs w:val="20"/>
        </w:rPr>
        <w:t>t</w:t>
      </w:r>
      <w:r w:rsidRPr="003F3E5F">
        <w:rPr>
          <w:szCs w:val="20"/>
        </w:rPr>
        <w:t>a</w:t>
      </w:r>
      <w:r w:rsidRPr="003F3E5F">
        <w:rPr>
          <w:spacing w:val="-1"/>
          <w:szCs w:val="20"/>
        </w:rPr>
        <w:t>c</w:t>
      </w:r>
      <w:r w:rsidRPr="003F3E5F">
        <w:rPr>
          <w:szCs w:val="20"/>
        </w:rPr>
        <w:t>i</w:t>
      </w:r>
      <w:r w:rsidRPr="003F3E5F">
        <w:rPr>
          <w:spacing w:val="1"/>
          <w:szCs w:val="20"/>
        </w:rPr>
        <w:t>ó</w:t>
      </w:r>
      <w:r w:rsidRPr="003F3E5F">
        <w:rPr>
          <w:szCs w:val="20"/>
        </w:rPr>
        <w:t>n</w:t>
      </w:r>
    </w:p>
    <w:p w:rsidR="00673F5A" w:rsidRPr="003F3E5F" w:rsidRDefault="00673F5A" w:rsidP="00471B11">
      <w:pPr>
        <w:rPr>
          <w:szCs w:val="20"/>
        </w:rPr>
      </w:pPr>
      <w:r w:rsidRPr="003F3E5F">
        <w:rPr>
          <w:w w:val="131"/>
          <w:szCs w:val="20"/>
        </w:rPr>
        <w:t>•</w:t>
      </w:r>
      <w:r w:rsidR="00FC4E35" w:rsidRPr="003F3E5F">
        <w:rPr>
          <w:w w:val="131"/>
          <w:szCs w:val="20"/>
        </w:rPr>
        <w:t xml:space="preserve"> </w:t>
      </w:r>
      <w:r w:rsidRPr="003F3E5F">
        <w:rPr>
          <w:spacing w:val="-1"/>
          <w:w w:val="73"/>
          <w:szCs w:val="20"/>
        </w:rPr>
        <w:t>C</w:t>
      </w:r>
      <w:r w:rsidRPr="003F3E5F">
        <w:rPr>
          <w:w w:val="103"/>
          <w:szCs w:val="20"/>
        </w:rPr>
        <w:t>l</w:t>
      </w:r>
      <w:r w:rsidRPr="003F3E5F">
        <w:rPr>
          <w:w w:val="86"/>
          <w:szCs w:val="20"/>
        </w:rPr>
        <w:t>a</w:t>
      </w:r>
      <w:r w:rsidRPr="003F3E5F">
        <w:rPr>
          <w:w w:val="78"/>
          <w:szCs w:val="20"/>
        </w:rPr>
        <w:t>s</w:t>
      </w:r>
      <w:r w:rsidRPr="003F3E5F">
        <w:rPr>
          <w:w w:val="103"/>
          <w:szCs w:val="20"/>
        </w:rPr>
        <w:t>i</w:t>
      </w:r>
      <w:r w:rsidRPr="003F3E5F">
        <w:rPr>
          <w:spacing w:val="1"/>
          <w:w w:val="109"/>
          <w:szCs w:val="20"/>
        </w:rPr>
        <w:t>f</w:t>
      </w:r>
      <w:r w:rsidRPr="003F3E5F">
        <w:rPr>
          <w:w w:val="103"/>
          <w:szCs w:val="20"/>
        </w:rPr>
        <w:t>i</w:t>
      </w:r>
      <w:r w:rsidRPr="003F3E5F">
        <w:rPr>
          <w:spacing w:val="-1"/>
          <w:w w:val="84"/>
          <w:szCs w:val="20"/>
        </w:rPr>
        <w:t>c</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Pr="003F3E5F">
        <w:rPr>
          <w:spacing w:val="-4"/>
          <w:szCs w:val="20"/>
        </w:rPr>
        <w:t xml:space="preserve"> </w:t>
      </w:r>
      <w:r w:rsidRPr="003F3E5F">
        <w:rPr>
          <w:spacing w:val="-1"/>
          <w:w w:val="93"/>
          <w:szCs w:val="20"/>
        </w:rPr>
        <w:t>p</w:t>
      </w:r>
      <w:r w:rsidRPr="003F3E5F">
        <w:rPr>
          <w:w w:val="93"/>
          <w:szCs w:val="20"/>
        </w:rPr>
        <w:t>r</w:t>
      </w:r>
      <w:r w:rsidRPr="003F3E5F">
        <w:rPr>
          <w:spacing w:val="1"/>
          <w:w w:val="93"/>
          <w:szCs w:val="20"/>
        </w:rPr>
        <w:t>o</w:t>
      </w:r>
      <w:r w:rsidRPr="003F3E5F">
        <w:rPr>
          <w:spacing w:val="-1"/>
          <w:w w:val="93"/>
          <w:szCs w:val="20"/>
        </w:rPr>
        <w:t>f</w:t>
      </w:r>
      <w:r w:rsidRPr="003F3E5F">
        <w:rPr>
          <w:spacing w:val="1"/>
          <w:w w:val="93"/>
          <w:szCs w:val="20"/>
        </w:rPr>
        <w:t>e</w:t>
      </w:r>
      <w:r w:rsidRPr="003F3E5F">
        <w:rPr>
          <w:w w:val="93"/>
          <w:szCs w:val="20"/>
        </w:rPr>
        <w:t>si</w:t>
      </w:r>
      <w:r w:rsidRPr="003F3E5F">
        <w:rPr>
          <w:spacing w:val="1"/>
          <w:w w:val="93"/>
          <w:szCs w:val="20"/>
        </w:rPr>
        <w:t>on</w:t>
      </w:r>
      <w:r w:rsidRPr="003F3E5F">
        <w:rPr>
          <w:w w:val="93"/>
          <w:szCs w:val="20"/>
        </w:rPr>
        <w:t>al,</w:t>
      </w:r>
      <w:r w:rsidRPr="003F3E5F">
        <w:rPr>
          <w:spacing w:val="-3"/>
          <w:w w:val="93"/>
          <w:szCs w:val="20"/>
        </w:rPr>
        <w:t xml:space="preserve"> </w:t>
      </w:r>
      <w:r w:rsidRPr="003F3E5F">
        <w:rPr>
          <w:spacing w:val="1"/>
          <w:w w:val="93"/>
          <w:szCs w:val="20"/>
        </w:rPr>
        <w:t>p</w:t>
      </w:r>
      <w:r w:rsidRPr="003F3E5F">
        <w:rPr>
          <w:w w:val="93"/>
          <w:szCs w:val="20"/>
        </w:rPr>
        <w:t>r</w:t>
      </w:r>
      <w:r w:rsidRPr="003F3E5F">
        <w:rPr>
          <w:spacing w:val="1"/>
          <w:w w:val="93"/>
          <w:szCs w:val="20"/>
        </w:rPr>
        <w:t>o</w:t>
      </w:r>
      <w:r w:rsidRPr="003F3E5F">
        <w:rPr>
          <w:spacing w:val="-2"/>
          <w:w w:val="93"/>
          <w:szCs w:val="20"/>
        </w:rPr>
        <w:t>m</w:t>
      </w:r>
      <w:r w:rsidRPr="003F3E5F">
        <w:rPr>
          <w:spacing w:val="1"/>
          <w:w w:val="93"/>
          <w:szCs w:val="20"/>
        </w:rPr>
        <w:t>o</w:t>
      </w:r>
      <w:r w:rsidRPr="003F3E5F">
        <w:rPr>
          <w:spacing w:val="-1"/>
          <w:w w:val="93"/>
          <w:szCs w:val="20"/>
        </w:rPr>
        <w:t>c</w:t>
      </w:r>
      <w:r w:rsidRPr="003F3E5F">
        <w:rPr>
          <w:w w:val="93"/>
          <w:szCs w:val="20"/>
        </w:rPr>
        <w:t>i</w:t>
      </w:r>
      <w:r w:rsidRPr="003F3E5F">
        <w:rPr>
          <w:spacing w:val="1"/>
          <w:w w:val="93"/>
          <w:szCs w:val="20"/>
        </w:rPr>
        <w:t>ó</w:t>
      </w:r>
      <w:r w:rsidRPr="003F3E5F">
        <w:rPr>
          <w:w w:val="93"/>
          <w:szCs w:val="20"/>
        </w:rPr>
        <w:t>n</w:t>
      </w:r>
      <w:r w:rsidRPr="003F3E5F">
        <w:rPr>
          <w:spacing w:val="14"/>
          <w:w w:val="93"/>
          <w:szCs w:val="20"/>
        </w:rPr>
        <w:t xml:space="preserve"> </w:t>
      </w:r>
      <w:r w:rsidRPr="003F3E5F">
        <w:rPr>
          <w:szCs w:val="20"/>
        </w:rPr>
        <w:t>y</w:t>
      </w:r>
      <w:r w:rsidRPr="003F3E5F">
        <w:rPr>
          <w:spacing w:val="-20"/>
          <w:szCs w:val="20"/>
        </w:rPr>
        <w:t xml:space="preserve"> </w:t>
      </w:r>
      <w:r w:rsidRPr="003F3E5F">
        <w:rPr>
          <w:spacing w:val="1"/>
          <w:szCs w:val="20"/>
        </w:rPr>
        <w:t>fo</w:t>
      </w:r>
      <w:r w:rsidRPr="003F3E5F">
        <w:rPr>
          <w:spacing w:val="-2"/>
          <w:szCs w:val="20"/>
        </w:rPr>
        <w:t>r</w:t>
      </w:r>
      <w:r w:rsidRPr="003F3E5F">
        <w:rPr>
          <w:szCs w:val="20"/>
        </w:rPr>
        <w:t>ma</w:t>
      </w:r>
      <w:r w:rsidRPr="003F3E5F">
        <w:rPr>
          <w:spacing w:val="-1"/>
          <w:szCs w:val="20"/>
        </w:rPr>
        <w:t>c</w:t>
      </w:r>
      <w:r w:rsidRPr="003F3E5F">
        <w:rPr>
          <w:szCs w:val="20"/>
        </w:rPr>
        <w:t>i</w:t>
      </w:r>
      <w:r w:rsidRPr="003F3E5F">
        <w:rPr>
          <w:spacing w:val="1"/>
          <w:szCs w:val="20"/>
        </w:rPr>
        <w:t>ó</w:t>
      </w:r>
      <w:r w:rsidRPr="003F3E5F">
        <w:rPr>
          <w:szCs w:val="20"/>
        </w:rPr>
        <w:t>n</w:t>
      </w:r>
    </w:p>
    <w:p w:rsidR="00673F5A" w:rsidRPr="003F3E5F" w:rsidRDefault="00673F5A" w:rsidP="00471B11">
      <w:pPr>
        <w:rPr>
          <w:szCs w:val="20"/>
        </w:rPr>
      </w:pPr>
      <w:r w:rsidRPr="003F3E5F">
        <w:rPr>
          <w:w w:val="131"/>
          <w:szCs w:val="20"/>
        </w:rPr>
        <w:t>•</w:t>
      </w:r>
      <w:r w:rsidR="00FC4E35" w:rsidRPr="003F3E5F">
        <w:rPr>
          <w:w w:val="131"/>
          <w:szCs w:val="20"/>
        </w:rPr>
        <w:t xml:space="preserve"> </w:t>
      </w:r>
      <w:r w:rsidRPr="003F3E5F">
        <w:rPr>
          <w:spacing w:val="-1"/>
          <w:w w:val="75"/>
          <w:szCs w:val="20"/>
        </w:rPr>
        <w:t>R</w:t>
      </w:r>
      <w:r w:rsidRPr="003F3E5F">
        <w:rPr>
          <w:spacing w:val="1"/>
          <w:w w:val="89"/>
          <w:szCs w:val="20"/>
        </w:rPr>
        <w:t>e</w:t>
      </w:r>
      <w:r w:rsidRPr="003F3E5F">
        <w:rPr>
          <w:spacing w:val="1"/>
          <w:w w:val="120"/>
          <w:szCs w:val="20"/>
        </w:rPr>
        <w:t>t</w:t>
      </w:r>
      <w:r w:rsidRPr="003F3E5F">
        <w:rPr>
          <w:w w:val="104"/>
          <w:szCs w:val="20"/>
        </w:rPr>
        <w:t>r</w:t>
      </w:r>
      <w:r w:rsidRPr="003F3E5F">
        <w:rPr>
          <w:w w:val="103"/>
          <w:szCs w:val="20"/>
        </w:rPr>
        <w:t>i</w:t>
      </w:r>
      <w:r w:rsidRPr="003F3E5F">
        <w:rPr>
          <w:spacing w:val="-1"/>
          <w:w w:val="94"/>
          <w:szCs w:val="20"/>
        </w:rPr>
        <w:t>b</w:t>
      </w:r>
      <w:r w:rsidRPr="003F3E5F">
        <w:rPr>
          <w:spacing w:val="1"/>
          <w:w w:val="94"/>
          <w:szCs w:val="20"/>
        </w:rPr>
        <w:t>u</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p>
    <w:p w:rsidR="00673F5A" w:rsidRPr="003F3E5F" w:rsidRDefault="00673F5A" w:rsidP="00471B11">
      <w:pPr>
        <w:rPr>
          <w:szCs w:val="20"/>
        </w:rPr>
      </w:pPr>
      <w:r w:rsidRPr="003F3E5F">
        <w:rPr>
          <w:w w:val="131"/>
          <w:szCs w:val="20"/>
        </w:rPr>
        <w:t>•</w:t>
      </w:r>
      <w:r w:rsidR="00FC4E35" w:rsidRPr="003F3E5F">
        <w:rPr>
          <w:w w:val="131"/>
          <w:szCs w:val="20"/>
        </w:rPr>
        <w:t xml:space="preserve"> </w:t>
      </w:r>
      <w:r w:rsidRPr="003F3E5F">
        <w:rPr>
          <w:spacing w:val="-1"/>
          <w:w w:val="73"/>
          <w:szCs w:val="20"/>
        </w:rPr>
        <w:t>C</w:t>
      </w:r>
      <w:r w:rsidRPr="003F3E5F">
        <w:rPr>
          <w:spacing w:val="1"/>
          <w:w w:val="94"/>
          <w:szCs w:val="20"/>
        </w:rPr>
        <w:t>on</w:t>
      </w:r>
      <w:r w:rsidRPr="003F3E5F">
        <w:rPr>
          <w:spacing w:val="-1"/>
          <w:w w:val="84"/>
          <w:szCs w:val="20"/>
        </w:rPr>
        <w:t>c</w:t>
      </w:r>
      <w:r w:rsidRPr="003F3E5F">
        <w:rPr>
          <w:w w:val="103"/>
          <w:szCs w:val="20"/>
        </w:rPr>
        <w:t>ili</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Pr="003F3E5F">
        <w:rPr>
          <w:spacing w:val="-6"/>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w w:val="91"/>
          <w:szCs w:val="20"/>
        </w:rPr>
        <w:t>la</w:t>
      </w:r>
      <w:r w:rsidRPr="003F3E5F">
        <w:rPr>
          <w:spacing w:val="-2"/>
          <w:w w:val="91"/>
          <w:szCs w:val="20"/>
        </w:rPr>
        <w:t xml:space="preserve"> </w:t>
      </w:r>
      <w:r w:rsidRPr="003F3E5F">
        <w:rPr>
          <w:w w:val="91"/>
          <w:szCs w:val="20"/>
        </w:rPr>
        <w:t>vi</w:t>
      </w:r>
      <w:r w:rsidRPr="003F3E5F">
        <w:rPr>
          <w:spacing w:val="1"/>
          <w:w w:val="91"/>
          <w:szCs w:val="20"/>
        </w:rPr>
        <w:t>d</w:t>
      </w:r>
      <w:r w:rsidRPr="003F3E5F">
        <w:rPr>
          <w:w w:val="91"/>
          <w:szCs w:val="20"/>
        </w:rPr>
        <w:t>a</w:t>
      </w:r>
      <w:r w:rsidRPr="003F3E5F">
        <w:rPr>
          <w:spacing w:val="1"/>
          <w:w w:val="91"/>
          <w:szCs w:val="20"/>
        </w:rPr>
        <w:t xml:space="preserve"> p</w:t>
      </w:r>
      <w:r w:rsidRPr="003F3E5F">
        <w:rPr>
          <w:spacing w:val="-2"/>
          <w:w w:val="91"/>
          <w:szCs w:val="20"/>
        </w:rPr>
        <w:t>e</w:t>
      </w:r>
      <w:r w:rsidRPr="003F3E5F">
        <w:rPr>
          <w:w w:val="91"/>
          <w:szCs w:val="20"/>
        </w:rPr>
        <w:t>rs</w:t>
      </w:r>
      <w:r w:rsidRPr="003F3E5F">
        <w:rPr>
          <w:spacing w:val="1"/>
          <w:w w:val="91"/>
          <w:szCs w:val="20"/>
        </w:rPr>
        <w:t>on</w:t>
      </w:r>
      <w:r w:rsidRPr="003F3E5F">
        <w:rPr>
          <w:w w:val="91"/>
          <w:szCs w:val="20"/>
        </w:rPr>
        <w:t>al,</w:t>
      </w:r>
      <w:r w:rsidRPr="003F3E5F">
        <w:rPr>
          <w:spacing w:val="1"/>
          <w:w w:val="91"/>
          <w:szCs w:val="20"/>
        </w:rPr>
        <w:t xml:space="preserve"> f</w:t>
      </w:r>
      <w:r w:rsidRPr="003F3E5F">
        <w:rPr>
          <w:w w:val="91"/>
          <w:szCs w:val="20"/>
        </w:rPr>
        <w:t>amiliar</w:t>
      </w:r>
      <w:r w:rsidRPr="003F3E5F">
        <w:rPr>
          <w:spacing w:val="35"/>
          <w:w w:val="91"/>
          <w:szCs w:val="20"/>
        </w:rPr>
        <w:t xml:space="preserve"> </w:t>
      </w:r>
      <w:r w:rsidRPr="003F3E5F">
        <w:rPr>
          <w:szCs w:val="20"/>
        </w:rPr>
        <w:t>y</w:t>
      </w:r>
      <w:r w:rsidRPr="003F3E5F">
        <w:rPr>
          <w:spacing w:val="-17"/>
          <w:szCs w:val="20"/>
        </w:rPr>
        <w:t xml:space="preserve"> </w:t>
      </w:r>
      <w:r w:rsidRPr="003F3E5F">
        <w:rPr>
          <w:szCs w:val="20"/>
        </w:rPr>
        <w:t>l</w:t>
      </w:r>
      <w:r w:rsidRPr="003F3E5F">
        <w:rPr>
          <w:spacing w:val="-2"/>
          <w:szCs w:val="20"/>
        </w:rPr>
        <w:t>a</w:t>
      </w:r>
      <w:r w:rsidRPr="003F3E5F">
        <w:rPr>
          <w:spacing w:val="1"/>
          <w:szCs w:val="20"/>
        </w:rPr>
        <w:t>bo</w:t>
      </w:r>
      <w:r w:rsidRPr="003F3E5F">
        <w:rPr>
          <w:szCs w:val="20"/>
        </w:rPr>
        <w:t>ral</w:t>
      </w:r>
    </w:p>
    <w:p w:rsidR="00673F5A" w:rsidRPr="003F3E5F" w:rsidRDefault="00673F5A" w:rsidP="00471B11">
      <w:pPr>
        <w:rPr>
          <w:w w:val="90"/>
          <w:szCs w:val="20"/>
        </w:rPr>
      </w:pPr>
      <w:r w:rsidRPr="003F3E5F">
        <w:rPr>
          <w:w w:val="131"/>
          <w:szCs w:val="20"/>
        </w:rPr>
        <w:t>•</w:t>
      </w:r>
      <w:r w:rsidR="00FC4E35" w:rsidRPr="003F3E5F">
        <w:rPr>
          <w:w w:val="131"/>
          <w:szCs w:val="20"/>
        </w:rPr>
        <w:t xml:space="preserve"> </w:t>
      </w:r>
      <w:r w:rsidRPr="003F3E5F">
        <w:rPr>
          <w:w w:val="87"/>
          <w:szCs w:val="20"/>
        </w:rPr>
        <w:t>A</w:t>
      </w:r>
      <w:r w:rsidRPr="003F3E5F">
        <w:rPr>
          <w:spacing w:val="-1"/>
          <w:w w:val="87"/>
          <w:szCs w:val="20"/>
        </w:rPr>
        <w:t>c</w:t>
      </w:r>
      <w:r w:rsidRPr="003F3E5F">
        <w:rPr>
          <w:spacing w:val="1"/>
          <w:w w:val="87"/>
          <w:szCs w:val="20"/>
        </w:rPr>
        <w:t>o</w:t>
      </w:r>
      <w:r w:rsidRPr="003F3E5F">
        <w:rPr>
          <w:w w:val="87"/>
          <w:szCs w:val="20"/>
        </w:rPr>
        <w:t>so</w:t>
      </w:r>
      <w:r w:rsidRPr="003F3E5F">
        <w:rPr>
          <w:spacing w:val="6"/>
          <w:w w:val="87"/>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spacing w:val="1"/>
          <w:w w:val="87"/>
          <w:szCs w:val="20"/>
        </w:rPr>
        <w:t>u</w:t>
      </w:r>
      <w:r w:rsidRPr="003F3E5F">
        <w:rPr>
          <w:w w:val="87"/>
          <w:szCs w:val="20"/>
        </w:rPr>
        <w:t>al</w:t>
      </w:r>
      <w:r w:rsidRPr="003F3E5F">
        <w:rPr>
          <w:spacing w:val="10"/>
          <w:w w:val="87"/>
          <w:szCs w:val="20"/>
        </w:rPr>
        <w:t xml:space="preserve"> </w:t>
      </w:r>
      <w:r w:rsidRPr="003F3E5F">
        <w:rPr>
          <w:szCs w:val="20"/>
        </w:rPr>
        <w:t>y</w:t>
      </w:r>
      <w:r w:rsidRPr="003F3E5F">
        <w:rPr>
          <w:spacing w:val="-20"/>
          <w:szCs w:val="20"/>
        </w:rPr>
        <w:t xml:space="preserve"> </w:t>
      </w:r>
      <w:r w:rsidRPr="003F3E5F">
        <w:rPr>
          <w:spacing w:val="1"/>
          <w:w w:val="94"/>
          <w:szCs w:val="20"/>
        </w:rPr>
        <w:t>d</w:t>
      </w:r>
      <w:r w:rsidRPr="003F3E5F">
        <w:rPr>
          <w:w w:val="103"/>
          <w:szCs w:val="20"/>
        </w:rPr>
        <w:t>i</w:t>
      </w:r>
      <w:r w:rsidRPr="003F3E5F">
        <w:rPr>
          <w:w w:val="78"/>
          <w:szCs w:val="20"/>
        </w:rPr>
        <w:t>s</w:t>
      </w:r>
      <w:r w:rsidRPr="003F3E5F">
        <w:rPr>
          <w:spacing w:val="-1"/>
          <w:w w:val="84"/>
          <w:szCs w:val="20"/>
        </w:rPr>
        <w:t>c</w:t>
      </w:r>
      <w:r w:rsidRPr="003F3E5F">
        <w:rPr>
          <w:w w:val="104"/>
          <w:szCs w:val="20"/>
        </w:rPr>
        <w:t>r</w:t>
      </w:r>
      <w:r w:rsidRPr="003F3E5F">
        <w:rPr>
          <w:w w:val="103"/>
          <w:szCs w:val="20"/>
        </w:rPr>
        <w:t>i</w:t>
      </w:r>
      <w:r w:rsidRPr="003F3E5F">
        <w:rPr>
          <w:w w:val="95"/>
          <w:szCs w:val="20"/>
        </w:rPr>
        <w:t>m</w:t>
      </w:r>
      <w:r w:rsidRPr="003F3E5F">
        <w:rPr>
          <w:w w:val="103"/>
          <w:szCs w:val="20"/>
        </w:rPr>
        <w:t>i</w:t>
      </w:r>
      <w:r w:rsidRPr="003F3E5F">
        <w:rPr>
          <w:spacing w:val="-1"/>
          <w:w w:val="94"/>
          <w:szCs w:val="20"/>
        </w:rPr>
        <w:t>n</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ón</w:t>
      </w:r>
      <w:r w:rsidRPr="003F3E5F">
        <w:rPr>
          <w:w w:val="90"/>
          <w:szCs w:val="20"/>
        </w:rPr>
        <w:t>.</w:t>
      </w:r>
    </w:p>
    <w:p w:rsidR="00AD1A48" w:rsidRPr="003F3E5F" w:rsidRDefault="00AD1A48" w:rsidP="00471B11">
      <w:pPr>
        <w:rPr>
          <w:szCs w:val="20"/>
        </w:rPr>
      </w:pPr>
      <w:r w:rsidRPr="003F3E5F">
        <w:rPr>
          <w:w w:val="131"/>
          <w:szCs w:val="20"/>
        </w:rPr>
        <w:t xml:space="preserve">• </w:t>
      </w:r>
      <w:r w:rsidRPr="003F3E5F">
        <w:rPr>
          <w:w w:val="90"/>
          <w:szCs w:val="20"/>
        </w:rPr>
        <w:t>Comunicación</w:t>
      </w:r>
    </w:p>
    <w:p w:rsidR="00673F5A" w:rsidRPr="003F3E5F" w:rsidRDefault="00673F5A" w:rsidP="007B1596">
      <w:pPr>
        <w:autoSpaceDE w:val="0"/>
        <w:autoSpaceDN w:val="0"/>
        <w:adjustRightInd w:val="0"/>
        <w:spacing w:line="200" w:lineRule="exact"/>
        <w:rPr>
          <w:rFonts w:cs="Arial"/>
          <w:color w:val="000000"/>
          <w:szCs w:val="20"/>
        </w:rPr>
      </w:pPr>
    </w:p>
    <w:p w:rsidR="00185EF5" w:rsidRPr="00185EF5" w:rsidRDefault="00185EF5" w:rsidP="00185EF5">
      <w:pPr>
        <w:pStyle w:val="Ttulo3"/>
        <w:rPr>
          <w:szCs w:val="32"/>
        </w:rPr>
      </w:pPr>
      <w:bookmarkStart w:id="17" w:name="_Toc389746490"/>
      <w:r w:rsidRPr="00185EF5">
        <w:rPr>
          <w:szCs w:val="32"/>
        </w:rPr>
        <w:t>Fases del Plan de Igualdad</w:t>
      </w:r>
      <w:bookmarkEnd w:id="17"/>
    </w:p>
    <w:p w:rsidR="00185EF5" w:rsidRPr="003F3E5F" w:rsidRDefault="00185EF5" w:rsidP="00185EF5">
      <w:pPr>
        <w:widowControl w:val="0"/>
        <w:autoSpaceDE w:val="0"/>
        <w:autoSpaceDN w:val="0"/>
        <w:adjustRightInd w:val="0"/>
        <w:spacing w:line="200" w:lineRule="exact"/>
        <w:rPr>
          <w:rFonts w:cs="Cambria"/>
          <w:color w:val="000000"/>
          <w:szCs w:val="20"/>
        </w:rPr>
      </w:pPr>
    </w:p>
    <w:p w:rsidR="00185EF5" w:rsidRPr="003F3E5F" w:rsidRDefault="00185EF5" w:rsidP="00185EF5">
      <w:pPr>
        <w:rPr>
          <w:spacing w:val="1"/>
          <w:szCs w:val="20"/>
        </w:rPr>
      </w:pPr>
      <w:r w:rsidRPr="003F3E5F">
        <w:rPr>
          <w:spacing w:val="1"/>
          <w:szCs w:val="20"/>
        </w:rPr>
        <w:t>Para llevar a cabo est</w:t>
      </w:r>
      <w:r w:rsidR="00B125E5" w:rsidRPr="003F3E5F">
        <w:rPr>
          <w:spacing w:val="1"/>
          <w:szCs w:val="20"/>
        </w:rPr>
        <w:t>e proyecto de forma eficiente fue</w:t>
      </w:r>
      <w:r w:rsidRPr="003F3E5F">
        <w:rPr>
          <w:spacing w:val="1"/>
          <w:szCs w:val="20"/>
        </w:rPr>
        <w:t xml:space="preserve"> necesario estructurar cada una de las fases en las que se dividirá e</w:t>
      </w:r>
      <w:r w:rsidR="00B125E5" w:rsidRPr="003F3E5F">
        <w:rPr>
          <w:spacing w:val="1"/>
          <w:szCs w:val="20"/>
        </w:rPr>
        <w:t>ste</w:t>
      </w:r>
      <w:r w:rsidRPr="003F3E5F">
        <w:rPr>
          <w:spacing w:val="1"/>
          <w:szCs w:val="20"/>
        </w:rPr>
        <w:t xml:space="preserve"> Plan de Igualdad y definir qué es lo qu</w:t>
      </w:r>
      <w:r w:rsidR="00B125E5" w:rsidRPr="003F3E5F">
        <w:rPr>
          <w:spacing w:val="1"/>
          <w:szCs w:val="20"/>
        </w:rPr>
        <w:t>e</w:t>
      </w:r>
      <w:r w:rsidRPr="003F3E5F">
        <w:rPr>
          <w:spacing w:val="1"/>
          <w:szCs w:val="20"/>
        </w:rPr>
        <w:t xml:space="preserve"> se quiere alcanzar, quién lo hará y cómo. De esta forma, el Plan de Igualdad consta de las siguientes fases:</w:t>
      </w:r>
    </w:p>
    <w:p w:rsidR="00185EF5" w:rsidRPr="003F3E5F" w:rsidRDefault="00185EF5" w:rsidP="00185EF5">
      <w:pPr>
        <w:rPr>
          <w:spacing w:val="1"/>
          <w:szCs w:val="20"/>
        </w:rPr>
      </w:pPr>
    </w:p>
    <w:p w:rsidR="00185EF5" w:rsidRPr="003F3E5F" w:rsidRDefault="00185EF5" w:rsidP="00185EF5">
      <w:pPr>
        <w:rPr>
          <w:spacing w:val="1"/>
          <w:szCs w:val="20"/>
        </w:rPr>
      </w:pPr>
      <w:r w:rsidRPr="003F3E5F">
        <w:rPr>
          <w:b/>
          <w:spacing w:val="1"/>
          <w:szCs w:val="20"/>
        </w:rPr>
        <w:t xml:space="preserve">Fase 1: </w:t>
      </w:r>
      <w:r w:rsidRPr="003F3E5F">
        <w:rPr>
          <w:spacing w:val="1"/>
          <w:szCs w:val="20"/>
        </w:rPr>
        <w:t>Iniciativa y compromiso: En esta fase se adquiere un compromiso por parte de la empresa para actualizar su política en concordancia con el principio de igualdad de oportunidades y se crea la Comisión de Igualdad. La decisión de implicarse en elaborar y aplicar un Plan de Igualdad se materializará en un documento o acuerdo formal y se comunicará a la totalidad de la plantilla y a los representantes legales de los trabajadores/as.</w:t>
      </w:r>
    </w:p>
    <w:p w:rsidR="00185EF5" w:rsidRPr="003F3E5F" w:rsidRDefault="00185EF5" w:rsidP="00185EF5">
      <w:pPr>
        <w:rPr>
          <w:spacing w:val="1"/>
          <w:szCs w:val="20"/>
        </w:rPr>
      </w:pPr>
    </w:p>
    <w:p w:rsidR="00185EF5" w:rsidRPr="003F3E5F" w:rsidRDefault="00185EF5" w:rsidP="00185EF5">
      <w:pPr>
        <w:rPr>
          <w:spacing w:val="1"/>
          <w:szCs w:val="20"/>
        </w:rPr>
      </w:pPr>
      <w:r w:rsidRPr="003F3E5F">
        <w:rPr>
          <w:b/>
          <w:spacing w:val="1"/>
          <w:szCs w:val="20"/>
        </w:rPr>
        <w:t>Fase 2:</w:t>
      </w:r>
      <w:r w:rsidR="005D4886">
        <w:rPr>
          <w:spacing w:val="1"/>
          <w:szCs w:val="20"/>
        </w:rPr>
        <w:t xml:space="preserve"> Diagnóstico: estudio</w:t>
      </w:r>
      <w:r w:rsidRPr="003F3E5F">
        <w:rPr>
          <w:spacing w:val="1"/>
          <w:szCs w:val="20"/>
        </w:rPr>
        <w:t xml:space="preserve"> de la situación actual de la empresa en referencia a la igualdad de oportunidades entre mujeres y hombres. El diagnóstico se desarroll</w:t>
      </w:r>
      <w:r w:rsidR="009F1525">
        <w:rPr>
          <w:spacing w:val="1"/>
          <w:szCs w:val="20"/>
        </w:rPr>
        <w:t>ó</w:t>
      </w:r>
      <w:r w:rsidRPr="003F3E5F">
        <w:rPr>
          <w:spacing w:val="1"/>
          <w:szCs w:val="20"/>
        </w:rPr>
        <w:t xml:space="preserve"> mediante tres fases principales:</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1). Planifi</w:t>
      </w:r>
      <w:r w:rsidR="005D4886">
        <w:rPr>
          <w:spacing w:val="1"/>
          <w:szCs w:val="20"/>
        </w:rPr>
        <w:t>cación del trabajo: se define</w:t>
      </w:r>
      <w:r w:rsidRPr="003F3E5F">
        <w:rPr>
          <w:spacing w:val="1"/>
          <w:szCs w:val="20"/>
        </w:rPr>
        <w:t xml:space="preserve"> y se establece la metodología de recogida de información.</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2). Recogida de información: se recaba información aplicando tanto métodos cuantitativos (convenio colectivo, organigrama de la empresa) como cualitativos (entrevistas, encuestas…).</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lastRenderedPageBreak/>
        <w:t>3). Análisis de la información y formulación de propuestas: se procesa y se analiza la información recogida.</w:t>
      </w:r>
    </w:p>
    <w:p w:rsidR="00185EF5" w:rsidRPr="003F3E5F" w:rsidRDefault="00185EF5" w:rsidP="00185EF5">
      <w:pPr>
        <w:rPr>
          <w:spacing w:val="1"/>
          <w:szCs w:val="20"/>
        </w:rPr>
      </w:pPr>
    </w:p>
    <w:p w:rsidR="00560D47" w:rsidRPr="000A330E" w:rsidRDefault="00185EF5" w:rsidP="00560D47">
      <w:pPr>
        <w:rPr>
          <w:spacing w:val="1"/>
          <w:szCs w:val="20"/>
        </w:rPr>
      </w:pPr>
      <w:r w:rsidRPr="003F3E5F">
        <w:rPr>
          <w:b/>
          <w:spacing w:val="1"/>
          <w:szCs w:val="20"/>
        </w:rPr>
        <w:t>Fase 3:</w:t>
      </w:r>
      <w:r w:rsidRPr="003F3E5F">
        <w:rPr>
          <w:spacing w:val="1"/>
          <w:szCs w:val="20"/>
        </w:rPr>
        <w:t xml:space="preserve"> Programación: </w:t>
      </w:r>
      <w:r w:rsidR="00560D47" w:rsidRPr="000A330E">
        <w:rPr>
          <w:spacing w:val="1"/>
          <w:szCs w:val="20"/>
        </w:rPr>
        <w:t>en esta fase se definen las medidas a implementar en el marco del Plan de Igualdad, se planifica y se temporaliza su ejecución, así como se especifican los mecanismos de seguimiento y los indicadores de evaluación. Todo ello dentro de una estrategia de participación a través de la negociación con la representación legal de los trabajadores representada en los Comités de Igualdad.</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Es decir, supone</w:t>
      </w:r>
      <w:r w:rsidR="00984E07" w:rsidRPr="003F3E5F">
        <w:rPr>
          <w:spacing w:val="1"/>
          <w:szCs w:val="20"/>
        </w:rPr>
        <w:t xml:space="preserve"> </w:t>
      </w:r>
      <w:r w:rsidRPr="003F3E5F">
        <w:rPr>
          <w:spacing w:val="1"/>
          <w:szCs w:val="20"/>
        </w:rPr>
        <w:t>el diseño de las políticas de igualdad, ajustadas a la realidad de la empresa, donde se definen los objetivos específicos en base a la información extraída de diagnóstico y se establecen las áreas de actuación, así como las medidas concretas, el calendario de actuaciones y los recursos económicos</w:t>
      </w:r>
      <w:r w:rsidR="00984E07" w:rsidRPr="003F3E5F">
        <w:rPr>
          <w:spacing w:val="1"/>
          <w:szCs w:val="20"/>
        </w:rPr>
        <w:t xml:space="preserve"> </w:t>
      </w:r>
      <w:r w:rsidRPr="003F3E5F">
        <w:rPr>
          <w:spacing w:val="1"/>
          <w:szCs w:val="20"/>
        </w:rPr>
        <w:t>y</w:t>
      </w:r>
      <w:r w:rsidR="00984E07" w:rsidRPr="003F3E5F">
        <w:rPr>
          <w:spacing w:val="1"/>
          <w:szCs w:val="20"/>
        </w:rPr>
        <w:t xml:space="preserve"> </w:t>
      </w:r>
      <w:r w:rsidRPr="003F3E5F">
        <w:rPr>
          <w:spacing w:val="1"/>
          <w:szCs w:val="20"/>
        </w:rPr>
        <w:t>personales</w:t>
      </w:r>
      <w:r w:rsidR="00984E07" w:rsidRPr="003F3E5F">
        <w:rPr>
          <w:spacing w:val="1"/>
          <w:szCs w:val="20"/>
        </w:rPr>
        <w:t xml:space="preserve"> </w:t>
      </w:r>
      <w:r w:rsidRPr="003F3E5F">
        <w:rPr>
          <w:spacing w:val="1"/>
          <w:szCs w:val="20"/>
        </w:rPr>
        <w:t>necesarios</w:t>
      </w:r>
      <w:r w:rsidR="00984E07" w:rsidRPr="003F3E5F">
        <w:rPr>
          <w:spacing w:val="1"/>
          <w:szCs w:val="20"/>
        </w:rPr>
        <w:t xml:space="preserve"> </w:t>
      </w:r>
      <w:r w:rsidRPr="003F3E5F">
        <w:rPr>
          <w:spacing w:val="1"/>
          <w:szCs w:val="20"/>
        </w:rPr>
        <w:t>para</w:t>
      </w:r>
      <w:r w:rsidR="00984E07" w:rsidRPr="003F3E5F">
        <w:rPr>
          <w:spacing w:val="1"/>
          <w:szCs w:val="20"/>
        </w:rPr>
        <w:t xml:space="preserve"> </w:t>
      </w:r>
      <w:r w:rsidRPr="003F3E5F">
        <w:rPr>
          <w:spacing w:val="1"/>
          <w:szCs w:val="20"/>
        </w:rPr>
        <w:t>la</w:t>
      </w:r>
      <w:r w:rsidR="00984E07" w:rsidRPr="003F3E5F">
        <w:rPr>
          <w:spacing w:val="1"/>
          <w:szCs w:val="20"/>
        </w:rPr>
        <w:t xml:space="preserve"> </w:t>
      </w:r>
      <w:r w:rsidRPr="003F3E5F">
        <w:rPr>
          <w:spacing w:val="1"/>
          <w:szCs w:val="20"/>
        </w:rPr>
        <w:t>ejecución.</w:t>
      </w:r>
      <w:r w:rsidRPr="003F3E5F">
        <w:rPr>
          <w:spacing w:val="1"/>
          <w:szCs w:val="20"/>
        </w:rPr>
        <w:tab/>
        <w:t>Para</w:t>
      </w:r>
      <w:r w:rsidR="00984E07" w:rsidRPr="003F3E5F">
        <w:rPr>
          <w:spacing w:val="1"/>
          <w:szCs w:val="20"/>
        </w:rPr>
        <w:t xml:space="preserve"> </w:t>
      </w:r>
      <w:r w:rsidRPr="003F3E5F">
        <w:rPr>
          <w:spacing w:val="1"/>
          <w:szCs w:val="20"/>
        </w:rPr>
        <w:t>definir</w:t>
      </w:r>
      <w:r w:rsidR="00984E07" w:rsidRPr="003F3E5F">
        <w:rPr>
          <w:spacing w:val="1"/>
          <w:szCs w:val="20"/>
        </w:rPr>
        <w:t xml:space="preserve"> </w:t>
      </w:r>
      <w:r w:rsidRPr="003F3E5F">
        <w:rPr>
          <w:spacing w:val="1"/>
          <w:szCs w:val="20"/>
        </w:rPr>
        <w:t xml:space="preserve">los objetivos es necesario actuar en las situaciones discriminatorias detectadas, identificar </w:t>
      </w:r>
      <w:r w:rsidR="006E2216" w:rsidRPr="003F3E5F">
        <w:rPr>
          <w:spacing w:val="1"/>
          <w:szCs w:val="20"/>
        </w:rPr>
        <w:t>qué</w:t>
      </w:r>
      <w:r w:rsidRPr="003F3E5F">
        <w:rPr>
          <w:spacing w:val="1"/>
          <w:szCs w:val="20"/>
        </w:rPr>
        <w:t xml:space="preserve"> áreas se pueden mejorar, priorizar aquellas mejoras más necesarias y dejar para más adelante esas medidas que se consideren más dificultosas de aplicar. A su vez, será necesario tener en cuenta los obstáculos que pueden impedir la implantación de las medidas propuestas, las personas destinatarias de las mismas, y por último, el impacto de género, es decir, los efectos</w:t>
      </w:r>
      <w:r w:rsidR="00984E07" w:rsidRPr="003F3E5F">
        <w:rPr>
          <w:spacing w:val="1"/>
          <w:szCs w:val="20"/>
        </w:rPr>
        <w:t xml:space="preserve"> </w:t>
      </w:r>
      <w:r w:rsidRPr="003F3E5F">
        <w:rPr>
          <w:spacing w:val="1"/>
          <w:szCs w:val="20"/>
        </w:rPr>
        <w:t>de</w:t>
      </w:r>
      <w:r w:rsidR="00984E07" w:rsidRPr="003F3E5F">
        <w:rPr>
          <w:spacing w:val="1"/>
          <w:szCs w:val="20"/>
        </w:rPr>
        <w:t xml:space="preserve"> </w:t>
      </w:r>
      <w:r w:rsidRPr="003F3E5F">
        <w:rPr>
          <w:spacing w:val="1"/>
          <w:szCs w:val="20"/>
        </w:rPr>
        <w:t>la</w:t>
      </w:r>
      <w:r w:rsidR="00984E07" w:rsidRPr="003F3E5F">
        <w:rPr>
          <w:spacing w:val="1"/>
          <w:szCs w:val="20"/>
        </w:rPr>
        <w:t xml:space="preserve"> </w:t>
      </w:r>
      <w:r w:rsidRPr="003F3E5F">
        <w:rPr>
          <w:spacing w:val="1"/>
          <w:szCs w:val="20"/>
        </w:rPr>
        <w:t>implantación</w:t>
      </w:r>
      <w:r w:rsidR="00984E07" w:rsidRPr="003F3E5F">
        <w:rPr>
          <w:spacing w:val="1"/>
          <w:szCs w:val="20"/>
        </w:rPr>
        <w:t xml:space="preserve"> </w:t>
      </w:r>
      <w:r w:rsidRPr="003F3E5F">
        <w:rPr>
          <w:spacing w:val="1"/>
          <w:szCs w:val="20"/>
        </w:rPr>
        <w:t>de</w:t>
      </w:r>
      <w:r w:rsidR="00984E07" w:rsidRPr="003F3E5F">
        <w:rPr>
          <w:spacing w:val="1"/>
          <w:szCs w:val="20"/>
        </w:rPr>
        <w:t xml:space="preserve"> </w:t>
      </w:r>
      <w:r w:rsidRPr="003F3E5F">
        <w:rPr>
          <w:spacing w:val="1"/>
          <w:szCs w:val="20"/>
        </w:rPr>
        <w:t>las</w:t>
      </w:r>
      <w:r w:rsidR="00984E07" w:rsidRPr="003F3E5F">
        <w:rPr>
          <w:spacing w:val="1"/>
          <w:szCs w:val="20"/>
        </w:rPr>
        <w:t xml:space="preserve"> </w:t>
      </w:r>
      <w:r w:rsidRPr="003F3E5F">
        <w:rPr>
          <w:spacing w:val="1"/>
          <w:szCs w:val="20"/>
        </w:rPr>
        <w:t>medidas</w:t>
      </w:r>
      <w:r w:rsidR="00984E07" w:rsidRPr="003F3E5F">
        <w:rPr>
          <w:spacing w:val="1"/>
          <w:szCs w:val="20"/>
        </w:rPr>
        <w:t xml:space="preserve"> </w:t>
      </w:r>
      <w:r w:rsidRPr="003F3E5F">
        <w:rPr>
          <w:spacing w:val="1"/>
          <w:szCs w:val="20"/>
        </w:rPr>
        <w:t>para</w:t>
      </w:r>
      <w:r w:rsidR="00984E07" w:rsidRPr="003F3E5F">
        <w:rPr>
          <w:spacing w:val="1"/>
          <w:szCs w:val="20"/>
        </w:rPr>
        <w:t xml:space="preserve"> </w:t>
      </w:r>
      <w:r w:rsidRPr="003F3E5F">
        <w:rPr>
          <w:spacing w:val="1"/>
          <w:szCs w:val="20"/>
        </w:rPr>
        <w:t>las</w:t>
      </w:r>
      <w:r w:rsidR="00984E07" w:rsidRPr="003F3E5F">
        <w:rPr>
          <w:spacing w:val="1"/>
          <w:szCs w:val="20"/>
        </w:rPr>
        <w:t xml:space="preserve"> </w:t>
      </w:r>
      <w:r w:rsidRPr="003F3E5F">
        <w:rPr>
          <w:spacing w:val="1"/>
          <w:szCs w:val="20"/>
        </w:rPr>
        <w:t>mujeres</w:t>
      </w:r>
      <w:r w:rsidR="00984E07" w:rsidRPr="003F3E5F">
        <w:rPr>
          <w:spacing w:val="1"/>
          <w:szCs w:val="20"/>
        </w:rPr>
        <w:t xml:space="preserve"> </w:t>
      </w:r>
      <w:r w:rsidRPr="003F3E5F">
        <w:rPr>
          <w:spacing w:val="1"/>
          <w:szCs w:val="20"/>
        </w:rPr>
        <w:t>y</w:t>
      </w:r>
      <w:r w:rsidR="00984E07" w:rsidRPr="003F3E5F">
        <w:rPr>
          <w:spacing w:val="1"/>
          <w:szCs w:val="20"/>
        </w:rPr>
        <w:t xml:space="preserve"> </w:t>
      </w:r>
      <w:r w:rsidRPr="003F3E5F">
        <w:rPr>
          <w:spacing w:val="1"/>
          <w:szCs w:val="20"/>
        </w:rPr>
        <w:t>para</w:t>
      </w:r>
      <w:r w:rsidR="00984E07" w:rsidRPr="003F3E5F">
        <w:rPr>
          <w:spacing w:val="1"/>
          <w:szCs w:val="20"/>
        </w:rPr>
        <w:t xml:space="preserve"> </w:t>
      </w:r>
      <w:r w:rsidRPr="003F3E5F">
        <w:rPr>
          <w:spacing w:val="1"/>
          <w:szCs w:val="20"/>
        </w:rPr>
        <w:t>los hombres.</w:t>
      </w:r>
    </w:p>
    <w:p w:rsidR="00185EF5" w:rsidRPr="003F3E5F" w:rsidRDefault="00185EF5" w:rsidP="00185EF5">
      <w:pPr>
        <w:rPr>
          <w:spacing w:val="1"/>
          <w:szCs w:val="20"/>
        </w:rPr>
      </w:pPr>
    </w:p>
    <w:p w:rsidR="00185EF5" w:rsidRPr="003F3E5F" w:rsidRDefault="00185EF5" w:rsidP="00185EF5">
      <w:pPr>
        <w:rPr>
          <w:spacing w:val="1"/>
          <w:szCs w:val="20"/>
        </w:rPr>
      </w:pPr>
      <w:r w:rsidRPr="003F3E5F">
        <w:rPr>
          <w:b/>
          <w:spacing w:val="1"/>
          <w:szCs w:val="20"/>
        </w:rPr>
        <w:t>Fase 4:</w:t>
      </w:r>
      <w:r w:rsidRPr="003F3E5F">
        <w:rPr>
          <w:spacing w:val="1"/>
          <w:szCs w:val="20"/>
        </w:rPr>
        <w:t xml:space="preserve"> Ejecución: en esta etapa se ejecutan las medidas establecidas en la fase previa y se activan los mecanismos de seguimiento con la finalidad de detectar la viabilidad y la aceptación de las medidas.</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Es necesario que se comuniquen al personal de la empresa las actuaciones que se llevarán a cabo. Durante esta fase, se realizan informes periódicos de seguimiento que permitirán conocer los resultados e identificar los obstáculos que se pueden presentar durante la implantación de las acciones. Será imprescindible realizar el seguimiento y la valoración de cada una de las acciones durante el procedimiento de implantación. Por lo tanto, esta fase se divide en:</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w:t>
      </w:r>
      <w:r w:rsidRPr="003F3E5F">
        <w:rPr>
          <w:spacing w:val="1"/>
          <w:szCs w:val="20"/>
        </w:rPr>
        <w:tab/>
        <w:t>Ejecución de las acciones previstas</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w:t>
      </w:r>
      <w:r w:rsidRPr="003F3E5F">
        <w:rPr>
          <w:spacing w:val="1"/>
          <w:szCs w:val="20"/>
        </w:rPr>
        <w:tab/>
        <w:t>Comunicación, información y sensibilización a todo el personal de la empresa sobre las medidas que se implantarán. Al mismo tiempo, se informará a la clientela y a las empresas proveedoras del compromiso de la empresa con las políticas de igualdad.</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w w:val="94"/>
          <w:szCs w:val="20"/>
        </w:rPr>
        <w:t>-</w:t>
      </w:r>
      <w:r w:rsidRPr="003F3E5F">
        <w:rPr>
          <w:spacing w:val="1"/>
          <w:szCs w:val="20"/>
        </w:rPr>
        <w:tab/>
        <w:t>Seguimiento y control.</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w:t>
      </w:r>
      <w:r w:rsidRPr="003F3E5F">
        <w:rPr>
          <w:spacing w:val="1"/>
          <w:szCs w:val="20"/>
        </w:rPr>
        <w:tab/>
        <w:t>Análisis de los resultados y recomendaciones a considerar.</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Fase 5: Evaluación: se trata de la última fase del Plan de Igualdad donde se evalúa el grado de consecución de los objetivos establecidos en el Plan de Igualdad y se identifican las necesidades o situaciones que aún no han sido resueltas, estableciendo líneas orientadas para el desarrollo de nuevas acciones.</w:t>
      </w:r>
    </w:p>
    <w:p w:rsidR="00185EF5" w:rsidRPr="003F3E5F" w:rsidRDefault="00185EF5" w:rsidP="00185EF5">
      <w:pPr>
        <w:rPr>
          <w:spacing w:val="1"/>
          <w:szCs w:val="20"/>
        </w:rPr>
      </w:pPr>
    </w:p>
    <w:p w:rsidR="00185EF5" w:rsidRPr="003F3E5F" w:rsidRDefault="00185EF5" w:rsidP="00185EF5">
      <w:pPr>
        <w:rPr>
          <w:spacing w:val="1"/>
          <w:szCs w:val="20"/>
        </w:rPr>
      </w:pPr>
      <w:r w:rsidRPr="003F3E5F">
        <w:rPr>
          <w:spacing w:val="1"/>
          <w:szCs w:val="20"/>
        </w:rPr>
        <w:t>De esta forma, la fase de evaluación nos permite comprobar la viabilidad del Plan de Igualdad y su efectividad. Por esta razón, se diseñan indicadores de evaluación del plan, se concretan los instrumentos de recogida de información para definir los tipos de evaluación que se utilizarán, se elaboran informes periódicos y se realizará una evaluación final. La evaluación de los indicadores permite conocer el grado de cumplimiento de los objetivos del Plan y los obstáculos que se han producido, analizar el desarrollo del procedimiento, reflexionar sobre la efectividad de las acciones diseñadas e identificar nuevas áreas de mejora. La evaluación servirá para realizar recomendaciones de mejora a implementar en un futuro.</w:t>
      </w:r>
    </w:p>
    <w:p w:rsidR="00185EF5" w:rsidRPr="003F3E5F" w:rsidRDefault="00185EF5" w:rsidP="0085515D">
      <w:pPr>
        <w:rPr>
          <w:spacing w:val="1"/>
          <w:szCs w:val="20"/>
        </w:rPr>
      </w:pPr>
    </w:p>
    <w:p w:rsidR="00673F5A" w:rsidRPr="00471B11" w:rsidRDefault="00471B11" w:rsidP="00471B11">
      <w:pPr>
        <w:pStyle w:val="Ttulo3"/>
        <w:rPr>
          <w:szCs w:val="24"/>
        </w:rPr>
      </w:pPr>
      <w:bookmarkStart w:id="18" w:name="_Toc389746491"/>
      <w:r w:rsidRPr="00471B11">
        <w:lastRenderedPageBreak/>
        <w:t>Ámbito de aplicación</w:t>
      </w:r>
      <w:bookmarkEnd w:id="18"/>
    </w:p>
    <w:p w:rsidR="00673F5A" w:rsidRPr="000A330E" w:rsidRDefault="00673F5A" w:rsidP="007B1596">
      <w:pPr>
        <w:autoSpaceDE w:val="0"/>
        <w:autoSpaceDN w:val="0"/>
        <w:adjustRightInd w:val="0"/>
        <w:spacing w:line="200" w:lineRule="exact"/>
        <w:rPr>
          <w:rFonts w:cs="Arial"/>
          <w:szCs w:val="20"/>
        </w:rPr>
      </w:pPr>
    </w:p>
    <w:p w:rsidR="00673F5A" w:rsidRPr="000A330E" w:rsidRDefault="00673F5A" w:rsidP="00471B11">
      <w:pPr>
        <w:rPr>
          <w:spacing w:val="1"/>
          <w:szCs w:val="20"/>
        </w:rPr>
      </w:pPr>
      <w:r w:rsidRPr="000A330E">
        <w:rPr>
          <w:spacing w:val="1"/>
          <w:szCs w:val="20"/>
        </w:rPr>
        <w:t>El Plan de Igualdad</w:t>
      </w:r>
      <w:r w:rsidR="00FC4E35" w:rsidRPr="000A330E">
        <w:rPr>
          <w:spacing w:val="1"/>
          <w:szCs w:val="20"/>
        </w:rPr>
        <w:t xml:space="preserve"> </w:t>
      </w:r>
      <w:r w:rsidRPr="000A330E">
        <w:rPr>
          <w:spacing w:val="1"/>
          <w:szCs w:val="20"/>
        </w:rPr>
        <w:t xml:space="preserve">es de aplicación en todo el territorio </w:t>
      </w:r>
      <w:r w:rsidR="005D4886" w:rsidRPr="000A330E">
        <w:rPr>
          <w:spacing w:val="1"/>
          <w:szCs w:val="20"/>
        </w:rPr>
        <w:t xml:space="preserve">Español </w:t>
      </w:r>
      <w:r w:rsidRPr="000A330E">
        <w:rPr>
          <w:spacing w:val="1"/>
          <w:szCs w:val="20"/>
        </w:rPr>
        <w:t xml:space="preserve">para la empresa </w:t>
      </w:r>
      <w:proofErr w:type="spellStart"/>
      <w:r w:rsidR="00307126" w:rsidRPr="000A330E">
        <w:rPr>
          <w:szCs w:val="20"/>
        </w:rPr>
        <w:t>Bepers</w:t>
      </w:r>
      <w:proofErr w:type="spellEnd"/>
      <w:r w:rsidRPr="000A330E">
        <w:rPr>
          <w:spacing w:val="1"/>
          <w:szCs w:val="20"/>
        </w:rPr>
        <w:t>, y por consiguiente engloba a la totalidad de la plantilla.</w:t>
      </w:r>
    </w:p>
    <w:p w:rsidR="005D4886" w:rsidRPr="000A330E" w:rsidRDefault="005D4886" w:rsidP="00471B11">
      <w:pPr>
        <w:rPr>
          <w:spacing w:val="1"/>
          <w:szCs w:val="20"/>
        </w:rPr>
      </w:pPr>
    </w:p>
    <w:p w:rsidR="00673F5A" w:rsidRPr="000A330E" w:rsidRDefault="00673F5A" w:rsidP="00471B11">
      <w:pPr>
        <w:rPr>
          <w:spacing w:val="1"/>
          <w:szCs w:val="20"/>
        </w:rPr>
      </w:pPr>
      <w:r w:rsidRPr="000A330E">
        <w:rPr>
          <w:spacing w:val="1"/>
          <w:szCs w:val="20"/>
        </w:rPr>
        <w:t>Igualmente</w:t>
      </w:r>
      <w:r w:rsidR="00FC4E35" w:rsidRPr="000A330E">
        <w:rPr>
          <w:spacing w:val="1"/>
          <w:szCs w:val="20"/>
        </w:rPr>
        <w:t xml:space="preserve"> </w:t>
      </w:r>
      <w:r w:rsidRPr="000A330E">
        <w:rPr>
          <w:spacing w:val="1"/>
          <w:szCs w:val="20"/>
        </w:rPr>
        <w:t>será de aplicación a todos</w:t>
      </w:r>
      <w:r w:rsidR="00FC4E35" w:rsidRPr="000A330E">
        <w:rPr>
          <w:spacing w:val="1"/>
          <w:szCs w:val="20"/>
        </w:rPr>
        <w:t xml:space="preserve"> </w:t>
      </w:r>
      <w:r w:rsidRPr="000A330E">
        <w:rPr>
          <w:spacing w:val="1"/>
          <w:szCs w:val="20"/>
        </w:rPr>
        <w:t>aquellos centros</w:t>
      </w:r>
      <w:r w:rsidR="00FC4E35" w:rsidRPr="000A330E">
        <w:rPr>
          <w:spacing w:val="1"/>
          <w:szCs w:val="20"/>
        </w:rPr>
        <w:t xml:space="preserve"> </w:t>
      </w:r>
      <w:r w:rsidRPr="000A330E">
        <w:rPr>
          <w:spacing w:val="1"/>
          <w:szCs w:val="20"/>
        </w:rPr>
        <w:t xml:space="preserve">de trabajo </w:t>
      </w:r>
      <w:r w:rsidR="00307126" w:rsidRPr="000A330E">
        <w:rPr>
          <w:spacing w:val="1"/>
          <w:szCs w:val="20"/>
        </w:rPr>
        <w:t xml:space="preserve">de </w:t>
      </w:r>
      <w:proofErr w:type="spellStart"/>
      <w:r w:rsidR="00307126" w:rsidRPr="000A330E">
        <w:rPr>
          <w:szCs w:val="20"/>
        </w:rPr>
        <w:t>Bepers</w:t>
      </w:r>
      <w:proofErr w:type="spellEnd"/>
      <w:r w:rsidR="00FC1F00" w:rsidRPr="000A330E">
        <w:rPr>
          <w:spacing w:val="1"/>
          <w:szCs w:val="20"/>
        </w:rPr>
        <w:t xml:space="preserve">, </w:t>
      </w:r>
      <w:r w:rsidR="00307126" w:rsidRPr="000A330E">
        <w:rPr>
          <w:spacing w:val="1"/>
          <w:szCs w:val="20"/>
        </w:rPr>
        <w:t xml:space="preserve">o que </w:t>
      </w:r>
      <w:r w:rsidR="00FC1F00" w:rsidRPr="000A330E">
        <w:rPr>
          <w:spacing w:val="1"/>
          <w:szCs w:val="20"/>
        </w:rPr>
        <w:t>pudieran depender de él</w:t>
      </w:r>
      <w:r w:rsidRPr="000A330E">
        <w:rPr>
          <w:spacing w:val="1"/>
          <w:szCs w:val="20"/>
        </w:rPr>
        <w:t xml:space="preserve"> durante la vigencia del presente plan, en el ámbito territorial descrito en el párrafo anterior.</w:t>
      </w:r>
    </w:p>
    <w:p w:rsidR="00673F5A" w:rsidRDefault="00F12725" w:rsidP="00F12725">
      <w:pPr>
        <w:pStyle w:val="Ttulo3"/>
      </w:pPr>
      <w:bookmarkStart w:id="19" w:name="_Toc389746492"/>
      <w:r>
        <w:t>Vigencia del Plan</w:t>
      </w:r>
      <w:bookmarkEnd w:id="19"/>
    </w:p>
    <w:p w:rsidR="007E5E3A" w:rsidRPr="003F3E5F" w:rsidRDefault="00F234F6" w:rsidP="007E5E3A">
      <w:pPr>
        <w:rPr>
          <w:szCs w:val="20"/>
        </w:rPr>
      </w:pPr>
      <w:r w:rsidRPr="003F3E5F">
        <w:rPr>
          <w:szCs w:val="20"/>
        </w:rPr>
        <w:t xml:space="preserve"> </w:t>
      </w:r>
    </w:p>
    <w:p w:rsidR="00673F5A" w:rsidRDefault="00673F5A" w:rsidP="00F12725">
      <w:pPr>
        <w:rPr>
          <w:spacing w:val="1"/>
          <w:szCs w:val="20"/>
        </w:rPr>
      </w:pPr>
      <w:r w:rsidRPr="003F3E5F">
        <w:rPr>
          <w:spacing w:val="1"/>
          <w:szCs w:val="20"/>
        </w:rPr>
        <w:t>El presente Plan tiene una vigencia de 3 años.</w:t>
      </w:r>
      <w:r w:rsidR="005D4886">
        <w:rPr>
          <w:spacing w:val="1"/>
          <w:szCs w:val="20"/>
        </w:rPr>
        <w:t xml:space="preserve"> </w:t>
      </w:r>
      <w:r w:rsidRPr="003F3E5F">
        <w:rPr>
          <w:spacing w:val="1"/>
          <w:szCs w:val="20"/>
        </w:rPr>
        <w:t>No obstante,</w:t>
      </w:r>
      <w:r w:rsidR="00FC4E35" w:rsidRPr="003F3E5F">
        <w:rPr>
          <w:spacing w:val="1"/>
          <w:szCs w:val="20"/>
        </w:rPr>
        <w:t xml:space="preserve"> </w:t>
      </w:r>
      <w:r w:rsidRPr="003F3E5F">
        <w:rPr>
          <w:spacing w:val="1"/>
          <w:szCs w:val="20"/>
        </w:rPr>
        <w:t>al ser un conjunto de medidas ordenadas y orientadas</w:t>
      </w:r>
      <w:r w:rsidR="00FC4E35" w:rsidRPr="003F3E5F">
        <w:rPr>
          <w:spacing w:val="1"/>
          <w:szCs w:val="20"/>
        </w:rPr>
        <w:t xml:space="preserve"> </w:t>
      </w:r>
      <w:r w:rsidRPr="003F3E5F">
        <w:rPr>
          <w:spacing w:val="1"/>
          <w:szCs w:val="20"/>
        </w:rPr>
        <w:t>a alcanzar los objetivos</w:t>
      </w:r>
      <w:r w:rsidR="00FC4E35" w:rsidRPr="003F3E5F">
        <w:rPr>
          <w:spacing w:val="1"/>
          <w:szCs w:val="20"/>
        </w:rPr>
        <w:t xml:space="preserve"> </w:t>
      </w:r>
      <w:r w:rsidRPr="003F3E5F">
        <w:rPr>
          <w:spacing w:val="1"/>
          <w:szCs w:val="20"/>
        </w:rPr>
        <w:t>que se concretan</w:t>
      </w:r>
      <w:r w:rsidR="00FC4E35" w:rsidRPr="003F3E5F">
        <w:rPr>
          <w:spacing w:val="1"/>
          <w:szCs w:val="20"/>
        </w:rPr>
        <w:t xml:space="preserve"> </w:t>
      </w:r>
      <w:r w:rsidRPr="003F3E5F">
        <w:rPr>
          <w:spacing w:val="1"/>
          <w:szCs w:val="20"/>
        </w:rPr>
        <w:t>en el mismo,</w:t>
      </w:r>
      <w:r w:rsidR="00FC4E35" w:rsidRPr="003F3E5F">
        <w:rPr>
          <w:spacing w:val="1"/>
          <w:szCs w:val="20"/>
        </w:rPr>
        <w:t xml:space="preserve"> </w:t>
      </w:r>
      <w:r w:rsidRPr="003F3E5F">
        <w:rPr>
          <w:spacing w:val="1"/>
          <w:szCs w:val="20"/>
        </w:rPr>
        <w:t>cuyos plazos de aplicación</w:t>
      </w:r>
      <w:r w:rsidR="00FC4E35" w:rsidRPr="003F3E5F">
        <w:rPr>
          <w:spacing w:val="1"/>
          <w:szCs w:val="20"/>
        </w:rPr>
        <w:t xml:space="preserve"> </w:t>
      </w:r>
      <w:r w:rsidRPr="003F3E5F">
        <w:rPr>
          <w:spacing w:val="1"/>
          <w:szCs w:val="20"/>
        </w:rPr>
        <w:t>varían, el Plan estaría ligado a la consecución de los objetivos</w:t>
      </w:r>
      <w:r w:rsidR="005D4886">
        <w:rPr>
          <w:spacing w:val="1"/>
          <w:szCs w:val="20"/>
        </w:rPr>
        <w:t xml:space="preserve"> correspondientes que se fijan en el presente documento</w:t>
      </w:r>
      <w:r w:rsidRPr="003F3E5F">
        <w:rPr>
          <w:spacing w:val="1"/>
          <w:szCs w:val="20"/>
        </w:rPr>
        <w:t>.</w:t>
      </w:r>
    </w:p>
    <w:p w:rsidR="005D4886" w:rsidRPr="003F3E5F" w:rsidRDefault="005D4886" w:rsidP="00F12725">
      <w:pPr>
        <w:rPr>
          <w:spacing w:val="1"/>
          <w:szCs w:val="20"/>
        </w:rPr>
      </w:pPr>
    </w:p>
    <w:p w:rsidR="00673F5A" w:rsidRPr="003F3E5F" w:rsidRDefault="00673F5A" w:rsidP="00F12725">
      <w:pPr>
        <w:rPr>
          <w:spacing w:val="1"/>
          <w:szCs w:val="20"/>
        </w:rPr>
      </w:pPr>
      <w:r w:rsidRPr="003F3E5F">
        <w:rPr>
          <w:spacing w:val="1"/>
          <w:szCs w:val="20"/>
        </w:rPr>
        <w:t>En el supuesto de que sea necesario realizar</w:t>
      </w:r>
      <w:r w:rsidR="00FC4E35" w:rsidRPr="003F3E5F">
        <w:rPr>
          <w:spacing w:val="1"/>
          <w:szCs w:val="20"/>
        </w:rPr>
        <w:t xml:space="preserve"> </w:t>
      </w:r>
      <w:r w:rsidRPr="003F3E5F">
        <w:rPr>
          <w:spacing w:val="1"/>
          <w:szCs w:val="20"/>
        </w:rPr>
        <w:t>acciones positivas, la vigencia de éstas</w:t>
      </w:r>
      <w:r w:rsidR="00F12725" w:rsidRPr="003F3E5F">
        <w:rPr>
          <w:spacing w:val="1"/>
          <w:szCs w:val="20"/>
        </w:rPr>
        <w:t xml:space="preserve"> </w:t>
      </w:r>
      <w:r w:rsidRPr="003F3E5F">
        <w:rPr>
          <w:spacing w:val="1"/>
          <w:szCs w:val="20"/>
        </w:rPr>
        <w:t>subsistirá mientras subsista cada supuesto discriminatorio que se pretenda corregir. Hasta que no se apruebe</w:t>
      </w:r>
      <w:r w:rsidR="00FC4E35" w:rsidRPr="003F3E5F">
        <w:rPr>
          <w:spacing w:val="1"/>
          <w:szCs w:val="20"/>
        </w:rPr>
        <w:t xml:space="preserve"> </w:t>
      </w:r>
      <w:r w:rsidRPr="003F3E5F">
        <w:rPr>
          <w:spacing w:val="1"/>
          <w:szCs w:val="20"/>
        </w:rPr>
        <w:t>un nuevo</w:t>
      </w:r>
      <w:r w:rsidR="00FC4E35" w:rsidRPr="003F3E5F">
        <w:rPr>
          <w:spacing w:val="1"/>
          <w:szCs w:val="20"/>
        </w:rPr>
        <w:t xml:space="preserve"> </w:t>
      </w:r>
      <w:r w:rsidRPr="003F3E5F">
        <w:rPr>
          <w:spacing w:val="1"/>
          <w:szCs w:val="20"/>
        </w:rPr>
        <w:t>Plan, se mantendrá pro</w:t>
      </w:r>
      <w:r w:rsidR="002C4FA4">
        <w:rPr>
          <w:spacing w:val="1"/>
          <w:szCs w:val="20"/>
        </w:rPr>
        <w:t xml:space="preserve">rrogado el contenido del de este </w:t>
      </w:r>
      <w:r w:rsidRPr="003F3E5F">
        <w:rPr>
          <w:spacing w:val="1"/>
          <w:szCs w:val="20"/>
        </w:rPr>
        <w:t>Plan.</w:t>
      </w:r>
    </w:p>
    <w:p w:rsidR="00CB2C1F" w:rsidRPr="003F3E5F" w:rsidRDefault="00CB2C1F">
      <w:pPr>
        <w:spacing w:after="200" w:line="276" w:lineRule="auto"/>
        <w:jc w:val="left"/>
        <w:rPr>
          <w:spacing w:val="1"/>
          <w:szCs w:val="20"/>
        </w:rPr>
      </w:pPr>
      <w:r w:rsidRPr="003F3E5F">
        <w:rPr>
          <w:spacing w:val="1"/>
          <w:szCs w:val="20"/>
        </w:rPr>
        <w:br w:type="page"/>
      </w:r>
    </w:p>
    <w:p w:rsidR="00E05C70" w:rsidRDefault="00E05C70" w:rsidP="00AC2FE2">
      <w:pPr>
        <w:pStyle w:val="Ttulo1"/>
      </w:pPr>
      <w:bookmarkStart w:id="20" w:name="_Toc389746493"/>
      <w:r>
        <w:lastRenderedPageBreak/>
        <w:t>COMPROMISO</w:t>
      </w:r>
      <w:bookmarkEnd w:id="20"/>
    </w:p>
    <w:p w:rsidR="00E05C70" w:rsidRPr="000A330E" w:rsidRDefault="009637E4" w:rsidP="00E05C70">
      <w:pPr>
        <w:rPr>
          <w:spacing w:val="1"/>
          <w:szCs w:val="20"/>
        </w:rPr>
      </w:pPr>
      <w:proofErr w:type="spellStart"/>
      <w:r w:rsidRPr="000A330E">
        <w:rPr>
          <w:spacing w:val="1"/>
          <w:szCs w:val="20"/>
        </w:rPr>
        <w:t>Bepers</w:t>
      </w:r>
      <w:proofErr w:type="spellEnd"/>
      <w:r w:rsidRPr="000A330E">
        <w:rPr>
          <w:spacing w:val="1"/>
          <w:szCs w:val="20"/>
        </w:rPr>
        <w:t xml:space="preserve"> </w:t>
      </w:r>
      <w:r w:rsidR="00E05C70" w:rsidRPr="000A330E">
        <w:rPr>
          <w:spacing w:val="1"/>
          <w:szCs w:val="20"/>
        </w:rPr>
        <w:t>tomó la iniciativa activa y ha adop</w:t>
      </w:r>
      <w:r w:rsidR="002C4FA4" w:rsidRPr="000A330E">
        <w:rPr>
          <w:spacing w:val="1"/>
          <w:szCs w:val="20"/>
        </w:rPr>
        <w:t>tado el compromiso de realizar</w:t>
      </w:r>
      <w:r w:rsidR="00E05C70" w:rsidRPr="000A330E">
        <w:rPr>
          <w:spacing w:val="1"/>
          <w:szCs w:val="20"/>
        </w:rPr>
        <w:t xml:space="preserve"> su Plan de Igualdad, hecho que supone comprometerse de forma integral con los principios de igualdad de trato y de oportunidades y de no discriminación, más allá de la mera obligación del Plan. Mediante este Plan se incorporará la filosofía de la igualdad en la cultura de la empresa y nos dará la oportunidad</w:t>
      </w:r>
      <w:r w:rsidR="00984E07" w:rsidRPr="000A330E">
        <w:rPr>
          <w:spacing w:val="1"/>
          <w:szCs w:val="20"/>
        </w:rPr>
        <w:t xml:space="preserve"> </w:t>
      </w:r>
      <w:r w:rsidR="00E05C70" w:rsidRPr="000A330E">
        <w:rPr>
          <w:spacing w:val="1"/>
          <w:szCs w:val="20"/>
        </w:rPr>
        <w:t>de</w:t>
      </w:r>
      <w:r w:rsidR="00984E07" w:rsidRPr="000A330E">
        <w:rPr>
          <w:spacing w:val="1"/>
          <w:szCs w:val="20"/>
        </w:rPr>
        <w:t xml:space="preserve"> </w:t>
      </w:r>
      <w:r w:rsidR="00E05C70" w:rsidRPr="000A330E">
        <w:rPr>
          <w:spacing w:val="1"/>
          <w:szCs w:val="20"/>
        </w:rPr>
        <w:t>mejorar</w:t>
      </w:r>
      <w:r w:rsidR="00984E07" w:rsidRPr="000A330E">
        <w:rPr>
          <w:spacing w:val="1"/>
          <w:szCs w:val="20"/>
        </w:rPr>
        <w:t xml:space="preserve"> </w:t>
      </w:r>
      <w:r w:rsidR="00E05C70" w:rsidRPr="000A330E">
        <w:rPr>
          <w:spacing w:val="1"/>
          <w:szCs w:val="20"/>
        </w:rPr>
        <w:t>posibles</w:t>
      </w:r>
      <w:r w:rsidR="00984E07" w:rsidRPr="000A330E">
        <w:rPr>
          <w:spacing w:val="1"/>
          <w:szCs w:val="20"/>
        </w:rPr>
        <w:t xml:space="preserve"> </w:t>
      </w:r>
      <w:r w:rsidR="00E05C70" w:rsidRPr="000A330E">
        <w:rPr>
          <w:spacing w:val="1"/>
          <w:szCs w:val="20"/>
        </w:rPr>
        <w:t>debilidades</w:t>
      </w:r>
      <w:r w:rsidR="00984E07" w:rsidRPr="000A330E">
        <w:rPr>
          <w:spacing w:val="1"/>
          <w:szCs w:val="20"/>
        </w:rPr>
        <w:t xml:space="preserve"> </w:t>
      </w:r>
      <w:r w:rsidR="00E05C70" w:rsidRPr="000A330E">
        <w:rPr>
          <w:spacing w:val="1"/>
          <w:szCs w:val="20"/>
        </w:rPr>
        <w:t>que</w:t>
      </w:r>
      <w:r w:rsidR="00984E07" w:rsidRPr="000A330E">
        <w:rPr>
          <w:spacing w:val="1"/>
          <w:szCs w:val="20"/>
        </w:rPr>
        <w:t xml:space="preserve"> </w:t>
      </w:r>
      <w:r w:rsidR="00E05C70" w:rsidRPr="000A330E">
        <w:rPr>
          <w:spacing w:val="1"/>
          <w:szCs w:val="20"/>
        </w:rPr>
        <w:t>se</w:t>
      </w:r>
      <w:r w:rsidR="00984E07" w:rsidRPr="000A330E">
        <w:rPr>
          <w:spacing w:val="1"/>
          <w:szCs w:val="20"/>
        </w:rPr>
        <w:t xml:space="preserve"> </w:t>
      </w:r>
      <w:r w:rsidR="00E05C70" w:rsidRPr="000A330E">
        <w:rPr>
          <w:spacing w:val="1"/>
          <w:szCs w:val="20"/>
        </w:rPr>
        <w:t>puedan</w:t>
      </w:r>
      <w:r w:rsidR="00984E07" w:rsidRPr="000A330E">
        <w:rPr>
          <w:spacing w:val="1"/>
          <w:szCs w:val="20"/>
        </w:rPr>
        <w:t xml:space="preserve"> </w:t>
      </w:r>
      <w:r w:rsidR="00E05C70" w:rsidRPr="000A330E">
        <w:rPr>
          <w:spacing w:val="1"/>
          <w:szCs w:val="20"/>
        </w:rPr>
        <w:t>dar</w:t>
      </w:r>
      <w:r w:rsidR="00984E07" w:rsidRPr="000A330E">
        <w:rPr>
          <w:spacing w:val="1"/>
          <w:szCs w:val="20"/>
        </w:rPr>
        <w:t xml:space="preserve"> </w:t>
      </w:r>
      <w:r w:rsidR="00E05C70" w:rsidRPr="000A330E">
        <w:rPr>
          <w:spacing w:val="1"/>
          <w:szCs w:val="20"/>
        </w:rPr>
        <w:t>en</w:t>
      </w:r>
      <w:r w:rsidR="00984E07" w:rsidRPr="000A330E">
        <w:rPr>
          <w:spacing w:val="1"/>
          <w:szCs w:val="20"/>
        </w:rPr>
        <w:t xml:space="preserve"> </w:t>
      </w:r>
      <w:r w:rsidR="00E05C70" w:rsidRPr="000A330E">
        <w:rPr>
          <w:spacing w:val="1"/>
          <w:szCs w:val="20"/>
        </w:rPr>
        <w:t>la empresa conforme a la igualdad efectiva entre hombres y mujeres.</w:t>
      </w:r>
    </w:p>
    <w:p w:rsidR="00E05C70" w:rsidRPr="000A330E" w:rsidRDefault="00E05C70" w:rsidP="00E05C70">
      <w:pPr>
        <w:rPr>
          <w:spacing w:val="1"/>
          <w:szCs w:val="20"/>
        </w:rPr>
      </w:pPr>
    </w:p>
    <w:p w:rsidR="009637E4" w:rsidRPr="000A330E" w:rsidRDefault="009637E4" w:rsidP="009637E4">
      <w:pPr>
        <w:rPr>
          <w:spacing w:val="1"/>
          <w:szCs w:val="20"/>
        </w:rPr>
      </w:pPr>
      <w:r w:rsidRPr="000A330E">
        <w:rPr>
          <w:spacing w:val="1"/>
          <w:szCs w:val="20"/>
        </w:rPr>
        <w:t>Por otro lado, se definieron dos Comisiones de igualdad -una en los Centros de Cataluña y otra en los Centros de Madrid-, según se recoge en los Convenios Colectivos de aplicación, que será la encargada de analizar, desarrollar y validar el Plan de Igualdad de la empresa.</w:t>
      </w:r>
    </w:p>
    <w:p w:rsidR="009637E4" w:rsidRPr="000A330E" w:rsidRDefault="009637E4" w:rsidP="009637E4">
      <w:pPr>
        <w:rPr>
          <w:spacing w:val="1"/>
          <w:szCs w:val="20"/>
        </w:rPr>
      </w:pPr>
    </w:p>
    <w:p w:rsidR="009637E4" w:rsidRPr="000A330E" w:rsidRDefault="009637E4" w:rsidP="009637E4">
      <w:pPr>
        <w:rPr>
          <w:spacing w:val="1"/>
          <w:szCs w:val="20"/>
        </w:rPr>
      </w:pPr>
      <w:r w:rsidRPr="000A330E">
        <w:rPr>
          <w:spacing w:val="1"/>
          <w:szCs w:val="20"/>
        </w:rPr>
        <w:t>Las Comisiones de igualdad se encuentran formadas por:</w:t>
      </w:r>
    </w:p>
    <w:p w:rsidR="009637E4" w:rsidRPr="000A330E" w:rsidRDefault="009637E4" w:rsidP="009637E4">
      <w:pPr>
        <w:rPr>
          <w:spacing w:val="1"/>
          <w:szCs w:val="20"/>
        </w:rPr>
      </w:pPr>
    </w:p>
    <w:p w:rsidR="009637E4" w:rsidRPr="000A330E" w:rsidRDefault="009637E4" w:rsidP="009637E4">
      <w:pPr>
        <w:rPr>
          <w:spacing w:val="1"/>
          <w:szCs w:val="20"/>
          <w:u w:val="single"/>
        </w:rPr>
      </w:pPr>
      <w:r w:rsidRPr="000A330E">
        <w:rPr>
          <w:spacing w:val="1"/>
          <w:szCs w:val="20"/>
          <w:u w:val="single"/>
        </w:rPr>
        <w:t xml:space="preserve">Cataluña </w:t>
      </w:r>
    </w:p>
    <w:p w:rsidR="009637E4" w:rsidRPr="000A330E" w:rsidRDefault="009637E4" w:rsidP="009637E4">
      <w:pPr>
        <w:rPr>
          <w:spacing w:val="1"/>
          <w:szCs w:val="20"/>
        </w:rPr>
      </w:pPr>
    </w:p>
    <w:p w:rsidR="009637E4" w:rsidRPr="000A330E" w:rsidRDefault="009637E4" w:rsidP="009637E4">
      <w:pPr>
        <w:spacing w:after="200" w:line="276" w:lineRule="auto"/>
        <w:rPr>
          <w:spacing w:val="1"/>
          <w:szCs w:val="20"/>
        </w:rPr>
      </w:pPr>
      <w:r w:rsidRPr="000A330E">
        <w:rPr>
          <w:spacing w:val="1"/>
          <w:szCs w:val="20"/>
        </w:rPr>
        <w:t>Dña. Matilde Roldán</w:t>
      </w:r>
    </w:p>
    <w:p w:rsidR="009637E4" w:rsidRPr="000A330E" w:rsidRDefault="009637E4" w:rsidP="009637E4">
      <w:pPr>
        <w:spacing w:after="200" w:line="276" w:lineRule="auto"/>
        <w:rPr>
          <w:spacing w:val="1"/>
          <w:szCs w:val="20"/>
        </w:rPr>
      </w:pPr>
      <w:r w:rsidRPr="000A330E">
        <w:rPr>
          <w:spacing w:val="1"/>
          <w:szCs w:val="20"/>
        </w:rPr>
        <w:t>Dña. Sara Silva</w:t>
      </w:r>
    </w:p>
    <w:p w:rsidR="009637E4" w:rsidRPr="000A330E" w:rsidRDefault="009637E4" w:rsidP="009637E4">
      <w:pPr>
        <w:spacing w:after="200" w:line="276" w:lineRule="auto"/>
        <w:rPr>
          <w:spacing w:val="1"/>
          <w:szCs w:val="20"/>
        </w:rPr>
      </w:pPr>
      <w:r w:rsidRPr="000A330E">
        <w:rPr>
          <w:spacing w:val="1"/>
          <w:szCs w:val="20"/>
        </w:rPr>
        <w:t>D. Bruno Barrera</w:t>
      </w:r>
    </w:p>
    <w:p w:rsidR="009637E4" w:rsidRPr="000A330E" w:rsidRDefault="009637E4" w:rsidP="009637E4">
      <w:pPr>
        <w:spacing w:after="200" w:line="276" w:lineRule="auto"/>
        <w:rPr>
          <w:spacing w:val="1"/>
          <w:szCs w:val="20"/>
        </w:rPr>
      </w:pPr>
      <w:r w:rsidRPr="000A330E">
        <w:rPr>
          <w:spacing w:val="1"/>
          <w:szCs w:val="20"/>
        </w:rPr>
        <w:t>Dña. Ana Cruz</w:t>
      </w:r>
    </w:p>
    <w:p w:rsidR="009637E4" w:rsidRPr="000A330E" w:rsidRDefault="009637E4" w:rsidP="009637E4">
      <w:pPr>
        <w:spacing w:after="200" w:line="276" w:lineRule="auto"/>
        <w:rPr>
          <w:spacing w:val="1"/>
          <w:szCs w:val="20"/>
        </w:rPr>
      </w:pPr>
      <w:r w:rsidRPr="000A330E">
        <w:rPr>
          <w:spacing w:val="1"/>
          <w:szCs w:val="20"/>
        </w:rPr>
        <w:t>Dª. Emilia Salvador</w:t>
      </w:r>
    </w:p>
    <w:p w:rsidR="009637E4" w:rsidRPr="000A330E" w:rsidRDefault="009637E4" w:rsidP="009637E4">
      <w:pPr>
        <w:spacing w:after="200" w:line="276" w:lineRule="auto"/>
        <w:jc w:val="left"/>
        <w:rPr>
          <w:spacing w:val="1"/>
          <w:szCs w:val="20"/>
        </w:rPr>
      </w:pPr>
      <w:r w:rsidRPr="000A330E">
        <w:rPr>
          <w:spacing w:val="1"/>
          <w:szCs w:val="20"/>
        </w:rPr>
        <w:t>D. Víctor Ricarte Grau</w:t>
      </w:r>
    </w:p>
    <w:p w:rsidR="009637E4" w:rsidRPr="000A330E" w:rsidRDefault="009637E4" w:rsidP="009637E4">
      <w:pPr>
        <w:spacing w:after="200" w:line="276" w:lineRule="auto"/>
        <w:jc w:val="left"/>
        <w:rPr>
          <w:spacing w:val="1"/>
          <w:szCs w:val="20"/>
          <w:u w:val="single"/>
        </w:rPr>
      </w:pPr>
      <w:r w:rsidRPr="000A330E">
        <w:rPr>
          <w:spacing w:val="1"/>
          <w:szCs w:val="20"/>
          <w:u w:val="single"/>
        </w:rPr>
        <w:t>Madrid</w:t>
      </w:r>
    </w:p>
    <w:p w:rsidR="009637E4" w:rsidRPr="000A330E" w:rsidRDefault="009637E4" w:rsidP="009637E4">
      <w:pPr>
        <w:spacing w:after="200" w:line="276" w:lineRule="auto"/>
        <w:jc w:val="left"/>
        <w:rPr>
          <w:spacing w:val="1"/>
          <w:szCs w:val="20"/>
        </w:rPr>
      </w:pPr>
      <w:r w:rsidRPr="000A330E">
        <w:rPr>
          <w:spacing w:val="1"/>
          <w:szCs w:val="20"/>
        </w:rPr>
        <w:t>Dña. Rosa Fernández Domínguez</w:t>
      </w:r>
    </w:p>
    <w:p w:rsidR="009637E4" w:rsidRPr="000A330E" w:rsidRDefault="009637E4" w:rsidP="009637E4">
      <w:pPr>
        <w:spacing w:after="200" w:line="276" w:lineRule="auto"/>
        <w:jc w:val="left"/>
        <w:rPr>
          <w:spacing w:val="1"/>
          <w:szCs w:val="20"/>
        </w:rPr>
      </w:pPr>
      <w:r w:rsidRPr="000A330E">
        <w:rPr>
          <w:spacing w:val="1"/>
          <w:szCs w:val="20"/>
        </w:rPr>
        <w:t>Dña. Rosa María Molero Díaz</w:t>
      </w:r>
    </w:p>
    <w:p w:rsidR="009637E4" w:rsidRPr="000A330E" w:rsidRDefault="009637E4" w:rsidP="009637E4">
      <w:pPr>
        <w:spacing w:after="200" w:line="276" w:lineRule="auto"/>
        <w:jc w:val="left"/>
        <w:rPr>
          <w:spacing w:val="1"/>
          <w:szCs w:val="20"/>
        </w:rPr>
      </w:pPr>
      <w:r w:rsidRPr="000A330E">
        <w:rPr>
          <w:spacing w:val="1"/>
          <w:szCs w:val="20"/>
        </w:rPr>
        <w:t>D. José Luis Plaza Almansa</w:t>
      </w:r>
    </w:p>
    <w:p w:rsidR="009637E4" w:rsidRPr="000A330E" w:rsidRDefault="009637E4" w:rsidP="009637E4">
      <w:pPr>
        <w:spacing w:after="200" w:line="276" w:lineRule="auto"/>
        <w:jc w:val="left"/>
        <w:rPr>
          <w:spacing w:val="1"/>
          <w:szCs w:val="20"/>
        </w:rPr>
      </w:pPr>
      <w:r w:rsidRPr="000A330E">
        <w:rPr>
          <w:spacing w:val="1"/>
          <w:szCs w:val="20"/>
        </w:rPr>
        <w:t>D. José Luis Díaz Gómez</w:t>
      </w:r>
    </w:p>
    <w:p w:rsidR="009637E4" w:rsidRPr="000A330E" w:rsidRDefault="009637E4" w:rsidP="009637E4">
      <w:pPr>
        <w:spacing w:after="200" w:line="276" w:lineRule="auto"/>
        <w:jc w:val="left"/>
        <w:rPr>
          <w:spacing w:val="1"/>
          <w:szCs w:val="20"/>
        </w:rPr>
      </w:pPr>
      <w:r w:rsidRPr="000A330E">
        <w:rPr>
          <w:spacing w:val="1"/>
          <w:szCs w:val="20"/>
        </w:rPr>
        <w:t>D. Antonio Mateo Suárez</w:t>
      </w:r>
    </w:p>
    <w:p w:rsidR="009637E4" w:rsidRPr="000A330E" w:rsidRDefault="009637E4" w:rsidP="009637E4">
      <w:pPr>
        <w:spacing w:after="200" w:line="276" w:lineRule="auto"/>
        <w:jc w:val="left"/>
        <w:rPr>
          <w:spacing w:val="1"/>
          <w:szCs w:val="20"/>
        </w:rPr>
      </w:pPr>
      <w:r w:rsidRPr="000A330E">
        <w:rPr>
          <w:spacing w:val="1"/>
          <w:szCs w:val="20"/>
        </w:rPr>
        <w:t>D. Rubén Jiménez Sánchez</w:t>
      </w:r>
    </w:p>
    <w:p w:rsidR="009637E4" w:rsidRPr="000A330E" w:rsidRDefault="009637E4" w:rsidP="009637E4">
      <w:pPr>
        <w:spacing w:after="200" w:line="276" w:lineRule="auto"/>
        <w:jc w:val="left"/>
        <w:rPr>
          <w:spacing w:val="1"/>
          <w:szCs w:val="20"/>
        </w:rPr>
      </w:pPr>
      <w:r w:rsidRPr="000A330E">
        <w:rPr>
          <w:spacing w:val="1"/>
          <w:szCs w:val="20"/>
        </w:rPr>
        <w:t>D. Germán-Douglas Jiménez Santos</w:t>
      </w:r>
    </w:p>
    <w:p w:rsidR="009637E4" w:rsidRPr="009637E4" w:rsidRDefault="009637E4" w:rsidP="009637E4">
      <w:pPr>
        <w:spacing w:after="200" w:line="276" w:lineRule="auto"/>
        <w:jc w:val="left"/>
        <w:rPr>
          <w:color w:val="FF0000"/>
          <w:spacing w:val="1"/>
          <w:szCs w:val="20"/>
        </w:rPr>
      </w:pPr>
      <w:r w:rsidRPr="000A330E">
        <w:rPr>
          <w:spacing w:val="1"/>
          <w:szCs w:val="20"/>
        </w:rPr>
        <w:t>Dña. Carmen Moreno Ventas</w:t>
      </w:r>
      <w:r w:rsidRPr="009637E4">
        <w:rPr>
          <w:color w:val="FF0000"/>
          <w:spacing w:val="1"/>
          <w:szCs w:val="20"/>
        </w:rPr>
        <w:t xml:space="preserve"> </w:t>
      </w:r>
      <w:r w:rsidRPr="009637E4">
        <w:rPr>
          <w:color w:val="FF0000"/>
          <w:spacing w:val="1"/>
          <w:szCs w:val="20"/>
        </w:rPr>
        <w:br w:type="page"/>
      </w:r>
    </w:p>
    <w:p w:rsidR="00673F5A" w:rsidRPr="00F12725" w:rsidRDefault="002C4FA4" w:rsidP="00AC2FE2">
      <w:pPr>
        <w:pStyle w:val="Ttulo1"/>
      </w:pPr>
      <w:bookmarkStart w:id="21" w:name="_Toc389746494"/>
      <w:r>
        <w:lastRenderedPageBreak/>
        <w:t xml:space="preserve">EL </w:t>
      </w:r>
      <w:r w:rsidR="00F12725" w:rsidRPr="00F12725">
        <w:t>DIAGNÓSTICO</w:t>
      </w:r>
      <w:bookmarkEnd w:id="21"/>
    </w:p>
    <w:p w:rsidR="00673F5A" w:rsidRPr="003F3E5F" w:rsidRDefault="00673F5A" w:rsidP="00F12725">
      <w:pPr>
        <w:rPr>
          <w:spacing w:val="1"/>
          <w:szCs w:val="20"/>
        </w:rPr>
      </w:pPr>
      <w:r w:rsidRPr="003F3E5F">
        <w:rPr>
          <w:spacing w:val="1"/>
          <w:szCs w:val="20"/>
        </w:rPr>
        <w:t>El</w:t>
      </w:r>
      <w:r w:rsidR="00FC4E35" w:rsidRPr="003F3E5F">
        <w:rPr>
          <w:spacing w:val="1"/>
          <w:szCs w:val="20"/>
        </w:rPr>
        <w:t xml:space="preserve"> </w:t>
      </w:r>
      <w:r w:rsidRPr="003F3E5F">
        <w:rPr>
          <w:spacing w:val="1"/>
          <w:szCs w:val="20"/>
        </w:rPr>
        <w:t>diagnóstico</w:t>
      </w:r>
      <w:r w:rsidR="00FC4E35" w:rsidRPr="003F3E5F">
        <w:rPr>
          <w:spacing w:val="1"/>
          <w:szCs w:val="20"/>
        </w:rPr>
        <w:t xml:space="preserve"> </w:t>
      </w:r>
      <w:r w:rsidRPr="003F3E5F">
        <w:rPr>
          <w:spacing w:val="1"/>
          <w:szCs w:val="20"/>
        </w:rPr>
        <w:t>de situación</w:t>
      </w:r>
      <w:r w:rsidR="00FC4E35" w:rsidRPr="003F3E5F">
        <w:rPr>
          <w:spacing w:val="1"/>
          <w:szCs w:val="20"/>
        </w:rPr>
        <w:t xml:space="preserve"> </w:t>
      </w:r>
      <w:r w:rsidRPr="003F3E5F">
        <w:rPr>
          <w:spacing w:val="1"/>
          <w:szCs w:val="20"/>
        </w:rPr>
        <w:t>realizado</w:t>
      </w:r>
      <w:r w:rsidR="00FC4E35" w:rsidRPr="003F3E5F">
        <w:rPr>
          <w:spacing w:val="1"/>
          <w:szCs w:val="20"/>
        </w:rPr>
        <w:t xml:space="preserve"> </w:t>
      </w:r>
      <w:r w:rsidRPr="003F3E5F">
        <w:rPr>
          <w:spacing w:val="1"/>
          <w:szCs w:val="20"/>
        </w:rPr>
        <w:t>por</w:t>
      </w:r>
      <w:r w:rsidR="00FC4E35" w:rsidRPr="003F3E5F">
        <w:rPr>
          <w:spacing w:val="1"/>
          <w:szCs w:val="20"/>
        </w:rPr>
        <w:t xml:space="preserve"> </w:t>
      </w:r>
      <w:r w:rsidRPr="003F3E5F">
        <w:rPr>
          <w:spacing w:val="1"/>
          <w:szCs w:val="20"/>
        </w:rPr>
        <w:t>la Empresa</w:t>
      </w:r>
      <w:r w:rsidR="00FC4E35" w:rsidRPr="003F3E5F">
        <w:rPr>
          <w:spacing w:val="1"/>
          <w:szCs w:val="20"/>
        </w:rPr>
        <w:t xml:space="preserve"> </w:t>
      </w:r>
      <w:r w:rsidRPr="003F3E5F">
        <w:rPr>
          <w:spacing w:val="1"/>
          <w:szCs w:val="20"/>
        </w:rPr>
        <w:t>se</w:t>
      </w:r>
      <w:r w:rsidR="00FC4E35" w:rsidRPr="003F3E5F">
        <w:rPr>
          <w:spacing w:val="1"/>
          <w:szCs w:val="20"/>
        </w:rPr>
        <w:t xml:space="preserve"> </w:t>
      </w:r>
      <w:r w:rsidRPr="003F3E5F">
        <w:rPr>
          <w:spacing w:val="1"/>
          <w:szCs w:val="20"/>
        </w:rPr>
        <w:t>ha basado</w:t>
      </w:r>
      <w:r w:rsidR="00FC4E35" w:rsidRPr="003F3E5F">
        <w:rPr>
          <w:spacing w:val="1"/>
          <w:szCs w:val="20"/>
        </w:rPr>
        <w:t xml:space="preserve"> </w:t>
      </w:r>
      <w:r w:rsidRPr="003F3E5F">
        <w:rPr>
          <w:spacing w:val="1"/>
          <w:szCs w:val="20"/>
        </w:rPr>
        <w:t xml:space="preserve">en toda la información que en la misma obra, en concreto, se ha trabajado sobre la base de los datos estadísticos y situaciones de hecho de la historia reciente de </w:t>
      </w:r>
      <w:proofErr w:type="spellStart"/>
      <w:r w:rsidR="00307126" w:rsidRPr="00307126">
        <w:rPr>
          <w:color w:val="FF0000"/>
          <w:szCs w:val="20"/>
        </w:rPr>
        <w:t>Bepers</w:t>
      </w:r>
      <w:proofErr w:type="spellEnd"/>
      <w:r w:rsidRPr="003F3E5F">
        <w:rPr>
          <w:spacing w:val="1"/>
          <w:szCs w:val="20"/>
        </w:rPr>
        <w:t>.</w:t>
      </w:r>
      <w:r w:rsidR="00FC4E35" w:rsidRPr="003F3E5F">
        <w:rPr>
          <w:spacing w:val="1"/>
          <w:szCs w:val="20"/>
        </w:rPr>
        <w:t xml:space="preserve"> </w:t>
      </w:r>
      <w:r w:rsidR="00AD1A48" w:rsidRPr="003F3E5F">
        <w:rPr>
          <w:spacing w:val="1"/>
          <w:szCs w:val="20"/>
        </w:rPr>
        <w:t xml:space="preserve">La </w:t>
      </w:r>
      <w:r w:rsidR="002C4FA4">
        <w:rPr>
          <w:spacing w:val="1"/>
          <w:szCs w:val="20"/>
        </w:rPr>
        <w:t xml:space="preserve">extracción de los datos para el </w:t>
      </w:r>
      <w:r w:rsidRPr="003F3E5F">
        <w:rPr>
          <w:spacing w:val="1"/>
          <w:szCs w:val="20"/>
        </w:rPr>
        <w:t>diagnós</w:t>
      </w:r>
      <w:r w:rsidR="005D4886">
        <w:rPr>
          <w:spacing w:val="1"/>
          <w:szCs w:val="20"/>
        </w:rPr>
        <w:t>tico se ha realizado a fecha 31 de diciembre de</w:t>
      </w:r>
      <w:r w:rsidR="009F1525">
        <w:rPr>
          <w:spacing w:val="1"/>
          <w:szCs w:val="20"/>
        </w:rPr>
        <w:t xml:space="preserve"> 2013</w:t>
      </w:r>
      <w:r w:rsidRPr="003F3E5F">
        <w:rPr>
          <w:spacing w:val="1"/>
          <w:szCs w:val="20"/>
        </w:rPr>
        <w:t>.</w:t>
      </w:r>
    </w:p>
    <w:p w:rsidR="00673F5A" w:rsidRPr="003F3E5F" w:rsidRDefault="00673F5A" w:rsidP="00F12725">
      <w:pPr>
        <w:rPr>
          <w:spacing w:val="1"/>
          <w:szCs w:val="20"/>
        </w:rPr>
      </w:pPr>
    </w:p>
    <w:p w:rsidR="00673F5A" w:rsidRPr="003F3E5F" w:rsidRDefault="00673F5A" w:rsidP="00F12725">
      <w:pPr>
        <w:rPr>
          <w:spacing w:val="1"/>
          <w:szCs w:val="20"/>
        </w:rPr>
      </w:pPr>
      <w:r w:rsidRPr="003F3E5F">
        <w:rPr>
          <w:spacing w:val="1"/>
          <w:szCs w:val="20"/>
        </w:rPr>
        <w:t>El</w:t>
      </w:r>
      <w:r w:rsidR="00FC4E35" w:rsidRPr="003F3E5F">
        <w:rPr>
          <w:spacing w:val="1"/>
          <w:szCs w:val="20"/>
        </w:rPr>
        <w:t xml:space="preserve"> </w:t>
      </w:r>
      <w:r w:rsidRPr="003F3E5F">
        <w:rPr>
          <w:spacing w:val="1"/>
          <w:szCs w:val="20"/>
        </w:rPr>
        <w:t>diagnóstico</w:t>
      </w:r>
      <w:r w:rsidR="00FC4E35" w:rsidRPr="003F3E5F">
        <w:rPr>
          <w:spacing w:val="1"/>
          <w:szCs w:val="20"/>
        </w:rPr>
        <w:t xml:space="preserve"> </w:t>
      </w:r>
      <w:r w:rsidRPr="003F3E5F">
        <w:rPr>
          <w:spacing w:val="1"/>
          <w:szCs w:val="20"/>
        </w:rPr>
        <w:t>ha comenzado</w:t>
      </w:r>
      <w:r w:rsidR="00FC4E35" w:rsidRPr="003F3E5F">
        <w:rPr>
          <w:spacing w:val="1"/>
          <w:szCs w:val="20"/>
        </w:rPr>
        <w:t xml:space="preserve"> </w:t>
      </w:r>
      <w:r w:rsidRPr="003F3E5F">
        <w:rPr>
          <w:spacing w:val="1"/>
          <w:szCs w:val="20"/>
        </w:rPr>
        <w:t>examinando</w:t>
      </w:r>
      <w:r w:rsidR="003E31D6">
        <w:rPr>
          <w:spacing w:val="1"/>
          <w:szCs w:val="20"/>
        </w:rPr>
        <w:t xml:space="preserve"> los datos estadísticos y</w:t>
      </w:r>
      <w:r w:rsidR="00FC4E35" w:rsidRPr="003F3E5F">
        <w:rPr>
          <w:spacing w:val="1"/>
          <w:szCs w:val="20"/>
        </w:rPr>
        <w:t xml:space="preserve"> </w:t>
      </w:r>
      <w:r w:rsidRPr="003F3E5F">
        <w:rPr>
          <w:spacing w:val="1"/>
          <w:szCs w:val="20"/>
        </w:rPr>
        <w:t>la situación</w:t>
      </w:r>
      <w:r w:rsidR="00FC4E35" w:rsidRPr="003F3E5F">
        <w:rPr>
          <w:spacing w:val="1"/>
          <w:szCs w:val="20"/>
        </w:rPr>
        <w:t xml:space="preserve"> </w:t>
      </w:r>
      <w:r w:rsidRPr="003F3E5F">
        <w:rPr>
          <w:spacing w:val="1"/>
          <w:szCs w:val="20"/>
        </w:rPr>
        <w:t>de partida en la que se encuentran</w:t>
      </w:r>
      <w:r w:rsidR="00FC4E35" w:rsidRPr="003F3E5F">
        <w:rPr>
          <w:spacing w:val="1"/>
          <w:szCs w:val="20"/>
        </w:rPr>
        <w:t xml:space="preserve"> </w:t>
      </w:r>
      <w:r w:rsidRPr="003F3E5F">
        <w:rPr>
          <w:spacing w:val="1"/>
          <w:szCs w:val="20"/>
        </w:rPr>
        <w:t>las relaciones</w:t>
      </w:r>
      <w:r w:rsidR="00FC4E35" w:rsidRPr="003F3E5F">
        <w:rPr>
          <w:spacing w:val="1"/>
          <w:szCs w:val="20"/>
        </w:rPr>
        <w:t xml:space="preserve"> </w:t>
      </w:r>
      <w:r w:rsidRPr="003F3E5F">
        <w:rPr>
          <w:spacing w:val="1"/>
          <w:szCs w:val="20"/>
        </w:rPr>
        <w:t>laborales</w:t>
      </w:r>
      <w:r w:rsidR="00FC4E35" w:rsidRPr="003F3E5F">
        <w:rPr>
          <w:spacing w:val="1"/>
          <w:szCs w:val="20"/>
        </w:rPr>
        <w:t xml:space="preserve"> </w:t>
      </w:r>
      <w:r w:rsidRPr="003F3E5F">
        <w:rPr>
          <w:spacing w:val="1"/>
          <w:szCs w:val="20"/>
        </w:rPr>
        <w:t xml:space="preserve">en </w:t>
      </w:r>
      <w:proofErr w:type="spellStart"/>
      <w:r w:rsidR="00307126" w:rsidRPr="00307126">
        <w:rPr>
          <w:color w:val="FF0000"/>
          <w:szCs w:val="20"/>
        </w:rPr>
        <w:t>Bepers</w:t>
      </w:r>
      <w:proofErr w:type="spellEnd"/>
      <w:r w:rsidR="00307126" w:rsidRPr="003F3E5F">
        <w:rPr>
          <w:spacing w:val="1"/>
          <w:szCs w:val="20"/>
        </w:rPr>
        <w:t xml:space="preserve"> </w:t>
      </w:r>
      <w:r w:rsidRPr="003F3E5F">
        <w:rPr>
          <w:spacing w:val="1"/>
          <w:szCs w:val="20"/>
        </w:rPr>
        <w:t>respecto</w:t>
      </w:r>
      <w:r w:rsidR="00FC4E35" w:rsidRPr="003F3E5F">
        <w:rPr>
          <w:spacing w:val="1"/>
          <w:szCs w:val="20"/>
        </w:rPr>
        <w:t xml:space="preserve"> </w:t>
      </w:r>
      <w:r w:rsidRPr="003F3E5F">
        <w:rPr>
          <w:spacing w:val="1"/>
          <w:szCs w:val="20"/>
        </w:rPr>
        <w:t>de la aplicación</w:t>
      </w:r>
      <w:r w:rsidR="00FC4E35" w:rsidRPr="003F3E5F">
        <w:rPr>
          <w:spacing w:val="1"/>
          <w:szCs w:val="20"/>
        </w:rPr>
        <w:t xml:space="preserve"> </w:t>
      </w:r>
      <w:r w:rsidRPr="003F3E5F">
        <w:rPr>
          <w:spacing w:val="1"/>
          <w:szCs w:val="20"/>
        </w:rPr>
        <w:t>del principio de Igualdad y no discriminación por razón de sexo en los ámbitos que más adelante se describen,</w:t>
      </w:r>
      <w:r w:rsidR="00FC4E35" w:rsidRPr="003F3E5F">
        <w:rPr>
          <w:spacing w:val="1"/>
          <w:szCs w:val="20"/>
        </w:rPr>
        <w:t xml:space="preserve"> </w:t>
      </w:r>
      <w:r w:rsidRPr="003F3E5F">
        <w:rPr>
          <w:spacing w:val="1"/>
          <w:szCs w:val="20"/>
        </w:rPr>
        <w:t>y, en segundo lugar, para poder diagnosticar situaciones que, en su caso, deban ser corregidas, eliminadas o simplemente prevenidas.</w:t>
      </w:r>
    </w:p>
    <w:p w:rsidR="00673F5A" w:rsidRPr="003F3E5F" w:rsidRDefault="00673F5A" w:rsidP="00F12725">
      <w:pPr>
        <w:rPr>
          <w:spacing w:val="1"/>
          <w:szCs w:val="20"/>
        </w:rPr>
      </w:pPr>
    </w:p>
    <w:p w:rsidR="006D56B8" w:rsidRDefault="006D56B8" w:rsidP="006D56B8">
      <w:pPr>
        <w:rPr>
          <w:spacing w:val="1"/>
          <w:szCs w:val="20"/>
        </w:rPr>
      </w:pPr>
      <w:r w:rsidRPr="003F3E5F">
        <w:rPr>
          <w:spacing w:val="1"/>
          <w:szCs w:val="20"/>
        </w:rPr>
        <w:t>En relación a los datos cuantitativos, estos son algunos de los aspectos sobre los que se recaba información:</w:t>
      </w:r>
    </w:p>
    <w:p w:rsidR="009637E4" w:rsidRDefault="009637E4" w:rsidP="006D56B8">
      <w:pPr>
        <w:rPr>
          <w:spacing w:val="1"/>
          <w:szCs w:val="20"/>
        </w:rPr>
      </w:pPr>
    </w:p>
    <w:p w:rsidR="009637E4" w:rsidRPr="000A330E" w:rsidRDefault="009637E4" w:rsidP="009637E4">
      <w:pPr>
        <w:rPr>
          <w:spacing w:val="1"/>
          <w:szCs w:val="20"/>
        </w:rPr>
      </w:pPr>
      <w:r w:rsidRPr="000A330E">
        <w:rPr>
          <w:spacing w:val="1"/>
          <w:szCs w:val="20"/>
        </w:rPr>
        <w:t>- Análisis de la plantilla por sexos, edad, tipología contractual, servicios y categoría profesional.</w:t>
      </w:r>
    </w:p>
    <w:p w:rsidR="009637E4" w:rsidRPr="000A330E" w:rsidRDefault="009637E4" w:rsidP="009637E4">
      <w:pPr>
        <w:rPr>
          <w:spacing w:val="1"/>
          <w:szCs w:val="20"/>
        </w:rPr>
      </w:pPr>
      <w:r w:rsidRPr="000A330E">
        <w:rPr>
          <w:spacing w:val="1"/>
          <w:szCs w:val="20"/>
        </w:rPr>
        <w:t>- Absentismo por sexos, procesos, servicio y categoría profesional.</w:t>
      </w:r>
    </w:p>
    <w:p w:rsidR="009637E4" w:rsidRPr="000A330E" w:rsidRDefault="009637E4" w:rsidP="009637E4">
      <w:pPr>
        <w:rPr>
          <w:spacing w:val="1"/>
          <w:szCs w:val="20"/>
        </w:rPr>
      </w:pPr>
      <w:r w:rsidRPr="000A330E">
        <w:rPr>
          <w:spacing w:val="1"/>
          <w:szCs w:val="20"/>
        </w:rPr>
        <w:t>- Altas y bajas de trabajadores y trabajadoras por sexo.</w:t>
      </w:r>
    </w:p>
    <w:p w:rsidR="009637E4" w:rsidRPr="000A330E" w:rsidRDefault="009637E4" w:rsidP="009637E4">
      <w:pPr>
        <w:rPr>
          <w:spacing w:val="1"/>
          <w:szCs w:val="20"/>
        </w:rPr>
      </w:pPr>
      <w:r w:rsidRPr="000A330E">
        <w:rPr>
          <w:spacing w:val="1"/>
          <w:szCs w:val="20"/>
        </w:rPr>
        <w:t>- Índice de rotación por sexos.</w:t>
      </w:r>
    </w:p>
    <w:p w:rsidR="009637E4" w:rsidRDefault="009637E4" w:rsidP="009637E4">
      <w:pPr>
        <w:rPr>
          <w:spacing w:val="1"/>
          <w:szCs w:val="20"/>
        </w:rPr>
      </w:pPr>
      <w:r w:rsidRPr="000A330E">
        <w:rPr>
          <w:spacing w:val="1"/>
          <w:szCs w:val="20"/>
        </w:rPr>
        <w:t>- Excedencias y reducciones de jornada por motivos y sexo.</w:t>
      </w:r>
    </w:p>
    <w:p w:rsidR="000A330E" w:rsidRPr="000A330E" w:rsidRDefault="000A330E" w:rsidP="009637E4">
      <w:pPr>
        <w:rPr>
          <w:spacing w:val="1"/>
          <w:szCs w:val="20"/>
        </w:rPr>
      </w:pPr>
      <w:r>
        <w:rPr>
          <w:spacing w:val="1"/>
          <w:szCs w:val="20"/>
        </w:rPr>
        <w:t>- Retribución según convenio colectivo de aplicación</w:t>
      </w:r>
    </w:p>
    <w:p w:rsidR="009637E4" w:rsidRPr="000A330E" w:rsidRDefault="009637E4" w:rsidP="009637E4">
      <w:pPr>
        <w:rPr>
          <w:spacing w:val="1"/>
          <w:szCs w:val="20"/>
        </w:rPr>
      </w:pPr>
      <w:r w:rsidRPr="000A330E">
        <w:rPr>
          <w:spacing w:val="1"/>
          <w:szCs w:val="20"/>
        </w:rPr>
        <w:t>- Personal que ha recibido formación por categoría y sexo.</w:t>
      </w:r>
    </w:p>
    <w:p w:rsidR="009637E4" w:rsidRPr="000A330E" w:rsidRDefault="009637E4" w:rsidP="009637E4">
      <w:pPr>
        <w:rPr>
          <w:spacing w:val="1"/>
          <w:szCs w:val="20"/>
        </w:rPr>
      </w:pPr>
    </w:p>
    <w:p w:rsidR="006D56B8" w:rsidRPr="003F3E5F" w:rsidRDefault="006D56B8" w:rsidP="006D56B8">
      <w:pPr>
        <w:rPr>
          <w:spacing w:val="1"/>
          <w:szCs w:val="20"/>
        </w:rPr>
      </w:pPr>
      <w:r w:rsidRPr="003F3E5F">
        <w:rPr>
          <w:spacing w:val="1"/>
          <w:szCs w:val="20"/>
        </w:rPr>
        <w:t>Una</w:t>
      </w:r>
      <w:r w:rsidR="00984E07" w:rsidRPr="003F3E5F">
        <w:rPr>
          <w:spacing w:val="1"/>
          <w:szCs w:val="20"/>
        </w:rPr>
        <w:t xml:space="preserve"> </w:t>
      </w:r>
      <w:r w:rsidRPr="003F3E5F">
        <w:rPr>
          <w:spacing w:val="1"/>
          <w:szCs w:val="20"/>
        </w:rPr>
        <w:t>vez</w:t>
      </w:r>
      <w:r w:rsidR="00984E07" w:rsidRPr="003F3E5F">
        <w:rPr>
          <w:spacing w:val="1"/>
          <w:szCs w:val="20"/>
        </w:rPr>
        <w:t xml:space="preserve"> </w:t>
      </w:r>
      <w:r w:rsidRPr="003F3E5F">
        <w:rPr>
          <w:spacing w:val="1"/>
          <w:szCs w:val="20"/>
        </w:rPr>
        <w:t>recopilados</w:t>
      </w:r>
      <w:r w:rsidR="00984E07" w:rsidRPr="003F3E5F">
        <w:rPr>
          <w:spacing w:val="1"/>
          <w:szCs w:val="20"/>
        </w:rPr>
        <w:t xml:space="preserve"> </w:t>
      </w:r>
      <w:r w:rsidRPr="003F3E5F">
        <w:rPr>
          <w:spacing w:val="1"/>
          <w:szCs w:val="20"/>
        </w:rPr>
        <w:t>estos</w:t>
      </w:r>
      <w:r w:rsidR="00984E07" w:rsidRPr="003F3E5F">
        <w:rPr>
          <w:spacing w:val="1"/>
          <w:szCs w:val="20"/>
        </w:rPr>
        <w:t xml:space="preserve"> </w:t>
      </w:r>
      <w:r w:rsidRPr="003F3E5F">
        <w:rPr>
          <w:spacing w:val="1"/>
          <w:szCs w:val="20"/>
        </w:rPr>
        <w:t>datos</w:t>
      </w:r>
      <w:r w:rsidR="00984E07" w:rsidRPr="003F3E5F">
        <w:rPr>
          <w:spacing w:val="1"/>
          <w:szCs w:val="20"/>
        </w:rPr>
        <w:t xml:space="preserve"> </w:t>
      </w:r>
      <w:r w:rsidR="003E31D6">
        <w:rPr>
          <w:spacing w:val="1"/>
          <w:szCs w:val="20"/>
        </w:rPr>
        <w:t>se procedió</w:t>
      </w:r>
      <w:r w:rsidR="00984E07" w:rsidRPr="003F3E5F">
        <w:rPr>
          <w:spacing w:val="1"/>
          <w:szCs w:val="20"/>
        </w:rPr>
        <w:t xml:space="preserve"> </w:t>
      </w:r>
      <w:r w:rsidRPr="003F3E5F">
        <w:rPr>
          <w:spacing w:val="1"/>
          <w:szCs w:val="20"/>
        </w:rPr>
        <w:t>a</w:t>
      </w:r>
      <w:r w:rsidR="00984E07" w:rsidRPr="003F3E5F">
        <w:rPr>
          <w:spacing w:val="1"/>
          <w:szCs w:val="20"/>
        </w:rPr>
        <w:t xml:space="preserve"> </w:t>
      </w:r>
      <w:r w:rsidRPr="003F3E5F">
        <w:rPr>
          <w:spacing w:val="1"/>
          <w:szCs w:val="20"/>
        </w:rPr>
        <w:t>la</w:t>
      </w:r>
      <w:r w:rsidR="00984E07" w:rsidRPr="003F3E5F">
        <w:rPr>
          <w:spacing w:val="1"/>
          <w:szCs w:val="20"/>
        </w:rPr>
        <w:t xml:space="preserve"> </w:t>
      </w:r>
      <w:r w:rsidRPr="003F3E5F">
        <w:rPr>
          <w:spacing w:val="1"/>
          <w:szCs w:val="20"/>
        </w:rPr>
        <w:t>recogida</w:t>
      </w:r>
      <w:r w:rsidR="00984E07" w:rsidRPr="003F3E5F">
        <w:rPr>
          <w:spacing w:val="1"/>
          <w:szCs w:val="20"/>
        </w:rPr>
        <w:t xml:space="preserve"> </w:t>
      </w:r>
      <w:r w:rsidRPr="003F3E5F">
        <w:rPr>
          <w:spacing w:val="1"/>
          <w:szCs w:val="20"/>
        </w:rPr>
        <w:t>de</w:t>
      </w:r>
      <w:r w:rsidR="00984E07" w:rsidRPr="003F3E5F">
        <w:rPr>
          <w:spacing w:val="1"/>
          <w:szCs w:val="20"/>
        </w:rPr>
        <w:t xml:space="preserve"> </w:t>
      </w:r>
      <w:r w:rsidRPr="003F3E5F">
        <w:rPr>
          <w:spacing w:val="1"/>
          <w:szCs w:val="20"/>
        </w:rPr>
        <w:t>la información</w:t>
      </w:r>
      <w:r w:rsidR="00984E07" w:rsidRPr="003F3E5F">
        <w:rPr>
          <w:spacing w:val="1"/>
          <w:szCs w:val="20"/>
        </w:rPr>
        <w:t xml:space="preserve"> </w:t>
      </w:r>
      <w:r w:rsidRPr="003F3E5F">
        <w:rPr>
          <w:spacing w:val="1"/>
          <w:szCs w:val="20"/>
        </w:rPr>
        <w:t>necesaria</w:t>
      </w:r>
      <w:r w:rsidR="00984E07" w:rsidRPr="003F3E5F">
        <w:rPr>
          <w:spacing w:val="1"/>
          <w:szCs w:val="20"/>
        </w:rPr>
        <w:t xml:space="preserve"> </w:t>
      </w:r>
      <w:r w:rsidRPr="003F3E5F">
        <w:rPr>
          <w:spacing w:val="1"/>
          <w:szCs w:val="20"/>
        </w:rPr>
        <w:t>para</w:t>
      </w:r>
      <w:r w:rsidR="00984E07" w:rsidRPr="003F3E5F">
        <w:rPr>
          <w:spacing w:val="1"/>
          <w:szCs w:val="20"/>
        </w:rPr>
        <w:t xml:space="preserve"> </w:t>
      </w:r>
      <w:r w:rsidRPr="003F3E5F">
        <w:rPr>
          <w:spacing w:val="1"/>
          <w:szCs w:val="20"/>
        </w:rPr>
        <w:t>llevar</w:t>
      </w:r>
      <w:r w:rsidR="00984E07" w:rsidRPr="003F3E5F">
        <w:rPr>
          <w:spacing w:val="1"/>
          <w:szCs w:val="20"/>
        </w:rPr>
        <w:t xml:space="preserve"> </w:t>
      </w:r>
      <w:r w:rsidRPr="003F3E5F">
        <w:rPr>
          <w:spacing w:val="1"/>
          <w:szCs w:val="20"/>
        </w:rPr>
        <w:t>a</w:t>
      </w:r>
      <w:r w:rsidR="00984E07" w:rsidRPr="003F3E5F">
        <w:rPr>
          <w:spacing w:val="1"/>
          <w:szCs w:val="20"/>
        </w:rPr>
        <w:t xml:space="preserve"> </w:t>
      </w:r>
      <w:r w:rsidRPr="003F3E5F">
        <w:rPr>
          <w:spacing w:val="1"/>
          <w:szCs w:val="20"/>
        </w:rPr>
        <w:t>cabo</w:t>
      </w:r>
      <w:r w:rsidR="00984E07" w:rsidRPr="003F3E5F">
        <w:rPr>
          <w:spacing w:val="1"/>
          <w:szCs w:val="20"/>
        </w:rPr>
        <w:t xml:space="preserve"> </w:t>
      </w:r>
      <w:r w:rsidRPr="003F3E5F">
        <w:rPr>
          <w:spacing w:val="1"/>
          <w:szCs w:val="20"/>
        </w:rPr>
        <w:t>el</w:t>
      </w:r>
      <w:r w:rsidR="00984E07" w:rsidRPr="003F3E5F">
        <w:rPr>
          <w:spacing w:val="1"/>
          <w:szCs w:val="20"/>
        </w:rPr>
        <w:t xml:space="preserve"> </w:t>
      </w:r>
      <w:r w:rsidRPr="003F3E5F">
        <w:rPr>
          <w:spacing w:val="1"/>
          <w:szCs w:val="20"/>
        </w:rPr>
        <w:t>análisis</w:t>
      </w:r>
      <w:r w:rsidR="00984E07" w:rsidRPr="003F3E5F">
        <w:rPr>
          <w:spacing w:val="1"/>
          <w:szCs w:val="20"/>
        </w:rPr>
        <w:t xml:space="preserve"> </w:t>
      </w:r>
      <w:r w:rsidRPr="003F3E5F">
        <w:rPr>
          <w:spacing w:val="1"/>
          <w:szCs w:val="20"/>
        </w:rPr>
        <w:t>cualitativo.</w:t>
      </w:r>
      <w:r w:rsidR="00984E07" w:rsidRPr="003F3E5F">
        <w:rPr>
          <w:spacing w:val="1"/>
          <w:szCs w:val="20"/>
        </w:rPr>
        <w:t xml:space="preserve"> </w:t>
      </w:r>
      <w:r w:rsidRPr="003F3E5F">
        <w:rPr>
          <w:spacing w:val="1"/>
          <w:szCs w:val="20"/>
        </w:rPr>
        <w:t>Con</w:t>
      </w:r>
      <w:r w:rsidR="00984E07" w:rsidRPr="003F3E5F">
        <w:rPr>
          <w:spacing w:val="1"/>
          <w:szCs w:val="20"/>
        </w:rPr>
        <w:t xml:space="preserve"> </w:t>
      </w:r>
      <w:r w:rsidRPr="003F3E5F">
        <w:rPr>
          <w:spacing w:val="1"/>
          <w:szCs w:val="20"/>
        </w:rPr>
        <w:t>esta</w:t>
      </w:r>
      <w:r w:rsidR="0085515D" w:rsidRPr="003F3E5F">
        <w:rPr>
          <w:spacing w:val="1"/>
          <w:szCs w:val="20"/>
        </w:rPr>
        <w:t xml:space="preserve"> </w:t>
      </w:r>
      <w:r w:rsidR="003E31D6">
        <w:rPr>
          <w:spacing w:val="1"/>
          <w:szCs w:val="20"/>
        </w:rPr>
        <w:t>finalidad se revisó</w:t>
      </w:r>
      <w:r w:rsidRPr="003F3E5F">
        <w:rPr>
          <w:spacing w:val="1"/>
          <w:szCs w:val="20"/>
        </w:rPr>
        <w:t xml:space="preserve"> la información procedente de:</w:t>
      </w:r>
    </w:p>
    <w:p w:rsidR="006D56B8" w:rsidRPr="003F3E5F" w:rsidRDefault="006D56B8" w:rsidP="006D56B8">
      <w:pPr>
        <w:rPr>
          <w:spacing w:val="1"/>
          <w:szCs w:val="20"/>
        </w:rPr>
      </w:pPr>
    </w:p>
    <w:p w:rsidR="006D56B8" w:rsidRPr="00984E07" w:rsidRDefault="00A20060" w:rsidP="00984E07">
      <w:pPr>
        <w:pStyle w:val="Prrafodelista"/>
        <w:numPr>
          <w:ilvl w:val="0"/>
          <w:numId w:val="8"/>
        </w:numPr>
        <w:rPr>
          <w:spacing w:val="1"/>
        </w:rPr>
      </w:pPr>
      <w:r w:rsidRPr="00984E07">
        <w:rPr>
          <w:spacing w:val="1"/>
        </w:rPr>
        <w:t>Página web de la empresa</w:t>
      </w:r>
    </w:p>
    <w:p w:rsidR="00832FA4" w:rsidRDefault="00832FA4" w:rsidP="00984E07">
      <w:pPr>
        <w:pStyle w:val="Prrafodelista"/>
        <w:numPr>
          <w:ilvl w:val="0"/>
          <w:numId w:val="8"/>
        </w:numPr>
      </w:pPr>
      <w:r>
        <w:t>Ejemplos de anuncios de ofertas de trabajo</w:t>
      </w:r>
    </w:p>
    <w:p w:rsidR="00F3009D" w:rsidRDefault="00F3009D" w:rsidP="00984E07">
      <w:pPr>
        <w:pStyle w:val="Prrafodelista"/>
        <w:numPr>
          <w:ilvl w:val="0"/>
          <w:numId w:val="8"/>
        </w:numPr>
      </w:pPr>
      <w:r>
        <w:t>Política de contratación y selección</w:t>
      </w:r>
    </w:p>
    <w:p w:rsidR="00F3009D" w:rsidRDefault="00F3009D" w:rsidP="00984E07">
      <w:pPr>
        <w:pStyle w:val="Prrafodelista"/>
        <w:numPr>
          <w:ilvl w:val="0"/>
          <w:numId w:val="8"/>
        </w:numPr>
      </w:pPr>
      <w:r>
        <w:t>Plan de formación</w:t>
      </w:r>
    </w:p>
    <w:p w:rsidR="00F3009D" w:rsidRDefault="00F3009D" w:rsidP="00984E07">
      <w:pPr>
        <w:pStyle w:val="Prrafodelista"/>
        <w:numPr>
          <w:ilvl w:val="0"/>
          <w:numId w:val="8"/>
        </w:numPr>
      </w:pPr>
      <w:r>
        <w:t>Protocolo de actuación contra el acoso</w:t>
      </w:r>
    </w:p>
    <w:p w:rsidR="00FC01F8" w:rsidRPr="003F3E5F" w:rsidRDefault="00FC01F8" w:rsidP="006D56B8">
      <w:pPr>
        <w:rPr>
          <w:spacing w:val="1"/>
          <w:szCs w:val="20"/>
        </w:rPr>
      </w:pPr>
    </w:p>
    <w:p w:rsidR="0073002C" w:rsidRDefault="0073002C" w:rsidP="00EA3DC4">
      <w:pPr>
        <w:pStyle w:val="Ttulo4"/>
        <w:rPr>
          <w:color w:val="000000"/>
        </w:rPr>
      </w:pPr>
      <w:r>
        <w:rPr>
          <w:spacing w:val="4"/>
        </w:rPr>
        <w:t>An</w:t>
      </w:r>
      <w:r>
        <w:rPr>
          <w:spacing w:val="6"/>
        </w:rPr>
        <w:t>á</w:t>
      </w:r>
      <w:r>
        <w:t>l</w:t>
      </w:r>
      <w:r>
        <w:rPr>
          <w:spacing w:val="4"/>
        </w:rPr>
        <w:t>i</w:t>
      </w:r>
      <w:r>
        <w:rPr>
          <w:spacing w:val="7"/>
        </w:rPr>
        <w:t>s</w:t>
      </w:r>
      <w:r>
        <w:rPr>
          <w:spacing w:val="4"/>
        </w:rPr>
        <w:t>i</w:t>
      </w:r>
      <w:r>
        <w:t>s</w:t>
      </w:r>
      <w:r>
        <w:rPr>
          <w:spacing w:val="10"/>
        </w:rPr>
        <w:t xml:space="preserve"> </w:t>
      </w:r>
      <w:r>
        <w:t>de</w:t>
      </w:r>
      <w:r>
        <w:rPr>
          <w:spacing w:val="9"/>
        </w:rPr>
        <w:t xml:space="preserve"> </w:t>
      </w:r>
      <w:r>
        <w:t>d</w:t>
      </w:r>
      <w:r>
        <w:rPr>
          <w:spacing w:val="6"/>
        </w:rPr>
        <w:t>at</w:t>
      </w:r>
      <w:r>
        <w:t>os</w:t>
      </w:r>
      <w:r>
        <w:rPr>
          <w:spacing w:val="10"/>
        </w:rPr>
        <w:t xml:space="preserve"> </w:t>
      </w:r>
      <w:r>
        <w:t>p</w:t>
      </w:r>
      <w:r>
        <w:rPr>
          <w:spacing w:val="6"/>
        </w:rPr>
        <w:t>a</w:t>
      </w:r>
      <w:r>
        <w:rPr>
          <w:spacing w:val="4"/>
        </w:rPr>
        <w:t>r</w:t>
      </w:r>
      <w:r>
        <w:t>a</w:t>
      </w:r>
      <w:r>
        <w:rPr>
          <w:spacing w:val="11"/>
        </w:rPr>
        <w:t xml:space="preserve"> </w:t>
      </w:r>
      <w:r>
        <w:t>e</w:t>
      </w:r>
      <w:r>
        <w:rPr>
          <w:spacing w:val="4"/>
        </w:rPr>
        <w:t>j</w:t>
      </w:r>
      <w:r>
        <w:t>es</w:t>
      </w:r>
      <w:r>
        <w:rPr>
          <w:spacing w:val="10"/>
        </w:rPr>
        <w:t xml:space="preserve"> </w:t>
      </w:r>
      <w:r>
        <w:t>es</w:t>
      </w:r>
      <w:r>
        <w:rPr>
          <w:spacing w:val="6"/>
        </w:rPr>
        <w:t>t</w:t>
      </w:r>
      <w:r>
        <w:rPr>
          <w:spacing w:val="4"/>
        </w:rPr>
        <w:t>r</w:t>
      </w:r>
      <w:r>
        <w:rPr>
          <w:spacing w:val="6"/>
        </w:rPr>
        <w:t>at</w:t>
      </w:r>
      <w:r>
        <w:t>ég</w:t>
      </w:r>
      <w:r>
        <w:rPr>
          <w:spacing w:val="4"/>
        </w:rPr>
        <w:t>i</w:t>
      </w:r>
      <w:r>
        <w:t>cos</w:t>
      </w:r>
    </w:p>
    <w:p w:rsidR="0073002C" w:rsidRPr="003F3E5F" w:rsidRDefault="0073002C" w:rsidP="0073002C">
      <w:pPr>
        <w:widowControl w:val="0"/>
        <w:autoSpaceDE w:val="0"/>
        <w:autoSpaceDN w:val="0"/>
        <w:adjustRightInd w:val="0"/>
        <w:spacing w:before="1" w:line="190" w:lineRule="exact"/>
        <w:rPr>
          <w:rFonts w:cs="Cambria"/>
          <w:color w:val="000000"/>
          <w:szCs w:val="20"/>
        </w:rPr>
      </w:pPr>
    </w:p>
    <w:p w:rsidR="0073002C" w:rsidRPr="003F3E5F" w:rsidRDefault="0073002C" w:rsidP="0073002C">
      <w:pPr>
        <w:widowControl w:val="0"/>
        <w:autoSpaceDE w:val="0"/>
        <w:autoSpaceDN w:val="0"/>
        <w:adjustRightInd w:val="0"/>
        <w:spacing w:line="200" w:lineRule="exact"/>
        <w:rPr>
          <w:rFonts w:cs="Cambria"/>
          <w:color w:val="000000"/>
          <w:szCs w:val="20"/>
        </w:rPr>
      </w:pPr>
    </w:p>
    <w:p w:rsidR="0073002C" w:rsidRPr="003F3E5F" w:rsidRDefault="0073002C" w:rsidP="00F3009D">
      <w:pPr>
        <w:rPr>
          <w:szCs w:val="20"/>
        </w:rPr>
      </w:pPr>
      <w:r w:rsidRPr="003F3E5F">
        <w:rPr>
          <w:spacing w:val="-1"/>
          <w:szCs w:val="20"/>
        </w:rPr>
        <w:t>E</w:t>
      </w:r>
      <w:r w:rsidRPr="003F3E5F">
        <w:rPr>
          <w:szCs w:val="20"/>
        </w:rPr>
        <w:t>l</w:t>
      </w:r>
      <w:r w:rsidRPr="003F3E5F">
        <w:rPr>
          <w:spacing w:val="5"/>
          <w:szCs w:val="20"/>
        </w:rPr>
        <w:t xml:space="preserve"> </w:t>
      </w:r>
      <w:r w:rsidRPr="003F3E5F">
        <w:rPr>
          <w:spacing w:val="-2"/>
          <w:szCs w:val="20"/>
        </w:rPr>
        <w:t>d</w:t>
      </w:r>
      <w:r w:rsidRPr="003F3E5F">
        <w:rPr>
          <w:spacing w:val="2"/>
          <w:szCs w:val="20"/>
        </w:rPr>
        <w:t>i</w:t>
      </w:r>
      <w:r w:rsidRPr="003F3E5F">
        <w:rPr>
          <w:spacing w:val="-2"/>
          <w:szCs w:val="20"/>
        </w:rPr>
        <w:t>a</w:t>
      </w:r>
      <w:r w:rsidRPr="003F3E5F">
        <w:rPr>
          <w:szCs w:val="20"/>
        </w:rPr>
        <w:t>gn</w:t>
      </w:r>
      <w:r w:rsidRPr="003F3E5F">
        <w:rPr>
          <w:spacing w:val="-1"/>
          <w:szCs w:val="20"/>
        </w:rPr>
        <w:t>ó</w:t>
      </w:r>
      <w:r w:rsidRPr="003F3E5F">
        <w:rPr>
          <w:spacing w:val="1"/>
          <w:szCs w:val="20"/>
        </w:rPr>
        <w:t>s</w:t>
      </w:r>
      <w:r w:rsidRPr="003F3E5F">
        <w:rPr>
          <w:spacing w:val="-3"/>
          <w:szCs w:val="20"/>
        </w:rPr>
        <w:t>t</w:t>
      </w:r>
      <w:r w:rsidRPr="003F3E5F">
        <w:rPr>
          <w:spacing w:val="1"/>
          <w:szCs w:val="20"/>
        </w:rPr>
        <w:t>ic</w:t>
      </w:r>
      <w:r w:rsidRPr="003F3E5F">
        <w:rPr>
          <w:szCs w:val="20"/>
        </w:rPr>
        <w:t xml:space="preserve">o </w:t>
      </w:r>
      <w:r w:rsidR="003E31D6">
        <w:rPr>
          <w:spacing w:val="1"/>
          <w:szCs w:val="20"/>
        </w:rPr>
        <w:t>se estructuró</w:t>
      </w:r>
      <w:r w:rsidRPr="003F3E5F">
        <w:rPr>
          <w:spacing w:val="1"/>
          <w:szCs w:val="20"/>
        </w:rPr>
        <w:t xml:space="preserve"> </w:t>
      </w:r>
      <w:r w:rsidRPr="003F3E5F">
        <w:rPr>
          <w:szCs w:val="20"/>
        </w:rPr>
        <w:t>en</w:t>
      </w:r>
      <w:r w:rsidRPr="003F3E5F">
        <w:rPr>
          <w:spacing w:val="3"/>
          <w:szCs w:val="20"/>
        </w:rPr>
        <w:t xml:space="preserve"> </w:t>
      </w:r>
      <w:r w:rsidRPr="003F3E5F">
        <w:rPr>
          <w:szCs w:val="20"/>
        </w:rPr>
        <w:t>t</w:t>
      </w:r>
      <w:r w:rsidRPr="003F3E5F">
        <w:rPr>
          <w:spacing w:val="-3"/>
          <w:szCs w:val="20"/>
        </w:rPr>
        <w:t>o</w:t>
      </w:r>
      <w:r w:rsidRPr="003F3E5F">
        <w:rPr>
          <w:spacing w:val="1"/>
          <w:szCs w:val="20"/>
        </w:rPr>
        <w:t>r</w:t>
      </w:r>
      <w:r w:rsidRPr="003F3E5F">
        <w:rPr>
          <w:szCs w:val="20"/>
        </w:rPr>
        <w:t>no a</w:t>
      </w:r>
      <w:r w:rsidRPr="003F3E5F">
        <w:rPr>
          <w:spacing w:val="1"/>
          <w:szCs w:val="20"/>
        </w:rPr>
        <w:t xml:space="preserve"> </w:t>
      </w:r>
      <w:r w:rsidRPr="003F3E5F">
        <w:rPr>
          <w:szCs w:val="20"/>
        </w:rPr>
        <w:t>una</w:t>
      </w:r>
      <w:r w:rsidRPr="003F3E5F">
        <w:rPr>
          <w:spacing w:val="1"/>
          <w:szCs w:val="20"/>
        </w:rPr>
        <w:t xml:space="preserve"> </w:t>
      </w:r>
      <w:r w:rsidRPr="003F3E5F">
        <w:rPr>
          <w:spacing w:val="-2"/>
          <w:szCs w:val="20"/>
        </w:rPr>
        <w:t>s</w:t>
      </w:r>
      <w:r w:rsidRPr="003F3E5F">
        <w:rPr>
          <w:szCs w:val="20"/>
        </w:rPr>
        <w:t>e</w:t>
      </w:r>
      <w:r w:rsidRPr="003F3E5F">
        <w:rPr>
          <w:spacing w:val="-2"/>
          <w:szCs w:val="20"/>
        </w:rPr>
        <w:t>r</w:t>
      </w:r>
      <w:r w:rsidRPr="003F3E5F">
        <w:rPr>
          <w:spacing w:val="1"/>
          <w:szCs w:val="20"/>
        </w:rPr>
        <w:t>i</w:t>
      </w:r>
      <w:r w:rsidRPr="003F3E5F">
        <w:rPr>
          <w:szCs w:val="20"/>
        </w:rPr>
        <w:t>e</w:t>
      </w:r>
      <w:r w:rsidRPr="003F3E5F">
        <w:rPr>
          <w:spacing w:val="1"/>
          <w:szCs w:val="20"/>
        </w:rPr>
        <w:t xml:space="preserve"> </w:t>
      </w:r>
      <w:r w:rsidRPr="003F3E5F">
        <w:rPr>
          <w:szCs w:val="20"/>
        </w:rPr>
        <w:t>de</w:t>
      </w:r>
      <w:r w:rsidRPr="003F3E5F">
        <w:rPr>
          <w:spacing w:val="1"/>
          <w:szCs w:val="20"/>
        </w:rPr>
        <w:t xml:space="preserve"> </w:t>
      </w:r>
      <w:r w:rsidRPr="003F3E5F">
        <w:rPr>
          <w:szCs w:val="20"/>
        </w:rPr>
        <w:t>e</w:t>
      </w:r>
      <w:r w:rsidRPr="003F3E5F">
        <w:rPr>
          <w:spacing w:val="-2"/>
          <w:szCs w:val="20"/>
        </w:rPr>
        <w:t>j</w:t>
      </w:r>
      <w:r w:rsidRPr="003F3E5F">
        <w:rPr>
          <w:szCs w:val="20"/>
        </w:rPr>
        <w:t>es</w:t>
      </w:r>
      <w:r w:rsidRPr="003F3E5F">
        <w:rPr>
          <w:spacing w:val="1"/>
          <w:szCs w:val="20"/>
        </w:rPr>
        <w:t xml:space="preserve"> </w:t>
      </w:r>
      <w:r w:rsidRPr="003F3E5F">
        <w:rPr>
          <w:spacing w:val="-2"/>
          <w:szCs w:val="20"/>
        </w:rPr>
        <w:t>e</w:t>
      </w:r>
      <w:r w:rsidRPr="003F3E5F">
        <w:rPr>
          <w:spacing w:val="1"/>
          <w:szCs w:val="20"/>
        </w:rPr>
        <w:t>s</w:t>
      </w:r>
      <w:r w:rsidRPr="003F3E5F">
        <w:rPr>
          <w:szCs w:val="20"/>
        </w:rPr>
        <w:t>t</w:t>
      </w:r>
      <w:r w:rsidRPr="003F3E5F">
        <w:rPr>
          <w:spacing w:val="-2"/>
          <w:szCs w:val="20"/>
        </w:rPr>
        <w:t>r</w:t>
      </w:r>
      <w:r w:rsidRPr="003F3E5F">
        <w:rPr>
          <w:szCs w:val="20"/>
        </w:rPr>
        <w:t>até</w:t>
      </w:r>
      <w:r w:rsidRPr="003F3E5F">
        <w:rPr>
          <w:spacing w:val="-2"/>
          <w:szCs w:val="20"/>
        </w:rPr>
        <w:t>g</w:t>
      </w:r>
      <w:r w:rsidRPr="003F3E5F">
        <w:rPr>
          <w:spacing w:val="1"/>
          <w:szCs w:val="20"/>
        </w:rPr>
        <w:t>ic</w:t>
      </w:r>
      <w:r w:rsidRPr="003F3E5F">
        <w:rPr>
          <w:spacing w:val="-3"/>
          <w:szCs w:val="20"/>
        </w:rPr>
        <w:t>o</w:t>
      </w:r>
      <w:r w:rsidRPr="003F3E5F">
        <w:rPr>
          <w:szCs w:val="20"/>
        </w:rPr>
        <w:t>s</w:t>
      </w:r>
      <w:r w:rsidRPr="003F3E5F">
        <w:rPr>
          <w:spacing w:val="1"/>
          <w:szCs w:val="20"/>
        </w:rPr>
        <w:t xml:space="preserve"> q</w:t>
      </w:r>
      <w:r w:rsidRPr="003F3E5F">
        <w:rPr>
          <w:spacing w:val="-2"/>
          <w:szCs w:val="20"/>
        </w:rPr>
        <w:t>u</w:t>
      </w:r>
      <w:r w:rsidRPr="003F3E5F">
        <w:rPr>
          <w:szCs w:val="20"/>
        </w:rPr>
        <w:t>e n</w:t>
      </w:r>
      <w:r w:rsidRPr="003F3E5F">
        <w:rPr>
          <w:spacing w:val="-1"/>
          <w:szCs w:val="20"/>
        </w:rPr>
        <w:t>o</w:t>
      </w:r>
      <w:r w:rsidRPr="003F3E5F">
        <w:rPr>
          <w:szCs w:val="20"/>
        </w:rPr>
        <w:t>s</w:t>
      </w:r>
      <w:r w:rsidRPr="003F3E5F">
        <w:rPr>
          <w:spacing w:val="4"/>
          <w:szCs w:val="20"/>
        </w:rPr>
        <w:t xml:space="preserve"> </w:t>
      </w:r>
      <w:r w:rsidRPr="003F3E5F">
        <w:rPr>
          <w:szCs w:val="20"/>
        </w:rPr>
        <w:t>a</w:t>
      </w:r>
      <w:r w:rsidRPr="003F3E5F">
        <w:rPr>
          <w:spacing w:val="-1"/>
          <w:szCs w:val="20"/>
        </w:rPr>
        <w:t>y</w:t>
      </w:r>
      <w:r w:rsidRPr="003F3E5F">
        <w:rPr>
          <w:szCs w:val="20"/>
        </w:rPr>
        <w:t>u</w:t>
      </w:r>
      <w:r w:rsidRPr="003F3E5F">
        <w:rPr>
          <w:spacing w:val="-2"/>
          <w:szCs w:val="20"/>
        </w:rPr>
        <w:t>d</w:t>
      </w:r>
      <w:r w:rsidR="003E31D6">
        <w:rPr>
          <w:szCs w:val="20"/>
        </w:rPr>
        <w:t>aron</w:t>
      </w:r>
      <w:r w:rsidRPr="003F3E5F">
        <w:rPr>
          <w:spacing w:val="3"/>
          <w:szCs w:val="20"/>
        </w:rPr>
        <w:t xml:space="preserve"> </w:t>
      </w:r>
      <w:r w:rsidRPr="003F3E5F">
        <w:rPr>
          <w:szCs w:val="20"/>
        </w:rPr>
        <w:t>a</w:t>
      </w:r>
      <w:r w:rsidRPr="003F3E5F">
        <w:rPr>
          <w:spacing w:val="3"/>
          <w:szCs w:val="20"/>
        </w:rPr>
        <w:t xml:space="preserve"> </w:t>
      </w:r>
      <w:r w:rsidRPr="003F3E5F">
        <w:rPr>
          <w:spacing w:val="-3"/>
          <w:szCs w:val="20"/>
        </w:rPr>
        <w:t>o</w:t>
      </w:r>
      <w:r w:rsidRPr="003F3E5F">
        <w:rPr>
          <w:spacing w:val="1"/>
          <w:szCs w:val="20"/>
        </w:rPr>
        <w:t>r</w:t>
      </w:r>
      <w:r w:rsidRPr="003F3E5F">
        <w:rPr>
          <w:szCs w:val="20"/>
        </w:rPr>
        <w:t>de</w:t>
      </w:r>
      <w:r w:rsidRPr="003F3E5F">
        <w:rPr>
          <w:spacing w:val="-3"/>
          <w:szCs w:val="20"/>
        </w:rPr>
        <w:t>n</w:t>
      </w:r>
      <w:r w:rsidRPr="003F3E5F">
        <w:rPr>
          <w:szCs w:val="20"/>
        </w:rPr>
        <w:t>ar</w:t>
      </w:r>
      <w:r w:rsidRPr="003F3E5F">
        <w:rPr>
          <w:spacing w:val="1"/>
          <w:szCs w:val="20"/>
        </w:rPr>
        <w:t xml:space="preserve"> l</w:t>
      </w:r>
      <w:r w:rsidRPr="003F3E5F">
        <w:rPr>
          <w:szCs w:val="20"/>
        </w:rPr>
        <w:t>a</w:t>
      </w:r>
      <w:r w:rsidRPr="003F3E5F">
        <w:rPr>
          <w:spacing w:val="1"/>
          <w:szCs w:val="20"/>
        </w:rPr>
        <w:t xml:space="preserve"> i</w:t>
      </w:r>
      <w:r w:rsidRPr="003F3E5F">
        <w:rPr>
          <w:szCs w:val="20"/>
        </w:rPr>
        <w:t>nf</w:t>
      </w:r>
      <w:r w:rsidRPr="003F3E5F">
        <w:rPr>
          <w:spacing w:val="-1"/>
          <w:szCs w:val="20"/>
        </w:rPr>
        <w:t>o</w:t>
      </w:r>
      <w:r w:rsidRPr="003F3E5F">
        <w:rPr>
          <w:spacing w:val="1"/>
          <w:szCs w:val="20"/>
        </w:rPr>
        <w:t>r</w:t>
      </w:r>
      <w:r w:rsidRPr="003F3E5F">
        <w:rPr>
          <w:spacing w:val="-3"/>
          <w:szCs w:val="20"/>
        </w:rPr>
        <w:t>m</w:t>
      </w:r>
      <w:r w:rsidRPr="003F3E5F">
        <w:rPr>
          <w:spacing w:val="-2"/>
          <w:szCs w:val="20"/>
        </w:rPr>
        <w:t>a</w:t>
      </w:r>
      <w:r w:rsidRPr="003F3E5F">
        <w:rPr>
          <w:spacing w:val="1"/>
          <w:szCs w:val="20"/>
        </w:rPr>
        <w:t>ci</w:t>
      </w:r>
      <w:r w:rsidRPr="003F3E5F">
        <w:rPr>
          <w:spacing w:val="-1"/>
          <w:szCs w:val="20"/>
        </w:rPr>
        <w:t>ó</w:t>
      </w:r>
      <w:r w:rsidRPr="003F3E5F">
        <w:rPr>
          <w:szCs w:val="20"/>
        </w:rPr>
        <w:t>n</w:t>
      </w:r>
      <w:r w:rsidRPr="003F3E5F">
        <w:rPr>
          <w:spacing w:val="3"/>
          <w:szCs w:val="20"/>
        </w:rPr>
        <w:t xml:space="preserve"> </w:t>
      </w:r>
      <w:r w:rsidRPr="003F3E5F">
        <w:rPr>
          <w:szCs w:val="20"/>
        </w:rPr>
        <w:t>y a</w:t>
      </w:r>
      <w:r w:rsidRPr="003F3E5F">
        <w:rPr>
          <w:spacing w:val="3"/>
          <w:szCs w:val="20"/>
        </w:rPr>
        <w:t xml:space="preserve"> </w:t>
      </w:r>
      <w:r w:rsidRPr="003F3E5F">
        <w:rPr>
          <w:spacing w:val="1"/>
          <w:szCs w:val="20"/>
        </w:rPr>
        <w:t>c</w:t>
      </w:r>
      <w:r w:rsidRPr="003F3E5F">
        <w:rPr>
          <w:spacing w:val="-3"/>
          <w:szCs w:val="20"/>
        </w:rPr>
        <w:t>o</w:t>
      </w:r>
      <w:r w:rsidRPr="003F3E5F">
        <w:rPr>
          <w:szCs w:val="20"/>
        </w:rPr>
        <w:t>n</w:t>
      </w:r>
      <w:r w:rsidRPr="003F3E5F">
        <w:rPr>
          <w:spacing w:val="1"/>
          <w:szCs w:val="20"/>
        </w:rPr>
        <w:t>c</w:t>
      </w:r>
      <w:r w:rsidRPr="003F3E5F">
        <w:rPr>
          <w:spacing w:val="-2"/>
          <w:szCs w:val="20"/>
        </w:rPr>
        <w:t>r</w:t>
      </w:r>
      <w:r w:rsidRPr="003F3E5F">
        <w:rPr>
          <w:szCs w:val="20"/>
        </w:rPr>
        <w:t>etar</w:t>
      </w:r>
      <w:r w:rsidRPr="003F3E5F">
        <w:rPr>
          <w:spacing w:val="1"/>
          <w:szCs w:val="20"/>
        </w:rPr>
        <w:t xml:space="preserve"> </w:t>
      </w:r>
      <w:r w:rsidRPr="003F3E5F">
        <w:rPr>
          <w:szCs w:val="20"/>
        </w:rPr>
        <w:t>el</w:t>
      </w:r>
      <w:r w:rsidRPr="003F3E5F">
        <w:rPr>
          <w:spacing w:val="2"/>
          <w:szCs w:val="20"/>
        </w:rPr>
        <w:t xml:space="preserve"> </w:t>
      </w:r>
      <w:r w:rsidRPr="003F3E5F">
        <w:rPr>
          <w:szCs w:val="20"/>
        </w:rPr>
        <w:t>an</w:t>
      </w:r>
      <w:r w:rsidRPr="003F3E5F">
        <w:rPr>
          <w:spacing w:val="-2"/>
          <w:szCs w:val="20"/>
        </w:rPr>
        <w:t>á</w:t>
      </w:r>
      <w:r w:rsidRPr="003F3E5F">
        <w:rPr>
          <w:spacing w:val="-1"/>
          <w:szCs w:val="20"/>
        </w:rPr>
        <w:t>l</w:t>
      </w:r>
      <w:r w:rsidRPr="003F3E5F">
        <w:rPr>
          <w:spacing w:val="1"/>
          <w:szCs w:val="20"/>
        </w:rPr>
        <w:t>i</w:t>
      </w:r>
      <w:r w:rsidRPr="003F3E5F">
        <w:rPr>
          <w:spacing w:val="-2"/>
          <w:szCs w:val="20"/>
        </w:rPr>
        <w:t>s</w:t>
      </w:r>
      <w:r w:rsidRPr="003F3E5F">
        <w:rPr>
          <w:spacing w:val="2"/>
          <w:szCs w:val="20"/>
        </w:rPr>
        <w:t>i</w:t>
      </w:r>
      <w:r w:rsidRPr="003F3E5F">
        <w:rPr>
          <w:szCs w:val="20"/>
        </w:rPr>
        <w:t>s</w:t>
      </w:r>
      <w:r w:rsidRPr="003F3E5F">
        <w:rPr>
          <w:spacing w:val="1"/>
          <w:szCs w:val="20"/>
        </w:rPr>
        <w:t xml:space="preserve"> s</w:t>
      </w:r>
      <w:r w:rsidRPr="003F3E5F">
        <w:rPr>
          <w:spacing w:val="-1"/>
          <w:szCs w:val="20"/>
        </w:rPr>
        <w:t>o</w:t>
      </w:r>
      <w:r w:rsidRPr="003F3E5F">
        <w:rPr>
          <w:spacing w:val="1"/>
          <w:szCs w:val="20"/>
        </w:rPr>
        <w:t>b</w:t>
      </w:r>
      <w:r w:rsidRPr="003F3E5F">
        <w:rPr>
          <w:spacing w:val="-2"/>
          <w:szCs w:val="20"/>
        </w:rPr>
        <w:t>r</w:t>
      </w:r>
      <w:r w:rsidRPr="003F3E5F">
        <w:rPr>
          <w:szCs w:val="20"/>
        </w:rPr>
        <w:t>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2"/>
          <w:szCs w:val="20"/>
        </w:rPr>
        <w:t>s</w:t>
      </w:r>
      <w:r w:rsidRPr="003F3E5F">
        <w:rPr>
          <w:spacing w:val="2"/>
          <w:szCs w:val="20"/>
        </w:rPr>
        <w:t>i</w:t>
      </w:r>
      <w:r w:rsidRPr="003F3E5F">
        <w:rPr>
          <w:szCs w:val="20"/>
        </w:rPr>
        <w:t>tu</w:t>
      </w:r>
      <w:r w:rsidRPr="003F3E5F">
        <w:rPr>
          <w:spacing w:val="-2"/>
          <w:szCs w:val="20"/>
        </w:rPr>
        <w:t>a</w:t>
      </w:r>
      <w:r w:rsidRPr="003F3E5F">
        <w:rPr>
          <w:spacing w:val="-1"/>
          <w:szCs w:val="20"/>
        </w:rPr>
        <w:t>c</w:t>
      </w:r>
      <w:r w:rsidRPr="003F3E5F">
        <w:rPr>
          <w:spacing w:val="2"/>
          <w:szCs w:val="20"/>
        </w:rPr>
        <w:t>i</w:t>
      </w:r>
      <w:r w:rsidRPr="003F3E5F">
        <w:rPr>
          <w:spacing w:val="-3"/>
          <w:szCs w:val="20"/>
        </w:rPr>
        <w:t>ó</w:t>
      </w:r>
      <w:r w:rsidRPr="003F3E5F">
        <w:rPr>
          <w:szCs w:val="20"/>
        </w:rPr>
        <w:t>n de</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zCs w:val="20"/>
        </w:rPr>
        <w:t>e</w:t>
      </w:r>
      <w:r w:rsidRPr="003F3E5F">
        <w:rPr>
          <w:spacing w:val="-1"/>
          <w:szCs w:val="20"/>
        </w:rPr>
        <w:t>m</w:t>
      </w:r>
      <w:r w:rsidRPr="003F3E5F">
        <w:rPr>
          <w:spacing w:val="-2"/>
          <w:szCs w:val="20"/>
        </w:rPr>
        <w:t>p</w:t>
      </w:r>
      <w:r w:rsidRPr="003F3E5F">
        <w:rPr>
          <w:spacing w:val="1"/>
          <w:szCs w:val="20"/>
        </w:rPr>
        <w:t>r</w:t>
      </w:r>
      <w:r w:rsidRPr="003F3E5F">
        <w:rPr>
          <w:spacing w:val="-2"/>
          <w:szCs w:val="20"/>
        </w:rPr>
        <w:t>e</w:t>
      </w:r>
      <w:r w:rsidRPr="003F3E5F">
        <w:rPr>
          <w:spacing w:val="1"/>
          <w:szCs w:val="20"/>
        </w:rPr>
        <w:t>s</w:t>
      </w:r>
      <w:r w:rsidRPr="003F3E5F">
        <w:rPr>
          <w:szCs w:val="20"/>
        </w:rPr>
        <w:t>a,</w:t>
      </w:r>
      <w:r w:rsidRPr="003F3E5F">
        <w:rPr>
          <w:spacing w:val="1"/>
          <w:szCs w:val="20"/>
        </w:rPr>
        <w:t xml:space="preserve"> r</w:t>
      </w:r>
      <w:r w:rsidRPr="003F3E5F">
        <w:rPr>
          <w:spacing w:val="-2"/>
          <w:szCs w:val="20"/>
        </w:rPr>
        <w:t>e</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to</w:t>
      </w:r>
      <w:r w:rsidRPr="003F3E5F">
        <w:rPr>
          <w:spacing w:val="1"/>
          <w:szCs w:val="20"/>
        </w:rPr>
        <w:t xml:space="preserve"> </w:t>
      </w:r>
      <w:r w:rsidRPr="003F3E5F">
        <w:rPr>
          <w:szCs w:val="20"/>
        </w:rPr>
        <w:t>a</w:t>
      </w:r>
      <w:r w:rsidRPr="003F3E5F">
        <w:rPr>
          <w:spacing w:val="2"/>
          <w:szCs w:val="20"/>
        </w:rPr>
        <w:t xml:space="preserve"> </w:t>
      </w:r>
      <w:r w:rsidRPr="003F3E5F">
        <w:rPr>
          <w:spacing w:val="1"/>
          <w:szCs w:val="20"/>
        </w:rPr>
        <w:t>l</w:t>
      </w:r>
      <w:r w:rsidRPr="003F3E5F">
        <w:rPr>
          <w:spacing w:val="-1"/>
          <w:szCs w:val="20"/>
        </w:rPr>
        <w:t>o</w:t>
      </w:r>
      <w:r w:rsidRPr="003F3E5F">
        <w:rPr>
          <w:szCs w:val="20"/>
        </w:rPr>
        <w:t xml:space="preserve">s </w:t>
      </w:r>
      <w:r w:rsidRPr="003F3E5F">
        <w:rPr>
          <w:spacing w:val="1"/>
          <w:szCs w:val="20"/>
        </w:rPr>
        <w:t>p</w:t>
      </w:r>
      <w:r w:rsidRPr="003F3E5F">
        <w:rPr>
          <w:spacing w:val="-2"/>
          <w:szCs w:val="20"/>
        </w:rPr>
        <w:t>r</w:t>
      </w:r>
      <w:r w:rsidRPr="003F3E5F">
        <w:rPr>
          <w:spacing w:val="1"/>
          <w:szCs w:val="20"/>
        </w:rPr>
        <w:t>i</w:t>
      </w:r>
      <w:r w:rsidRPr="003F3E5F">
        <w:rPr>
          <w:szCs w:val="20"/>
        </w:rPr>
        <w:t>n</w:t>
      </w:r>
      <w:r w:rsidRPr="003F3E5F">
        <w:rPr>
          <w:spacing w:val="-1"/>
          <w:szCs w:val="20"/>
        </w:rPr>
        <w:t>c</w:t>
      </w:r>
      <w:r w:rsidRPr="003F3E5F">
        <w:rPr>
          <w:spacing w:val="1"/>
          <w:szCs w:val="20"/>
        </w:rPr>
        <w:t>i</w:t>
      </w:r>
      <w:r w:rsidRPr="003F3E5F">
        <w:rPr>
          <w:spacing w:val="-2"/>
          <w:szCs w:val="20"/>
        </w:rPr>
        <w:t>p</w:t>
      </w:r>
      <w:r w:rsidRPr="003F3E5F">
        <w:rPr>
          <w:spacing w:val="1"/>
          <w:szCs w:val="20"/>
        </w:rPr>
        <w:t>i</w:t>
      </w:r>
      <w:r w:rsidRPr="003F3E5F">
        <w:rPr>
          <w:spacing w:val="-3"/>
          <w:szCs w:val="20"/>
        </w:rPr>
        <w:t>o</w:t>
      </w:r>
      <w:r w:rsidRPr="003F3E5F">
        <w:rPr>
          <w:szCs w:val="20"/>
        </w:rPr>
        <w:t>s</w:t>
      </w:r>
      <w:r w:rsidRPr="003F3E5F">
        <w:rPr>
          <w:spacing w:val="2"/>
          <w:szCs w:val="20"/>
        </w:rPr>
        <w:t xml:space="preserve"> </w:t>
      </w:r>
      <w:r w:rsidRPr="003F3E5F">
        <w:rPr>
          <w:szCs w:val="20"/>
        </w:rPr>
        <w:t xml:space="preserve">de </w:t>
      </w:r>
      <w:r w:rsidRPr="003F3E5F">
        <w:rPr>
          <w:spacing w:val="2"/>
          <w:szCs w:val="20"/>
        </w:rPr>
        <w:t>i</w:t>
      </w:r>
      <w:r w:rsidRPr="003F3E5F">
        <w:rPr>
          <w:spacing w:val="-2"/>
          <w:szCs w:val="20"/>
        </w:rPr>
        <w:t>g</w:t>
      </w:r>
      <w:r w:rsidRPr="003F3E5F">
        <w:rPr>
          <w:szCs w:val="20"/>
        </w:rPr>
        <w:t>ua</w:t>
      </w:r>
      <w:r w:rsidRPr="003F3E5F">
        <w:rPr>
          <w:spacing w:val="1"/>
          <w:szCs w:val="20"/>
        </w:rPr>
        <w:t>l</w:t>
      </w:r>
      <w:r w:rsidRPr="003F3E5F">
        <w:rPr>
          <w:spacing w:val="-2"/>
          <w:szCs w:val="20"/>
        </w:rPr>
        <w:t>d</w:t>
      </w:r>
      <w:r w:rsidRPr="003F3E5F">
        <w:rPr>
          <w:szCs w:val="20"/>
        </w:rPr>
        <w:t>ad</w:t>
      </w:r>
      <w:r w:rsidRPr="003F3E5F">
        <w:rPr>
          <w:spacing w:val="2"/>
          <w:szCs w:val="20"/>
        </w:rPr>
        <w:t xml:space="preserve"> </w:t>
      </w:r>
      <w:r w:rsidRPr="003F3E5F">
        <w:rPr>
          <w:spacing w:val="-2"/>
          <w:szCs w:val="20"/>
        </w:rPr>
        <w:t>d</w:t>
      </w:r>
      <w:r w:rsidRPr="003F3E5F">
        <w:rPr>
          <w:szCs w:val="20"/>
        </w:rPr>
        <w:t>e</w:t>
      </w:r>
      <w:r w:rsidRPr="003F3E5F">
        <w:rPr>
          <w:spacing w:val="2"/>
          <w:szCs w:val="20"/>
        </w:rPr>
        <w:t xml:space="preserve"> </w:t>
      </w:r>
      <w:r w:rsidRPr="003F3E5F">
        <w:rPr>
          <w:spacing w:val="-1"/>
          <w:szCs w:val="20"/>
        </w:rPr>
        <w:t>o</w:t>
      </w:r>
      <w:r w:rsidRPr="003F3E5F">
        <w:rPr>
          <w:spacing w:val="1"/>
          <w:szCs w:val="20"/>
        </w:rPr>
        <w:t>p</w:t>
      </w:r>
      <w:r w:rsidRPr="003F3E5F">
        <w:rPr>
          <w:spacing w:val="-1"/>
          <w:szCs w:val="20"/>
        </w:rPr>
        <w:t>o</w:t>
      </w:r>
      <w:r w:rsidRPr="003F3E5F">
        <w:rPr>
          <w:spacing w:val="1"/>
          <w:szCs w:val="20"/>
        </w:rPr>
        <w:t>r</w:t>
      </w:r>
      <w:r w:rsidRPr="003F3E5F">
        <w:rPr>
          <w:spacing w:val="-3"/>
          <w:szCs w:val="20"/>
        </w:rPr>
        <w:t>t</w:t>
      </w:r>
      <w:r w:rsidRPr="003F3E5F">
        <w:rPr>
          <w:szCs w:val="20"/>
        </w:rPr>
        <w:t>un</w:t>
      </w:r>
      <w:r w:rsidRPr="003F3E5F">
        <w:rPr>
          <w:spacing w:val="1"/>
          <w:szCs w:val="20"/>
        </w:rPr>
        <w:t>i</w:t>
      </w:r>
      <w:r w:rsidRPr="003F3E5F">
        <w:rPr>
          <w:spacing w:val="-2"/>
          <w:szCs w:val="20"/>
        </w:rPr>
        <w:t>da</w:t>
      </w:r>
      <w:r w:rsidRPr="003F3E5F">
        <w:rPr>
          <w:szCs w:val="20"/>
        </w:rPr>
        <w:t>des</w:t>
      </w:r>
      <w:r w:rsidRPr="003F3E5F">
        <w:rPr>
          <w:spacing w:val="2"/>
          <w:szCs w:val="20"/>
        </w:rPr>
        <w:t xml:space="preserve"> </w:t>
      </w:r>
      <w:r w:rsidRPr="003F3E5F">
        <w:rPr>
          <w:szCs w:val="20"/>
        </w:rPr>
        <w:t>y</w:t>
      </w:r>
      <w:r w:rsidRPr="003F3E5F">
        <w:rPr>
          <w:spacing w:val="1"/>
          <w:szCs w:val="20"/>
        </w:rPr>
        <w:t xml:space="preserve"> </w:t>
      </w:r>
      <w:r w:rsidRPr="003F3E5F">
        <w:rPr>
          <w:szCs w:val="20"/>
        </w:rPr>
        <w:t>de</w:t>
      </w:r>
      <w:r w:rsidRPr="003F3E5F">
        <w:rPr>
          <w:spacing w:val="2"/>
          <w:szCs w:val="20"/>
        </w:rPr>
        <w:t xml:space="preserve"> </w:t>
      </w:r>
      <w:r w:rsidRPr="003F3E5F">
        <w:rPr>
          <w:spacing w:val="-3"/>
          <w:szCs w:val="20"/>
        </w:rPr>
        <w:t>n</w:t>
      </w:r>
      <w:r w:rsidRPr="003F3E5F">
        <w:rPr>
          <w:szCs w:val="20"/>
        </w:rPr>
        <w:t>o d</w:t>
      </w:r>
      <w:r w:rsidRPr="003F3E5F">
        <w:rPr>
          <w:spacing w:val="1"/>
          <w:szCs w:val="20"/>
        </w:rPr>
        <w:t>i</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pacing w:val="1"/>
          <w:szCs w:val="20"/>
        </w:rPr>
        <w:t>ci</w:t>
      </w:r>
      <w:r w:rsidRPr="003F3E5F">
        <w:rPr>
          <w:spacing w:val="-3"/>
          <w:szCs w:val="20"/>
        </w:rPr>
        <w:t>ó</w:t>
      </w:r>
      <w:r w:rsidRPr="003F3E5F">
        <w:rPr>
          <w:szCs w:val="20"/>
        </w:rPr>
        <w:t>n.</w:t>
      </w:r>
    </w:p>
    <w:p w:rsidR="0073002C" w:rsidRPr="003F3E5F" w:rsidRDefault="0073002C" w:rsidP="00F3009D">
      <w:pPr>
        <w:rPr>
          <w:szCs w:val="20"/>
        </w:rPr>
      </w:pPr>
    </w:p>
    <w:p w:rsidR="0073002C" w:rsidRPr="003F3E5F" w:rsidRDefault="0073002C" w:rsidP="00F3009D">
      <w:pPr>
        <w:rPr>
          <w:szCs w:val="20"/>
        </w:rPr>
      </w:pPr>
      <w:r w:rsidRPr="003F3E5F">
        <w:rPr>
          <w:spacing w:val="-1"/>
          <w:szCs w:val="20"/>
        </w:rPr>
        <w:t>E</w:t>
      </w:r>
      <w:r w:rsidRPr="003F3E5F">
        <w:rPr>
          <w:szCs w:val="20"/>
        </w:rPr>
        <w:t>l</w:t>
      </w:r>
      <w:r w:rsidRPr="003F3E5F">
        <w:rPr>
          <w:spacing w:val="3"/>
          <w:szCs w:val="20"/>
        </w:rPr>
        <w:t xml:space="preserve"> </w:t>
      </w:r>
      <w:r w:rsidRPr="003F3E5F">
        <w:rPr>
          <w:spacing w:val="-1"/>
          <w:szCs w:val="20"/>
        </w:rPr>
        <w:t>o</w:t>
      </w:r>
      <w:r w:rsidRPr="003F3E5F">
        <w:rPr>
          <w:spacing w:val="1"/>
          <w:szCs w:val="20"/>
        </w:rPr>
        <w:t>b</w:t>
      </w:r>
      <w:r w:rsidRPr="003F3E5F">
        <w:rPr>
          <w:spacing w:val="-2"/>
          <w:szCs w:val="20"/>
        </w:rPr>
        <w:t>j</w:t>
      </w:r>
      <w:r w:rsidRPr="003F3E5F">
        <w:rPr>
          <w:szCs w:val="20"/>
        </w:rPr>
        <w:t>et</w:t>
      </w:r>
      <w:r w:rsidRPr="003F3E5F">
        <w:rPr>
          <w:spacing w:val="-1"/>
          <w:szCs w:val="20"/>
        </w:rPr>
        <w:t>i</w:t>
      </w:r>
      <w:r w:rsidRPr="003F3E5F">
        <w:rPr>
          <w:szCs w:val="20"/>
        </w:rPr>
        <w:t>vo</w:t>
      </w:r>
      <w:r w:rsidRPr="003F3E5F">
        <w:rPr>
          <w:spacing w:val="1"/>
          <w:szCs w:val="20"/>
        </w:rPr>
        <w:t xml:space="preserve"> </w:t>
      </w:r>
      <w:r w:rsidRPr="003F3E5F">
        <w:rPr>
          <w:szCs w:val="20"/>
        </w:rPr>
        <w:t>de</w:t>
      </w:r>
      <w:r w:rsidRPr="003F3E5F">
        <w:rPr>
          <w:spacing w:val="2"/>
          <w:szCs w:val="20"/>
        </w:rPr>
        <w:t xml:space="preserve"> </w:t>
      </w:r>
      <w:r w:rsidRPr="003F3E5F">
        <w:rPr>
          <w:spacing w:val="-3"/>
          <w:szCs w:val="20"/>
        </w:rPr>
        <w:t>o</w:t>
      </w:r>
      <w:r w:rsidRPr="003F3E5F">
        <w:rPr>
          <w:spacing w:val="1"/>
          <w:szCs w:val="20"/>
        </w:rPr>
        <w:t>r</w:t>
      </w:r>
      <w:r w:rsidRPr="003F3E5F">
        <w:rPr>
          <w:szCs w:val="20"/>
        </w:rPr>
        <w:t>ga</w:t>
      </w:r>
      <w:r w:rsidRPr="003F3E5F">
        <w:rPr>
          <w:spacing w:val="-3"/>
          <w:szCs w:val="20"/>
        </w:rPr>
        <w:t>n</w:t>
      </w:r>
      <w:r w:rsidRPr="003F3E5F">
        <w:rPr>
          <w:spacing w:val="1"/>
          <w:szCs w:val="20"/>
        </w:rPr>
        <w:t>i</w:t>
      </w:r>
      <w:r w:rsidRPr="003F3E5F">
        <w:rPr>
          <w:spacing w:val="-3"/>
          <w:szCs w:val="20"/>
        </w:rPr>
        <w:t>z</w:t>
      </w:r>
      <w:r w:rsidRPr="003F3E5F">
        <w:rPr>
          <w:szCs w:val="20"/>
        </w:rPr>
        <w:t>ar</w:t>
      </w:r>
      <w:r w:rsidRPr="003F3E5F">
        <w:rPr>
          <w:spacing w:val="2"/>
          <w:szCs w:val="20"/>
        </w:rPr>
        <w:t xml:space="preserve"> </w:t>
      </w:r>
      <w:r w:rsidRPr="003F3E5F">
        <w:rPr>
          <w:spacing w:val="-2"/>
          <w:szCs w:val="20"/>
        </w:rPr>
        <w:t>e</w:t>
      </w:r>
      <w:r w:rsidRPr="003F3E5F">
        <w:rPr>
          <w:spacing w:val="1"/>
          <w:szCs w:val="20"/>
        </w:rPr>
        <w:t>s</w:t>
      </w:r>
      <w:r w:rsidRPr="003F3E5F">
        <w:rPr>
          <w:szCs w:val="20"/>
        </w:rPr>
        <w:t>t</w:t>
      </w:r>
      <w:r w:rsidRPr="003F3E5F">
        <w:rPr>
          <w:spacing w:val="-1"/>
          <w:szCs w:val="20"/>
        </w:rPr>
        <w:t>o</w:t>
      </w:r>
      <w:r w:rsidRPr="003F3E5F">
        <w:rPr>
          <w:szCs w:val="20"/>
        </w:rPr>
        <w:t>s</w:t>
      </w:r>
      <w:r w:rsidRPr="003F3E5F">
        <w:rPr>
          <w:spacing w:val="2"/>
          <w:szCs w:val="20"/>
        </w:rPr>
        <w:t xml:space="preserve"> </w:t>
      </w:r>
      <w:r w:rsidRPr="003F3E5F">
        <w:rPr>
          <w:szCs w:val="20"/>
        </w:rPr>
        <w:t>á</w:t>
      </w:r>
      <w:r w:rsidRPr="003F3E5F">
        <w:rPr>
          <w:spacing w:val="-3"/>
          <w:szCs w:val="20"/>
        </w:rPr>
        <w:t>m</w:t>
      </w:r>
      <w:r w:rsidRPr="003F3E5F">
        <w:rPr>
          <w:spacing w:val="-2"/>
          <w:szCs w:val="20"/>
        </w:rPr>
        <w:t>b</w:t>
      </w:r>
      <w:r w:rsidRPr="003F3E5F">
        <w:rPr>
          <w:spacing w:val="2"/>
          <w:szCs w:val="20"/>
        </w:rPr>
        <w:t>i</w:t>
      </w:r>
      <w:r w:rsidRPr="003F3E5F">
        <w:rPr>
          <w:szCs w:val="20"/>
        </w:rPr>
        <w:t>t</w:t>
      </w:r>
      <w:r w:rsidRPr="003F3E5F">
        <w:rPr>
          <w:spacing w:val="-1"/>
          <w:szCs w:val="20"/>
        </w:rPr>
        <w:t>o</w:t>
      </w:r>
      <w:r w:rsidRPr="003F3E5F">
        <w:rPr>
          <w:szCs w:val="20"/>
        </w:rPr>
        <w:t>s</w:t>
      </w:r>
      <w:r w:rsidRPr="003F3E5F">
        <w:rPr>
          <w:spacing w:val="2"/>
          <w:szCs w:val="20"/>
        </w:rPr>
        <w:t xml:space="preserve"> </w:t>
      </w:r>
      <w:r w:rsidR="003E31D6">
        <w:rPr>
          <w:spacing w:val="-2"/>
          <w:szCs w:val="20"/>
        </w:rPr>
        <w:t>fue</w:t>
      </w:r>
      <w:r w:rsidRPr="003F3E5F">
        <w:rPr>
          <w:spacing w:val="2"/>
          <w:szCs w:val="20"/>
        </w:rPr>
        <w:t xml:space="preserve"> </w:t>
      </w:r>
      <w:r w:rsidRPr="003F3E5F">
        <w:rPr>
          <w:spacing w:val="-1"/>
          <w:szCs w:val="20"/>
        </w:rPr>
        <w:t>i</w:t>
      </w:r>
      <w:r w:rsidRPr="003F3E5F">
        <w:rPr>
          <w:spacing w:val="-2"/>
          <w:szCs w:val="20"/>
        </w:rPr>
        <w:t>d</w:t>
      </w:r>
      <w:r w:rsidRPr="003F3E5F">
        <w:rPr>
          <w:szCs w:val="20"/>
        </w:rPr>
        <w:t>ent</w:t>
      </w:r>
      <w:r w:rsidRPr="003F3E5F">
        <w:rPr>
          <w:spacing w:val="1"/>
          <w:szCs w:val="20"/>
        </w:rPr>
        <w:t>i</w:t>
      </w:r>
      <w:r w:rsidRPr="003F3E5F">
        <w:rPr>
          <w:spacing w:val="-2"/>
          <w:szCs w:val="20"/>
        </w:rPr>
        <w:t>f</w:t>
      </w:r>
      <w:r w:rsidRPr="003F3E5F">
        <w:rPr>
          <w:spacing w:val="-1"/>
          <w:szCs w:val="20"/>
        </w:rPr>
        <w:t>i</w:t>
      </w:r>
      <w:r w:rsidRPr="003F3E5F">
        <w:rPr>
          <w:spacing w:val="1"/>
          <w:szCs w:val="20"/>
        </w:rPr>
        <w:t>c</w:t>
      </w:r>
      <w:r w:rsidRPr="003F3E5F">
        <w:rPr>
          <w:szCs w:val="20"/>
        </w:rPr>
        <w:t xml:space="preserve">ar </w:t>
      </w:r>
      <w:r w:rsidRPr="003F3E5F">
        <w:rPr>
          <w:spacing w:val="1"/>
          <w:szCs w:val="20"/>
        </w:rPr>
        <w:t>q</w:t>
      </w:r>
      <w:r w:rsidRPr="003F3E5F">
        <w:rPr>
          <w:spacing w:val="-2"/>
          <w:szCs w:val="20"/>
        </w:rPr>
        <w:t>u</w:t>
      </w:r>
      <w:r w:rsidRPr="003F3E5F">
        <w:rPr>
          <w:szCs w:val="20"/>
        </w:rPr>
        <w:t>é</w:t>
      </w:r>
      <w:r w:rsidRPr="003F3E5F">
        <w:rPr>
          <w:spacing w:val="2"/>
          <w:szCs w:val="20"/>
        </w:rPr>
        <w:t xml:space="preserve"> </w:t>
      </w:r>
      <w:r w:rsidRPr="003F3E5F">
        <w:rPr>
          <w:spacing w:val="-1"/>
          <w:szCs w:val="20"/>
        </w:rPr>
        <w:t>m</w:t>
      </w:r>
      <w:r w:rsidRPr="003F3E5F">
        <w:rPr>
          <w:szCs w:val="20"/>
        </w:rPr>
        <w:t>e</w:t>
      </w:r>
      <w:r w:rsidRPr="003F3E5F">
        <w:rPr>
          <w:spacing w:val="-2"/>
          <w:szCs w:val="20"/>
        </w:rPr>
        <w:t>d</w:t>
      </w:r>
      <w:r w:rsidRPr="003F3E5F">
        <w:rPr>
          <w:spacing w:val="1"/>
          <w:szCs w:val="20"/>
        </w:rPr>
        <w:t>i</w:t>
      </w:r>
      <w:r w:rsidRPr="003F3E5F">
        <w:rPr>
          <w:spacing w:val="-2"/>
          <w:szCs w:val="20"/>
        </w:rPr>
        <w:t>d</w:t>
      </w:r>
      <w:r w:rsidRPr="003F3E5F">
        <w:rPr>
          <w:szCs w:val="20"/>
        </w:rPr>
        <w:t>as ex</w:t>
      </w:r>
      <w:r w:rsidRPr="003F3E5F">
        <w:rPr>
          <w:spacing w:val="-1"/>
          <w:szCs w:val="20"/>
        </w:rPr>
        <w:t>i</w:t>
      </w:r>
      <w:r w:rsidRPr="003F3E5F">
        <w:rPr>
          <w:spacing w:val="1"/>
          <w:szCs w:val="20"/>
        </w:rPr>
        <w:t>s</w:t>
      </w:r>
      <w:r w:rsidRPr="003F3E5F">
        <w:rPr>
          <w:szCs w:val="20"/>
        </w:rPr>
        <w:t>ten</w:t>
      </w:r>
      <w:r w:rsidRPr="003F3E5F">
        <w:rPr>
          <w:spacing w:val="1"/>
          <w:szCs w:val="20"/>
        </w:rPr>
        <w:t xml:space="preserve"> </w:t>
      </w:r>
      <w:r w:rsidRPr="003F3E5F">
        <w:rPr>
          <w:spacing w:val="-2"/>
          <w:szCs w:val="20"/>
        </w:rPr>
        <w:t>e</w:t>
      </w:r>
      <w:r w:rsidRPr="003F3E5F">
        <w:rPr>
          <w:szCs w:val="20"/>
        </w:rPr>
        <w:t>n</w:t>
      </w:r>
      <w:r w:rsidRPr="003F3E5F">
        <w:rPr>
          <w:spacing w:val="1"/>
          <w:szCs w:val="20"/>
        </w:rPr>
        <w:t xml:space="preserve"> </w:t>
      </w:r>
      <w:r w:rsidRPr="003F3E5F">
        <w:rPr>
          <w:spacing w:val="-1"/>
          <w:szCs w:val="20"/>
        </w:rPr>
        <w:t>l</w:t>
      </w:r>
      <w:r w:rsidRPr="003F3E5F">
        <w:rPr>
          <w:szCs w:val="20"/>
        </w:rPr>
        <w:t>a e</w:t>
      </w:r>
      <w:r w:rsidRPr="003F3E5F">
        <w:rPr>
          <w:spacing w:val="-1"/>
          <w:szCs w:val="20"/>
        </w:rPr>
        <w:t>m</w:t>
      </w:r>
      <w:r w:rsidRPr="003F3E5F">
        <w:rPr>
          <w:spacing w:val="1"/>
          <w:szCs w:val="20"/>
        </w:rPr>
        <w:t>p</w:t>
      </w:r>
      <w:r w:rsidRPr="003F3E5F">
        <w:rPr>
          <w:spacing w:val="-2"/>
          <w:szCs w:val="20"/>
        </w:rPr>
        <w:t>r</w:t>
      </w:r>
      <w:r w:rsidRPr="003F3E5F">
        <w:rPr>
          <w:szCs w:val="20"/>
        </w:rPr>
        <w:t>e</w:t>
      </w:r>
      <w:r w:rsidRPr="003F3E5F">
        <w:rPr>
          <w:spacing w:val="-2"/>
          <w:szCs w:val="20"/>
        </w:rPr>
        <w:t>s</w:t>
      </w:r>
      <w:r w:rsidRPr="003F3E5F">
        <w:rPr>
          <w:szCs w:val="20"/>
        </w:rPr>
        <w:t>a,</w:t>
      </w:r>
      <w:r w:rsidRPr="003F3E5F">
        <w:rPr>
          <w:spacing w:val="1"/>
          <w:szCs w:val="20"/>
        </w:rPr>
        <w:t xml:space="preserve"> c</w:t>
      </w:r>
      <w:r w:rsidRPr="003F3E5F">
        <w:rPr>
          <w:szCs w:val="20"/>
        </w:rPr>
        <w:t>u</w:t>
      </w:r>
      <w:r w:rsidRPr="003F3E5F">
        <w:rPr>
          <w:spacing w:val="-2"/>
          <w:szCs w:val="20"/>
        </w:rPr>
        <w:t>á</w:t>
      </w:r>
      <w:r w:rsidRPr="003F3E5F">
        <w:rPr>
          <w:szCs w:val="20"/>
        </w:rPr>
        <w:t>l</w:t>
      </w:r>
      <w:r w:rsidRPr="003F3E5F">
        <w:rPr>
          <w:spacing w:val="4"/>
          <w:szCs w:val="20"/>
        </w:rPr>
        <w:t xml:space="preserve"> </w:t>
      </w:r>
      <w:r w:rsidRPr="003F3E5F">
        <w:rPr>
          <w:szCs w:val="20"/>
        </w:rPr>
        <w:t>es</w:t>
      </w:r>
      <w:r w:rsidRPr="003F3E5F">
        <w:rPr>
          <w:spacing w:val="1"/>
          <w:szCs w:val="20"/>
        </w:rPr>
        <w:t xml:space="preserve"> l</w:t>
      </w:r>
      <w:r w:rsidRPr="003F3E5F">
        <w:rPr>
          <w:szCs w:val="20"/>
        </w:rPr>
        <w:t>a</w:t>
      </w:r>
      <w:r w:rsidRPr="003F3E5F">
        <w:rPr>
          <w:spacing w:val="3"/>
          <w:szCs w:val="20"/>
        </w:rPr>
        <w:t xml:space="preserve"> </w:t>
      </w:r>
      <w:r w:rsidRPr="003F3E5F">
        <w:rPr>
          <w:spacing w:val="-2"/>
          <w:szCs w:val="20"/>
        </w:rPr>
        <w:t>s</w:t>
      </w:r>
      <w:r w:rsidRPr="003F3E5F">
        <w:rPr>
          <w:spacing w:val="1"/>
          <w:szCs w:val="20"/>
        </w:rPr>
        <w:t>i</w:t>
      </w:r>
      <w:r w:rsidRPr="003F3E5F">
        <w:rPr>
          <w:spacing w:val="-3"/>
          <w:szCs w:val="20"/>
        </w:rPr>
        <w:t>t</w:t>
      </w:r>
      <w:r w:rsidRPr="003F3E5F">
        <w:rPr>
          <w:szCs w:val="20"/>
        </w:rPr>
        <w:t>ua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 xml:space="preserve">de </w:t>
      </w:r>
      <w:r w:rsidRPr="003F3E5F">
        <w:rPr>
          <w:spacing w:val="1"/>
          <w:szCs w:val="20"/>
        </w:rPr>
        <w:t>l</w:t>
      </w:r>
      <w:r w:rsidRPr="003F3E5F">
        <w:rPr>
          <w:szCs w:val="20"/>
        </w:rPr>
        <w:t>as</w:t>
      </w:r>
      <w:r w:rsidRPr="003F3E5F">
        <w:rPr>
          <w:spacing w:val="3"/>
          <w:szCs w:val="20"/>
        </w:rPr>
        <w:t xml:space="preserve"> </w:t>
      </w:r>
      <w:r w:rsidRPr="003F3E5F">
        <w:rPr>
          <w:spacing w:val="-1"/>
          <w:szCs w:val="20"/>
        </w:rPr>
        <w:t>m</w:t>
      </w:r>
      <w:r w:rsidRPr="003F3E5F">
        <w:rPr>
          <w:spacing w:val="-2"/>
          <w:szCs w:val="20"/>
        </w:rPr>
        <w:t>u</w:t>
      </w:r>
      <w:r w:rsidRPr="003F3E5F">
        <w:rPr>
          <w:spacing w:val="1"/>
          <w:szCs w:val="20"/>
        </w:rPr>
        <w:t>j</w:t>
      </w:r>
      <w:r w:rsidRPr="003F3E5F">
        <w:rPr>
          <w:spacing w:val="-2"/>
          <w:szCs w:val="20"/>
        </w:rPr>
        <w:t>e</w:t>
      </w:r>
      <w:r w:rsidRPr="003F3E5F">
        <w:rPr>
          <w:spacing w:val="1"/>
          <w:szCs w:val="20"/>
        </w:rPr>
        <w:t>r</w:t>
      </w:r>
      <w:r w:rsidRPr="003F3E5F">
        <w:rPr>
          <w:szCs w:val="20"/>
        </w:rPr>
        <w:t>es y</w:t>
      </w:r>
      <w:r w:rsidRPr="003F3E5F">
        <w:rPr>
          <w:spacing w:val="2"/>
          <w:szCs w:val="20"/>
        </w:rPr>
        <w:t xml:space="preserve"> </w:t>
      </w:r>
      <w:r w:rsidRPr="003F3E5F">
        <w:rPr>
          <w:szCs w:val="20"/>
        </w:rPr>
        <w:t>h</w:t>
      </w:r>
      <w:r w:rsidRPr="003F3E5F">
        <w:rPr>
          <w:spacing w:val="-1"/>
          <w:szCs w:val="20"/>
        </w:rPr>
        <w:t>om</w:t>
      </w:r>
      <w:r w:rsidRPr="003F3E5F">
        <w:rPr>
          <w:spacing w:val="1"/>
          <w:szCs w:val="20"/>
        </w:rPr>
        <w:t>br</w:t>
      </w:r>
      <w:r w:rsidRPr="003F3E5F">
        <w:rPr>
          <w:szCs w:val="20"/>
        </w:rPr>
        <w:t>es</w:t>
      </w:r>
      <w:r w:rsidRPr="003F3E5F">
        <w:rPr>
          <w:spacing w:val="3"/>
          <w:szCs w:val="20"/>
        </w:rPr>
        <w:t xml:space="preserve"> </w:t>
      </w:r>
      <w:r w:rsidRPr="003F3E5F">
        <w:rPr>
          <w:szCs w:val="20"/>
        </w:rPr>
        <w:t>en</w:t>
      </w:r>
      <w:r w:rsidRPr="003F3E5F">
        <w:rPr>
          <w:spacing w:val="2"/>
          <w:szCs w:val="20"/>
        </w:rPr>
        <w:t xml:space="preserve"> </w:t>
      </w:r>
      <w:r w:rsidRPr="003F3E5F">
        <w:rPr>
          <w:spacing w:val="-2"/>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pacing w:val="-3"/>
          <w:szCs w:val="20"/>
        </w:rPr>
        <w:t>t</w:t>
      </w:r>
      <w:r w:rsidRPr="003F3E5F">
        <w:rPr>
          <w:spacing w:val="-1"/>
          <w:szCs w:val="20"/>
        </w:rPr>
        <w:t>o</w:t>
      </w:r>
      <w:r w:rsidRPr="003F3E5F">
        <w:rPr>
          <w:szCs w:val="20"/>
        </w:rPr>
        <w:t>s</w:t>
      </w:r>
      <w:r w:rsidRPr="003F3E5F">
        <w:rPr>
          <w:spacing w:val="3"/>
          <w:szCs w:val="20"/>
        </w:rPr>
        <w:t xml:space="preserve"> </w:t>
      </w:r>
      <w:r w:rsidRPr="003F3E5F">
        <w:rPr>
          <w:spacing w:val="1"/>
          <w:szCs w:val="20"/>
        </w:rPr>
        <w:t>c</w:t>
      </w:r>
      <w:r w:rsidRPr="003F3E5F">
        <w:rPr>
          <w:spacing w:val="-1"/>
          <w:szCs w:val="20"/>
        </w:rPr>
        <w:t>om</w:t>
      </w:r>
      <w:r w:rsidRPr="003F3E5F">
        <w:rPr>
          <w:szCs w:val="20"/>
        </w:rPr>
        <w:t>o</w:t>
      </w:r>
      <w:r w:rsidRPr="003F3E5F">
        <w:rPr>
          <w:spacing w:val="2"/>
          <w:szCs w:val="20"/>
        </w:rPr>
        <w:t xml:space="preserve"> </w:t>
      </w:r>
      <w:r w:rsidRPr="003F3E5F">
        <w:rPr>
          <w:spacing w:val="-2"/>
          <w:szCs w:val="20"/>
        </w:rPr>
        <w:t>s</w:t>
      </w:r>
      <w:r w:rsidRPr="003F3E5F">
        <w:rPr>
          <w:szCs w:val="20"/>
        </w:rPr>
        <w:t xml:space="preserve">u </w:t>
      </w:r>
      <w:r w:rsidRPr="003F3E5F">
        <w:rPr>
          <w:spacing w:val="1"/>
          <w:szCs w:val="20"/>
        </w:rPr>
        <w:t>pr</w:t>
      </w:r>
      <w:r w:rsidRPr="003F3E5F">
        <w:rPr>
          <w:spacing w:val="-2"/>
          <w:szCs w:val="20"/>
        </w:rPr>
        <w:t>e</w:t>
      </w:r>
      <w:r w:rsidRPr="003F3E5F">
        <w:rPr>
          <w:spacing w:val="1"/>
          <w:szCs w:val="20"/>
        </w:rPr>
        <w:t>s</w:t>
      </w:r>
      <w:r w:rsidRPr="003F3E5F">
        <w:rPr>
          <w:szCs w:val="20"/>
        </w:rPr>
        <w:t>e</w:t>
      </w:r>
      <w:r w:rsidRPr="003F3E5F">
        <w:rPr>
          <w:spacing w:val="-3"/>
          <w:szCs w:val="20"/>
        </w:rPr>
        <w:t>n</w:t>
      </w:r>
      <w:r w:rsidRPr="003F3E5F">
        <w:rPr>
          <w:spacing w:val="-1"/>
          <w:szCs w:val="20"/>
        </w:rPr>
        <w:t>c</w:t>
      </w:r>
      <w:r w:rsidRPr="003F3E5F">
        <w:rPr>
          <w:spacing w:val="1"/>
          <w:szCs w:val="20"/>
        </w:rPr>
        <w:t>i</w:t>
      </w:r>
      <w:r w:rsidRPr="003F3E5F">
        <w:rPr>
          <w:szCs w:val="20"/>
        </w:rPr>
        <w:t>a</w:t>
      </w:r>
      <w:r w:rsidRPr="003F3E5F">
        <w:rPr>
          <w:spacing w:val="3"/>
          <w:szCs w:val="20"/>
        </w:rPr>
        <w:t xml:space="preserve"> </w:t>
      </w:r>
      <w:r w:rsidRPr="003F3E5F">
        <w:rPr>
          <w:szCs w:val="20"/>
        </w:rPr>
        <w:t>en</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zCs w:val="20"/>
        </w:rPr>
        <w:t>e</w:t>
      </w:r>
      <w:r w:rsidRPr="003F3E5F">
        <w:rPr>
          <w:spacing w:val="-1"/>
          <w:szCs w:val="20"/>
        </w:rPr>
        <w:t>m</w:t>
      </w:r>
      <w:r w:rsidRPr="003F3E5F">
        <w:rPr>
          <w:spacing w:val="1"/>
          <w:szCs w:val="20"/>
        </w:rPr>
        <w:t>p</w:t>
      </w:r>
      <w:r w:rsidRPr="003F3E5F">
        <w:rPr>
          <w:spacing w:val="-2"/>
          <w:szCs w:val="20"/>
        </w:rPr>
        <w:t>r</w:t>
      </w:r>
      <w:r w:rsidRPr="003F3E5F">
        <w:rPr>
          <w:szCs w:val="20"/>
        </w:rPr>
        <w:t>e</w:t>
      </w:r>
      <w:r w:rsidRPr="003F3E5F">
        <w:rPr>
          <w:spacing w:val="1"/>
          <w:szCs w:val="20"/>
        </w:rPr>
        <w:t>s</w:t>
      </w:r>
      <w:r w:rsidRPr="003F3E5F">
        <w:rPr>
          <w:szCs w:val="20"/>
        </w:rPr>
        <w:t>a,</w:t>
      </w:r>
      <w:r w:rsidRPr="003F3E5F">
        <w:rPr>
          <w:spacing w:val="1"/>
          <w:szCs w:val="20"/>
        </w:rPr>
        <w:t xml:space="preserve"> l</w:t>
      </w:r>
      <w:r w:rsidRPr="003F3E5F">
        <w:rPr>
          <w:spacing w:val="-2"/>
          <w:szCs w:val="20"/>
        </w:rPr>
        <w:t>a</w:t>
      </w:r>
      <w:r w:rsidRPr="003F3E5F">
        <w:rPr>
          <w:szCs w:val="20"/>
        </w:rPr>
        <w:t>s</w:t>
      </w:r>
      <w:r w:rsidRPr="003F3E5F">
        <w:rPr>
          <w:spacing w:val="3"/>
          <w:szCs w:val="20"/>
        </w:rPr>
        <w:t xml:space="preserve"> </w:t>
      </w:r>
      <w:r w:rsidRPr="003F3E5F">
        <w:rPr>
          <w:spacing w:val="1"/>
          <w:szCs w:val="20"/>
        </w:rPr>
        <w:t>c</w:t>
      </w:r>
      <w:r w:rsidRPr="003F3E5F">
        <w:rPr>
          <w:spacing w:val="-1"/>
          <w:szCs w:val="20"/>
        </w:rPr>
        <w:t>o</w:t>
      </w:r>
      <w:r w:rsidRPr="003F3E5F">
        <w:rPr>
          <w:szCs w:val="20"/>
        </w:rPr>
        <w:t>n</w:t>
      </w:r>
      <w:r w:rsidRPr="003F3E5F">
        <w:rPr>
          <w:spacing w:val="-2"/>
          <w:szCs w:val="20"/>
        </w:rPr>
        <w:t>d</w:t>
      </w:r>
      <w:r w:rsidRPr="003F3E5F">
        <w:rPr>
          <w:spacing w:val="-1"/>
          <w:szCs w:val="20"/>
        </w:rPr>
        <w:t>i</w:t>
      </w:r>
      <w:r w:rsidRPr="003F3E5F">
        <w:rPr>
          <w:spacing w:val="1"/>
          <w:szCs w:val="20"/>
        </w:rPr>
        <w:t>ci</w:t>
      </w:r>
      <w:r w:rsidRPr="003F3E5F">
        <w:rPr>
          <w:spacing w:val="-1"/>
          <w:szCs w:val="20"/>
        </w:rPr>
        <w:t>o</w:t>
      </w:r>
      <w:r w:rsidRPr="003F3E5F">
        <w:rPr>
          <w:spacing w:val="-3"/>
          <w:szCs w:val="20"/>
        </w:rPr>
        <w:t>n</w:t>
      </w:r>
      <w:r w:rsidRPr="003F3E5F">
        <w:rPr>
          <w:szCs w:val="20"/>
        </w:rPr>
        <w:t>es</w:t>
      </w:r>
      <w:r w:rsidRPr="003F3E5F">
        <w:rPr>
          <w:spacing w:val="3"/>
          <w:szCs w:val="20"/>
        </w:rPr>
        <w:t xml:space="preserve"> </w:t>
      </w:r>
      <w:r w:rsidRPr="003F3E5F">
        <w:rPr>
          <w:spacing w:val="-1"/>
          <w:szCs w:val="20"/>
        </w:rPr>
        <w:t>l</w:t>
      </w:r>
      <w:r w:rsidRPr="003F3E5F">
        <w:rPr>
          <w:szCs w:val="20"/>
        </w:rPr>
        <w:t>a</w:t>
      </w:r>
      <w:r w:rsidRPr="003F3E5F">
        <w:rPr>
          <w:spacing w:val="1"/>
          <w:szCs w:val="20"/>
        </w:rPr>
        <w:t>b</w:t>
      </w:r>
      <w:r w:rsidRPr="003F3E5F">
        <w:rPr>
          <w:spacing w:val="-1"/>
          <w:szCs w:val="20"/>
        </w:rPr>
        <w:t>o</w:t>
      </w:r>
      <w:r w:rsidRPr="003F3E5F">
        <w:rPr>
          <w:spacing w:val="-2"/>
          <w:szCs w:val="20"/>
        </w:rPr>
        <w:t>r</w:t>
      </w:r>
      <w:r w:rsidRPr="003F3E5F">
        <w:rPr>
          <w:szCs w:val="20"/>
        </w:rPr>
        <w:t>a</w:t>
      </w:r>
      <w:r w:rsidRPr="003F3E5F">
        <w:rPr>
          <w:spacing w:val="-1"/>
          <w:szCs w:val="20"/>
        </w:rPr>
        <w:t>l</w:t>
      </w:r>
      <w:r w:rsidRPr="003F3E5F">
        <w:rPr>
          <w:szCs w:val="20"/>
        </w:rPr>
        <w:t>es</w:t>
      </w:r>
      <w:r w:rsidRPr="003F3E5F">
        <w:rPr>
          <w:spacing w:val="3"/>
          <w:szCs w:val="20"/>
        </w:rPr>
        <w:t xml:space="preserve"> </w:t>
      </w:r>
      <w:r w:rsidRPr="003F3E5F">
        <w:rPr>
          <w:szCs w:val="20"/>
        </w:rPr>
        <w:t>e</w:t>
      </w:r>
      <w:r w:rsidRPr="003F3E5F">
        <w:rPr>
          <w:spacing w:val="-3"/>
          <w:szCs w:val="20"/>
        </w:rPr>
        <w:t>x</w:t>
      </w:r>
      <w:r w:rsidRPr="003F3E5F">
        <w:rPr>
          <w:spacing w:val="1"/>
          <w:szCs w:val="20"/>
        </w:rPr>
        <w:t>is</w:t>
      </w:r>
      <w:r w:rsidRPr="003F3E5F">
        <w:rPr>
          <w:szCs w:val="20"/>
        </w:rPr>
        <w:t>t</w:t>
      </w:r>
      <w:r w:rsidRPr="003F3E5F">
        <w:rPr>
          <w:spacing w:val="-2"/>
          <w:szCs w:val="20"/>
        </w:rPr>
        <w:t>e</w:t>
      </w:r>
      <w:r w:rsidRPr="003F3E5F">
        <w:rPr>
          <w:szCs w:val="20"/>
        </w:rPr>
        <w:t>nte</w:t>
      </w:r>
      <w:r w:rsidRPr="003F3E5F">
        <w:rPr>
          <w:spacing w:val="1"/>
          <w:szCs w:val="20"/>
        </w:rPr>
        <w:t>s</w:t>
      </w:r>
      <w:r w:rsidRPr="003F3E5F">
        <w:rPr>
          <w:szCs w:val="20"/>
        </w:rPr>
        <w:t>,</w:t>
      </w:r>
      <w:r w:rsidRPr="003F3E5F">
        <w:rPr>
          <w:spacing w:val="1"/>
          <w:szCs w:val="20"/>
        </w:rPr>
        <w:t xml:space="preserve"> </w:t>
      </w:r>
      <w:r w:rsidRPr="003F3E5F">
        <w:rPr>
          <w:spacing w:val="-1"/>
          <w:szCs w:val="20"/>
        </w:rPr>
        <w:t>com</w:t>
      </w:r>
      <w:r w:rsidRPr="003F3E5F">
        <w:rPr>
          <w:spacing w:val="1"/>
          <w:szCs w:val="20"/>
        </w:rPr>
        <w:t>pr</w:t>
      </w:r>
      <w:r w:rsidRPr="003F3E5F">
        <w:rPr>
          <w:spacing w:val="-1"/>
          <w:szCs w:val="20"/>
        </w:rPr>
        <w:t>o</w:t>
      </w:r>
      <w:r w:rsidRPr="003F3E5F">
        <w:rPr>
          <w:spacing w:val="-2"/>
          <w:szCs w:val="20"/>
        </w:rPr>
        <w:t>b</w:t>
      </w:r>
      <w:r w:rsidRPr="003F3E5F">
        <w:rPr>
          <w:szCs w:val="20"/>
        </w:rPr>
        <w:t xml:space="preserve">ar </w:t>
      </w:r>
      <w:r w:rsidRPr="003F3E5F">
        <w:rPr>
          <w:spacing w:val="-1"/>
          <w:szCs w:val="20"/>
        </w:rPr>
        <w:t>l</w:t>
      </w:r>
      <w:r w:rsidRPr="003F3E5F">
        <w:rPr>
          <w:szCs w:val="20"/>
        </w:rPr>
        <w:t xml:space="preserve">a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2"/>
          <w:szCs w:val="20"/>
        </w:rPr>
        <w:t>l</w:t>
      </w:r>
      <w:r w:rsidRPr="003F3E5F">
        <w:rPr>
          <w:spacing w:val="-2"/>
          <w:szCs w:val="20"/>
        </w:rPr>
        <w:t>d</w:t>
      </w:r>
      <w:r w:rsidRPr="003F3E5F">
        <w:rPr>
          <w:szCs w:val="20"/>
        </w:rPr>
        <w:t>ad</w:t>
      </w:r>
      <w:r w:rsidRPr="003F3E5F">
        <w:rPr>
          <w:spacing w:val="3"/>
          <w:szCs w:val="20"/>
        </w:rPr>
        <w:t xml:space="preserve"> </w:t>
      </w:r>
      <w:r w:rsidRPr="003F3E5F">
        <w:rPr>
          <w:spacing w:val="1"/>
          <w:szCs w:val="20"/>
        </w:rPr>
        <w:t>r</w:t>
      </w:r>
      <w:r w:rsidRPr="003F3E5F">
        <w:rPr>
          <w:szCs w:val="20"/>
        </w:rPr>
        <w:t>e</w:t>
      </w:r>
      <w:r w:rsidRPr="003F3E5F">
        <w:rPr>
          <w:spacing w:val="-3"/>
          <w:szCs w:val="20"/>
        </w:rPr>
        <w:t>t</w:t>
      </w:r>
      <w:r w:rsidRPr="003F3E5F">
        <w:rPr>
          <w:spacing w:val="1"/>
          <w:szCs w:val="20"/>
        </w:rPr>
        <w:t>r</w:t>
      </w:r>
      <w:r w:rsidRPr="003F3E5F">
        <w:rPr>
          <w:spacing w:val="-1"/>
          <w:szCs w:val="20"/>
        </w:rPr>
        <w:t>i</w:t>
      </w:r>
      <w:r w:rsidRPr="003F3E5F">
        <w:rPr>
          <w:spacing w:val="1"/>
          <w:szCs w:val="20"/>
        </w:rPr>
        <w:t>b</w:t>
      </w:r>
      <w:r w:rsidRPr="003F3E5F">
        <w:rPr>
          <w:szCs w:val="20"/>
        </w:rPr>
        <w:t>u</w:t>
      </w:r>
      <w:r w:rsidRPr="003F3E5F">
        <w:rPr>
          <w:spacing w:val="-3"/>
          <w:szCs w:val="20"/>
        </w:rPr>
        <w:t>t</w:t>
      </w:r>
      <w:r w:rsidRPr="003F3E5F">
        <w:rPr>
          <w:spacing w:val="-1"/>
          <w:szCs w:val="20"/>
        </w:rPr>
        <w:t>i</w:t>
      </w:r>
      <w:r w:rsidRPr="003F3E5F">
        <w:rPr>
          <w:spacing w:val="2"/>
          <w:szCs w:val="20"/>
        </w:rPr>
        <w:t>v</w:t>
      </w:r>
      <w:r w:rsidRPr="003F3E5F">
        <w:rPr>
          <w:szCs w:val="20"/>
        </w:rPr>
        <w:t>a</w:t>
      </w:r>
      <w:r w:rsidRPr="003F3E5F">
        <w:rPr>
          <w:spacing w:val="6"/>
          <w:szCs w:val="20"/>
        </w:rPr>
        <w:t xml:space="preserve"> </w:t>
      </w:r>
      <w:r w:rsidRPr="003F3E5F">
        <w:rPr>
          <w:szCs w:val="20"/>
        </w:rPr>
        <w:t xml:space="preserve">o </w:t>
      </w:r>
      <w:r w:rsidRPr="003F3E5F">
        <w:rPr>
          <w:spacing w:val="1"/>
          <w:szCs w:val="20"/>
        </w:rPr>
        <w:t>s</w:t>
      </w:r>
      <w:r w:rsidRPr="003F3E5F">
        <w:rPr>
          <w:szCs w:val="20"/>
        </w:rPr>
        <w:t>i</w:t>
      </w:r>
      <w:r w:rsidRPr="003F3E5F">
        <w:rPr>
          <w:spacing w:val="5"/>
          <w:szCs w:val="20"/>
        </w:rPr>
        <w:t xml:space="preserve"> </w:t>
      </w:r>
      <w:r w:rsidRPr="003F3E5F">
        <w:rPr>
          <w:szCs w:val="20"/>
        </w:rPr>
        <w:t>es</w:t>
      </w:r>
      <w:r w:rsidRPr="003F3E5F">
        <w:rPr>
          <w:spacing w:val="4"/>
          <w:szCs w:val="20"/>
        </w:rPr>
        <w:t xml:space="preserve"> </w:t>
      </w:r>
      <w:r w:rsidRPr="003F3E5F">
        <w:rPr>
          <w:spacing w:val="1"/>
          <w:szCs w:val="20"/>
        </w:rPr>
        <w:t>p</w:t>
      </w:r>
      <w:r w:rsidRPr="003F3E5F">
        <w:rPr>
          <w:spacing w:val="-1"/>
          <w:szCs w:val="20"/>
        </w:rPr>
        <w:t>o</w:t>
      </w:r>
      <w:r w:rsidRPr="003F3E5F">
        <w:rPr>
          <w:spacing w:val="-2"/>
          <w:szCs w:val="20"/>
        </w:rPr>
        <w:t>s</w:t>
      </w:r>
      <w:r w:rsidRPr="003F3E5F">
        <w:rPr>
          <w:spacing w:val="2"/>
          <w:szCs w:val="20"/>
        </w:rPr>
        <w:t>i</w:t>
      </w:r>
      <w:r w:rsidRPr="003F3E5F">
        <w:rPr>
          <w:spacing w:val="-2"/>
          <w:szCs w:val="20"/>
        </w:rPr>
        <w:t>b</w:t>
      </w:r>
      <w:r w:rsidRPr="003F3E5F">
        <w:rPr>
          <w:spacing w:val="-1"/>
          <w:szCs w:val="20"/>
        </w:rPr>
        <w:t>l</w:t>
      </w:r>
      <w:r w:rsidRPr="003F3E5F">
        <w:rPr>
          <w:szCs w:val="20"/>
        </w:rPr>
        <w:t>e</w:t>
      </w:r>
      <w:r w:rsidRPr="003F3E5F">
        <w:rPr>
          <w:spacing w:val="6"/>
          <w:szCs w:val="20"/>
        </w:rPr>
        <w:t xml:space="preserve"> </w:t>
      </w:r>
      <w:r w:rsidRPr="003F3E5F">
        <w:rPr>
          <w:spacing w:val="-1"/>
          <w:szCs w:val="20"/>
        </w:rPr>
        <w:t>l</w:t>
      </w:r>
      <w:r w:rsidRPr="003F3E5F">
        <w:rPr>
          <w:szCs w:val="20"/>
        </w:rPr>
        <w:t>a</w:t>
      </w:r>
      <w:r w:rsidRPr="003F3E5F">
        <w:rPr>
          <w:spacing w:val="4"/>
          <w:szCs w:val="20"/>
        </w:rPr>
        <w:t xml:space="preserve"> </w:t>
      </w:r>
      <w:r w:rsidRPr="003F3E5F">
        <w:rPr>
          <w:spacing w:val="1"/>
          <w:szCs w:val="20"/>
        </w:rPr>
        <w:t>c</w:t>
      </w:r>
      <w:r w:rsidRPr="003F3E5F">
        <w:rPr>
          <w:spacing w:val="-1"/>
          <w:szCs w:val="20"/>
        </w:rPr>
        <w:t>o</w:t>
      </w:r>
      <w:r w:rsidRPr="003F3E5F">
        <w:rPr>
          <w:spacing w:val="-3"/>
          <w:szCs w:val="20"/>
        </w:rPr>
        <w:t>n</w:t>
      </w:r>
      <w:r w:rsidRPr="003F3E5F">
        <w:rPr>
          <w:spacing w:val="1"/>
          <w:szCs w:val="20"/>
        </w:rPr>
        <w:t>c</w:t>
      </w:r>
      <w:r w:rsidRPr="003F3E5F">
        <w:rPr>
          <w:spacing w:val="-1"/>
          <w:szCs w:val="20"/>
        </w:rPr>
        <w:t>il</w:t>
      </w:r>
      <w:r w:rsidRPr="003F3E5F">
        <w:rPr>
          <w:spacing w:val="2"/>
          <w:szCs w:val="20"/>
        </w:rPr>
        <w:t>i</w:t>
      </w:r>
      <w:r w:rsidRPr="003F3E5F">
        <w:rPr>
          <w:spacing w:val="-2"/>
          <w:szCs w:val="20"/>
        </w:rPr>
        <w:t>a</w:t>
      </w:r>
      <w:r w:rsidRPr="003F3E5F">
        <w:rPr>
          <w:spacing w:val="1"/>
          <w:szCs w:val="20"/>
        </w:rPr>
        <w:t>ci</w:t>
      </w:r>
      <w:r w:rsidRPr="003F3E5F">
        <w:rPr>
          <w:spacing w:val="-1"/>
          <w:szCs w:val="20"/>
        </w:rPr>
        <w:t>ó</w:t>
      </w:r>
      <w:r w:rsidRPr="003F3E5F">
        <w:rPr>
          <w:szCs w:val="20"/>
        </w:rPr>
        <w:t>n</w:t>
      </w:r>
      <w:r w:rsidRPr="003F3E5F">
        <w:rPr>
          <w:spacing w:val="3"/>
          <w:szCs w:val="20"/>
        </w:rPr>
        <w:t xml:space="preserve"> </w:t>
      </w:r>
      <w:r w:rsidRPr="003F3E5F">
        <w:rPr>
          <w:szCs w:val="20"/>
        </w:rPr>
        <w:t>de</w:t>
      </w:r>
      <w:r w:rsidRPr="003F3E5F">
        <w:rPr>
          <w:spacing w:val="4"/>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4"/>
          <w:szCs w:val="20"/>
        </w:rPr>
        <w:t xml:space="preserve">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al</w:t>
      </w:r>
      <w:r w:rsidRPr="003F3E5F">
        <w:rPr>
          <w:spacing w:val="7"/>
          <w:szCs w:val="20"/>
        </w:rPr>
        <w:t xml:space="preserve"> </w:t>
      </w:r>
      <w:r w:rsidRPr="003F3E5F">
        <w:rPr>
          <w:szCs w:val="20"/>
        </w:rPr>
        <w:t>y</w:t>
      </w:r>
      <w:r w:rsidRPr="003F3E5F">
        <w:rPr>
          <w:spacing w:val="3"/>
          <w:szCs w:val="20"/>
        </w:rPr>
        <w:t xml:space="preserve"> </w:t>
      </w:r>
      <w:r w:rsidRPr="003F3E5F">
        <w:rPr>
          <w:spacing w:val="1"/>
          <w:szCs w:val="20"/>
        </w:rPr>
        <w:t>l</w:t>
      </w:r>
      <w:r w:rsidRPr="003F3E5F">
        <w:rPr>
          <w:spacing w:val="-2"/>
          <w:szCs w:val="20"/>
        </w:rPr>
        <w:t>a</w:t>
      </w:r>
      <w:r w:rsidRPr="003F3E5F">
        <w:rPr>
          <w:spacing w:val="1"/>
          <w:szCs w:val="20"/>
        </w:rPr>
        <w:t>b</w:t>
      </w:r>
      <w:r w:rsidRPr="003F3E5F">
        <w:rPr>
          <w:spacing w:val="-1"/>
          <w:szCs w:val="20"/>
        </w:rPr>
        <w:t>o</w:t>
      </w:r>
      <w:r w:rsidRPr="003F3E5F">
        <w:rPr>
          <w:spacing w:val="-2"/>
          <w:szCs w:val="20"/>
        </w:rPr>
        <w:t>ra</w:t>
      </w:r>
      <w:r w:rsidRPr="003F3E5F">
        <w:rPr>
          <w:szCs w:val="20"/>
        </w:rPr>
        <w:t xml:space="preserve">l de </w:t>
      </w:r>
      <w:r w:rsidRPr="003F3E5F">
        <w:rPr>
          <w:spacing w:val="1"/>
          <w:szCs w:val="20"/>
        </w:rPr>
        <w:t>l</w:t>
      </w:r>
      <w:r w:rsidRPr="003F3E5F">
        <w:rPr>
          <w:szCs w:val="20"/>
        </w:rPr>
        <w:t xml:space="preserve">a </w:t>
      </w:r>
      <w:r w:rsidRPr="003F3E5F">
        <w:rPr>
          <w:spacing w:val="-2"/>
          <w:szCs w:val="20"/>
        </w:rPr>
        <w:t>p</w:t>
      </w:r>
      <w:r w:rsidRPr="003F3E5F">
        <w:rPr>
          <w:spacing w:val="1"/>
          <w:szCs w:val="20"/>
        </w:rPr>
        <w:t>l</w:t>
      </w:r>
      <w:r w:rsidRPr="003F3E5F">
        <w:rPr>
          <w:szCs w:val="20"/>
        </w:rPr>
        <w:t>an</w:t>
      </w:r>
      <w:r w:rsidRPr="003F3E5F">
        <w:rPr>
          <w:spacing w:val="-3"/>
          <w:szCs w:val="20"/>
        </w:rPr>
        <w:t>t</w:t>
      </w:r>
      <w:r w:rsidRPr="003F3E5F">
        <w:rPr>
          <w:spacing w:val="-1"/>
          <w:szCs w:val="20"/>
        </w:rPr>
        <w:t>i</w:t>
      </w:r>
      <w:r w:rsidRPr="003F3E5F">
        <w:rPr>
          <w:spacing w:val="1"/>
          <w:szCs w:val="20"/>
        </w:rPr>
        <w:t>l</w:t>
      </w:r>
      <w:r w:rsidRPr="003F3E5F">
        <w:rPr>
          <w:spacing w:val="-1"/>
          <w:szCs w:val="20"/>
        </w:rPr>
        <w:t>l</w:t>
      </w:r>
      <w:r w:rsidRPr="003F3E5F">
        <w:rPr>
          <w:szCs w:val="20"/>
        </w:rPr>
        <w:t>a.</w:t>
      </w:r>
    </w:p>
    <w:p w:rsidR="0073002C" w:rsidRPr="003F3E5F" w:rsidRDefault="0073002C" w:rsidP="00F3009D">
      <w:pPr>
        <w:rPr>
          <w:szCs w:val="20"/>
        </w:rPr>
      </w:pPr>
    </w:p>
    <w:p w:rsidR="0073002C" w:rsidRPr="003F3E5F" w:rsidRDefault="0073002C" w:rsidP="00F3009D">
      <w:pPr>
        <w:rPr>
          <w:szCs w:val="20"/>
        </w:rPr>
      </w:pPr>
      <w:r w:rsidRPr="003F3E5F">
        <w:rPr>
          <w:spacing w:val="-1"/>
          <w:szCs w:val="20"/>
        </w:rPr>
        <w:t>E</w:t>
      </w:r>
      <w:r w:rsidRPr="003F3E5F">
        <w:rPr>
          <w:szCs w:val="20"/>
        </w:rPr>
        <w:t>n</w:t>
      </w:r>
      <w:r w:rsidRPr="003F3E5F">
        <w:rPr>
          <w:spacing w:val="4"/>
          <w:szCs w:val="20"/>
        </w:rPr>
        <w:t xml:space="preserve"> </w:t>
      </w:r>
      <w:r w:rsidRPr="003F3E5F">
        <w:rPr>
          <w:szCs w:val="20"/>
        </w:rPr>
        <w:t>e</w:t>
      </w:r>
      <w:r w:rsidRPr="003F3E5F">
        <w:rPr>
          <w:spacing w:val="1"/>
          <w:szCs w:val="20"/>
        </w:rPr>
        <w:t>s</w:t>
      </w:r>
      <w:r w:rsidRPr="003F3E5F">
        <w:rPr>
          <w:szCs w:val="20"/>
        </w:rPr>
        <w:t>te</w:t>
      </w:r>
      <w:r w:rsidRPr="003F3E5F">
        <w:rPr>
          <w:spacing w:val="2"/>
          <w:szCs w:val="20"/>
        </w:rPr>
        <w:t xml:space="preserve"> </w:t>
      </w:r>
      <w:r w:rsidRPr="003F3E5F">
        <w:rPr>
          <w:spacing w:val="1"/>
          <w:szCs w:val="20"/>
        </w:rPr>
        <w:t>s</w:t>
      </w:r>
      <w:r w:rsidRPr="003F3E5F">
        <w:rPr>
          <w:szCs w:val="20"/>
        </w:rPr>
        <w:t>en</w:t>
      </w:r>
      <w:r w:rsidRPr="003F3E5F">
        <w:rPr>
          <w:spacing w:val="-3"/>
          <w:szCs w:val="20"/>
        </w:rPr>
        <w:t>t</w:t>
      </w:r>
      <w:r w:rsidRPr="003F3E5F">
        <w:rPr>
          <w:spacing w:val="1"/>
          <w:szCs w:val="20"/>
        </w:rPr>
        <w:t>i</w:t>
      </w:r>
      <w:r w:rsidRPr="003F3E5F">
        <w:rPr>
          <w:szCs w:val="20"/>
        </w:rPr>
        <w:t>d</w:t>
      </w:r>
      <w:r w:rsidRPr="003F3E5F">
        <w:rPr>
          <w:spacing w:val="-1"/>
          <w:szCs w:val="20"/>
        </w:rPr>
        <w:t>o</w:t>
      </w:r>
      <w:r w:rsidRPr="003F3E5F">
        <w:rPr>
          <w:szCs w:val="20"/>
        </w:rPr>
        <w:t>,</w:t>
      </w:r>
      <w:r w:rsidRPr="003F3E5F">
        <w:rPr>
          <w:spacing w:val="3"/>
          <w:szCs w:val="20"/>
        </w:rPr>
        <w:t xml:space="preserve"> </w:t>
      </w:r>
      <w:r w:rsidRPr="003F3E5F">
        <w:rPr>
          <w:spacing w:val="-2"/>
          <w:szCs w:val="20"/>
        </w:rPr>
        <w:t>p</w:t>
      </w:r>
      <w:r w:rsidRPr="003F3E5F">
        <w:rPr>
          <w:szCs w:val="20"/>
        </w:rPr>
        <w:t>a</w:t>
      </w:r>
      <w:r w:rsidRPr="003F3E5F">
        <w:rPr>
          <w:spacing w:val="1"/>
          <w:szCs w:val="20"/>
        </w:rPr>
        <w:t>r</w:t>
      </w:r>
      <w:r w:rsidRPr="003F3E5F">
        <w:rPr>
          <w:szCs w:val="20"/>
        </w:rPr>
        <w:t xml:space="preserve">a </w:t>
      </w:r>
      <w:r w:rsidRPr="003F3E5F">
        <w:rPr>
          <w:spacing w:val="1"/>
          <w:szCs w:val="20"/>
        </w:rPr>
        <w:t>c</w:t>
      </w:r>
      <w:r w:rsidRPr="003F3E5F">
        <w:rPr>
          <w:spacing w:val="-1"/>
          <w:szCs w:val="20"/>
        </w:rPr>
        <w:t>om</w:t>
      </w:r>
      <w:r w:rsidRPr="003F3E5F">
        <w:rPr>
          <w:spacing w:val="-2"/>
          <w:szCs w:val="20"/>
        </w:rPr>
        <w:t>p</w:t>
      </w:r>
      <w:r w:rsidRPr="003F3E5F">
        <w:rPr>
          <w:spacing w:val="1"/>
          <w:szCs w:val="20"/>
        </w:rPr>
        <w:t>r</w:t>
      </w:r>
      <w:r w:rsidRPr="003F3E5F">
        <w:rPr>
          <w:spacing w:val="-1"/>
          <w:szCs w:val="20"/>
        </w:rPr>
        <w:t>o</w:t>
      </w:r>
      <w:r w:rsidRPr="003F3E5F">
        <w:rPr>
          <w:spacing w:val="1"/>
          <w:szCs w:val="20"/>
        </w:rPr>
        <w:t>b</w:t>
      </w:r>
      <w:r w:rsidRPr="003F3E5F">
        <w:rPr>
          <w:spacing w:val="-2"/>
          <w:szCs w:val="20"/>
        </w:rPr>
        <w:t>a</w:t>
      </w:r>
      <w:r w:rsidRPr="003F3E5F">
        <w:rPr>
          <w:szCs w:val="20"/>
        </w:rPr>
        <w:t>r</w:t>
      </w:r>
      <w:r w:rsidRPr="003F3E5F">
        <w:rPr>
          <w:spacing w:val="5"/>
          <w:szCs w:val="20"/>
        </w:rPr>
        <w:t xml:space="preserve"> </w:t>
      </w:r>
      <w:r w:rsidRPr="003F3E5F">
        <w:rPr>
          <w:spacing w:val="-2"/>
          <w:szCs w:val="20"/>
        </w:rPr>
        <w:t>s</w:t>
      </w:r>
      <w:r w:rsidRPr="003F3E5F">
        <w:rPr>
          <w:szCs w:val="20"/>
        </w:rPr>
        <w:t>i</w:t>
      </w:r>
      <w:r w:rsidRPr="003F3E5F">
        <w:rPr>
          <w:spacing w:val="3"/>
          <w:szCs w:val="20"/>
        </w:rPr>
        <w:t xml:space="preserve"> </w:t>
      </w:r>
      <w:r w:rsidRPr="003F3E5F">
        <w:rPr>
          <w:szCs w:val="20"/>
        </w:rPr>
        <w:t>ex</w:t>
      </w:r>
      <w:r w:rsidRPr="003F3E5F">
        <w:rPr>
          <w:spacing w:val="-1"/>
          <w:szCs w:val="20"/>
        </w:rPr>
        <w:t>i</w:t>
      </w:r>
      <w:r w:rsidRPr="003F3E5F">
        <w:rPr>
          <w:spacing w:val="1"/>
          <w:szCs w:val="20"/>
        </w:rPr>
        <w:t>s</w:t>
      </w:r>
      <w:r w:rsidR="00E325FF">
        <w:rPr>
          <w:szCs w:val="20"/>
        </w:rPr>
        <w:t>tía</w:t>
      </w:r>
      <w:r w:rsidRPr="003F3E5F">
        <w:rPr>
          <w:spacing w:val="4"/>
          <w:szCs w:val="20"/>
        </w:rPr>
        <w:t xml:space="preserve"> </w:t>
      </w:r>
      <w:r w:rsidRPr="003F3E5F">
        <w:rPr>
          <w:spacing w:val="-2"/>
          <w:szCs w:val="20"/>
        </w:rPr>
        <w:t>d</w:t>
      </w:r>
      <w:r w:rsidRPr="003F3E5F">
        <w:rPr>
          <w:spacing w:val="-1"/>
          <w:szCs w:val="20"/>
        </w:rPr>
        <w:t>i</w:t>
      </w:r>
      <w:r w:rsidRPr="003F3E5F">
        <w:rPr>
          <w:spacing w:val="1"/>
          <w:szCs w:val="20"/>
        </w:rPr>
        <w:t>s</w:t>
      </w:r>
      <w:r w:rsidRPr="003F3E5F">
        <w:rPr>
          <w:spacing w:val="-1"/>
          <w:szCs w:val="20"/>
        </w:rPr>
        <w:t>c</w:t>
      </w:r>
      <w:r w:rsidRPr="003F3E5F">
        <w:rPr>
          <w:spacing w:val="1"/>
          <w:szCs w:val="20"/>
        </w:rPr>
        <w:t>r</w:t>
      </w:r>
      <w:r w:rsidRPr="003F3E5F">
        <w:rPr>
          <w:spacing w:val="2"/>
          <w:szCs w:val="20"/>
        </w:rPr>
        <w:t>i</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4"/>
          <w:szCs w:val="20"/>
        </w:rPr>
        <w:t xml:space="preserve"> </w:t>
      </w:r>
      <w:r w:rsidRPr="003F3E5F">
        <w:rPr>
          <w:spacing w:val="1"/>
          <w:szCs w:val="20"/>
        </w:rPr>
        <w:t>p</w:t>
      </w:r>
      <w:r w:rsidRPr="003F3E5F">
        <w:rPr>
          <w:spacing w:val="-3"/>
          <w:szCs w:val="20"/>
        </w:rPr>
        <w:t>o</w:t>
      </w:r>
      <w:r w:rsidRPr="003F3E5F">
        <w:rPr>
          <w:szCs w:val="20"/>
        </w:rPr>
        <w:t>r</w:t>
      </w:r>
      <w:r w:rsidRPr="003F3E5F">
        <w:rPr>
          <w:spacing w:val="5"/>
          <w:szCs w:val="20"/>
        </w:rPr>
        <w:t xml:space="preserve"> </w:t>
      </w:r>
      <w:r w:rsidRPr="003F3E5F">
        <w:rPr>
          <w:spacing w:val="-2"/>
          <w:szCs w:val="20"/>
        </w:rPr>
        <w:t>r</w:t>
      </w:r>
      <w:r w:rsidRPr="003F3E5F">
        <w:rPr>
          <w:szCs w:val="20"/>
        </w:rPr>
        <w:t>az</w:t>
      </w:r>
      <w:r w:rsidRPr="003F3E5F">
        <w:rPr>
          <w:spacing w:val="-1"/>
          <w:szCs w:val="20"/>
        </w:rPr>
        <w:t>ó</w:t>
      </w:r>
      <w:r w:rsidRPr="003F3E5F">
        <w:rPr>
          <w:szCs w:val="20"/>
        </w:rPr>
        <w:t>n</w:t>
      </w:r>
      <w:r w:rsidRPr="003F3E5F">
        <w:rPr>
          <w:spacing w:val="1"/>
          <w:szCs w:val="20"/>
        </w:rPr>
        <w:t xml:space="preserve"> </w:t>
      </w:r>
      <w:r w:rsidRPr="003F3E5F">
        <w:rPr>
          <w:szCs w:val="20"/>
        </w:rPr>
        <w:t>de</w:t>
      </w:r>
      <w:r w:rsidRPr="003F3E5F">
        <w:rPr>
          <w:spacing w:val="4"/>
          <w:szCs w:val="20"/>
        </w:rPr>
        <w:t xml:space="preserve"> </w:t>
      </w:r>
      <w:r w:rsidRPr="003F3E5F">
        <w:rPr>
          <w:spacing w:val="-2"/>
          <w:szCs w:val="20"/>
        </w:rPr>
        <w:t>g</w:t>
      </w:r>
      <w:r w:rsidRPr="003F3E5F">
        <w:rPr>
          <w:szCs w:val="20"/>
        </w:rPr>
        <w:t>én</w:t>
      </w:r>
      <w:r w:rsidRPr="003F3E5F">
        <w:rPr>
          <w:spacing w:val="-2"/>
          <w:szCs w:val="20"/>
        </w:rPr>
        <w:t>e</w:t>
      </w:r>
      <w:r w:rsidRPr="003F3E5F">
        <w:rPr>
          <w:spacing w:val="1"/>
          <w:szCs w:val="20"/>
        </w:rPr>
        <w:t>r</w:t>
      </w:r>
      <w:r w:rsidRPr="003F3E5F">
        <w:rPr>
          <w:spacing w:val="-1"/>
          <w:szCs w:val="20"/>
        </w:rPr>
        <w:t>o</w:t>
      </w:r>
      <w:r w:rsidRPr="003F3E5F">
        <w:rPr>
          <w:szCs w:val="20"/>
        </w:rPr>
        <w:t xml:space="preserve">, </w:t>
      </w:r>
      <w:r w:rsidR="00E325FF">
        <w:rPr>
          <w:szCs w:val="20"/>
        </w:rPr>
        <w:t xml:space="preserve">se analizaron </w:t>
      </w:r>
      <w:r w:rsidRPr="003F3E5F">
        <w:rPr>
          <w:spacing w:val="2"/>
          <w:szCs w:val="20"/>
        </w:rPr>
        <w:t>l</w:t>
      </w:r>
      <w:r w:rsidRPr="003F3E5F">
        <w:rPr>
          <w:spacing w:val="-1"/>
          <w:szCs w:val="20"/>
        </w:rPr>
        <w:t>o</w:t>
      </w:r>
      <w:r w:rsidRPr="003F3E5F">
        <w:rPr>
          <w:szCs w:val="20"/>
        </w:rPr>
        <w:t>s</w:t>
      </w:r>
      <w:r w:rsidRPr="003F3E5F">
        <w:rPr>
          <w:spacing w:val="-2"/>
          <w:szCs w:val="20"/>
        </w:rPr>
        <w:t xml:space="preserve"> </w:t>
      </w:r>
      <w:r w:rsidRPr="003F3E5F">
        <w:rPr>
          <w:spacing w:val="1"/>
          <w:szCs w:val="20"/>
        </w:rPr>
        <w:t>si</w:t>
      </w:r>
      <w:r w:rsidRPr="003F3E5F">
        <w:rPr>
          <w:spacing w:val="-2"/>
          <w:szCs w:val="20"/>
        </w:rPr>
        <w:t>g</w:t>
      </w:r>
      <w:r w:rsidRPr="003F3E5F">
        <w:rPr>
          <w:szCs w:val="20"/>
        </w:rPr>
        <w:t>u</w:t>
      </w:r>
      <w:r w:rsidRPr="003F3E5F">
        <w:rPr>
          <w:spacing w:val="-1"/>
          <w:szCs w:val="20"/>
        </w:rPr>
        <w:t>i</w:t>
      </w:r>
      <w:r w:rsidRPr="003F3E5F">
        <w:rPr>
          <w:spacing w:val="-2"/>
          <w:szCs w:val="20"/>
        </w:rPr>
        <w:t>e</w:t>
      </w:r>
      <w:r w:rsidRPr="003F3E5F">
        <w:rPr>
          <w:szCs w:val="20"/>
        </w:rPr>
        <w:t>ntes á</w:t>
      </w:r>
      <w:r w:rsidRPr="003F3E5F">
        <w:rPr>
          <w:spacing w:val="-1"/>
          <w:szCs w:val="20"/>
        </w:rPr>
        <w:t>m</w:t>
      </w:r>
      <w:r w:rsidRPr="003F3E5F">
        <w:rPr>
          <w:spacing w:val="-2"/>
          <w:szCs w:val="20"/>
        </w:rPr>
        <w:t>b</w:t>
      </w:r>
      <w:r w:rsidRPr="003F3E5F">
        <w:rPr>
          <w:spacing w:val="1"/>
          <w:szCs w:val="20"/>
        </w:rPr>
        <w:t>i</w:t>
      </w:r>
      <w:r w:rsidRPr="003F3E5F">
        <w:rPr>
          <w:szCs w:val="20"/>
        </w:rPr>
        <w:t>t</w:t>
      </w:r>
      <w:r w:rsidRPr="003F3E5F">
        <w:rPr>
          <w:spacing w:val="-1"/>
          <w:szCs w:val="20"/>
        </w:rPr>
        <w:t>o</w:t>
      </w:r>
      <w:r w:rsidRPr="003F3E5F">
        <w:rPr>
          <w:spacing w:val="1"/>
          <w:szCs w:val="20"/>
        </w:rPr>
        <w:t>s</w:t>
      </w:r>
      <w:r w:rsidR="00E325FF">
        <w:rPr>
          <w:spacing w:val="1"/>
          <w:szCs w:val="20"/>
        </w:rPr>
        <w:t>:</w:t>
      </w:r>
    </w:p>
    <w:p w:rsidR="0073002C" w:rsidRPr="003F3E5F" w:rsidRDefault="0073002C" w:rsidP="0073002C">
      <w:pPr>
        <w:widowControl w:val="0"/>
        <w:autoSpaceDE w:val="0"/>
        <w:autoSpaceDN w:val="0"/>
        <w:adjustRightInd w:val="0"/>
        <w:spacing w:line="200" w:lineRule="exact"/>
        <w:rPr>
          <w:rFonts w:cs="Arial Narrow"/>
          <w:color w:val="000000"/>
          <w:szCs w:val="20"/>
        </w:rPr>
      </w:pPr>
    </w:p>
    <w:tbl>
      <w:tblPr>
        <w:tblStyle w:val="Cuadrculadetablaclara1"/>
        <w:tblW w:w="0" w:type="auto"/>
        <w:tblLayout w:type="fixed"/>
        <w:tblLook w:val="0000"/>
      </w:tblPr>
      <w:tblGrid>
        <w:gridCol w:w="8354"/>
      </w:tblGrid>
      <w:tr w:rsidR="0073002C" w:rsidRPr="00CD42D8" w:rsidTr="00C52DC0">
        <w:trPr>
          <w:trHeight w:hRule="exact" w:val="435"/>
        </w:trPr>
        <w:tc>
          <w:tcPr>
            <w:tcW w:w="8354" w:type="dxa"/>
          </w:tcPr>
          <w:p w:rsidR="0073002C" w:rsidRPr="003F3E5F" w:rsidRDefault="0073002C" w:rsidP="00F3009D">
            <w:pPr>
              <w:rPr>
                <w:szCs w:val="20"/>
              </w:rPr>
            </w:pPr>
            <w:r w:rsidRPr="003F3E5F">
              <w:rPr>
                <w:szCs w:val="20"/>
              </w:rPr>
              <w:t>1.</w:t>
            </w:r>
            <w:r w:rsidR="00984E07" w:rsidRPr="003F3E5F">
              <w:rPr>
                <w:szCs w:val="20"/>
              </w:rPr>
              <w:t xml:space="preserve"> </w:t>
            </w:r>
            <w:r w:rsidRPr="003F3E5F">
              <w:rPr>
                <w:szCs w:val="20"/>
              </w:rPr>
              <w:t>Igualdad de oportunidades</w:t>
            </w:r>
          </w:p>
        </w:tc>
      </w:tr>
      <w:tr w:rsidR="0073002C" w:rsidRPr="00CD42D8" w:rsidTr="00C52DC0">
        <w:trPr>
          <w:trHeight w:hRule="exact" w:val="427"/>
        </w:trPr>
        <w:tc>
          <w:tcPr>
            <w:tcW w:w="8354" w:type="dxa"/>
          </w:tcPr>
          <w:p w:rsidR="0073002C" w:rsidRPr="003F3E5F" w:rsidRDefault="0073002C" w:rsidP="00F3009D">
            <w:pPr>
              <w:rPr>
                <w:szCs w:val="20"/>
              </w:rPr>
            </w:pPr>
            <w:r w:rsidRPr="003F3E5F">
              <w:rPr>
                <w:szCs w:val="20"/>
              </w:rPr>
              <w:t>2.</w:t>
            </w:r>
            <w:r w:rsidR="00984E07" w:rsidRPr="003F3E5F">
              <w:rPr>
                <w:szCs w:val="20"/>
              </w:rPr>
              <w:t xml:space="preserve"> </w:t>
            </w:r>
            <w:r w:rsidRPr="003F3E5F">
              <w:rPr>
                <w:szCs w:val="20"/>
              </w:rPr>
              <w:t>Responsabilidad social</w:t>
            </w:r>
          </w:p>
        </w:tc>
      </w:tr>
      <w:tr w:rsidR="0073002C" w:rsidRPr="00CD42D8" w:rsidTr="00C52DC0">
        <w:trPr>
          <w:trHeight w:hRule="exact" w:val="419"/>
        </w:trPr>
        <w:tc>
          <w:tcPr>
            <w:tcW w:w="8354" w:type="dxa"/>
          </w:tcPr>
          <w:p w:rsidR="0073002C" w:rsidRPr="003F3E5F" w:rsidRDefault="0073002C" w:rsidP="00F3009D">
            <w:pPr>
              <w:rPr>
                <w:szCs w:val="20"/>
              </w:rPr>
            </w:pPr>
            <w:r w:rsidRPr="003F3E5F">
              <w:rPr>
                <w:szCs w:val="20"/>
              </w:rPr>
              <w:t>3.</w:t>
            </w:r>
            <w:r w:rsidR="00984E07" w:rsidRPr="003F3E5F">
              <w:rPr>
                <w:szCs w:val="20"/>
              </w:rPr>
              <w:t xml:space="preserve"> </w:t>
            </w:r>
            <w:r w:rsidRPr="003F3E5F">
              <w:rPr>
                <w:szCs w:val="20"/>
              </w:rPr>
              <w:t>Comunicación, imagen y lenguaje.</w:t>
            </w:r>
          </w:p>
        </w:tc>
      </w:tr>
      <w:tr w:rsidR="0073002C" w:rsidRPr="00CD42D8" w:rsidTr="00C52DC0">
        <w:trPr>
          <w:trHeight w:hRule="exact" w:val="425"/>
        </w:trPr>
        <w:tc>
          <w:tcPr>
            <w:tcW w:w="8354" w:type="dxa"/>
          </w:tcPr>
          <w:p w:rsidR="0073002C" w:rsidRPr="003F3E5F" w:rsidRDefault="0073002C" w:rsidP="00F3009D">
            <w:pPr>
              <w:rPr>
                <w:szCs w:val="20"/>
              </w:rPr>
            </w:pPr>
            <w:r w:rsidRPr="003F3E5F">
              <w:rPr>
                <w:szCs w:val="20"/>
              </w:rPr>
              <w:lastRenderedPageBreak/>
              <w:t>4.</w:t>
            </w:r>
            <w:r w:rsidR="00984E07" w:rsidRPr="003F3E5F">
              <w:rPr>
                <w:szCs w:val="20"/>
              </w:rPr>
              <w:t xml:space="preserve"> </w:t>
            </w:r>
            <w:r w:rsidRPr="003F3E5F">
              <w:rPr>
                <w:szCs w:val="20"/>
              </w:rPr>
              <w:t>Distribución de la plantilla</w:t>
            </w:r>
          </w:p>
        </w:tc>
      </w:tr>
      <w:tr w:rsidR="0073002C" w:rsidRPr="00CD42D8" w:rsidTr="00C52DC0">
        <w:trPr>
          <w:trHeight w:hRule="exact" w:val="417"/>
        </w:trPr>
        <w:tc>
          <w:tcPr>
            <w:tcW w:w="8354" w:type="dxa"/>
          </w:tcPr>
          <w:p w:rsidR="0073002C" w:rsidRPr="003F3E5F" w:rsidRDefault="0073002C" w:rsidP="00F3009D">
            <w:pPr>
              <w:rPr>
                <w:szCs w:val="20"/>
              </w:rPr>
            </w:pPr>
            <w:r w:rsidRPr="003F3E5F">
              <w:rPr>
                <w:szCs w:val="20"/>
              </w:rPr>
              <w:t>5.</w:t>
            </w:r>
            <w:r w:rsidR="00984E07" w:rsidRPr="003F3E5F">
              <w:rPr>
                <w:szCs w:val="20"/>
              </w:rPr>
              <w:t xml:space="preserve"> </w:t>
            </w:r>
            <w:r w:rsidRPr="003F3E5F">
              <w:rPr>
                <w:szCs w:val="20"/>
              </w:rPr>
              <w:t>Política retributiva</w:t>
            </w:r>
          </w:p>
        </w:tc>
      </w:tr>
      <w:tr w:rsidR="00CB2C1F" w:rsidRPr="00CD42D8" w:rsidTr="00C52DC0">
        <w:trPr>
          <w:trHeight w:hRule="exact" w:val="422"/>
        </w:trPr>
        <w:tc>
          <w:tcPr>
            <w:tcW w:w="8354" w:type="dxa"/>
          </w:tcPr>
          <w:p w:rsidR="00CB2C1F" w:rsidRPr="003F3E5F" w:rsidRDefault="00CB2C1F" w:rsidP="00CB2C1F">
            <w:pPr>
              <w:rPr>
                <w:szCs w:val="20"/>
              </w:rPr>
            </w:pPr>
            <w:r w:rsidRPr="003F3E5F">
              <w:rPr>
                <w:szCs w:val="20"/>
              </w:rPr>
              <w:t xml:space="preserve">6. Conciliación de la vida personal, familiar y laboral </w:t>
            </w:r>
          </w:p>
        </w:tc>
      </w:tr>
      <w:tr w:rsidR="0073002C" w:rsidRPr="00CD42D8" w:rsidTr="00C52DC0">
        <w:trPr>
          <w:trHeight w:hRule="exact" w:val="428"/>
        </w:trPr>
        <w:tc>
          <w:tcPr>
            <w:tcW w:w="8354" w:type="dxa"/>
          </w:tcPr>
          <w:p w:rsidR="0073002C" w:rsidRPr="003F3E5F" w:rsidRDefault="00CB2C1F" w:rsidP="00F3009D">
            <w:pPr>
              <w:rPr>
                <w:szCs w:val="20"/>
              </w:rPr>
            </w:pPr>
            <w:r w:rsidRPr="003F3E5F">
              <w:rPr>
                <w:szCs w:val="20"/>
              </w:rPr>
              <w:t xml:space="preserve">7. </w:t>
            </w:r>
            <w:r w:rsidR="0073002C" w:rsidRPr="003F3E5F">
              <w:rPr>
                <w:szCs w:val="20"/>
              </w:rPr>
              <w:t>Acceso, formación, desarrollo y promoción.</w:t>
            </w:r>
          </w:p>
        </w:tc>
      </w:tr>
      <w:tr w:rsidR="0073002C" w:rsidRPr="00CD42D8" w:rsidTr="00C52DC0">
        <w:trPr>
          <w:trHeight w:hRule="exact" w:val="421"/>
        </w:trPr>
        <w:tc>
          <w:tcPr>
            <w:tcW w:w="8354" w:type="dxa"/>
          </w:tcPr>
          <w:p w:rsidR="0073002C" w:rsidRPr="003F3E5F" w:rsidRDefault="00CB2C1F" w:rsidP="00F3009D">
            <w:pPr>
              <w:rPr>
                <w:szCs w:val="20"/>
              </w:rPr>
            </w:pPr>
            <w:r w:rsidRPr="003F3E5F">
              <w:rPr>
                <w:szCs w:val="20"/>
              </w:rPr>
              <w:t>8</w:t>
            </w:r>
            <w:r w:rsidR="0073002C" w:rsidRPr="003F3E5F">
              <w:rPr>
                <w:szCs w:val="20"/>
              </w:rPr>
              <w:t>.</w:t>
            </w:r>
            <w:r w:rsidR="00984E07" w:rsidRPr="003F3E5F">
              <w:rPr>
                <w:szCs w:val="20"/>
              </w:rPr>
              <w:t xml:space="preserve"> </w:t>
            </w:r>
            <w:r w:rsidR="0073002C" w:rsidRPr="003F3E5F">
              <w:rPr>
                <w:szCs w:val="20"/>
              </w:rPr>
              <w:t>Prevención del acoso sexual y de condiciones discriminatorias.</w:t>
            </w:r>
          </w:p>
        </w:tc>
      </w:tr>
      <w:tr w:rsidR="0073002C" w:rsidRPr="00CD42D8" w:rsidTr="00C52DC0">
        <w:trPr>
          <w:trHeight w:hRule="exact" w:val="581"/>
        </w:trPr>
        <w:tc>
          <w:tcPr>
            <w:tcW w:w="8354" w:type="dxa"/>
          </w:tcPr>
          <w:p w:rsidR="0073002C" w:rsidRPr="003F3E5F" w:rsidRDefault="00CB2C1F" w:rsidP="00F3009D">
            <w:pPr>
              <w:rPr>
                <w:szCs w:val="20"/>
              </w:rPr>
            </w:pPr>
            <w:r w:rsidRPr="003F3E5F">
              <w:rPr>
                <w:szCs w:val="20"/>
              </w:rPr>
              <w:t>9</w:t>
            </w:r>
            <w:r w:rsidR="0073002C" w:rsidRPr="003F3E5F">
              <w:rPr>
                <w:szCs w:val="20"/>
              </w:rPr>
              <w:t>.</w:t>
            </w:r>
            <w:r w:rsidR="00984E07" w:rsidRPr="003F3E5F">
              <w:rPr>
                <w:szCs w:val="20"/>
              </w:rPr>
              <w:t xml:space="preserve"> </w:t>
            </w:r>
            <w:r w:rsidR="0073002C" w:rsidRPr="003F3E5F">
              <w:rPr>
                <w:szCs w:val="20"/>
              </w:rPr>
              <w:t>Condiciones laborales, condiciones físicas y Prevención de Riesgos Laborales</w:t>
            </w:r>
          </w:p>
        </w:tc>
      </w:tr>
    </w:tbl>
    <w:p w:rsidR="00EB1FE4" w:rsidRPr="003F3E5F" w:rsidRDefault="00EB1FE4" w:rsidP="0073002C">
      <w:pPr>
        <w:widowControl w:val="0"/>
        <w:autoSpaceDE w:val="0"/>
        <w:autoSpaceDN w:val="0"/>
        <w:adjustRightInd w:val="0"/>
        <w:spacing w:before="9" w:line="190" w:lineRule="exact"/>
        <w:rPr>
          <w:szCs w:val="20"/>
        </w:rPr>
      </w:pPr>
    </w:p>
    <w:p w:rsidR="00CB6F40" w:rsidRDefault="00CB6F40" w:rsidP="00725E5D">
      <w:pPr>
        <w:pStyle w:val="Ttulo2"/>
        <w:numPr>
          <w:ilvl w:val="0"/>
          <w:numId w:val="0"/>
        </w:numPr>
      </w:pPr>
      <w:bookmarkStart w:id="22" w:name="_Toc389746495"/>
      <w:r>
        <w:t>Comparativa convenios colectivos</w:t>
      </w:r>
      <w:bookmarkEnd w:id="22"/>
    </w:p>
    <w:p w:rsidR="004525AD" w:rsidRDefault="00CB6F40">
      <w:pPr>
        <w:spacing w:after="200" w:line="276" w:lineRule="auto"/>
        <w:jc w:val="left"/>
        <w:rPr>
          <w:szCs w:val="20"/>
        </w:rPr>
      </w:pPr>
      <w:r>
        <w:rPr>
          <w:szCs w:val="20"/>
        </w:rPr>
        <w:t>S</w:t>
      </w:r>
      <w:r w:rsidR="00E325FF">
        <w:rPr>
          <w:szCs w:val="20"/>
        </w:rPr>
        <w:t>e analizaron los diferentes convenios de aplicación a fin de determinar las coincidencias y las referencias a la igualdad de oportunidades que contenía cada convenio.</w:t>
      </w:r>
      <w:r w:rsidR="005D4886">
        <w:rPr>
          <w:szCs w:val="20"/>
        </w:rPr>
        <w:t xml:space="preserve"> </w:t>
      </w:r>
      <w:r w:rsidR="00DD4015">
        <w:rPr>
          <w:szCs w:val="20"/>
        </w:rPr>
        <w:t>(</w:t>
      </w:r>
      <w:r w:rsidR="005D4886">
        <w:rPr>
          <w:szCs w:val="20"/>
        </w:rPr>
        <w:t>Para más información consultar el Informe de Diagnóstico presentado, pág.</w:t>
      </w:r>
      <w:r w:rsidR="00DD4015">
        <w:rPr>
          <w:szCs w:val="20"/>
        </w:rPr>
        <w:t xml:space="preserve"> 148 a 198).</w:t>
      </w:r>
    </w:p>
    <w:p w:rsidR="00DD4015" w:rsidRDefault="00DD4015">
      <w:pPr>
        <w:spacing w:after="200" w:line="276" w:lineRule="auto"/>
        <w:jc w:val="left"/>
        <w:rPr>
          <w:rFonts w:eastAsiaTheme="majorEastAsia" w:cstheme="majorBidi"/>
          <w:b/>
          <w:bCs/>
          <w:color w:val="FFC000"/>
        </w:rPr>
      </w:pPr>
    </w:p>
    <w:p w:rsidR="004525AD" w:rsidRPr="004525AD" w:rsidRDefault="00B36C50" w:rsidP="00725E5D">
      <w:pPr>
        <w:pStyle w:val="Ttulo2"/>
        <w:numPr>
          <w:ilvl w:val="0"/>
          <w:numId w:val="0"/>
        </w:numPr>
      </w:pPr>
      <w:bookmarkStart w:id="23" w:name="_Toc389746496"/>
      <w:r>
        <w:t>Resumen de las conclusiones del diagnóstico</w:t>
      </w:r>
      <w:bookmarkEnd w:id="23"/>
    </w:p>
    <w:p w:rsidR="000A0F22" w:rsidRPr="003F3E5F" w:rsidRDefault="000A0F22" w:rsidP="000A0F22">
      <w:pPr>
        <w:widowControl w:val="0"/>
        <w:autoSpaceDE w:val="0"/>
        <w:autoSpaceDN w:val="0"/>
        <w:adjustRightInd w:val="0"/>
        <w:spacing w:line="200" w:lineRule="exact"/>
        <w:rPr>
          <w:rFonts w:cs="Century Gothic"/>
          <w:color w:val="000000"/>
          <w:szCs w:val="20"/>
        </w:rPr>
      </w:pPr>
    </w:p>
    <w:tbl>
      <w:tblPr>
        <w:tblStyle w:val="Tabladecuadrcula5oscura-nfasis51"/>
        <w:tblW w:w="0" w:type="auto"/>
        <w:tblLayout w:type="fixed"/>
        <w:tblLook w:val="0220"/>
      </w:tblPr>
      <w:tblGrid>
        <w:gridCol w:w="567"/>
        <w:gridCol w:w="709"/>
        <w:gridCol w:w="3260"/>
        <w:gridCol w:w="4395"/>
      </w:tblGrid>
      <w:tr w:rsidR="00934FC5" w:rsidRPr="00934FC5" w:rsidTr="00C52DC0">
        <w:trPr>
          <w:cnfStyle w:val="100000000000"/>
          <w:trHeight w:hRule="exact" w:val="331"/>
        </w:trPr>
        <w:tc>
          <w:tcPr>
            <w:cnfStyle w:val="000010000000"/>
            <w:tcW w:w="1276" w:type="dxa"/>
            <w:gridSpan w:val="2"/>
          </w:tcPr>
          <w:p w:rsidR="00934FC5" w:rsidRPr="00934FC5" w:rsidRDefault="00934FC5" w:rsidP="00934FC5">
            <w:pPr>
              <w:widowControl w:val="0"/>
              <w:autoSpaceDE w:val="0"/>
              <w:autoSpaceDN w:val="0"/>
              <w:adjustRightInd w:val="0"/>
              <w:spacing w:before="1"/>
              <w:ind w:left="1800"/>
              <w:rPr>
                <w:rFonts w:asciiTheme="minorHAnsi" w:hAnsiTheme="minorHAnsi" w:cs="Century Gothic"/>
                <w:b w:val="0"/>
                <w:bCs w:val="0"/>
                <w:spacing w:val="1"/>
                <w:szCs w:val="20"/>
              </w:rPr>
            </w:pPr>
          </w:p>
        </w:tc>
        <w:tc>
          <w:tcPr>
            <w:tcW w:w="3260" w:type="dxa"/>
          </w:tcPr>
          <w:p w:rsidR="00934FC5" w:rsidRPr="00934FC5" w:rsidRDefault="00934FC5" w:rsidP="0028011D">
            <w:pPr>
              <w:widowControl w:val="0"/>
              <w:autoSpaceDE w:val="0"/>
              <w:autoSpaceDN w:val="0"/>
              <w:adjustRightInd w:val="0"/>
              <w:spacing w:before="1"/>
              <w:ind w:left="884" w:hanging="708"/>
              <w:cnfStyle w:val="100000000000"/>
              <w:rPr>
                <w:rFonts w:asciiTheme="minorHAnsi" w:hAnsiTheme="minorHAnsi"/>
                <w:szCs w:val="20"/>
              </w:rPr>
            </w:pPr>
            <w:r w:rsidRPr="00934FC5">
              <w:rPr>
                <w:rFonts w:asciiTheme="minorHAnsi" w:hAnsiTheme="minorHAnsi" w:cs="Century Gothic"/>
                <w:spacing w:val="1"/>
                <w:szCs w:val="20"/>
              </w:rPr>
              <w:t>P</w:t>
            </w:r>
            <w:r w:rsidRPr="00934FC5">
              <w:rPr>
                <w:rFonts w:asciiTheme="minorHAnsi" w:hAnsiTheme="minorHAnsi" w:cs="Century Gothic"/>
                <w:szCs w:val="20"/>
              </w:rPr>
              <w:t>U</w:t>
            </w:r>
            <w:r w:rsidRPr="00934FC5">
              <w:rPr>
                <w:rFonts w:asciiTheme="minorHAnsi" w:hAnsiTheme="minorHAnsi" w:cs="Century Gothic"/>
                <w:spacing w:val="-3"/>
                <w:szCs w:val="20"/>
              </w:rPr>
              <w:t>N</w:t>
            </w:r>
            <w:r w:rsidRPr="00934FC5">
              <w:rPr>
                <w:rFonts w:asciiTheme="minorHAnsi" w:hAnsiTheme="minorHAnsi" w:cs="Century Gothic"/>
                <w:spacing w:val="1"/>
                <w:szCs w:val="20"/>
              </w:rPr>
              <w:t>T</w:t>
            </w:r>
            <w:r w:rsidRPr="00934FC5">
              <w:rPr>
                <w:rFonts w:asciiTheme="minorHAnsi" w:hAnsiTheme="minorHAnsi" w:cs="Century Gothic"/>
                <w:spacing w:val="-1"/>
                <w:szCs w:val="20"/>
              </w:rPr>
              <w:t>O</w:t>
            </w:r>
            <w:r w:rsidRPr="00934FC5">
              <w:rPr>
                <w:rFonts w:asciiTheme="minorHAnsi" w:hAnsiTheme="minorHAnsi" w:cs="Century Gothic"/>
                <w:szCs w:val="20"/>
              </w:rPr>
              <w:t>S</w:t>
            </w:r>
            <w:r w:rsidRPr="00934FC5">
              <w:rPr>
                <w:rFonts w:asciiTheme="minorHAnsi" w:hAnsiTheme="minorHAnsi" w:cs="Century Gothic"/>
                <w:spacing w:val="2"/>
                <w:szCs w:val="20"/>
              </w:rPr>
              <w:t xml:space="preserve"> </w:t>
            </w:r>
            <w:r w:rsidRPr="00934FC5">
              <w:rPr>
                <w:rFonts w:asciiTheme="minorHAnsi" w:hAnsiTheme="minorHAnsi" w:cs="Century Gothic"/>
                <w:spacing w:val="-3"/>
                <w:szCs w:val="20"/>
              </w:rPr>
              <w:t>F</w:t>
            </w:r>
            <w:r w:rsidRPr="00934FC5">
              <w:rPr>
                <w:rFonts w:asciiTheme="minorHAnsi" w:hAnsiTheme="minorHAnsi" w:cs="Century Gothic"/>
                <w:szCs w:val="20"/>
              </w:rPr>
              <w:t>UE</w:t>
            </w:r>
            <w:r w:rsidRPr="00934FC5">
              <w:rPr>
                <w:rFonts w:asciiTheme="minorHAnsi" w:hAnsiTheme="minorHAnsi" w:cs="Century Gothic"/>
                <w:spacing w:val="-1"/>
                <w:szCs w:val="20"/>
              </w:rPr>
              <w:t>R</w:t>
            </w:r>
            <w:r w:rsidRPr="00934FC5">
              <w:rPr>
                <w:rFonts w:asciiTheme="minorHAnsi" w:hAnsiTheme="minorHAnsi" w:cs="Century Gothic"/>
                <w:spacing w:val="-2"/>
                <w:szCs w:val="20"/>
              </w:rPr>
              <w:t>T</w:t>
            </w:r>
            <w:r w:rsidRPr="00934FC5">
              <w:rPr>
                <w:rFonts w:asciiTheme="minorHAnsi" w:hAnsiTheme="minorHAnsi" w:cs="Century Gothic"/>
                <w:szCs w:val="20"/>
              </w:rPr>
              <w:t>ES</w:t>
            </w:r>
          </w:p>
        </w:tc>
        <w:tc>
          <w:tcPr>
            <w:cnfStyle w:val="000010000000"/>
            <w:tcW w:w="4395" w:type="dxa"/>
          </w:tcPr>
          <w:p w:rsidR="00934FC5" w:rsidRPr="00934FC5" w:rsidRDefault="00934FC5" w:rsidP="0028011D">
            <w:pPr>
              <w:widowControl w:val="0"/>
              <w:autoSpaceDE w:val="0"/>
              <w:autoSpaceDN w:val="0"/>
              <w:adjustRightInd w:val="0"/>
              <w:spacing w:before="1"/>
              <w:ind w:left="1800" w:hanging="207"/>
              <w:rPr>
                <w:rFonts w:asciiTheme="minorHAnsi" w:hAnsiTheme="minorHAnsi"/>
                <w:szCs w:val="20"/>
              </w:rPr>
            </w:pPr>
            <w:r w:rsidRPr="00934FC5">
              <w:rPr>
                <w:rFonts w:asciiTheme="minorHAnsi" w:hAnsiTheme="minorHAnsi" w:cs="Century Gothic"/>
                <w:spacing w:val="1"/>
                <w:szCs w:val="20"/>
              </w:rPr>
              <w:t>P</w:t>
            </w:r>
            <w:r w:rsidRPr="00934FC5">
              <w:rPr>
                <w:rFonts w:asciiTheme="minorHAnsi" w:hAnsiTheme="minorHAnsi" w:cs="Century Gothic"/>
                <w:szCs w:val="20"/>
              </w:rPr>
              <w:t>U</w:t>
            </w:r>
            <w:r w:rsidRPr="00934FC5">
              <w:rPr>
                <w:rFonts w:asciiTheme="minorHAnsi" w:hAnsiTheme="minorHAnsi" w:cs="Century Gothic"/>
                <w:spacing w:val="-3"/>
                <w:szCs w:val="20"/>
              </w:rPr>
              <w:t>N</w:t>
            </w:r>
            <w:r w:rsidRPr="00934FC5">
              <w:rPr>
                <w:rFonts w:asciiTheme="minorHAnsi" w:hAnsiTheme="minorHAnsi" w:cs="Century Gothic"/>
                <w:spacing w:val="1"/>
                <w:szCs w:val="20"/>
              </w:rPr>
              <w:t>T</w:t>
            </w:r>
            <w:r w:rsidRPr="00934FC5">
              <w:rPr>
                <w:rFonts w:asciiTheme="minorHAnsi" w:hAnsiTheme="minorHAnsi" w:cs="Century Gothic"/>
                <w:spacing w:val="-1"/>
                <w:szCs w:val="20"/>
              </w:rPr>
              <w:t>O</w:t>
            </w:r>
            <w:r w:rsidRPr="00934FC5">
              <w:rPr>
                <w:rFonts w:asciiTheme="minorHAnsi" w:hAnsiTheme="minorHAnsi" w:cs="Century Gothic"/>
                <w:szCs w:val="20"/>
              </w:rPr>
              <w:t>S</w:t>
            </w:r>
            <w:r w:rsidRPr="00934FC5">
              <w:rPr>
                <w:rFonts w:asciiTheme="minorHAnsi" w:hAnsiTheme="minorHAnsi" w:cs="Century Gothic"/>
                <w:spacing w:val="2"/>
                <w:szCs w:val="20"/>
              </w:rPr>
              <w:t xml:space="preserve"> </w:t>
            </w:r>
            <w:r w:rsidRPr="00934FC5">
              <w:rPr>
                <w:rFonts w:asciiTheme="minorHAnsi" w:hAnsiTheme="minorHAnsi" w:cs="Century Gothic"/>
                <w:spacing w:val="-1"/>
                <w:szCs w:val="20"/>
              </w:rPr>
              <w:t>D</w:t>
            </w:r>
            <w:r w:rsidRPr="00934FC5">
              <w:rPr>
                <w:rFonts w:asciiTheme="minorHAnsi" w:hAnsiTheme="minorHAnsi" w:cs="Century Gothic"/>
                <w:szCs w:val="20"/>
              </w:rPr>
              <w:t>É</w:t>
            </w:r>
            <w:r w:rsidRPr="00934FC5">
              <w:rPr>
                <w:rFonts w:asciiTheme="minorHAnsi" w:hAnsiTheme="minorHAnsi" w:cs="Century Gothic"/>
                <w:spacing w:val="-3"/>
                <w:szCs w:val="20"/>
              </w:rPr>
              <w:t>B</w:t>
            </w:r>
            <w:r w:rsidRPr="00934FC5">
              <w:rPr>
                <w:rFonts w:asciiTheme="minorHAnsi" w:hAnsiTheme="minorHAnsi" w:cs="Century Gothic"/>
                <w:spacing w:val="1"/>
                <w:szCs w:val="20"/>
              </w:rPr>
              <w:t>I</w:t>
            </w:r>
            <w:r w:rsidRPr="00934FC5">
              <w:rPr>
                <w:rFonts w:asciiTheme="minorHAnsi" w:hAnsiTheme="minorHAnsi" w:cs="Century Gothic"/>
                <w:spacing w:val="-1"/>
                <w:szCs w:val="20"/>
              </w:rPr>
              <w:t>L</w:t>
            </w:r>
            <w:r w:rsidRPr="00934FC5">
              <w:rPr>
                <w:rFonts w:asciiTheme="minorHAnsi" w:hAnsiTheme="minorHAnsi" w:cs="Century Gothic"/>
                <w:szCs w:val="20"/>
              </w:rPr>
              <w:t>ES</w:t>
            </w:r>
          </w:p>
        </w:tc>
      </w:tr>
      <w:tr w:rsidR="00934FC5" w:rsidRPr="00934FC5" w:rsidTr="00C52DC0">
        <w:trPr>
          <w:trHeight w:hRule="exact" w:val="3345"/>
        </w:trPr>
        <w:tc>
          <w:tcPr>
            <w:cnfStyle w:val="000010000000"/>
            <w:tcW w:w="567" w:type="dxa"/>
            <w:textDirection w:val="btLr"/>
          </w:tcPr>
          <w:p w:rsidR="00934FC5" w:rsidRPr="00934FC5" w:rsidRDefault="00D12A3E" w:rsidP="00D12A3E">
            <w:pPr>
              <w:widowControl w:val="0"/>
              <w:autoSpaceDE w:val="0"/>
              <w:autoSpaceDN w:val="0"/>
              <w:adjustRightInd w:val="0"/>
              <w:spacing w:before="2"/>
              <w:ind w:left="360" w:right="113"/>
              <w:jc w:val="center"/>
              <w:rPr>
                <w:rFonts w:asciiTheme="minorHAnsi" w:hAnsiTheme="minorHAnsi"/>
                <w:szCs w:val="20"/>
              </w:rPr>
            </w:pPr>
            <w:r>
              <w:rPr>
                <w:rFonts w:asciiTheme="minorHAnsi" w:hAnsiTheme="minorHAnsi"/>
                <w:szCs w:val="20"/>
              </w:rPr>
              <w:t>Cultura de igualdad</w:t>
            </w:r>
          </w:p>
        </w:tc>
        <w:tc>
          <w:tcPr>
            <w:tcW w:w="3969" w:type="dxa"/>
            <w:gridSpan w:val="2"/>
          </w:tcPr>
          <w:p w:rsidR="00934FC5" w:rsidRPr="00934FC5" w:rsidRDefault="00934FC5" w:rsidP="00253313">
            <w:pPr>
              <w:cnfStyle w:val="000000000000"/>
              <w:rPr>
                <w:rFonts w:asciiTheme="minorHAnsi" w:hAnsiTheme="minorHAnsi"/>
                <w:szCs w:val="20"/>
              </w:rPr>
            </w:pPr>
            <w:r w:rsidRPr="00934FC5">
              <w:rPr>
                <w:rFonts w:asciiTheme="minorHAnsi" w:hAnsiTheme="minorHAnsi"/>
                <w:spacing w:val="-1"/>
                <w:szCs w:val="20"/>
              </w:rPr>
              <w:t>Co</w:t>
            </w:r>
            <w:r w:rsidRPr="00934FC5">
              <w:rPr>
                <w:rFonts w:asciiTheme="minorHAnsi" w:hAnsiTheme="minorHAnsi"/>
                <w:szCs w:val="20"/>
              </w:rPr>
              <w:t>ncienciaci</w:t>
            </w:r>
            <w:r w:rsidRPr="00934FC5">
              <w:rPr>
                <w:rFonts w:asciiTheme="minorHAnsi" w:hAnsiTheme="minorHAnsi"/>
                <w:spacing w:val="-1"/>
                <w:szCs w:val="20"/>
              </w:rPr>
              <w:t>ó</w:t>
            </w:r>
            <w:r w:rsidRPr="00934FC5">
              <w:rPr>
                <w:rFonts w:asciiTheme="minorHAnsi" w:hAnsiTheme="minorHAnsi"/>
                <w:szCs w:val="20"/>
              </w:rPr>
              <w:t>n p</w:t>
            </w:r>
            <w:r w:rsidRPr="00934FC5">
              <w:rPr>
                <w:rFonts w:asciiTheme="minorHAnsi" w:hAnsiTheme="minorHAnsi"/>
                <w:spacing w:val="-1"/>
                <w:szCs w:val="20"/>
              </w:rPr>
              <w:t>o</w:t>
            </w:r>
            <w:r w:rsidRPr="00934FC5">
              <w:rPr>
                <w:rFonts w:asciiTheme="minorHAnsi" w:hAnsiTheme="minorHAnsi"/>
                <w:szCs w:val="20"/>
              </w:rPr>
              <w:t>r p</w:t>
            </w:r>
            <w:r w:rsidRPr="00934FC5">
              <w:rPr>
                <w:rFonts w:asciiTheme="minorHAnsi" w:hAnsiTheme="minorHAnsi"/>
                <w:spacing w:val="3"/>
                <w:szCs w:val="20"/>
              </w:rPr>
              <w:t>a</w:t>
            </w:r>
            <w:r w:rsidRPr="00934FC5">
              <w:rPr>
                <w:rFonts w:asciiTheme="minorHAnsi" w:hAnsiTheme="minorHAnsi"/>
                <w:szCs w:val="20"/>
              </w:rPr>
              <w:t>r</w:t>
            </w:r>
            <w:r w:rsidRPr="00934FC5">
              <w:rPr>
                <w:rFonts w:asciiTheme="minorHAnsi" w:hAnsiTheme="minorHAnsi"/>
                <w:spacing w:val="2"/>
                <w:szCs w:val="20"/>
              </w:rPr>
              <w:t>t</w:t>
            </w:r>
            <w:r w:rsidRPr="00934FC5">
              <w:rPr>
                <w:rFonts w:asciiTheme="minorHAnsi" w:hAnsiTheme="minorHAnsi"/>
                <w:szCs w:val="20"/>
              </w:rPr>
              <w:t>e de la empre</w:t>
            </w:r>
            <w:r w:rsidRPr="00934FC5">
              <w:rPr>
                <w:rFonts w:asciiTheme="minorHAnsi" w:hAnsiTheme="minorHAnsi"/>
                <w:spacing w:val="-1"/>
                <w:szCs w:val="20"/>
              </w:rPr>
              <w:t>s</w:t>
            </w:r>
            <w:r w:rsidRPr="00934FC5">
              <w:rPr>
                <w:rFonts w:asciiTheme="minorHAnsi" w:hAnsiTheme="minorHAnsi"/>
                <w:szCs w:val="20"/>
              </w:rPr>
              <w:t>a</w:t>
            </w:r>
            <w:r w:rsidRPr="00934FC5">
              <w:rPr>
                <w:rFonts w:asciiTheme="minorHAnsi" w:hAnsiTheme="minorHAnsi"/>
                <w:spacing w:val="2"/>
                <w:szCs w:val="20"/>
              </w:rPr>
              <w:t xml:space="preserve"> </w:t>
            </w:r>
            <w:r w:rsidRPr="00934FC5">
              <w:rPr>
                <w:rFonts w:asciiTheme="minorHAnsi" w:hAnsiTheme="minorHAnsi"/>
                <w:szCs w:val="20"/>
              </w:rPr>
              <w:t>de</w:t>
            </w:r>
            <w:r w:rsidRPr="00934FC5">
              <w:rPr>
                <w:rFonts w:asciiTheme="minorHAnsi" w:hAnsiTheme="minorHAnsi"/>
                <w:spacing w:val="8"/>
                <w:szCs w:val="20"/>
              </w:rPr>
              <w:t xml:space="preserve"> </w:t>
            </w:r>
            <w:r w:rsidRPr="00934FC5">
              <w:rPr>
                <w:rFonts w:asciiTheme="minorHAnsi" w:hAnsiTheme="minorHAnsi"/>
                <w:szCs w:val="20"/>
              </w:rPr>
              <w:t>la</w:t>
            </w:r>
            <w:r w:rsidRPr="00934FC5">
              <w:rPr>
                <w:rFonts w:asciiTheme="minorHAnsi" w:hAnsiTheme="minorHAnsi"/>
                <w:spacing w:val="9"/>
                <w:szCs w:val="20"/>
              </w:rPr>
              <w:t xml:space="preserve"> </w:t>
            </w:r>
            <w:r w:rsidRPr="00934FC5">
              <w:rPr>
                <w:rFonts w:asciiTheme="minorHAnsi" w:hAnsiTheme="minorHAnsi"/>
                <w:szCs w:val="20"/>
              </w:rPr>
              <w:t>nec</w:t>
            </w:r>
            <w:r w:rsidRPr="00934FC5">
              <w:rPr>
                <w:rFonts w:asciiTheme="minorHAnsi" w:hAnsiTheme="minorHAnsi"/>
                <w:spacing w:val="3"/>
                <w:szCs w:val="20"/>
              </w:rPr>
              <w:t>e</w:t>
            </w:r>
            <w:r w:rsidRPr="00934FC5">
              <w:rPr>
                <w:rFonts w:asciiTheme="minorHAnsi" w:hAnsiTheme="minorHAnsi"/>
                <w:szCs w:val="20"/>
              </w:rPr>
              <w:t>sidad de inc</w:t>
            </w:r>
            <w:r w:rsidRPr="00934FC5">
              <w:rPr>
                <w:rFonts w:asciiTheme="minorHAnsi" w:hAnsiTheme="minorHAnsi"/>
                <w:spacing w:val="-1"/>
                <w:szCs w:val="20"/>
              </w:rPr>
              <w:t>o</w:t>
            </w:r>
            <w:r w:rsidRPr="00934FC5">
              <w:rPr>
                <w:rFonts w:asciiTheme="minorHAnsi" w:hAnsiTheme="minorHAnsi"/>
                <w:szCs w:val="20"/>
              </w:rPr>
              <w:t>rp</w:t>
            </w:r>
            <w:r w:rsidRPr="00934FC5">
              <w:rPr>
                <w:rFonts w:asciiTheme="minorHAnsi" w:hAnsiTheme="minorHAnsi"/>
                <w:spacing w:val="-1"/>
                <w:szCs w:val="20"/>
              </w:rPr>
              <w:t>o</w:t>
            </w:r>
            <w:r w:rsidRPr="00934FC5">
              <w:rPr>
                <w:rFonts w:asciiTheme="minorHAnsi" w:hAnsiTheme="minorHAnsi"/>
                <w:szCs w:val="20"/>
              </w:rPr>
              <w:t xml:space="preserve">rar </w:t>
            </w:r>
            <w:r w:rsidRPr="00934FC5">
              <w:rPr>
                <w:rFonts w:asciiTheme="minorHAnsi" w:hAnsiTheme="minorHAnsi"/>
                <w:spacing w:val="-1"/>
                <w:szCs w:val="20"/>
              </w:rPr>
              <w:t>u</w:t>
            </w:r>
            <w:r w:rsidRPr="00934FC5">
              <w:rPr>
                <w:rFonts w:asciiTheme="minorHAnsi" w:hAnsiTheme="minorHAnsi"/>
                <w:szCs w:val="20"/>
              </w:rPr>
              <w:t>na c</w:t>
            </w:r>
            <w:r w:rsidRPr="00934FC5">
              <w:rPr>
                <w:rFonts w:asciiTheme="minorHAnsi" w:hAnsiTheme="minorHAnsi"/>
                <w:spacing w:val="-1"/>
                <w:szCs w:val="20"/>
              </w:rPr>
              <w:t>u</w:t>
            </w:r>
            <w:r w:rsidRPr="00934FC5">
              <w:rPr>
                <w:rFonts w:asciiTheme="minorHAnsi" w:hAnsiTheme="minorHAnsi"/>
                <w:szCs w:val="20"/>
              </w:rPr>
              <w:t>l</w:t>
            </w:r>
            <w:r w:rsidRPr="00934FC5">
              <w:rPr>
                <w:rFonts w:asciiTheme="minorHAnsi" w:hAnsiTheme="minorHAnsi"/>
                <w:spacing w:val="2"/>
                <w:szCs w:val="20"/>
              </w:rPr>
              <w:t>t</w:t>
            </w:r>
            <w:r w:rsidRPr="00934FC5">
              <w:rPr>
                <w:rFonts w:asciiTheme="minorHAnsi" w:hAnsiTheme="minorHAnsi"/>
                <w:spacing w:val="-1"/>
                <w:szCs w:val="20"/>
              </w:rPr>
              <w:t>u</w:t>
            </w:r>
            <w:r>
              <w:rPr>
                <w:rFonts w:asciiTheme="minorHAnsi" w:hAnsiTheme="minorHAnsi"/>
                <w:szCs w:val="20"/>
              </w:rPr>
              <w:t xml:space="preserve">ra </w:t>
            </w:r>
            <w:r w:rsidRPr="00934FC5">
              <w:rPr>
                <w:rFonts w:asciiTheme="minorHAnsi" w:hAnsiTheme="minorHAnsi"/>
                <w:szCs w:val="20"/>
              </w:rPr>
              <w:t>de ig</w:t>
            </w:r>
            <w:r w:rsidRPr="00934FC5">
              <w:rPr>
                <w:rFonts w:asciiTheme="minorHAnsi" w:hAnsiTheme="minorHAnsi"/>
                <w:spacing w:val="-1"/>
                <w:szCs w:val="20"/>
              </w:rPr>
              <w:t>u</w:t>
            </w:r>
            <w:r w:rsidRPr="00934FC5">
              <w:rPr>
                <w:rFonts w:asciiTheme="minorHAnsi" w:hAnsiTheme="minorHAnsi"/>
                <w:szCs w:val="20"/>
              </w:rPr>
              <w:t>aldad</w:t>
            </w:r>
            <w:r w:rsidRPr="00934FC5">
              <w:rPr>
                <w:rFonts w:asciiTheme="minorHAnsi" w:hAnsiTheme="minorHAnsi"/>
                <w:spacing w:val="-9"/>
                <w:szCs w:val="20"/>
              </w:rPr>
              <w:t xml:space="preserve"> </w:t>
            </w:r>
            <w:r w:rsidRPr="00934FC5">
              <w:rPr>
                <w:rFonts w:asciiTheme="minorHAnsi" w:hAnsiTheme="minorHAnsi"/>
                <w:szCs w:val="20"/>
              </w:rPr>
              <w:t>y</w:t>
            </w:r>
            <w:r w:rsidRPr="00934FC5">
              <w:rPr>
                <w:rFonts w:asciiTheme="minorHAnsi" w:hAnsiTheme="minorHAnsi"/>
                <w:spacing w:val="-2"/>
                <w:szCs w:val="20"/>
              </w:rPr>
              <w:t xml:space="preserve"> </w:t>
            </w:r>
            <w:r w:rsidRPr="00934FC5">
              <w:rPr>
                <w:rFonts w:asciiTheme="minorHAnsi" w:hAnsiTheme="minorHAnsi"/>
                <w:szCs w:val="20"/>
              </w:rPr>
              <w:t>no</w:t>
            </w:r>
            <w:r w:rsidRPr="00934FC5">
              <w:rPr>
                <w:rFonts w:asciiTheme="minorHAnsi" w:hAnsiTheme="minorHAnsi"/>
                <w:spacing w:val="-1"/>
                <w:szCs w:val="20"/>
              </w:rPr>
              <w:t xml:space="preserve"> </w:t>
            </w:r>
            <w:r w:rsidRPr="00934FC5">
              <w:rPr>
                <w:rFonts w:asciiTheme="minorHAnsi" w:hAnsiTheme="minorHAnsi"/>
                <w:szCs w:val="20"/>
              </w:rPr>
              <w:t>di</w:t>
            </w:r>
            <w:r w:rsidRPr="00934FC5">
              <w:rPr>
                <w:rFonts w:asciiTheme="minorHAnsi" w:hAnsiTheme="minorHAnsi"/>
                <w:spacing w:val="-1"/>
                <w:szCs w:val="20"/>
              </w:rPr>
              <w:t>s</w:t>
            </w:r>
            <w:r w:rsidRPr="00934FC5">
              <w:rPr>
                <w:rFonts w:asciiTheme="minorHAnsi" w:hAnsiTheme="minorHAnsi"/>
                <w:szCs w:val="20"/>
              </w:rPr>
              <w:t>criminaci</w:t>
            </w:r>
            <w:r w:rsidRPr="00934FC5">
              <w:rPr>
                <w:rFonts w:asciiTheme="minorHAnsi" w:hAnsiTheme="minorHAnsi"/>
                <w:spacing w:val="-1"/>
                <w:szCs w:val="20"/>
              </w:rPr>
              <w:t>ó</w:t>
            </w:r>
            <w:r w:rsidRPr="00934FC5">
              <w:rPr>
                <w:rFonts w:asciiTheme="minorHAnsi" w:hAnsiTheme="minorHAnsi"/>
                <w:szCs w:val="20"/>
              </w:rPr>
              <w:t>n.</w:t>
            </w:r>
          </w:p>
          <w:p w:rsidR="00934FC5" w:rsidRDefault="00934FC5" w:rsidP="00253313">
            <w:pPr>
              <w:cnfStyle w:val="000000000000"/>
              <w:rPr>
                <w:rFonts w:asciiTheme="minorHAnsi" w:hAnsiTheme="minorHAnsi"/>
                <w:spacing w:val="-1"/>
                <w:szCs w:val="20"/>
              </w:rPr>
            </w:pPr>
          </w:p>
          <w:p w:rsidR="00934FC5" w:rsidRPr="00934FC5" w:rsidRDefault="00934FC5" w:rsidP="00253313">
            <w:pPr>
              <w:cnfStyle w:val="000000000000"/>
              <w:rPr>
                <w:rFonts w:asciiTheme="minorHAnsi" w:hAnsiTheme="minorHAnsi"/>
                <w:szCs w:val="20"/>
              </w:rPr>
            </w:pPr>
            <w:r w:rsidRPr="00934FC5">
              <w:rPr>
                <w:rFonts w:asciiTheme="minorHAnsi" w:hAnsiTheme="minorHAnsi"/>
                <w:spacing w:val="-1"/>
                <w:szCs w:val="20"/>
              </w:rPr>
              <w:t>R</w:t>
            </w:r>
            <w:r w:rsidRPr="00934FC5">
              <w:rPr>
                <w:rFonts w:asciiTheme="minorHAnsi" w:hAnsiTheme="minorHAnsi"/>
                <w:szCs w:val="20"/>
              </w:rPr>
              <w:t>edacci</w:t>
            </w:r>
            <w:r w:rsidRPr="00934FC5">
              <w:rPr>
                <w:rFonts w:asciiTheme="minorHAnsi" w:hAnsiTheme="minorHAnsi"/>
                <w:spacing w:val="-1"/>
                <w:szCs w:val="20"/>
              </w:rPr>
              <w:t>ó</w:t>
            </w:r>
            <w:r w:rsidRPr="00934FC5">
              <w:rPr>
                <w:rFonts w:asciiTheme="minorHAnsi" w:hAnsiTheme="minorHAnsi"/>
                <w:szCs w:val="20"/>
              </w:rPr>
              <w:t>n</w:t>
            </w:r>
            <w:r w:rsidRPr="00934FC5">
              <w:rPr>
                <w:rFonts w:asciiTheme="minorHAnsi" w:hAnsiTheme="minorHAnsi"/>
                <w:spacing w:val="50"/>
                <w:szCs w:val="20"/>
              </w:rPr>
              <w:t xml:space="preserve"> </w:t>
            </w:r>
            <w:r w:rsidRPr="00934FC5">
              <w:rPr>
                <w:rFonts w:asciiTheme="minorHAnsi" w:hAnsiTheme="minorHAnsi"/>
                <w:szCs w:val="20"/>
              </w:rPr>
              <w:t>del pr</w:t>
            </w:r>
            <w:r w:rsidRPr="00934FC5">
              <w:rPr>
                <w:rFonts w:asciiTheme="minorHAnsi" w:hAnsiTheme="minorHAnsi"/>
                <w:spacing w:val="3"/>
                <w:szCs w:val="20"/>
              </w:rPr>
              <w:t>e</w:t>
            </w:r>
            <w:r w:rsidRPr="00934FC5">
              <w:rPr>
                <w:rFonts w:asciiTheme="minorHAnsi" w:hAnsiTheme="minorHAnsi"/>
                <w:spacing w:val="-1"/>
                <w:szCs w:val="20"/>
              </w:rPr>
              <w:t>s</w:t>
            </w:r>
            <w:r w:rsidRPr="00934FC5">
              <w:rPr>
                <w:rFonts w:asciiTheme="minorHAnsi" w:hAnsiTheme="minorHAnsi"/>
                <w:szCs w:val="20"/>
              </w:rPr>
              <w:t>en</w:t>
            </w:r>
            <w:r w:rsidRPr="00934FC5">
              <w:rPr>
                <w:rFonts w:asciiTheme="minorHAnsi" w:hAnsiTheme="minorHAnsi"/>
                <w:spacing w:val="2"/>
                <w:szCs w:val="20"/>
              </w:rPr>
              <w:t>t</w:t>
            </w:r>
            <w:r w:rsidRPr="00934FC5">
              <w:rPr>
                <w:rFonts w:asciiTheme="minorHAnsi" w:hAnsiTheme="minorHAnsi"/>
                <w:szCs w:val="20"/>
              </w:rPr>
              <w:t>e</w:t>
            </w:r>
            <w:r w:rsidR="0028011D">
              <w:rPr>
                <w:rFonts w:asciiTheme="minorHAnsi" w:hAnsiTheme="minorHAnsi"/>
                <w:spacing w:val="52"/>
                <w:szCs w:val="20"/>
              </w:rPr>
              <w:t xml:space="preserve"> </w:t>
            </w:r>
            <w:r w:rsidRPr="00934FC5">
              <w:rPr>
                <w:rFonts w:asciiTheme="minorHAnsi" w:hAnsiTheme="minorHAnsi"/>
                <w:szCs w:val="20"/>
              </w:rPr>
              <w:t xml:space="preserve">Plan de </w:t>
            </w:r>
            <w:r w:rsidRPr="00934FC5">
              <w:rPr>
                <w:rFonts w:asciiTheme="minorHAnsi" w:hAnsiTheme="minorHAnsi"/>
                <w:spacing w:val="3"/>
                <w:szCs w:val="20"/>
              </w:rPr>
              <w:t>I</w:t>
            </w:r>
            <w:r w:rsidRPr="00934FC5">
              <w:rPr>
                <w:rFonts w:asciiTheme="minorHAnsi" w:hAnsiTheme="minorHAnsi"/>
                <w:szCs w:val="20"/>
              </w:rPr>
              <w:t>g</w:t>
            </w:r>
            <w:r w:rsidRPr="00934FC5">
              <w:rPr>
                <w:rFonts w:asciiTheme="minorHAnsi" w:hAnsiTheme="minorHAnsi"/>
                <w:spacing w:val="-1"/>
                <w:szCs w:val="20"/>
              </w:rPr>
              <w:t>u</w:t>
            </w:r>
            <w:r w:rsidRPr="00934FC5">
              <w:rPr>
                <w:rFonts w:asciiTheme="minorHAnsi" w:hAnsiTheme="minorHAnsi"/>
                <w:szCs w:val="20"/>
              </w:rPr>
              <w:t>aldad</w:t>
            </w:r>
            <w:r w:rsidRPr="00934FC5">
              <w:rPr>
                <w:rFonts w:asciiTheme="minorHAnsi" w:hAnsiTheme="minorHAnsi"/>
                <w:spacing w:val="7"/>
                <w:szCs w:val="20"/>
              </w:rPr>
              <w:t xml:space="preserve"> </w:t>
            </w:r>
            <w:r w:rsidRPr="00934FC5">
              <w:rPr>
                <w:rFonts w:asciiTheme="minorHAnsi" w:hAnsiTheme="minorHAnsi"/>
                <w:szCs w:val="20"/>
              </w:rPr>
              <w:t>de</w:t>
            </w:r>
            <w:r w:rsidRPr="00934FC5">
              <w:rPr>
                <w:rFonts w:asciiTheme="minorHAnsi" w:hAnsiTheme="minorHAnsi"/>
                <w:spacing w:val="13"/>
                <w:szCs w:val="20"/>
              </w:rPr>
              <w:t xml:space="preserve"> </w:t>
            </w:r>
            <w:r w:rsidRPr="00934FC5">
              <w:rPr>
                <w:rFonts w:asciiTheme="minorHAnsi" w:hAnsiTheme="minorHAnsi"/>
                <w:szCs w:val="20"/>
              </w:rPr>
              <w:t>Op</w:t>
            </w:r>
            <w:r w:rsidRPr="00934FC5">
              <w:rPr>
                <w:rFonts w:asciiTheme="minorHAnsi" w:hAnsiTheme="minorHAnsi"/>
                <w:spacing w:val="-1"/>
                <w:szCs w:val="20"/>
              </w:rPr>
              <w:t>o</w:t>
            </w:r>
            <w:r w:rsidRPr="00934FC5">
              <w:rPr>
                <w:rFonts w:asciiTheme="minorHAnsi" w:hAnsiTheme="minorHAnsi"/>
                <w:szCs w:val="20"/>
              </w:rPr>
              <w:t>r</w:t>
            </w:r>
            <w:r w:rsidRPr="00934FC5">
              <w:rPr>
                <w:rFonts w:asciiTheme="minorHAnsi" w:hAnsiTheme="minorHAnsi"/>
                <w:spacing w:val="2"/>
                <w:szCs w:val="20"/>
              </w:rPr>
              <w:t>t</w:t>
            </w:r>
            <w:r w:rsidRPr="00934FC5">
              <w:rPr>
                <w:rFonts w:asciiTheme="minorHAnsi" w:hAnsiTheme="minorHAnsi"/>
                <w:spacing w:val="-1"/>
                <w:szCs w:val="20"/>
              </w:rPr>
              <w:t>u</w:t>
            </w:r>
            <w:r w:rsidRPr="00934FC5">
              <w:rPr>
                <w:rFonts w:asciiTheme="minorHAnsi" w:hAnsiTheme="minorHAnsi"/>
                <w:szCs w:val="20"/>
              </w:rPr>
              <w:t>nidades para f</w:t>
            </w:r>
            <w:r w:rsidRPr="00934FC5">
              <w:rPr>
                <w:rFonts w:asciiTheme="minorHAnsi" w:hAnsiTheme="minorHAnsi"/>
                <w:spacing w:val="-1"/>
                <w:szCs w:val="20"/>
              </w:rPr>
              <w:t>o</w:t>
            </w:r>
            <w:r w:rsidRPr="00934FC5">
              <w:rPr>
                <w:rFonts w:asciiTheme="minorHAnsi" w:hAnsiTheme="minorHAnsi"/>
                <w:szCs w:val="20"/>
              </w:rPr>
              <w:t>rmali</w:t>
            </w:r>
            <w:r w:rsidRPr="00934FC5">
              <w:rPr>
                <w:rFonts w:asciiTheme="minorHAnsi" w:hAnsiTheme="minorHAnsi"/>
                <w:spacing w:val="-1"/>
                <w:szCs w:val="20"/>
              </w:rPr>
              <w:t>z</w:t>
            </w:r>
            <w:r w:rsidRPr="00934FC5">
              <w:rPr>
                <w:rFonts w:asciiTheme="minorHAnsi" w:hAnsiTheme="minorHAnsi"/>
                <w:szCs w:val="20"/>
              </w:rPr>
              <w:t>ar</w:t>
            </w:r>
            <w:r>
              <w:rPr>
                <w:rFonts w:asciiTheme="minorHAnsi" w:hAnsiTheme="minorHAnsi"/>
                <w:szCs w:val="20"/>
              </w:rPr>
              <w:t xml:space="preserve"> </w:t>
            </w:r>
            <w:r w:rsidRPr="00934FC5">
              <w:rPr>
                <w:rFonts w:asciiTheme="minorHAnsi" w:hAnsiTheme="minorHAnsi"/>
                <w:szCs w:val="20"/>
              </w:rPr>
              <w:t>el</w:t>
            </w:r>
            <w:r w:rsidRPr="00934FC5">
              <w:rPr>
                <w:rFonts w:asciiTheme="minorHAnsi" w:hAnsiTheme="minorHAnsi"/>
                <w:spacing w:val="11"/>
                <w:szCs w:val="20"/>
              </w:rPr>
              <w:t xml:space="preserve"> </w:t>
            </w:r>
            <w:r w:rsidRPr="00934FC5">
              <w:rPr>
                <w:rFonts w:asciiTheme="minorHAnsi" w:hAnsiTheme="minorHAnsi"/>
                <w:szCs w:val="20"/>
              </w:rPr>
              <w:t>c</w:t>
            </w:r>
            <w:r w:rsidRPr="00934FC5">
              <w:rPr>
                <w:rFonts w:asciiTheme="minorHAnsi" w:hAnsiTheme="minorHAnsi"/>
                <w:spacing w:val="-1"/>
                <w:szCs w:val="20"/>
              </w:rPr>
              <w:t>o</w:t>
            </w:r>
            <w:r w:rsidRPr="00934FC5">
              <w:rPr>
                <w:rFonts w:asciiTheme="minorHAnsi" w:hAnsiTheme="minorHAnsi"/>
                <w:szCs w:val="20"/>
              </w:rPr>
              <w:t>mpr</w:t>
            </w:r>
            <w:r w:rsidRPr="00934FC5">
              <w:rPr>
                <w:rFonts w:asciiTheme="minorHAnsi" w:hAnsiTheme="minorHAnsi"/>
                <w:spacing w:val="-1"/>
                <w:szCs w:val="20"/>
              </w:rPr>
              <w:t>o</w:t>
            </w:r>
            <w:r w:rsidRPr="00934FC5">
              <w:rPr>
                <w:rFonts w:asciiTheme="minorHAnsi" w:hAnsiTheme="minorHAnsi"/>
                <w:szCs w:val="20"/>
              </w:rPr>
              <w:t>m</w:t>
            </w:r>
            <w:r w:rsidRPr="00934FC5">
              <w:rPr>
                <w:rFonts w:asciiTheme="minorHAnsi" w:hAnsiTheme="minorHAnsi"/>
                <w:spacing w:val="3"/>
                <w:szCs w:val="20"/>
              </w:rPr>
              <w:t>i</w:t>
            </w:r>
            <w:r w:rsidRPr="00934FC5">
              <w:rPr>
                <w:rFonts w:asciiTheme="minorHAnsi" w:hAnsiTheme="minorHAnsi"/>
                <w:spacing w:val="-1"/>
                <w:szCs w:val="20"/>
              </w:rPr>
              <w:t>s</w:t>
            </w:r>
            <w:r w:rsidRPr="00934FC5">
              <w:rPr>
                <w:rFonts w:asciiTheme="minorHAnsi" w:hAnsiTheme="minorHAnsi"/>
                <w:szCs w:val="20"/>
              </w:rPr>
              <w:t>o de</w:t>
            </w:r>
            <w:r w:rsidRPr="00934FC5">
              <w:rPr>
                <w:rFonts w:asciiTheme="minorHAnsi" w:hAnsiTheme="minorHAnsi"/>
                <w:spacing w:val="10"/>
                <w:szCs w:val="20"/>
              </w:rPr>
              <w:t xml:space="preserve"> </w:t>
            </w:r>
            <w:r w:rsidRPr="00934FC5">
              <w:rPr>
                <w:rFonts w:asciiTheme="minorHAnsi" w:hAnsiTheme="minorHAnsi"/>
                <w:szCs w:val="20"/>
              </w:rPr>
              <w:t>la empre</w:t>
            </w:r>
            <w:r w:rsidRPr="00934FC5">
              <w:rPr>
                <w:rFonts w:asciiTheme="minorHAnsi" w:hAnsiTheme="minorHAnsi"/>
                <w:spacing w:val="-1"/>
                <w:szCs w:val="20"/>
              </w:rPr>
              <w:t>s</w:t>
            </w:r>
            <w:r w:rsidRPr="00934FC5">
              <w:rPr>
                <w:rFonts w:asciiTheme="minorHAnsi" w:hAnsiTheme="minorHAnsi"/>
                <w:spacing w:val="3"/>
                <w:szCs w:val="20"/>
              </w:rPr>
              <w:t>a</w:t>
            </w:r>
            <w:r w:rsidRPr="00934FC5">
              <w:rPr>
                <w:rFonts w:asciiTheme="minorHAnsi" w:hAnsiTheme="minorHAnsi"/>
                <w:szCs w:val="20"/>
              </w:rPr>
              <w:t>.</w:t>
            </w:r>
          </w:p>
          <w:p w:rsidR="00934FC5" w:rsidRDefault="00934FC5" w:rsidP="00253313">
            <w:pPr>
              <w:cnfStyle w:val="000000000000"/>
              <w:rPr>
                <w:rFonts w:asciiTheme="minorHAnsi" w:hAnsiTheme="minorHAnsi" w:cs="Arial"/>
                <w:szCs w:val="20"/>
              </w:rPr>
            </w:pPr>
          </w:p>
          <w:p w:rsidR="00934FC5" w:rsidRPr="00934FC5" w:rsidRDefault="00934FC5" w:rsidP="00253313">
            <w:pPr>
              <w:cnfStyle w:val="000000000000"/>
              <w:rPr>
                <w:rFonts w:asciiTheme="minorHAnsi" w:hAnsiTheme="minorHAnsi"/>
                <w:szCs w:val="20"/>
              </w:rPr>
            </w:pPr>
            <w:r w:rsidRPr="00934FC5">
              <w:rPr>
                <w:rFonts w:asciiTheme="minorHAnsi" w:hAnsiTheme="minorHAnsi" w:cs="Arial"/>
                <w:szCs w:val="20"/>
              </w:rPr>
              <w:t>Puesta en marcha</w:t>
            </w:r>
            <w:r w:rsidRPr="00934FC5">
              <w:rPr>
                <w:rFonts w:asciiTheme="minorHAnsi" w:hAnsiTheme="minorHAnsi"/>
                <w:spacing w:val="-1"/>
                <w:szCs w:val="20"/>
              </w:rPr>
              <w:t xml:space="preserve"> del Comité de</w:t>
            </w:r>
            <w:r w:rsidRPr="00934FC5">
              <w:rPr>
                <w:rFonts w:asciiTheme="minorHAnsi" w:hAnsiTheme="minorHAnsi"/>
                <w:szCs w:val="20"/>
              </w:rPr>
              <w:t xml:space="preserve"> </w:t>
            </w:r>
            <w:r w:rsidRPr="00934FC5">
              <w:rPr>
                <w:rFonts w:asciiTheme="minorHAnsi" w:hAnsiTheme="minorHAnsi"/>
                <w:spacing w:val="3"/>
                <w:szCs w:val="20"/>
              </w:rPr>
              <w:t>I</w:t>
            </w:r>
            <w:r w:rsidRPr="00934FC5">
              <w:rPr>
                <w:rFonts w:asciiTheme="minorHAnsi" w:hAnsiTheme="minorHAnsi"/>
                <w:szCs w:val="20"/>
              </w:rPr>
              <w:t>g</w:t>
            </w:r>
            <w:r w:rsidRPr="00934FC5">
              <w:rPr>
                <w:rFonts w:asciiTheme="minorHAnsi" w:hAnsiTheme="minorHAnsi"/>
                <w:spacing w:val="-1"/>
                <w:szCs w:val="20"/>
              </w:rPr>
              <w:t>u</w:t>
            </w:r>
            <w:r w:rsidRPr="00934FC5">
              <w:rPr>
                <w:rFonts w:asciiTheme="minorHAnsi" w:hAnsiTheme="minorHAnsi"/>
                <w:szCs w:val="20"/>
              </w:rPr>
              <w:t>aldad.</w:t>
            </w:r>
          </w:p>
          <w:p w:rsidR="00934FC5" w:rsidRDefault="00934FC5" w:rsidP="00253313">
            <w:pPr>
              <w:cnfStyle w:val="000000000000"/>
              <w:rPr>
                <w:rFonts w:asciiTheme="minorHAnsi" w:hAnsiTheme="minorHAnsi" w:cs="Arial"/>
                <w:szCs w:val="20"/>
              </w:rPr>
            </w:pPr>
          </w:p>
          <w:p w:rsidR="00934FC5" w:rsidRPr="00934FC5" w:rsidRDefault="00934FC5" w:rsidP="00253313">
            <w:pPr>
              <w:cnfStyle w:val="000000000000"/>
              <w:rPr>
                <w:rFonts w:asciiTheme="minorHAnsi" w:hAnsiTheme="minorHAnsi"/>
                <w:szCs w:val="20"/>
              </w:rPr>
            </w:pPr>
            <w:r w:rsidRPr="00934FC5">
              <w:rPr>
                <w:rFonts w:asciiTheme="minorHAnsi" w:hAnsiTheme="minorHAnsi"/>
                <w:szCs w:val="20"/>
              </w:rPr>
              <w:t>Pre</w:t>
            </w:r>
            <w:r w:rsidRPr="00934FC5">
              <w:rPr>
                <w:rFonts w:asciiTheme="minorHAnsi" w:hAnsiTheme="minorHAnsi"/>
                <w:spacing w:val="2"/>
                <w:szCs w:val="20"/>
              </w:rPr>
              <w:t>s</w:t>
            </w:r>
            <w:r w:rsidRPr="00934FC5">
              <w:rPr>
                <w:rFonts w:asciiTheme="minorHAnsi" w:hAnsiTheme="minorHAnsi"/>
                <w:spacing w:val="-1"/>
                <w:szCs w:val="20"/>
              </w:rPr>
              <w:t>u</w:t>
            </w:r>
            <w:r w:rsidRPr="00934FC5">
              <w:rPr>
                <w:rFonts w:asciiTheme="minorHAnsi" w:hAnsiTheme="minorHAnsi"/>
                <w:szCs w:val="20"/>
              </w:rPr>
              <w:t>p</w:t>
            </w:r>
            <w:r w:rsidRPr="00934FC5">
              <w:rPr>
                <w:rFonts w:asciiTheme="minorHAnsi" w:hAnsiTheme="minorHAnsi"/>
                <w:spacing w:val="-1"/>
                <w:szCs w:val="20"/>
              </w:rPr>
              <w:t>u</w:t>
            </w:r>
            <w:r w:rsidRPr="00934FC5">
              <w:rPr>
                <w:rFonts w:asciiTheme="minorHAnsi" w:hAnsiTheme="minorHAnsi"/>
                <w:spacing w:val="3"/>
                <w:szCs w:val="20"/>
              </w:rPr>
              <w:t>e</w:t>
            </w:r>
            <w:r w:rsidRPr="00934FC5">
              <w:rPr>
                <w:rFonts w:asciiTheme="minorHAnsi" w:hAnsiTheme="minorHAnsi"/>
                <w:spacing w:val="-1"/>
                <w:szCs w:val="20"/>
              </w:rPr>
              <w:t>s</w:t>
            </w:r>
            <w:r w:rsidRPr="00934FC5">
              <w:rPr>
                <w:rFonts w:asciiTheme="minorHAnsi" w:hAnsiTheme="minorHAnsi"/>
                <w:spacing w:val="2"/>
                <w:szCs w:val="20"/>
              </w:rPr>
              <w:t>t</w:t>
            </w:r>
            <w:r w:rsidRPr="00934FC5">
              <w:rPr>
                <w:rFonts w:asciiTheme="minorHAnsi" w:hAnsiTheme="minorHAnsi"/>
                <w:szCs w:val="20"/>
              </w:rPr>
              <w:t>o</w:t>
            </w:r>
            <w:r w:rsidRPr="00934FC5">
              <w:rPr>
                <w:rFonts w:asciiTheme="minorHAnsi" w:hAnsiTheme="minorHAnsi"/>
                <w:spacing w:val="35"/>
                <w:szCs w:val="20"/>
              </w:rPr>
              <w:t xml:space="preserve"> </w:t>
            </w:r>
            <w:r w:rsidRPr="00934FC5">
              <w:rPr>
                <w:rFonts w:asciiTheme="minorHAnsi" w:hAnsiTheme="minorHAnsi"/>
                <w:szCs w:val="20"/>
              </w:rPr>
              <w:t>a</w:t>
            </w:r>
            <w:r w:rsidRPr="00934FC5">
              <w:rPr>
                <w:rFonts w:asciiTheme="minorHAnsi" w:hAnsiTheme="minorHAnsi"/>
                <w:spacing w:val="-1"/>
                <w:szCs w:val="20"/>
              </w:rPr>
              <w:t>s</w:t>
            </w:r>
            <w:r w:rsidRPr="00934FC5">
              <w:rPr>
                <w:rFonts w:asciiTheme="minorHAnsi" w:hAnsiTheme="minorHAnsi"/>
                <w:szCs w:val="20"/>
              </w:rPr>
              <w:t>ignado</w:t>
            </w:r>
            <w:r w:rsidRPr="00934FC5">
              <w:rPr>
                <w:rFonts w:asciiTheme="minorHAnsi" w:hAnsiTheme="minorHAnsi"/>
                <w:spacing w:val="38"/>
                <w:szCs w:val="20"/>
              </w:rPr>
              <w:t xml:space="preserve"> </w:t>
            </w:r>
            <w:r w:rsidRPr="00934FC5">
              <w:rPr>
                <w:rFonts w:asciiTheme="minorHAnsi" w:hAnsiTheme="minorHAnsi"/>
                <w:spacing w:val="3"/>
                <w:szCs w:val="20"/>
              </w:rPr>
              <w:t>p</w:t>
            </w:r>
            <w:r w:rsidRPr="00934FC5">
              <w:rPr>
                <w:rFonts w:asciiTheme="minorHAnsi" w:hAnsiTheme="minorHAnsi"/>
                <w:szCs w:val="20"/>
              </w:rPr>
              <w:t>ara</w:t>
            </w:r>
            <w:r w:rsidRPr="00934FC5">
              <w:rPr>
                <w:rFonts w:asciiTheme="minorHAnsi" w:hAnsiTheme="minorHAnsi"/>
                <w:spacing w:val="44"/>
                <w:szCs w:val="20"/>
              </w:rPr>
              <w:t xml:space="preserve"> </w:t>
            </w:r>
            <w:r w:rsidRPr="00934FC5">
              <w:rPr>
                <w:rFonts w:asciiTheme="minorHAnsi" w:hAnsiTheme="minorHAnsi"/>
                <w:szCs w:val="20"/>
              </w:rPr>
              <w:t xml:space="preserve">llevar a cabo el Plan de </w:t>
            </w:r>
            <w:r w:rsidRPr="00934FC5">
              <w:rPr>
                <w:rFonts w:asciiTheme="minorHAnsi" w:hAnsiTheme="minorHAnsi"/>
                <w:spacing w:val="3"/>
                <w:szCs w:val="20"/>
              </w:rPr>
              <w:t>I</w:t>
            </w:r>
            <w:r w:rsidRPr="00934FC5">
              <w:rPr>
                <w:rFonts w:asciiTheme="minorHAnsi" w:hAnsiTheme="minorHAnsi"/>
                <w:szCs w:val="20"/>
              </w:rPr>
              <w:t>g</w:t>
            </w:r>
            <w:r w:rsidRPr="00934FC5">
              <w:rPr>
                <w:rFonts w:asciiTheme="minorHAnsi" w:hAnsiTheme="minorHAnsi"/>
                <w:spacing w:val="-1"/>
                <w:szCs w:val="20"/>
              </w:rPr>
              <w:t>u</w:t>
            </w:r>
            <w:r w:rsidRPr="00934FC5">
              <w:rPr>
                <w:rFonts w:asciiTheme="minorHAnsi" w:hAnsiTheme="minorHAnsi"/>
                <w:szCs w:val="20"/>
              </w:rPr>
              <w:t>aldad</w:t>
            </w:r>
            <w:r w:rsidRPr="00934FC5">
              <w:rPr>
                <w:rFonts w:asciiTheme="minorHAnsi" w:hAnsiTheme="minorHAnsi"/>
                <w:spacing w:val="54"/>
                <w:szCs w:val="20"/>
              </w:rPr>
              <w:t xml:space="preserve"> </w:t>
            </w:r>
            <w:r w:rsidRPr="00934FC5">
              <w:rPr>
                <w:rFonts w:asciiTheme="minorHAnsi" w:hAnsiTheme="minorHAnsi"/>
                <w:szCs w:val="20"/>
              </w:rPr>
              <w:t>de Op</w:t>
            </w:r>
            <w:r w:rsidRPr="00934FC5">
              <w:rPr>
                <w:rFonts w:asciiTheme="minorHAnsi" w:hAnsiTheme="minorHAnsi"/>
                <w:spacing w:val="-1"/>
                <w:szCs w:val="20"/>
              </w:rPr>
              <w:t>o</w:t>
            </w:r>
            <w:r w:rsidRPr="00934FC5">
              <w:rPr>
                <w:rFonts w:asciiTheme="minorHAnsi" w:hAnsiTheme="minorHAnsi"/>
                <w:szCs w:val="20"/>
              </w:rPr>
              <w:t>r</w:t>
            </w:r>
            <w:r w:rsidRPr="00934FC5">
              <w:rPr>
                <w:rFonts w:asciiTheme="minorHAnsi" w:hAnsiTheme="minorHAnsi"/>
                <w:spacing w:val="2"/>
                <w:szCs w:val="20"/>
              </w:rPr>
              <w:t>t</w:t>
            </w:r>
            <w:r w:rsidRPr="00934FC5">
              <w:rPr>
                <w:rFonts w:asciiTheme="minorHAnsi" w:hAnsiTheme="minorHAnsi"/>
                <w:spacing w:val="-1"/>
                <w:szCs w:val="20"/>
              </w:rPr>
              <w:t>u</w:t>
            </w:r>
            <w:r w:rsidRPr="00934FC5">
              <w:rPr>
                <w:rFonts w:asciiTheme="minorHAnsi" w:hAnsiTheme="minorHAnsi"/>
                <w:szCs w:val="20"/>
              </w:rPr>
              <w:t>nidades</w:t>
            </w:r>
            <w:r w:rsidRPr="00934FC5">
              <w:rPr>
                <w:rFonts w:asciiTheme="minorHAnsi" w:hAnsiTheme="minorHAnsi"/>
                <w:spacing w:val="-1"/>
                <w:szCs w:val="20"/>
              </w:rPr>
              <w:t xml:space="preserve"> </w:t>
            </w:r>
            <w:r w:rsidRPr="00934FC5">
              <w:rPr>
                <w:rFonts w:asciiTheme="minorHAnsi" w:hAnsiTheme="minorHAnsi"/>
                <w:szCs w:val="20"/>
              </w:rPr>
              <w:t>y</w:t>
            </w:r>
            <w:r w:rsidRPr="00934FC5">
              <w:rPr>
                <w:rFonts w:asciiTheme="minorHAnsi" w:hAnsiTheme="minorHAnsi"/>
                <w:spacing w:val="10"/>
                <w:szCs w:val="20"/>
              </w:rPr>
              <w:t xml:space="preserve"> </w:t>
            </w:r>
            <w:r w:rsidRPr="00934FC5">
              <w:rPr>
                <w:rFonts w:asciiTheme="minorHAnsi" w:hAnsiTheme="minorHAnsi"/>
                <w:spacing w:val="3"/>
                <w:szCs w:val="20"/>
              </w:rPr>
              <w:t>p</w:t>
            </w:r>
            <w:r w:rsidRPr="00934FC5">
              <w:rPr>
                <w:rFonts w:asciiTheme="minorHAnsi" w:hAnsiTheme="minorHAnsi"/>
                <w:spacing w:val="-1"/>
                <w:szCs w:val="20"/>
              </w:rPr>
              <w:t>o</w:t>
            </w:r>
            <w:r w:rsidRPr="00934FC5">
              <w:rPr>
                <w:rFonts w:asciiTheme="minorHAnsi" w:hAnsiTheme="minorHAnsi"/>
                <w:szCs w:val="20"/>
              </w:rPr>
              <w:t>der</w:t>
            </w:r>
            <w:r w:rsidRPr="00934FC5">
              <w:rPr>
                <w:rFonts w:asciiTheme="minorHAnsi" w:hAnsiTheme="minorHAnsi"/>
                <w:spacing w:val="8"/>
                <w:szCs w:val="20"/>
              </w:rPr>
              <w:t xml:space="preserve"> </w:t>
            </w:r>
            <w:r w:rsidRPr="00934FC5">
              <w:rPr>
                <w:rFonts w:asciiTheme="minorHAnsi" w:hAnsiTheme="minorHAnsi"/>
                <w:szCs w:val="20"/>
              </w:rPr>
              <w:t>desarr</w:t>
            </w:r>
            <w:r w:rsidRPr="00934FC5">
              <w:rPr>
                <w:rFonts w:asciiTheme="minorHAnsi" w:hAnsiTheme="minorHAnsi"/>
                <w:spacing w:val="-1"/>
                <w:szCs w:val="20"/>
              </w:rPr>
              <w:t>o</w:t>
            </w:r>
            <w:r w:rsidRPr="00934FC5">
              <w:rPr>
                <w:rFonts w:asciiTheme="minorHAnsi" w:hAnsiTheme="minorHAnsi"/>
                <w:szCs w:val="20"/>
              </w:rPr>
              <w:t>llar las</w:t>
            </w:r>
            <w:r w:rsidRPr="00934FC5">
              <w:rPr>
                <w:rFonts w:asciiTheme="minorHAnsi" w:hAnsiTheme="minorHAnsi"/>
                <w:spacing w:val="-4"/>
                <w:szCs w:val="20"/>
              </w:rPr>
              <w:t xml:space="preserve"> </w:t>
            </w:r>
            <w:r w:rsidRPr="00934FC5">
              <w:rPr>
                <w:rFonts w:asciiTheme="minorHAnsi" w:hAnsiTheme="minorHAnsi"/>
                <w:szCs w:val="20"/>
              </w:rPr>
              <w:t>acci</w:t>
            </w:r>
            <w:r w:rsidRPr="00934FC5">
              <w:rPr>
                <w:rFonts w:asciiTheme="minorHAnsi" w:hAnsiTheme="minorHAnsi"/>
                <w:spacing w:val="-1"/>
                <w:szCs w:val="20"/>
              </w:rPr>
              <w:t>o</w:t>
            </w:r>
            <w:r w:rsidRPr="00934FC5">
              <w:rPr>
                <w:rFonts w:asciiTheme="minorHAnsi" w:hAnsiTheme="minorHAnsi"/>
                <w:szCs w:val="20"/>
              </w:rPr>
              <w:t>nes</w:t>
            </w:r>
            <w:r w:rsidRPr="00934FC5">
              <w:rPr>
                <w:rFonts w:asciiTheme="minorHAnsi" w:hAnsiTheme="minorHAnsi"/>
                <w:spacing w:val="-10"/>
                <w:szCs w:val="20"/>
              </w:rPr>
              <w:t xml:space="preserve"> </w:t>
            </w:r>
            <w:r w:rsidRPr="00934FC5">
              <w:rPr>
                <w:rFonts w:asciiTheme="minorHAnsi" w:hAnsiTheme="minorHAnsi"/>
                <w:szCs w:val="20"/>
              </w:rPr>
              <w:t>previ</w:t>
            </w:r>
            <w:r w:rsidRPr="00934FC5">
              <w:rPr>
                <w:rFonts w:asciiTheme="minorHAnsi" w:hAnsiTheme="minorHAnsi"/>
                <w:spacing w:val="-1"/>
                <w:szCs w:val="20"/>
              </w:rPr>
              <w:t>s</w:t>
            </w:r>
            <w:r w:rsidRPr="00934FC5">
              <w:rPr>
                <w:rFonts w:asciiTheme="minorHAnsi" w:hAnsiTheme="minorHAnsi"/>
                <w:spacing w:val="2"/>
                <w:szCs w:val="20"/>
              </w:rPr>
              <w:t>t</w:t>
            </w:r>
            <w:r w:rsidRPr="00934FC5">
              <w:rPr>
                <w:rFonts w:asciiTheme="minorHAnsi" w:hAnsiTheme="minorHAnsi"/>
                <w:szCs w:val="20"/>
              </w:rPr>
              <w:t>as.</w:t>
            </w:r>
          </w:p>
        </w:tc>
        <w:tc>
          <w:tcPr>
            <w:cnfStyle w:val="000010000000"/>
            <w:tcW w:w="4395" w:type="dxa"/>
          </w:tcPr>
          <w:p w:rsidR="00934FC5" w:rsidRPr="00934FC5" w:rsidRDefault="00934FC5" w:rsidP="00253313">
            <w:pPr>
              <w:widowControl w:val="0"/>
              <w:tabs>
                <w:tab w:val="left" w:pos="800"/>
                <w:tab w:val="left" w:pos="2400"/>
                <w:tab w:val="left" w:pos="3340"/>
              </w:tabs>
              <w:autoSpaceDE w:val="0"/>
              <w:autoSpaceDN w:val="0"/>
              <w:adjustRightInd w:val="0"/>
              <w:spacing w:before="2"/>
              <w:ind w:right="49"/>
              <w:rPr>
                <w:rFonts w:asciiTheme="minorHAnsi" w:hAnsiTheme="minorHAnsi"/>
                <w:szCs w:val="20"/>
              </w:rPr>
            </w:pPr>
            <w:r w:rsidRPr="00934FC5">
              <w:rPr>
                <w:rFonts w:asciiTheme="minorHAnsi" w:hAnsiTheme="minorHAnsi"/>
                <w:szCs w:val="20"/>
              </w:rPr>
              <w:t>Ausencia de medidas protocolizadas de forma tangible orientadas a hacer efectivo el principio de igualdad.</w:t>
            </w:r>
          </w:p>
        </w:tc>
      </w:tr>
      <w:tr w:rsidR="00934FC5" w:rsidRPr="00934FC5" w:rsidTr="00C52DC0">
        <w:trPr>
          <w:trHeight w:hRule="exact" w:val="2556"/>
        </w:trPr>
        <w:tc>
          <w:tcPr>
            <w:cnfStyle w:val="000010000000"/>
            <w:tcW w:w="567" w:type="dxa"/>
            <w:textDirection w:val="btLr"/>
          </w:tcPr>
          <w:p w:rsidR="00D12A3E" w:rsidRDefault="00D12A3E" w:rsidP="0028011D">
            <w:pPr>
              <w:ind w:left="113" w:right="113"/>
              <w:jc w:val="center"/>
              <w:rPr>
                <w:rFonts w:asciiTheme="minorHAnsi" w:hAnsiTheme="minorHAnsi"/>
                <w:spacing w:val="1"/>
                <w:szCs w:val="20"/>
              </w:rPr>
            </w:pPr>
            <w:r>
              <w:rPr>
                <w:rFonts w:asciiTheme="minorHAnsi" w:hAnsiTheme="minorHAnsi"/>
                <w:spacing w:val="1"/>
                <w:szCs w:val="20"/>
              </w:rPr>
              <w:t>Igualdad y RSC</w:t>
            </w:r>
          </w:p>
          <w:p w:rsidR="00934FC5" w:rsidRPr="00D12A3E" w:rsidRDefault="00934FC5" w:rsidP="00D12A3E">
            <w:pPr>
              <w:ind w:left="113" w:right="113"/>
              <w:rPr>
                <w:rFonts w:asciiTheme="minorHAnsi" w:hAnsiTheme="minorHAnsi"/>
                <w:szCs w:val="20"/>
              </w:rPr>
            </w:pPr>
          </w:p>
        </w:tc>
        <w:tc>
          <w:tcPr>
            <w:tcW w:w="3969" w:type="dxa"/>
            <w:gridSpan w:val="2"/>
          </w:tcPr>
          <w:p w:rsidR="00934FC5" w:rsidRPr="00934FC5" w:rsidRDefault="00934FC5" w:rsidP="00253313">
            <w:pPr>
              <w:cnfStyle w:val="000000000000"/>
              <w:rPr>
                <w:rFonts w:asciiTheme="minorHAnsi" w:hAnsiTheme="minorHAnsi"/>
                <w:szCs w:val="20"/>
              </w:rPr>
            </w:pPr>
            <w:r w:rsidRPr="00934FC5">
              <w:rPr>
                <w:rFonts w:asciiTheme="minorHAnsi" w:hAnsiTheme="minorHAnsi"/>
                <w:spacing w:val="1"/>
                <w:szCs w:val="20"/>
              </w:rPr>
              <w:t>L</w:t>
            </w:r>
            <w:r w:rsidRPr="00934FC5">
              <w:rPr>
                <w:rFonts w:asciiTheme="minorHAnsi" w:hAnsiTheme="minorHAnsi"/>
                <w:szCs w:val="20"/>
              </w:rPr>
              <w:t>a</w:t>
            </w:r>
            <w:r w:rsidRPr="00934FC5">
              <w:rPr>
                <w:rFonts w:asciiTheme="minorHAnsi" w:hAnsiTheme="minorHAnsi"/>
                <w:spacing w:val="26"/>
                <w:szCs w:val="20"/>
              </w:rPr>
              <w:t xml:space="preserve"> </w:t>
            </w:r>
            <w:r w:rsidRPr="00934FC5">
              <w:rPr>
                <w:rFonts w:asciiTheme="minorHAnsi" w:hAnsiTheme="minorHAnsi"/>
                <w:szCs w:val="20"/>
              </w:rPr>
              <w:t>e</w:t>
            </w:r>
            <w:r w:rsidRPr="00934FC5">
              <w:rPr>
                <w:rFonts w:asciiTheme="minorHAnsi" w:hAnsiTheme="minorHAnsi"/>
                <w:spacing w:val="-1"/>
                <w:szCs w:val="20"/>
              </w:rPr>
              <w:t>m</w:t>
            </w:r>
            <w:r w:rsidRPr="00934FC5">
              <w:rPr>
                <w:rFonts w:asciiTheme="minorHAnsi" w:hAnsiTheme="minorHAnsi"/>
                <w:spacing w:val="1"/>
                <w:szCs w:val="20"/>
              </w:rPr>
              <w:t>p</w:t>
            </w:r>
            <w:r w:rsidRPr="00934FC5">
              <w:rPr>
                <w:rFonts w:asciiTheme="minorHAnsi" w:hAnsiTheme="minorHAnsi"/>
                <w:spacing w:val="-2"/>
                <w:szCs w:val="20"/>
              </w:rPr>
              <w:t>r</w:t>
            </w:r>
            <w:r w:rsidRPr="00934FC5">
              <w:rPr>
                <w:rFonts w:asciiTheme="minorHAnsi" w:hAnsiTheme="minorHAnsi"/>
                <w:szCs w:val="20"/>
              </w:rPr>
              <w:t>e</w:t>
            </w:r>
            <w:r w:rsidRPr="00934FC5">
              <w:rPr>
                <w:rFonts w:asciiTheme="minorHAnsi" w:hAnsiTheme="minorHAnsi"/>
                <w:spacing w:val="-2"/>
                <w:szCs w:val="20"/>
              </w:rPr>
              <w:t>s</w:t>
            </w:r>
            <w:r w:rsidRPr="00934FC5">
              <w:rPr>
                <w:rFonts w:asciiTheme="minorHAnsi" w:hAnsiTheme="minorHAnsi"/>
                <w:szCs w:val="20"/>
              </w:rPr>
              <w:t>a</w:t>
            </w:r>
            <w:r w:rsidRPr="00934FC5">
              <w:rPr>
                <w:rFonts w:asciiTheme="minorHAnsi" w:hAnsiTheme="minorHAnsi"/>
                <w:spacing w:val="28"/>
                <w:szCs w:val="20"/>
              </w:rPr>
              <w:t xml:space="preserve"> </w:t>
            </w:r>
            <w:r w:rsidR="0028011D">
              <w:rPr>
                <w:rFonts w:asciiTheme="minorHAnsi" w:hAnsiTheme="minorHAnsi"/>
                <w:szCs w:val="20"/>
              </w:rPr>
              <w:t xml:space="preserve">está trabajando en un </w:t>
            </w:r>
            <w:r w:rsidRPr="00934FC5">
              <w:rPr>
                <w:rFonts w:asciiTheme="minorHAnsi" w:hAnsiTheme="minorHAnsi"/>
                <w:spacing w:val="-2"/>
                <w:szCs w:val="20"/>
              </w:rPr>
              <w:t>p</w:t>
            </w:r>
            <w:r w:rsidRPr="00934FC5">
              <w:rPr>
                <w:rFonts w:asciiTheme="minorHAnsi" w:hAnsiTheme="minorHAnsi"/>
                <w:spacing w:val="1"/>
                <w:szCs w:val="20"/>
              </w:rPr>
              <w:t>r</w:t>
            </w:r>
            <w:r w:rsidRPr="00934FC5">
              <w:rPr>
                <w:rFonts w:asciiTheme="minorHAnsi" w:hAnsiTheme="minorHAnsi"/>
                <w:spacing w:val="-1"/>
                <w:szCs w:val="20"/>
              </w:rPr>
              <w:t>o</w:t>
            </w:r>
            <w:r w:rsidRPr="00934FC5">
              <w:rPr>
                <w:rFonts w:asciiTheme="minorHAnsi" w:hAnsiTheme="minorHAnsi"/>
                <w:spacing w:val="-2"/>
                <w:szCs w:val="20"/>
              </w:rPr>
              <w:t>gr</w:t>
            </w:r>
            <w:r w:rsidRPr="00934FC5">
              <w:rPr>
                <w:rFonts w:asciiTheme="minorHAnsi" w:hAnsiTheme="minorHAnsi"/>
                <w:szCs w:val="20"/>
              </w:rPr>
              <w:t>a</w:t>
            </w:r>
            <w:r w:rsidRPr="00934FC5">
              <w:rPr>
                <w:rFonts w:asciiTheme="minorHAnsi" w:hAnsiTheme="minorHAnsi"/>
                <w:spacing w:val="-1"/>
                <w:szCs w:val="20"/>
              </w:rPr>
              <w:t>m</w:t>
            </w:r>
            <w:r w:rsidRPr="00934FC5">
              <w:rPr>
                <w:rFonts w:asciiTheme="minorHAnsi" w:hAnsiTheme="minorHAnsi"/>
                <w:szCs w:val="20"/>
              </w:rPr>
              <w:t>a de Re</w:t>
            </w:r>
            <w:r w:rsidRPr="00934FC5">
              <w:rPr>
                <w:rFonts w:asciiTheme="minorHAnsi" w:hAnsiTheme="minorHAnsi"/>
                <w:spacing w:val="-2"/>
                <w:szCs w:val="20"/>
              </w:rPr>
              <w:t>s</w:t>
            </w:r>
            <w:r w:rsidRPr="00934FC5">
              <w:rPr>
                <w:rFonts w:asciiTheme="minorHAnsi" w:hAnsiTheme="minorHAnsi"/>
                <w:spacing w:val="1"/>
                <w:szCs w:val="20"/>
              </w:rPr>
              <w:t>p</w:t>
            </w:r>
            <w:r w:rsidRPr="00934FC5">
              <w:rPr>
                <w:rFonts w:asciiTheme="minorHAnsi" w:hAnsiTheme="minorHAnsi"/>
                <w:spacing w:val="-1"/>
                <w:szCs w:val="20"/>
              </w:rPr>
              <w:t>o</w:t>
            </w:r>
            <w:r w:rsidRPr="00934FC5">
              <w:rPr>
                <w:rFonts w:asciiTheme="minorHAnsi" w:hAnsiTheme="minorHAnsi"/>
                <w:szCs w:val="20"/>
              </w:rPr>
              <w:t>n</w:t>
            </w:r>
            <w:r w:rsidRPr="00934FC5">
              <w:rPr>
                <w:rFonts w:asciiTheme="minorHAnsi" w:hAnsiTheme="minorHAnsi"/>
                <w:spacing w:val="-2"/>
                <w:szCs w:val="20"/>
              </w:rPr>
              <w:t>s</w:t>
            </w:r>
            <w:r w:rsidRPr="00934FC5">
              <w:rPr>
                <w:rFonts w:asciiTheme="minorHAnsi" w:hAnsiTheme="minorHAnsi"/>
                <w:szCs w:val="20"/>
              </w:rPr>
              <w:t>a</w:t>
            </w:r>
            <w:r w:rsidRPr="00934FC5">
              <w:rPr>
                <w:rFonts w:asciiTheme="minorHAnsi" w:hAnsiTheme="minorHAnsi"/>
                <w:spacing w:val="-2"/>
                <w:szCs w:val="20"/>
              </w:rPr>
              <w:t>b</w:t>
            </w:r>
            <w:r w:rsidRPr="00934FC5">
              <w:rPr>
                <w:rFonts w:asciiTheme="minorHAnsi" w:hAnsiTheme="minorHAnsi"/>
                <w:spacing w:val="1"/>
                <w:szCs w:val="20"/>
              </w:rPr>
              <w:t>i</w:t>
            </w:r>
            <w:r w:rsidRPr="00934FC5">
              <w:rPr>
                <w:rFonts w:asciiTheme="minorHAnsi" w:hAnsiTheme="minorHAnsi"/>
                <w:spacing w:val="-1"/>
                <w:szCs w:val="20"/>
              </w:rPr>
              <w:t>l</w:t>
            </w:r>
            <w:r w:rsidRPr="00934FC5">
              <w:rPr>
                <w:rFonts w:asciiTheme="minorHAnsi" w:hAnsiTheme="minorHAnsi"/>
                <w:spacing w:val="1"/>
                <w:szCs w:val="20"/>
              </w:rPr>
              <w:t>i</w:t>
            </w:r>
            <w:r w:rsidRPr="00934FC5">
              <w:rPr>
                <w:rFonts w:asciiTheme="minorHAnsi" w:hAnsiTheme="minorHAnsi"/>
                <w:spacing w:val="-2"/>
                <w:szCs w:val="20"/>
              </w:rPr>
              <w:t>d</w:t>
            </w:r>
            <w:r w:rsidRPr="00934FC5">
              <w:rPr>
                <w:rFonts w:asciiTheme="minorHAnsi" w:hAnsiTheme="minorHAnsi"/>
                <w:szCs w:val="20"/>
              </w:rPr>
              <w:t>ad S</w:t>
            </w:r>
            <w:r w:rsidRPr="00934FC5">
              <w:rPr>
                <w:rFonts w:asciiTheme="minorHAnsi" w:hAnsiTheme="minorHAnsi"/>
                <w:spacing w:val="-1"/>
                <w:szCs w:val="20"/>
              </w:rPr>
              <w:t>o</w:t>
            </w:r>
            <w:r w:rsidRPr="00934FC5">
              <w:rPr>
                <w:rFonts w:asciiTheme="minorHAnsi" w:hAnsiTheme="minorHAnsi"/>
                <w:spacing w:val="1"/>
                <w:szCs w:val="20"/>
              </w:rPr>
              <w:t>c</w:t>
            </w:r>
            <w:r w:rsidRPr="00934FC5">
              <w:rPr>
                <w:rFonts w:asciiTheme="minorHAnsi" w:hAnsiTheme="minorHAnsi"/>
                <w:spacing w:val="-1"/>
                <w:szCs w:val="20"/>
              </w:rPr>
              <w:t>i</w:t>
            </w:r>
            <w:r w:rsidRPr="00934FC5">
              <w:rPr>
                <w:rFonts w:asciiTheme="minorHAnsi" w:hAnsiTheme="minorHAnsi"/>
                <w:szCs w:val="20"/>
              </w:rPr>
              <w:t>al C</w:t>
            </w:r>
            <w:r w:rsidRPr="00934FC5">
              <w:rPr>
                <w:rFonts w:asciiTheme="minorHAnsi" w:hAnsiTheme="minorHAnsi"/>
                <w:spacing w:val="-1"/>
                <w:szCs w:val="20"/>
              </w:rPr>
              <w:t>o</w:t>
            </w:r>
            <w:r w:rsidRPr="00934FC5">
              <w:rPr>
                <w:rFonts w:asciiTheme="minorHAnsi" w:hAnsiTheme="minorHAnsi"/>
                <w:spacing w:val="1"/>
                <w:szCs w:val="20"/>
              </w:rPr>
              <w:t>rp</w:t>
            </w:r>
            <w:r w:rsidRPr="00934FC5">
              <w:rPr>
                <w:rFonts w:asciiTheme="minorHAnsi" w:hAnsiTheme="minorHAnsi"/>
                <w:spacing w:val="-3"/>
                <w:szCs w:val="20"/>
              </w:rPr>
              <w:t>o</w:t>
            </w:r>
            <w:r w:rsidRPr="00934FC5">
              <w:rPr>
                <w:rFonts w:asciiTheme="minorHAnsi" w:hAnsiTheme="minorHAnsi"/>
                <w:spacing w:val="1"/>
                <w:szCs w:val="20"/>
              </w:rPr>
              <w:t>r</w:t>
            </w:r>
            <w:r w:rsidRPr="00934FC5">
              <w:rPr>
                <w:rFonts w:asciiTheme="minorHAnsi" w:hAnsiTheme="minorHAnsi"/>
                <w:szCs w:val="20"/>
              </w:rPr>
              <w:t>a</w:t>
            </w:r>
            <w:r w:rsidRPr="00934FC5">
              <w:rPr>
                <w:rFonts w:asciiTheme="minorHAnsi" w:hAnsiTheme="minorHAnsi"/>
                <w:spacing w:val="-3"/>
                <w:szCs w:val="20"/>
              </w:rPr>
              <w:t>t</w:t>
            </w:r>
            <w:r w:rsidRPr="00934FC5">
              <w:rPr>
                <w:rFonts w:asciiTheme="minorHAnsi" w:hAnsiTheme="minorHAnsi"/>
                <w:spacing w:val="-1"/>
                <w:szCs w:val="20"/>
              </w:rPr>
              <w:t>i</w:t>
            </w:r>
            <w:r w:rsidRPr="00934FC5">
              <w:rPr>
                <w:rFonts w:asciiTheme="minorHAnsi" w:hAnsiTheme="minorHAnsi"/>
                <w:spacing w:val="2"/>
                <w:szCs w:val="20"/>
              </w:rPr>
              <w:t>v</w:t>
            </w:r>
            <w:r w:rsidRPr="00934FC5">
              <w:rPr>
                <w:rFonts w:asciiTheme="minorHAnsi" w:hAnsiTheme="minorHAnsi"/>
                <w:szCs w:val="20"/>
              </w:rPr>
              <w:t>a.</w:t>
            </w:r>
          </w:p>
          <w:p w:rsidR="00934FC5" w:rsidRPr="00934FC5" w:rsidRDefault="00934FC5" w:rsidP="00253313">
            <w:pPr>
              <w:cnfStyle w:val="000000000000"/>
              <w:rPr>
                <w:rFonts w:asciiTheme="minorHAnsi" w:hAnsiTheme="minorHAnsi"/>
                <w:szCs w:val="20"/>
              </w:rPr>
            </w:pPr>
          </w:p>
          <w:p w:rsidR="00934FC5" w:rsidRPr="00934FC5" w:rsidRDefault="00934FC5" w:rsidP="00253313">
            <w:pPr>
              <w:cnfStyle w:val="000000000000"/>
              <w:rPr>
                <w:rFonts w:asciiTheme="minorHAnsi" w:hAnsiTheme="minorHAnsi"/>
                <w:szCs w:val="20"/>
              </w:rPr>
            </w:pPr>
          </w:p>
        </w:tc>
        <w:tc>
          <w:tcPr>
            <w:cnfStyle w:val="000010000000"/>
            <w:tcW w:w="4395" w:type="dxa"/>
          </w:tcPr>
          <w:p w:rsidR="00934FC5" w:rsidRDefault="00934FC5" w:rsidP="00253313">
            <w:pPr>
              <w:rPr>
                <w:rFonts w:asciiTheme="minorHAnsi" w:hAnsiTheme="minorHAnsi"/>
                <w:szCs w:val="20"/>
              </w:rPr>
            </w:pPr>
            <w:r w:rsidRPr="0028011D">
              <w:rPr>
                <w:rFonts w:asciiTheme="minorHAnsi" w:hAnsiTheme="minorHAnsi"/>
                <w:szCs w:val="20"/>
              </w:rPr>
              <w:t>No</w:t>
            </w:r>
            <w:r w:rsidRPr="0028011D">
              <w:rPr>
                <w:rFonts w:asciiTheme="minorHAnsi" w:hAnsiTheme="minorHAnsi"/>
                <w:spacing w:val="25"/>
                <w:szCs w:val="20"/>
              </w:rPr>
              <w:t xml:space="preserve"> </w:t>
            </w:r>
            <w:r w:rsidRPr="0028011D">
              <w:rPr>
                <w:rFonts w:asciiTheme="minorHAnsi" w:hAnsiTheme="minorHAnsi"/>
                <w:spacing w:val="1"/>
                <w:szCs w:val="20"/>
              </w:rPr>
              <w:t>s</w:t>
            </w:r>
            <w:r w:rsidRPr="0028011D">
              <w:rPr>
                <w:rFonts w:asciiTheme="minorHAnsi" w:hAnsiTheme="minorHAnsi"/>
                <w:szCs w:val="20"/>
              </w:rPr>
              <w:t>e</w:t>
            </w:r>
            <w:r w:rsidRPr="0028011D">
              <w:rPr>
                <w:rFonts w:asciiTheme="minorHAnsi" w:hAnsiTheme="minorHAnsi"/>
                <w:spacing w:val="26"/>
                <w:szCs w:val="20"/>
              </w:rPr>
              <w:t xml:space="preserve"> </w:t>
            </w:r>
            <w:r w:rsidRPr="0028011D">
              <w:rPr>
                <w:rFonts w:asciiTheme="minorHAnsi" w:hAnsiTheme="minorHAnsi"/>
                <w:spacing w:val="1"/>
                <w:szCs w:val="20"/>
              </w:rPr>
              <w:t>c</w:t>
            </w:r>
            <w:r w:rsidRPr="0028011D">
              <w:rPr>
                <w:rFonts w:asciiTheme="minorHAnsi" w:hAnsiTheme="minorHAnsi"/>
                <w:spacing w:val="-1"/>
                <w:szCs w:val="20"/>
              </w:rPr>
              <w:t>o</w:t>
            </w:r>
            <w:r w:rsidRPr="0028011D">
              <w:rPr>
                <w:rFonts w:asciiTheme="minorHAnsi" w:hAnsiTheme="minorHAnsi"/>
                <w:spacing w:val="-3"/>
                <w:szCs w:val="20"/>
              </w:rPr>
              <w:t>n</w:t>
            </w:r>
            <w:r w:rsidRPr="0028011D">
              <w:rPr>
                <w:rFonts w:asciiTheme="minorHAnsi" w:hAnsiTheme="minorHAnsi"/>
                <w:spacing w:val="1"/>
                <w:szCs w:val="20"/>
              </w:rPr>
              <w:t>s</w:t>
            </w:r>
            <w:r w:rsidRPr="0028011D">
              <w:rPr>
                <w:rFonts w:asciiTheme="minorHAnsi" w:hAnsiTheme="minorHAnsi"/>
                <w:szCs w:val="20"/>
              </w:rPr>
              <w:t>tata</w:t>
            </w:r>
            <w:r w:rsidRPr="0028011D">
              <w:rPr>
                <w:rFonts w:asciiTheme="minorHAnsi" w:hAnsiTheme="minorHAnsi"/>
                <w:spacing w:val="24"/>
                <w:szCs w:val="20"/>
              </w:rPr>
              <w:t xml:space="preserve"> </w:t>
            </w:r>
            <w:r w:rsidRPr="0028011D">
              <w:rPr>
                <w:rFonts w:asciiTheme="minorHAnsi" w:hAnsiTheme="minorHAnsi"/>
                <w:spacing w:val="1"/>
                <w:szCs w:val="20"/>
              </w:rPr>
              <w:t>l</w:t>
            </w:r>
            <w:r w:rsidRPr="0028011D">
              <w:rPr>
                <w:rFonts w:asciiTheme="minorHAnsi" w:hAnsiTheme="minorHAnsi"/>
                <w:szCs w:val="20"/>
              </w:rPr>
              <w:t>a</w:t>
            </w:r>
            <w:r w:rsidRPr="0028011D">
              <w:rPr>
                <w:rFonts w:asciiTheme="minorHAnsi" w:hAnsiTheme="minorHAnsi"/>
                <w:spacing w:val="26"/>
                <w:szCs w:val="20"/>
              </w:rPr>
              <w:t xml:space="preserve"> </w:t>
            </w:r>
            <w:r w:rsidRPr="0028011D">
              <w:rPr>
                <w:rFonts w:asciiTheme="minorHAnsi" w:hAnsiTheme="minorHAnsi"/>
                <w:spacing w:val="-1"/>
                <w:szCs w:val="20"/>
              </w:rPr>
              <w:t>i</w:t>
            </w:r>
            <w:r w:rsidRPr="0028011D">
              <w:rPr>
                <w:rFonts w:asciiTheme="minorHAnsi" w:hAnsiTheme="minorHAnsi"/>
                <w:szCs w:val="20"/>
              </w:rPr>
              <w:t>g</w:t>
            </w:r>
            <w:r w:rsidRPr="0028011D">
              <w:rPr>
                <w:rFonts w:asciiTheme="minorHAnsi" w:hAnsiTheme="minorHAnsi"/>
                <w:spacing w:val="-2"/>
                <w:szCs w:val="20"/>
              </w:rPr>
              <w:t>u</w:t>
            </w:r>
            <w:r w:rsidRPr="0028011D">
              <w:rPr>
                <w:rFonts w:asciiTheme="minorHAnsi" w:hAnsiTheme="minorHAnsi"/>
                <w:szCs w:val="20"/>
              </w:rPr>
              <w:t>a</w:t>
            </w:r>
            <w:r w:rsidRPr="0028011D">
              <w:rPr>
                <w:rFonts w:asciiTheme="minorHAnsi" w:hAnsiTheme="minorHAnsi"/>
                <w:spacing w:val="1"/>
                <w:szCs w:val="20"/>
              </w:rPr>
              <w:t>l</w:t>
            </w:r>
            <w:r w:rsidRPr="0028011D">
              <w:rPr>
                <w:rFonts w:asciiTheme="minorHAnsi" w:hAnsiTheme="minorHAnsi"/>
                <w:spacing w:val="-2"/>
                <w:szCs w:val="20"/>
              </w:rPr>
              <w:t>d</w:t>
            </w:r>
            <w:r w:rsidRPr="0028011D">
              <w:rPr>
                <w:rFonts w:asciiTheme="minorHAnsi" w:hAnsiTheme="minorHAnsi"/>
                <w:szCs w:val="20"/>
              </w:rPr>
              <w:t>ad</w:t>
            </w:r>
            <w:r w:rsidRPr="0028011D">
              <w:rPr>
                <w:rFonts w:asciiTheme="minorHAnsi" w:hAnsiTheme="minorHAnsi"/>
                <w:spacing w:val="26"/>
                <w:szCs w:val="20"/>
              </w:rPr>
              <w:t xml:space="preserve"> </w:t>
            </w:r>
            <w:r w:rsidRPr="0028011D">
              <w:rPr>
                <w:rFonts w:asciiTheme="minorHAnsi" w:hAnsiTheme="minorHAnsi"/>
                <w:szCs w:val="20"/>
              </w:rPr>
              <w:t xml:space="preserve">de </w:t>
            </w:r>
            <w:r w:rsidRPr="0028011D">
              <w:rPr>
                <w:rFonts w:asciiTheme="minorHAnsi" w:hAnsiTheme="minorHAnsi"/>
                <w:spacing w:val="-1"/>
                <w:szCs w:val="20"/>
              </w:rPr>
              <w:t>o</w:t>
            </w:r>
            <w:r w:rsidRPr="0028011D">
              <w:rPr>
                <w:rFonts w:asciiTheme="minorHAnsi" w:hAnsiTheme="minorHAnsi"/>
                <w:spacing w:val="1"/>
                <w:szCs w:val="20"/>
              </w:rPr>
              <w:t>p</w:t>
            </w:r>
            <w:r w:rsidRPr="0028011D">
              <w:rPr>
                <w:rFonts w:asciiTheme="minorHAnsi" w:hAnsiTheme="minorHAnsi"/>
                <w:spacing w:val="-1"/>
                <w:szCs w:val="20"/>
              </w:rPr>
              <w:t>o</w:t>
            </w:r>
            <w:r w:rsidRPr="0028011D">
              <w:rPr>
                <w:rFonts w:asciiTheme="minorHAnsi" w:hAnsiTheme="minorHAnsi"/>
                <w:spacing w:val="1"/>
                <w:szCs w:val="20"/>
              </w:rPr>
              <w:t>r</w:t>
            </w:r>
            <w:r w:rsidRPr="0028011D">
              <w:rPr>
                <w:rFonts w:asciiTheme="minorHAnsi" w:hAnsiTheme="minorHAnsi"/>
                <w:szCs w:val="20"/>
              </w:rPr>
              <w:t>tu</w:t>
            </w:r>
            <w:r w:rsidRPr="0028011D">
              <w:rPr>
                <w:rFonts w:asciiTheme="minorHAnsi" w:hAnsiTheme="minorHAnsi"/>
                <w:spacing w:val="-3"/>
                <w:szCs w:val="20"/>
              </w:rPr>
              <w:t>n</w:t>
            </w:r>
            <w:r w:rsidRPr="0028011D">
              <w:rPr>
                <w:rFonts w:asciiTheme="minorHAnsi" w:hAnsiTheme="minorHAnsi"/>
                <w:spacing w:val="1"/>
                <w:szCs w:val="20"/>
              </w:rPr>
              <w:t>i</w:t>
            </w:r>
            <w:r w:rsidRPr="0028011D">
              <w:rPr>
                <w:rFonts w:asciiTheme="minorHAnsi" w:hAnsiTheme="minorHAnsi"/>
                <w:szCs w:val="20"/>
              </w:rPr>
              <w:t>d</w:t>
            </w:r>
            <w:r w:rsidRPr="0028011D">
              <w:rPr>
                <w:rFonts w:asciiTheme="minorHAnsi" w:hAnsiTheme="minorHAnsi"/>
                <w:spacing w:val="-2"/>
                <w:szCs w:val="20"/>
              </w:rPr>
              <w:t>a</w:t>
            </w:r>
            <w:r w:rsidRPr="0028011D">
              <w:rPr>
                <w:rFonts w:asciiTheme="minorHAnsi" w:hAnsiTheme="minorHAnsi"/>
                <w:szCs w:val="20"/>
              </w:rPr>
              <w:t>des</w:t>
            </w:r>
            <w:r w:rsidRPr="0028011D">
              <w:rPr>
                <w:rFonts w:asciiTheme="minorHAnsi" w:hAnsiTheme="minorHAnsi"/>
                <w:spacing w:val="43"/>
                <w:szCs w:val="20"/>
              </w:rPr>
              <w:t xml:space="preserve"> </w:t>
            </w:r>
            <w:r w:rsidRPr="0028011D">
              <w:rPr>
                <w:rFonts w:asciiTheme="minorHAnsi" w:hAnsiTheme="minorHAnsi"/>
                <w:szCs w:val="20"/>
              </w:rPr>
              <w:t>en</w:t>
            </w:r>
            <w:r w:rsidRPr="0028011D">
              <w:rPr>
                <w:rFonts w:asciiTheme="minorHAnsi" w:hAnsiTheme="minorHAnsi"/>
                <w:spacing w:val="42"/>
                <w:szCs w:val="20"/>
              </w:rPr>
              <w:t xml:space="preserve"> </w:t>
            </w:r>
            <w:r w:rsidRPr="0028011D">
              <w:rPr>
                <w:rFonts w:asciiTheme="minorHAnsi" w:hAnsiTheme="minorHAnsi"/>
                <w:szCs w:val="20"/>
              </w:rPr>
              <w:t>el</w:t>
            </w:r>
            <w:r w:rsidRPr="0028011D">
              <w:rPr>
                <w:rFonts w:asciiTheme="minorHAnsi" w:hAnsiTheme="minorHAnsi"/>
                <w:spacing w:val="46"/>
                <w:szCs w:val="20"/>
              </w:rPr>
              <w:t xml:space="preserve"> </w:t>
            </w:r>
            <w:r w:rsidRPr="0028011D">
              <w:rPr>
                <w:rFonts w:asciiTheme="minorHAnsi" w:hAnsiTheme="minorHAnsi"/>
                <w:spacing w:val="-3"/>
                <w:szCs w:val="20"/>
              </w:rPr>
              <w:t>t</w:t>
            </w:r>
            <w:r w:rsidRPr="0028011D">
              <w:rPr>
                <w:rFonts w:asciiTheme="minorHAnsi" w:hAnsiTheme="minorHAnsi"/>
                <w:spacing w:val="1"/>
                <w:szCs w:val="20"/>
              </w:rPr>
              <w:t>r</w:t>
            </w:r>
            <w:r w:rsidRPr="0028011D">
              <w:rPr>
                <w:rFonts w:asciiTheme="minorHAnsi" w:hAnsiTheme="minorHAnsi"/>
                <w:szCs w:val="20"/>
              </w:rPr>
              <w:t>ato</w:t>
            </w:r>
            <w:r w:rsidRPr="0028011D">
              <w:rPr>
                <w:rFonts w:asciiTheme="minorHAnsi" w:hAnsiTheme="minorHAnsi"/>
                <w:spacing w:val="42"/>
                <w:szCs w:val="20"/>
              </w:rPr>
              <w:t xml:space="preserve"> </w:t>
            </w:r>
            <w:r w:rsidRPr="0028011D">
              <w:rPr>
                <w:rFonts w:asciiTheme="minorHAnsi" w:hAnsiTheme="minorHAnsi"/>
                <w:spacing w:val="1"/>
                <w:szCs w:val="20"/>
              </w:rPr>
              <w:t>c</w:t>
            </w:r>
            <w:r w:rsidRPr="0028011D">
              <w:rPr>
                <w:rFonts w:asciiTheme="minorHAnsi" w:hAnsiTheme="minorHAnsi"/>
                <w:spacing w:val="-1"/>
                <w:szCs w:val="20"/>
              </w:rPr>
              <w:t xml:space="preserve">on </w:t>
            </w:r>
            <w:r w:rsidRPr="0028011D">
              <w:rPr>
                <w:rFonts w:asciiTheme="minorHAnsi" w:hAnsiTheme="minorHAnsi"/>
                <w:spacing w:val="1"/>
                <w:szCs w:val="20"/>
              </w:rPr>
              <w:t>l</w:t>
            </w:r>
            <w:r w:rsidRPr="0028011D">
              <w:rPr>
                <w:rFonts w:asciiTheme="minorHAnsi" w:hAnsiTheme="minorHAnsi"/>
                <w:szCs w:val="20"/>
              </w:rPr>
              <w:t xml:space="preserve">a </w:t>
            </w:r>
            <w:r w:rsidRPr="0028011D">
              <w:rPr>
                <w:rFonts w:asciiTheme="minorHAnsi" w:hAnsiTheme="minorHAnsi"/>
                <w:spacing w:val="1"/>
                <w:szCs w:val="20"/>
              </w:rPr>
              <w:t>c</w:t>
            </w:r>
            <w:r w:rsidRPr="0028011D">
              <w:rPr>
                <w:rFonts w:asciiTheme="minorHAnsi" w:hAnsiTheme="minorHAnsi"/>
                <w:spacing w:val="-1"/>
                <w:szCs w:val="20"/>
              </w:rPr>
              <w:t>l</w:t>
            </w:r>
            <w:r w:rsidRPr="0028011D">
              <w:rPr>
                <w:rFonts w:asciiTheme="minorHAnsi" w:hAnsiTheme="minorHAnsi"/>
                <w:spacing w:val="1"/>
                <w:szCs w:val="20"/>
              </w:rPr>
              <w:t>i</w:t>
            </w:r>
            <w:r w:rsidRPr="0028011D">
              <w:rPr>
                <w:rFonts w:asciiTheme="minorHAnsi" w:hAnsiTheme="minorHAnsi"/>
                <w:szCs w:val="20"/>
              </w:rPr>
              <w:t>en</w:t>
            </w:r>
            <w:r w:rsidRPr="0028011D">
              <w:rPr>
                <w:rFonts w:asciiTheme="minorHAnsi" w:hAnsiTheme="minorHAnsi"/>
                <w:spacing w:val="-3"/>
                <w:szCs w:val="20"/>
              </w:rPr>
              <w:t>t</w:t>
            </w:r>
            <w:r w:rsidRPr="0028011D">
              <w:rPr>
                <w:rFonts w:asciiTheme="minorHAnsi" w:hAnsiTheme="minorHAnsi"/>
                <w:szCs w:val="20"/>
              </w:rPr>
              <w:t>e</w:t>
            </w:r>
            <w:r w:rsidRPr="0028011D">
              <w:rPr>
                <w:rFonts w:asciiTheme="minorHAnsi" w:hAnsiTheme="minorHAnsi"/>
                <w:spacing w:val="-1"/>
                <w:szCs w:val="20"/>
              </w:rPr>
              <w:t>l</w:t>
            </w:r>
            <w:r w:rsidRPr="0028011D">
              <w:rPr>
                <w:rFonts w:asciiTheme="minorHAnsi" w:hAnsiTheme="minorHAnsi"/>
                <w:szCs w:val="20"/>
              </w:rPr>
              <w:t>a, e</w:t>
            </w:r>
            <w:r w:rsidRPr="0028011D">
              <w:rPr>
                <w:rFonts w:asciiTheme="minorHAnsi" w:hAnsiTheme="minorHAnsi"/>
                <w:spacing w:val="-1"/>
                <w:szCs w:val="20"/>
              </w:rPr>
              <w:t>m</w:t>
            </w:r>
            <w:r w:rsidRPr="0028011D">
              <w:rPr>
                <w:rFonts w:asciiTheme="minorHAnsi" w:hAnsiTheme="minorHAnsi"/>
                <w:spacing w:val="1"/>
                <w:szCs w:val="20"/>
              </w:rPr>
              <w:t>p</w:t>
            </w:r>
            <w:r w:rsidRPr="0028011D">
              <w:rPr>
                <w:rFonts w:asciiTheme="minorHAnsi" w:hAnsiTheme="minorHAnsi"/>
                <w:spacing w:val="-2"/>
                <w:szCs w:val="20"/>
              </w:rPr>
              <w:t>r</w:t>
            </w:r>
            <w:r w:rsidRPr="0028011D">
              <w:rPr>
                <w:rFonts w:asciiTheme="minorHAnsi" w:hAnsiTheme="minorHAnsi"/>
                <w:szCs w:val="20"/>
              </w:rPr>
              <w:t>e</w:t>
            </w:r>
            <w:r w:rsidRPr="0028011D">
              <w:rPr>
                <w:rFonts w:asciiTheme="minorHAnsi" w:hAnsiTheme="minorHAnsi"/>
                <w:spacing w:val="-2"/>
                <w:szCs w:val="20"/>
              </w:rPr>
              <w:t>s</w:t>
            </w:r>
            <w:r w:rsidRPr="0028011D">
              <w:rPr>
                <w:rFonts w:asciiTheme="minorHAnsi" w:hAnsiTheme="minorHAnsi"/>
                <w:szCs w:val="20"/>
              </w:rPr>
              <w:t xml:space="preserve">as </w:t>
            </w:r>
            <w:r w:rsidRPr="0028011D">
              <w:rPr>
                <w:rFonts w:asciiTheme="minorHAnsi" w:hAnsiTheme="minorHAnsi"/>
                <w:spacing w:val="1"/>
                <w:szCs w:val="20"/>
              </w:rPr>
              <w:t>pr</w:t>
            </w:r>
            <w:r w:rsidRPr="0028011D">
              <w:rPr>
                <w:rFonts w:asciiTheme="minorHAnsi" w:hAnsiTheme="minorHAnsi"/>
                <w:spacing w:val="-3"/>
                <w:szCs w:val="20"/>
              </w:rPr>
              <w:t>o</w:t>
            </w:r>
            <w:r w:rsidRPr="0028011D">
              <w:rPr>
                <w:rFonts w:asciiTheme="minorHAnsi" w:hAnsiTheme="minorHAnsi"/>
                <w:spacing w:val="2"/>
                <w:szCs w:val="20"/>
              </w:rPr>
              <w:t>v</w:t>
            </w:r>
            <w:r w:rsidRPr="0028011D">
              <w:rPr>
                <w:rFonts w:asciiTheme="minorHAnsi" w:hAnsiTheme="minorHAnsi"/>
                <w:spacing w:val="-2"/>
                <w:szCs w:val="20"/>
              </w:rPr>
              <w:t>e</w:t>
            </w:r>
            <w:r w:rsidRPr="0028011D">
              <w:rPr>
                <w:rFonts w:asciiTheme="minorHAnsi" w:hAnsiTheme="minorHAnsi"/>
                <w:szCs w:val="20"/>
              </w:rPr>
              <w:t>ed</w:t>
            </w:r>
            <w:r w:rsidRPr="0028011D">
              <w:rPr>
                <w:rFonts w:asciiTheme="minorHAnsi" w:hAnsiTheme="minorHAnsi"/>
                <w:spacing w:val="-3"/>
                <w:szCs w:val="20"/>
              </w:rPr>
              <w:t>o</w:t>
            </w:r>
            <w:r w:rsidRPr="0028011D">
              <w:rPr>
                <w:rFonts w:asciiTheme="minorHAnsi" w:hAnsiTheme="minorHAnsi"/>
                <w:spacing w:val="1"/>
                <w:szCs w:val="20"/>
              </w:rPr>
              <w:t>r</w:t>
            </w:r>
            <w:r w:rsidRPr="0028011D">
              <w:rPr>
                <w:rFonts w:asciiTheme="minorHAnsi" w:hAnsiTheme="minorHAnsi"/>
                <w:szCs w:val="20"/>
              </w:rPr>
              <w:t>a</w:t>
            </w:r>
            <w:r w:rsidRPr="0028011D">
              <w:rPr>
                <w:rFonts w:asciiTheme="minorHAnsi" w:hAnsiTheme="minorHAnsi"/>
                <w:spacing w:val="1"/>
                <w:szCs w:val="20"/>
              </w:rPr>
              <w:t>s</w:t>
            </w:r>
            <w:r w:rsidRPr="0028011D">
              <w:rPr>
                <w:rFonts w:asciiTheme="minorHAnsi" w:hAnsiTheme="minorHAnsi"/>
                <w:szCs w:val="20"/>
              </w:rPr>
              <w:t>, e</w:t>
            </w:r>
            <w:r w:rsidRPr="0028011D">
              <w:rPr>
                <w:rFonts w:asciiTheme="minorHAnsi" w:hAnsiTheme="minorHAnsi"/>
                <w:spacing w:val="-1"/>
                <w:szCs w:val="20"/>
              </w:rPr>
              <w:t>m</w:t>
            </w:r>
            <w:r w:rsidRPr="0028011D">
              <w:rPr>
                <w:rFonts w:asciiTheme="minorHAnsi" w:hAnsiTheme="minorHAnsi"/>
                <w:spacing w:val="1"/>
                <w:szCs w:val="20"/>
              </w:rPr>
              <w:t>p</w:t>
            </w:r>
            <w:r w:rsidRPr="0028011D">
              <w:rPr>
                <w:rFonts w:asciiTheme="minorHAnsi" w:hAnsiTheme="minorHAnsi"/>
                <w:spacing w:val="-2"/>
                <w:szCs w:val="20"/>
              </w:rPr>
              <w:t>r</w:t>
            </w:r>
            <w:r w:rsidRPr="0028011D">
              <w:rPr>
                <w:rFonts w:asciiTheme="minorHAnsi" w:hAnsiTheme="minorHAnsi"/>
                <w:szCs w:val="20"/>
              </w:rPr>
              <w:t>e</w:t>
            </w:r>
            <w:r w:rsidRPr="0028011D">
              <w:rPr>
                <w:rFonts w:asciiTheme="minorHAnsi" w:hAnsiTheme="minorHAnsi"/>
                <w:spacing w:val="-2"/>
                <w:szCs w:val="20"/>
              </w:rPr>
              <w:t>s</w:t>
            </w:r>
            <w:r w:rsidRPr="0028011D">
              <w:rPr>
                <w:rFonts w:asciiTheme="minorHAnsi" w:hAnsiTheme="minorHAnsi"/>
                <w:szCs w:val="20"/>
              </w:rPr>
              <w:t>as exte</w:t>
            </w:r>
            <w:r w:rsidRPr="0028011D">
              <w:rPr>
                <w:rFonts w:asciiTheme="minorHAnsi" w:hAnsiTheme="minorHAnsi"/>
                <w:spacing w:val="1"/>
                <w:szCs w:val="20"/>
              </w:rPr>
              <w:t>r</w:t>
            </w:r>
            <w:r w:rsidRPr="0028011D">
              <w:rPr>
                <w:rFonts w:asciiTheme="minorHAnsi" w:hAnsiTheme="minorHAnsi"/>
                <w:spacing w:val="-3"/>
                <w:szCs w:val="20"/>
              </w:rPr>
              <w:t>n</w:t>
            </w:r>
            <w:r w:rsidRPr="0028011D">
              <w:rPr>
                <w:rFonts w:asciiTheme="minorHAnsi" w:hAnsiTheme="minorHAnsi"/>
                <w:szCs w:val="20"/>
              </w:rPr>
              <w:t>a</w:t>
            </w:r>
            <w:r w:rsidRPr="0028011D">
              <w:rPr>
                <w:rFonts w:asciiTheme="minorHAnsi" w:hAnsiTheme="minorHAnsi"/>
                <w:spacing w:val="1"/>
                <w:szCs w:val="20"/>
              </w:rPr>
              <w:t>s</w:t>
            </w:r>
            <w:r w:rsidRPr="0028011D">
              <w:rPr>
                <w:rFonts w:asciiTheme="minorHAnsi" w:hAnsiTheme="minorHAnsi"/>
                <w:szCs w:val="20"/>
              </w:rPr>
              <w:t>.</w:t>
            </w:r>
          </w:p>
          <w:p w:rsidR="0028011D" w:rsidRPr="0028011D" w:rsidRDefault="0028011D" w:rsidP="00253313">
            <w:pPr>
              <w:rPr>
                <w:rFonts w:asciiTheme="minorHAnsi" w:hAnsiTheme="minorHAnsi"/>
                <w:szCs w:val="20"/>
              </w:rPr>
            </w:pPr>
          </w:p>
          <w:p w:rsidR="00934FC5" w:rsidRPr="0028011D" w:rsidRDefault="00934FC5" w:rsidP="00253313">
            <w:pPr>
              <w:rPr>
                <w:rFonts w:asciiTheme="minorHAnsi" w:hAnsiTheme="minorHAnsi"/>
                <w:szCs w:val="20"/>
              </w:rPr>
            </w:pPr>
            <w:r w:rsidRPr="0028011D">
              <w:rPr>
                <w:rFonts w:asciiTheme="minorHAnsi" w:hAnsiTheme="minorHAnsi"/>
                <w:szCs w:val="20"/>
              </w:rPr>
              <w:t xml:space="preserve">No </w:t>
            </w:r>
            <w:r w:rsidRPr="0028011D">
              <w:rPr>
                <w:rFonts w:asciiTheme="minorHAnsi" w:hAnsiTheme="minorHAnsi"/>
                <w:spacing w:val="1"/>
                <w:szCs w:val="20"/>
              </w:rPr>
              <w:t>p</w:t>
            </w:r>
            <w:r w:rsidRPr="0028011D">
              <w:rPr>
                <w:rFonts w:asciiTheme="minorHAnsi" w:hAnsiTheme="minorHAnsi"/>
                <w:szCs w:val="20"/>
              </w:rPr>
              <w:t>a</w:t>
            </w:r>
            <w:r w:rsidRPr="0028011D">
              <w:rPr>
                <w:rFonts w:asciiTheme="minorHAnsi" w:hAnsiTheme="minorHAnsi"/>
                <w:spacing w:val="1"/>
                <w:szCs w:val="20"/>
              </w:rPr>
              <w:t>r</w:t>
            </w:r>
            <w:r w:rsidRPr="0028011D">
              <w:rPr>
                <w:rFonts w:asciiTheme="minorHAnsi" w:hAnsiTheme="minorHAnsi"/>
                <w:spacing w:val="-3"/>
                <w:szCs w:val="20"/>
              </w:rPr>
              <w:t>t</w:t>
            </w:r>
            <w:r w:rsidRPr="0028011D">
              <w:rPr>
                <w:rFonts w:asciiTheme="minorHAnsi" w:hAnsiTheme="minorHAnsi"/>
                <w:spacing w:val="1"/>
                <w:szCs w:val="20"/>
              </w:rPr>
              <w:t>i</w:t>
            </w:r>
            <w:r w:rsidRPr="0028011D">
              <w:rPr>
                <w:rFonts w:asciiTheme="minorHAnsi" w:hAnsiTheme="minorHAnsi"/>
                <w:spacing w:val="-1"/>
                <w:szCs w:val="20"/>
              </w:rPr>
              <w:t>c</w:t>
            </w:r>
            <w:r w:rsidRPr="0028011D">
              <w:rPr>
                <w:rFonts w:asciiTheme="minorHAnsi" w:hAnsiTheme="minorHAnsi"/>
                <w:spacing w:val="1"/>
                <w:szCs w:val="20"/>
              </w:rPr>
              <w:t>i</w:t>
            </w:r>
            <w:r w:rsidRPr="0028011D">
              <w:rPr>
                <w:rFonts w:asciiTheme="minorHAnsi" w:hAnsiTheme="minorHAnsi"/>
                <w:spacing w:val="-2"/>
                <w:szCs w:val="20"/>
              </w:rPr>
              <w:t>p</w:t>
            </w:r>
            <w:r w:rsidRPr="0028011D">
              <w:rPr>
                <w:rFonts w:asciiTheme="minorHAnsi" w:hAnsiTheme="minorHAnsi"/>
                <w:szCs w:val="20"/>
              </w:rPr>
              <w:t xml:space="preserve">a en </w:t>
            </w:r>
            <w:r w:rsidRPr="0028011D">
              <w:rPr>
                <w:rFonts w:asciiTheme="minorHAnsi" w:hAnsiTheme="minorHAnsi"/>
                <w:spacing w:val="-1"/>
                <w:szCs w:val="20"/>
              </w:rPr>
              <w:t>c</w:t>
            </w:r>
            <w:r w:rsidRPr="0028011D">
              <w:rPr>
                <w:rFonts w:asciiTheme="minorHAnsi" w:hAnsiTheme="minorHAnsi"/>
                <w:spacing w:val="-2"/>
                <w:szCs w:val="20"/>
              </w:rPr>
              <w:t>a</w:t>
            </w:r>
            <w:r w:rsidRPr="0028011D">
              <w:rPr>
                <w:rFonts w:asciiTheme="minorHAnsi" w:hAnsiTheme="minorHAnsi"/>
                <w:spacing w:val="-1"/>
                <w:szCs w:val="20"/>
              </w:rPr>
              <w:t>m</w:t>
            </w:r>
            <w:r w:rsidRPr="0028011D">
              <w:rPr>
                <w:rFonts w:asciiTheme="minorHAnsi" w:hAnsiTheme="minorHAnsi"/>
                <w:spacing w:val="1"/>
                <w:szCs w:val="20"/>
              </w:rPr>
              <w:t>p</w:t>
            </w:r>
            <w:r w:rsidRPr="0028011D">
              <w:rPr>
                <w:rFonts w:asciiTheme="minorHAnsi" w:hAnsiTheme="minorHAnsi"/>
                <w:szCs w:val="20"/>
              </w:rPr>
              <w:t>añ</w:t>
            </w:r>
            <w:r w:rsidRPr="0028011D">
              <w:rPr>
                <w:rFonts w:asciiTheme="minorHAnsi" w:hAnsiTheme="minorHAnsi"/>
                <w:spacing w:val="-2"/>
                <w:szCs w:val="20"/>
              </w:rPr>
              <w:t>a</w:t>
            </w:r>
            <w:r w:rsidRPr="0028011D">
              <w:rPr>
                <w:rFonts w:asciiTheme="minorHAnsi" w:hAnsiTheme="minorHAnsi"/>
                <w:spacing w:val="1"/>
                <w:szCs w:val="20"/>
              </w:rPr>
              <w:t>s</w:t>
            </w:r>
            <w:r w:rsidRPr="0028011D">
              <w:rPr>
                <w:rFonts w:asciiTheme="minorHAnsi" w:hAnsiTheme="minorHAnsi"/>
                <w:szCs w:val="20"/>
              </w:rPr>
              <w:t>, en</w:t>
            </w:r>
            <w:r w:rsidRPr="0028011D">
              <w:rPr>
                <w:rFonts w:asciiTheme="minorHAnsi" w:hAnsiTheme="minorHAnsi"/>
                <w:spacing w:val="1"/>
                <w:szCs w:val="20"/>
              </w:rPr>
              <w:t>c</w:t>
            </w:r>
            <w:r w:rsidRPr="0028011D">
              <w:rPr>
                <w:rFonts w:asciiTheme="minorHAnsi" w:hAnsiTheme="minorHAnsi"/>
                <w:spacing w:val="-2"/>
                <w:szCs w:val="20"/>
              </w:rPr>
              <w:t>u</w:t>
            </w:r>
            <w:r w:rsidRPr="0028011D">
              <w:rPr>
                <w:rFonts w:asciiTheme="minorHAnsi" w:hAnsiTheme="minorHAnsi"/>
                <w:szCs w:val="20"/>
              </w:rPr>
              <w:t>ent</w:t>
            </w:r>
            <w:r w:rsidRPr="0028011D">
              <w:rPr>
                <w:rFonts w:asciiTheme="minorHAnsi" w:hAnsiTheme="minorHAnsi"/>
                <w:spacing w:val="1"/>
                <w:szCs w:val="20"/>
              </w:rPr>
              <w:t>r</w:t>
            </w:r>
            <w:r w:rsidRPr="0028011D">
              <w:rPr>
                <w:rFonts w:asciiTheme="minorHAnsi" w:hAnsiTheme="minorHAnsi"/>
                <w:spacing w:val="-3"/>
                <w:szCs w:val="20"/>
              </w:rPr>
              <w:t>o</w:t>
            </w:r>
            <w:r w:rsidRPr="0028011D">
              <w:rPr>
                <w:rFonts w:asciiTheme="minorHAnsi" w:hAnsiTheme="minorHAnsi"/>
                <w:szCs w:val="20"/>
              </w:rPr>
              <w:t xml:space="preserve">s </w:t>
            </w:r>
            <w:r w:rsidRPr="0028011D">
              <w:rPr>
                <w:rFonts w:asciiTheme="minorHAnsi" w:hAnsiTheme="minorHAnsi"/>
                <w:spacing w:val="1"/>
                <w:szCs w:val="20"/>
              </w:rPr>
              <w:t>pr</w:t>
            </w:r>
            <w:r w:rsidRPr="0028011D">
              <w:rPr>
                <w:rFonts w:asciiTheme="minorHAnsi" w:hAnsiTheme="minorHAnsi"/>
                <w:spacing w:val="-1"/>
                <w:szCs w:val="20"/>
              </w:rPr>
              <w:t>o</w:t>
            </w:r>
            <w:r w:rsidRPr="0028011D">
              <w:rPr>
                <w:rFonts w:asciiTheme="minorHAnsi" w:hAnsiTheme="minorHAnsi"/>
                <w:spacing w:val="-3"/>
                <w:szCs w:val="20"/>
              </w:rPr>
              <w:t>y</w:t>
            </w:r>
            <w:r w:rsidRPr="0028011D">
              <w:rPr>
                <w:rFonts w:asciiTheme="minorHAnsi" w:hAnsiTheme="minorHAnsi"/>
                <w:szCs w:val="20"/>
              </w:rPr>
              <w:t>e</w:t>
            </w:r>
            <w:r w:rsidRPr="0028011D">
              <w:rPr>
                <w:rFonts w:asciiTheme="minorHAnsi" w:hAnsiTheme="minorHAnsi"/>
                <w:spacing w:val="1"/>
                <w:szCs w:val="20"/>
              </w:rPr>
              <w:t>c</w:t>
            </w:r>
            <w:r w:rsidRPr="0028011D">
              <w:rPr>
                <w:rFonts w:asciiTheme="minorHAnsi" w:hAnsiTheme="minorHAnsi"/>
                <w:spacing w:val="-3"/>
                <w:szCs w:val="20"/>
              </w:rPr>
              <w:t>t</w:t>
            </w:r>
            <w:r w:rsidRPr="0028011D">
              <w:rPr>
                <w:rFonts w:asciiTheme="minorHAnsi" w:hAnsiTheme="minorHAnsi"/>
                <w:spacing w:val="-1"/>
                <w:szCs w:val="20"/>
              </w:rPr>
              <w:t>o</w:t>
            </w:r>
            <w:r w:rsidRPr="0028011D">
              <w:rPr>
                <w:rFonts w:asciiTheme="minorHAnsi" w:hAnsiTheme="minorHAnsi"/>
                <w:szCs w:val="20"/>
              </w:rPr>
              <w:t xml:space="preserve">s </w:t>
            </w:r>
            <w:r w:rsidRPr="0028011D">
              <w:rPr>
                <w:rFonts w:asciiTheme="minorHAnsi" w:hAnsiTheme="minorHAnsi"/>
                <w:spacing w:val="1"/>
                <w:szCs w:val="20"/>
              </w:rPr>
              <w:t>p</w:t>
            </w:r>
            <w:r w:rsidRPr="0028011D">
              <w:rPr>
                <w:rFonts w:asciiTheme="minorHAnsi" w:hAnsiTheme="minorHAnsi"/>
                <w:szCs w:val="20"/>
              </w:rPr>
              <w:t>a</w:t>
            </w:r>
            <w:r w:rsidRPr="0028011D">
              <w:rPr>
                <w:rFonts w:asciiTheme="minorHAnsi" w:hAnsiTheme="minorHAnsi"/>
                <w:spacing w:val="-2"/>
                <w:szCs w:val="20"/>
              </w:rPr>
              <w:t>r</w:t>
            </w:r>
            <w:r w:rsidRPr="0028011D">
              <w:rPr>
                <w:rFonts w:asciiTheme="minorHAnsi" w:hAnsiTheme="minorHAnsi"/>
                <w:szCs w:val="20"/>
              </w:rPr>
              <w:t xml:space="preserve">a </w:t>
            </w:r>
            <w:r w:rsidRPr="0028011D">
              <w:rPr>
                <w:rFonts w:asciiTheme="minorHAnsi" w:hAnsiTheme="minorHAnsi"/>
                <w:spacing w:val="1"/>
                <w:szCs w:val="20"/>
              </w:rPr>
              <w:t>pr</w:t>
            </w:r>
            <w:r w:rsidRPr="0028011D">
              <w:rPr>
                <w:rFonts w:asciiTheme="minorHAnsi" w:hAnsiTheme="minorHAnsi"/>
                <w:spacing w:val="-1"/>
                <w:szCs w:val="20"/>
              </w:rPr>
              <w:t>om</w:t>
            </w:r>
            <w:r w:rsidRPr="0028011D">
              <w:rPr>
                <w:rFonts w:asciiTheme="minorHAnsi" w:hAnsiTheme="minorHAnsi"/>
                <w:spacing w:val="-3"/>
                <w:szCs w:val="20"/>
              </w:rPr>
              <w:t>o</w:t>
            </w:r>
            <w:r w:rsidRPr="0028011D">
              <w:rPr>
                <w:rFonts w:asciiTheme="minorHAnsi" w:hAnsiTheme="minorHAnsi"/>
                <w:spacing w:val="2"/>
                <w:szCs w:val="20"/>
              </w:rPr>
              <w:t>v</w:t>
            </w:r>
            <w:r w:rsidRPr="0028011D">
              <w:rPr>
                <w:rFonts w:asciiTheme="minorHAnsi" w:hAnsiTheme="minorHAnsi"/>
                <w:spacing w:val="-2"/>
                <w:szCs w:val="20"/>
              </w:rPr>
              <w:t>e</w:t>
            </w:r>
            <w:r w:rsidRPr="0028011D">
              <w:rPr>
                <w:rFonts w:asciiTheme="minorHAnsi" w:hAnsiTheme="minorHAnsi"/>
                <w:szCs w:val="20"/>
              </w:rPr>
              <w:t xml:space="preserve">r </w:t>
            </w:r>
            <w:r w:rsidRPr="0028011D">
              <w:rPr>
                <w:rFonts w:asciiTheme="minorHAnsi" w:hAnsiTheme="minorHAnsi"/>
                <w:spacing w:val="1"/>
                <w:szCs w:val="20"/>
              </w:rPr>
              <w:t>l</w:t>
            </w:r>
            <w:r w:rsidRPr="0028011D">
              <w:rPr>
                <w:rFonts w:asciiTheme="minorHAnsi" w:hAnsiTheme="minorHAnsi"/>
                <w:szCs w:val="20"/>
              </w:rPr>
              <w:t xml:space="preserve">a </w:t>
            </w:r>
            <w:r w:rsidRPr="0028011D">
              <w:rPr>
                <w:rFonts w:asciiTheme="minorHAnsi" w:hAnsiTheme="minorHAnsi"/>
                <w:spacing w:val="1"/>
                <w:szCs w:val="20"/>
              </w:rPr>
              <w:t>i</w:t>
            </w:r>
            <w:r w:rsidRPr="0028011D">
              <w:rPr>
                <w:rFonts w:asciiTheme="minorHAnsi" w:hAnsiTheme="minorHAnsi"/>
                <w:szCs w:val="20"/>
              </w:rPr>
              <w:t>g</w:t>
            </w:r>
            <w:r w:rsidRPr="0028011D">
              <w:rPr>
                <w:rFonts w:asciiTheme="minorHAnsi" w:hAnsiTheme="minorHAnsi"/>
                <w:spacing w:val="-2"/>
                <w:szCs w:val="20"/>
              </w:rPr>
              <w:t>ua</w:t>
            </w:r>
            <w:r w:rsidRPr="0028011D">
              <w:rPr>
                <w:rFonts w:asciiTheme="minorHAnsi" w:hAnsiTheme="minorHAnsi"/>
                <w:spacing w:val="-1"/>
                <w:szCs w:val="20"/>
              </w:rPr>
              <w:t>l</w:t>
            </w:r>
            <w:r w:rsidRPr="0028011D">
              <w:rPr>
                <w:rFonts w:asciiTheme="minorHAnsi" w:hAnsiTheme="minorHAnsi"/>
                <w:szCs w:val="20"/>
              </w:rPr>
              <w:t xml:space="preserve">dad </w:t>
            </w:r>
            <w:r w:rsidRPr="0028011D">
              <w:rPr>
                <w:rFonts w:asciiTheme="minorHAnsi" w:hAnsiTheme="minorHAnsi"/>
                <w:spacing w:val="-2"/>
                <w:szCs w:val="20"/>
              </w:rPr>
              <w:t>d</w:t>
            </w:r>
            <w:r w:rsidRPr="0028011D">
              <w:rPr>
                <w:rFonts w:asciiTheme="minorHAnsi" w:hAnsiTheme="minorHAnsi"/>
                <w:szCs w:val="20"/>
              </w:rPr>
              <w:t xml:space="preserve">e </w:t>
            </w:r>
            <w:r w:rsidRPr="0028011D">
              <w:rPr>
                <w:rFonts w:asciiTheme="minorHAnsi" w:hAnsiTheme="minorHAnsi"/>
                <w:spacing w:val="-1"/>
                <w:szCs w:val="20"/>
              </w:rPr>
              <w:t>o</w:t>
            </w:r>
            <w:r w:rsidRPr="0028011D">
              <w:rPr>
                <w:rFonts w:asciiTheme="minorHAnsi" w:hAnsiTheme="minorHAnsi"/>
                <w:spacing w:val="1"/>
                <w:szCs w:val="20"/>
              </w:rPr>
              <w:t>p</w:t>
            </w:r>
            <w:r w:rsidRPr="0028011D">
              <w:rPr>
                <w:rFonts w:asciiTheme="minorHAnsi" w:hAnsiTheme="minorHAnsi"/>
                <w:spacing w:val="-1"/>
                <w:szCs w:val="20"/>
              </w:rPr>
              <w:t>o</w:t>
            </w:r>
            <w:r w:rsidRPr="0028011D">
              <w:rPr>
                <w:rFonts w:asciiTheme="minorHAnsi" w:hAnsiTheme="minorHAnsi"/>
                <w:spacing w:val="1"/>
                <w:szCs w:val="20"/>
              </w:rPr>
              <w:t>r</w:t>
            </w:r>
            <w:r w:rsidRPr="0028011D">
              <w:rPr>
                <w:rFonts w:asciiTheme="minorHAnsi" w:hAnsiTheme="minorHAnsi"/>
                <w:szCs w:val="20"/>
              </w:rPr>
              <w:t>tu</w:t>
            </w:r>
            <w:r w:rsidRPr="0028011D">
              <w:rPr>
                <w:rFonts w:asciiTheme="minorHAnsi" w:hAnsiTheme="minorHAnsi"/>
                <w:spacing w:val="-3"/>
                <w:szCs w:val="20"/>
              </w:rPr>
              <w:t>n</w:t>
            </w:r>
            <w:r w:rsidRPr="0028011D">
              <w:rPr>
                <w:rFonts w:asciiTheme="minorHAnsi" w:hAnsiTheme="minorHAnsi"/>
                <w:spacing w:val="1"/>
                <w:szCs w:val="20"/>
              </w:rPr>
              <w:t>i</w:t>
            </w:r>
            <w:r w:rsidRPr="0028011D">
              <w:rPr>
                <w:rFonts w:asciiTheme="minorHAnsi" w:hAnsiTheme="minorHAnsi"/>
                <w:szCs w:val="20"/>
              </w:rPr>
              <w:t>d</w:t>
            </w:r>
            <w:r w:rsidRPr="0028011D">
              <w:rPr>
                <w:rFonts w:asciiTheme="minorHAnsi" w:hAnsiTheme="minorHAnsi"/>
                <w:spacing w:val="-2"/>
                <w:szCs w:val="20"/>
              </w:rPr>
              <w:t>a</w:t>
            </w:r>
            <w:r w:rsidRPr="0028011D">
              <w:rPr>
                <w:rFonts w:asciiTheme="minorHAnsi" w:hAnsiTheme="minorHAnsi"/>
                <w:szCs w:val="20"/>
              </w:rPr>
              <w:t>de</w:t>
            </w:r>
            <w:r w:rsidRPr="0028011D">
              <w:rPr>
                <w:rFonts w:asciiTheme="minorHAnsi" w:hAnsiTheme="minorHAnsi"/>
                <w:spacing w:val="1"/>
                <w:szCs w:val="20"/>
              </w:rPr>
              <w:t>s</w:t>
            </w:r>
            <w:r w:rsidRPr="0028011D">
              <w:rPr>
                <w:rFonts w:asciiTheme="minorHAnsi" w:hAnsiTheme="minorHAnsi"/>
                <w:szCs w:val="20"/>
              </w:rPr>
              <w:t>.</w:t>
            </w:r>
          </w:p>
          <w:p w:rsidR="0028011D" w:rsidRDefault="0028011D" w:rsidP="00253313">
            <w:pPr>
              <w:rPr>
                <w:rFonts w:asciiTheme="minorHAnsi" w:hAnsiTheme="minorHAnsi"/>
                <w:szCs w:val="20"/>
              </w:rPr>
            </w:pPr>
          </w:p>
          <w:p w:rsidR="00934FC5" w:rsidRPr="00E22821" w:rsidRDefault="00934FC5" w:rsidP="00253313">
            <w:pPr>
              <w:rPr>
                <w:rFonts w:asciiTheme="minorHAnsi" w:hAnsiTheme="minorHAnsi"/>
                <w:szCs w:val="20"/>
              </w:rPr>
            </w:pPr>
            <w:r w:rsidRPr="00E22821">
              <w:rPr>
                <w:rFonts w:asciiTheme="minorHAnsi" w:hAnsiTheme="minorHAnsi"/>
                <w:szCs w:val="20"/>
              </w:rPr>
              <w:t xml:space="preserve">Hay oportunidad de extender el compromiso con la igualdad al entorno social donde actúa </w:t>
            </w:r>
            <w:proofErr w:type="spellStart"/>
            <w:r w:rsidR="00307126" w:rsidRPr="00E22821">
              <w:rPr>
                <w:rFonts w:asciiTheme="minorHAnsi" w:hAnsiTheme="minorHAnsi" w:cstheme="minorHAnsi"/>
                <w:szCs w:val="20"/>
              </w:rPr>
              <w:t>Bepers</w:t>
            </w:r>
            <w:proofErr w:type="spellEnd"/>
            <w:r w:rsidR="00307126" w:rsidRPr="00E22821">
              <w:rPr>
                <w:rFonts w:asciiTheme="minorHAnsi" w:hAnsiTheme="minorHAnsi" w:cstheme="minorHAnsi"/>
                <w:szCs w:val="20"/>
              </w:rPr>
              <w:t>.</w:t>
            </w:r>
          </w:p>
        </w:tc>
      </w:tr>
      <w:tr w:rsidR="00934FC5" w:rsidRPr="00934FC5" w:rsidTr="00C52DC0">
        <w:trPr>
          <w:trHeight w:hRule="exact" w:val="3258"/>
        </w:trPr>
        <w:tc>
          <w:tcPr>
            <w:cnfStyle w:val="000010000000"/>
            <w:tcW w:w="567" w:type="dxa"/>
            <w:textDirection w:val="btLr"/>
          </w:tcPr>
          <w:p w:rsidR="00934FC5" w:rsidRPr="00D12A3E" w:rsidRDefault="00D12A3E" w:rsidP="00D12A3E">
            <w:pPr>
              <w:ind w:left="113" w:right="113"/>
              <w:jc w:val="center"/>
              <w:rPr>
                <w:rFonts w:asciiTheme="minorHAnsi" w:hAnsiTheme="minorHAnsi" w:cs="Century Gothic"/>
                <w:szCs w:val="20"/>
              </w:rPr>
            </w:pPr>
            <w:r>
              <w:rPr>
                <w:rFonts w:asciiTheme="minorHAnsi" w:hAnsiTheme="minorHAnsi" w:cs="Century Gothic"/>
                <w:szCs w:val="20"/>
              </w:rPr>
              <w:lastRenderedPageBreak/>
              <w:t>Comunicación</w:t>
            </w:r>
            <w:r w:rsidR="00F6132D">
              <w:rPr>
                <w:rFonts w:asciiTheme="minorHAnsi" w:hAnsiTheme="minorHAnsi" w:cs="Century Gothic"/>
                <w:szCs w:val="20"/>
              </w:rPr>
              <w:t>, imagen y lenguaje</w:t>
            </w:r>
          </w:p>
        </w:tc>
        <w:tc>
          <w:tcPr>
            <w:tcW w:w="3969" w:type="dxa"/>
            <w:gridSpan w:val="2"/>
          </w:tcPr>
          <w:p w:rsidR="00934FC5" w:rsidRDefault="00934FC5" w:rsidP="00253313">
            <w:pPr>
              <w:ind w:left="5" w:hanging="5"/>
              <w:cnfStyle w:val="000000000000"/>
              <w:rPr>
                <w:rFonts w:asciiTheme="minorHAnsi" w:hAnsiTheme="minorHAnsi" w:cs="Century Gothic"/>
                <w:szCs w:val="20"/>
              </w:rPr>
            </w:pPr>
            <w:r w:rsidRPr="00934FC5">
              <w:rPr>
                <w:rFonts w:asciiTheme="minorHAnsi" w:hAnsiTheme="minorHAnsi" w:cs="Century Gothic"/>
                <w:spacing w:val="-1"/>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2"/>
                <w:szCs w:val="20"/>
              </w:rPr>
              <w:t>i</w:t>
            </w:r>
            <w:r w:rsidRPr="00934FC5">
              <w:rPr>
                <w:rFonts w:asciiTheme="minorHAnsi" w:hAnsiTheme="minorHAnsi" w:cs="Century Gothic"/>
                <w:szCs w:val="20"/>
              </w:rPr>
              <w:t>a</w:t>
            </w:r>
            <w:r w:rsidRPr="00934FC5">
              <w:rPr>
                <w:rFonts w:asciiTheme="minorHAnsi" w:hAnsiTheme="minorHAnsi" w:cs="Century Gothic"/>
                <w:spacing w:val="34"/>
                <w:szCs w:val="20"/>
              </w:rPr>
              <w:t xml:space="preserve"> </w:t>
            </w:r>
            <w:r w:rsidRPr="00934FC5">
              <w:rPr>
                <w:rFonts w:asciiTheme="minorHAnsi" w:hAnsiTheme="minorHAnsi" w:cs="Century Gothic"/>
                <w:szCs w:val="20"/>
              </w:rPr>
              <w:t>de</w:t>
            </w:r>
            <w:r w:rsidRPr="00934FC5">
              <w:rPr>
                <w:rFonts w:asciiTheme="minorHAnsi" w:hAnsiTheme="minorHAnsi" w:cs="Century Gothic"/>
                <w:spacing w:val="34"/>
                <w:szCs w:val="20"/>
              </w:rPr>
              <w:t xml:space="preserve"> </w:t>
            </w:r>
            <w:r w:rsidRPr="00934FC5">
              <w:rPr>
                <w:rFonts w:asciiTheme="minorHAnsi" w:hAnsiTheme="minorHAnsi" w:cs="Century Gothic"/>
                <w:spacing w:val="-3"/>
                <w:szCs w:val="20"/>
              </w:rPr>
              <w:t>m</w:t>
            </w:r>
            <w:r w:rsidRPr="00934FC5">
              <w:rPr>
                <w:rFonts w:asciiTheme="minorHAnsi" w:hAnsiTheme="minorHAnsi" w:cs="Century Gothic"/>
                <w:szCs w:val="20"/>
              </w:rPr>
              <w:t>e</w:t>
            </w:r>
            <w:r w:rsidRPr="00934FC5">
              <w:rPr>
                <w:rFonts w:asciiTheme="minorHAnsi" w:hAnsiTheme="minorHAnsi" w:cs="Century Gothic"/>
                <w:spacing w:val="-1"/>
                <w:szCs w:val="20"/>
              </w:rPr>
              <w:t>c</w:t>
            </w:r>
            <w:r w:rsidRPr="00934FC5">
              <w:rPr>
                <w:rFonts w:asciiTheme="minorHAnsi" w:hAnsiTheme="minorHAnsi" w:cs="Century Gothic"/>
                <w:szCs w:val="20"/>
              </w:rPr>
              <w:t>an</w:t>
            </w:r>
            <w:r w:rsidRPr="00934FC5">
              <w:rPr>
                <w:rFonts w:asciiTheme="minorHAnsi" w:hAnsiTheme="minorHAnsi" w:cs="Century Gothic"/>
                <w:spacing w:val="-1"/>
                <w:szCs w:val="20"/>
              </w:rPr>
              <w:t>i</w:t>
            </w:r>
            <w:r w:rsidRPr="00934FC5">
              <w:rPr>
                <w:rFonts w:asciiTheme="minorHAnsi" w:hAnsiTheme="minorHAnsi" w:cs="Century Gothic"/>
                <w:spacing w:val="-2"/>
                <w:szCs w:val="20"/>
              </w:rPr>
              <w:t>s</w:t>
            </w:r>
            <w:r w:rsidRPr="00934FC5">
              <w:rPr>
                <w:rFonts w:asciiTheme="minorHAnsi" w:hAnsiTheme="minorHAnsi" w:cs="Century Gothic"/>
                <w:spacing w:val="-1"/>
                <w:szCs w:val="20"/>
              </w:rPr>
              <w:t>mo</w:t>
            </w:r>
            <w:r w:rsidRPr="00934FC5">
              <w:rPr>
                <w:rFonts w:asciiTheme="minorHAnsi" w:hAnsiTheme="minorHAnsi" w:cs="Century Gothic"/>
                <w:szCs w:val="20"/>
              </w:rPr>
              <w:t>s</w:t>
            </w:r>
            <w:r w:rsidRPr="00934FC5">
              <w:rPr>
                <w:rFonts w:asciiTheme="minorHAnsi" w:hAnsiTheme="minorHAnsi" w:cs="Century Gothic"/>
                <w:spacing w:val="34"/>
                <w:szCs w:val="20"/>
              </w:rPr>
              <w:t xml:space="preserve"> </w:t>
            </w:r>
            <w:r w:rsidRPr="00934FC5">
              <w:rPr>
                <w:rFonts w:asciiTheme="minorHAnsi" w:hAnsiTheme="minorHAnsi" w:cs="Century Gothic"/>
                <w:spacing w:val="1"/>
                <w:szCs w:val="20"/>
              </w:rPr>
              <w:t>q</w:t>
            </w:r>
            <w:r w:rsidRPr="00934FC5">
              <w:rPr>
                <w:rFonts w:asciiTheme="minorHAnsi" w:hAnsiTheme="minorHAnsi" w:cs="Century Gothic"/>
                <w:szCs w:val="20"/>
              </w:rPr>
              <w:t>ue fa</w:t>
            </w:r>
            <w:r w:rsidRPr="00934FC5">
              <w:rPr>
                <w:rFonts w:asciiTheme="minorHAnsi" w:hAnsiTheme="minorHAnsi" w:cs="Century Gothic"/>
                <w:spacing w:val="-1"/>
                <w:szCs w:val="20"/>
              </w:rPr>
              <w:t>ci</w:t>
            </w:r>
            <w:r w:rsidRPr="00934FC5">
              <w:rPr>
                <w:rFonts w:asciiTheme="minorHAnsi" w:hAnsiTheme="minorHAnsi" w:cs="Century Gothic"/>
                <w:spacing w:val="1"/>
                <w:szCs w:val="20"/>
              </w:rPr>
              <w:t>li</w:t>
            </w:r>
            <w:r w:rsidRPr="00934FC5">
              <w:rPr>
                <w:rFonts w:asciiTheme="minorHAnsi" w:hAnsiTheme="minorHAnsi" w:cs="Century Gothic"/>
                <w:spacing w:val="-3"/>
                <w:szCs w:val="20"/>
              </w:rPr>
              <w:t>t</w:t>
            </w:r>
            <w:r w:rsidRPr="00934FC5">
              <w:rPr>
                <w:rFonts w:asciiTheme="minorHAnsi" w:hAnsiTheme="minorHAnsi" w:cs="Century Gothic"/>
                <w:szCs w:val="20"/>
              </w:rPr>
              <w:t xml:space="preserve">en </w:t>
            </w:r>
            <w:r w:rsidRPr="00934FC5">
              <w:rPr>
                <w:rFonts w:asciiTheme="minorHAnsi" w:hAnsiTheme="minorHAnsi" w:cs="Century Gothic"/>
                <w:spacing w:val="-2"/>
                <w:szCs w:val="20"/>
              </w:rPr>
              <w:t>e</w:t>
            </w:r>
            <w:r w:rsidRPr="00934FC5">
              <w:rPr>
                <w:rFonts w:asciiTheme="minorHAnsi" w:hAnsiTheme="minorHAnsi" w:cs="Century Gothic"/>
                <w:szCs w:val="20"/>
              </w:rPr>
              <w:t>l a</w:t>
            </w:r>
            <w:r w:rsidRPr="00934FC5">
              <w:rPr>
                <w:rFonts w:asciiTheme="minorHAnsi" w:hAnsiTheme="minorHAnsi" w:cs="Century Gothic"/>
                <w:spacing w:val="-1"/>
                <w:szCs w:val="20"/>
              </w:rPr>
              <w:t>cc</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 xml:space="preserve">o a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1"/>
                <w:szCs w:val="20"/>
              </w:rPr>
              <w:t>i</w:t>
            </w:r>
            <w:r w:rsidRPr="00934FC5">
              <w:rPr>
                <w:rFonts w:asciiTheme="minorHAnsi" w:hAnsiTheme="minorHAnsi" w:cs="Century Gothic"/>
                <w:szCs w:val="20"/>
              </w:rPr>
              <w:t>nf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3"/>
                <w:szCs w:val="20"/>
              </w:rPr>
              <w:t>m</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 xml:space="preserve">n </w:t>
            </w:r>
            <w:r w:rsidRPr="00934FC5">
              <w:rPr>
                <w:rFonts w:asciiTheme="minorHAnsi" w:hAnsiTheme="minorHAnsi" w:cs="Century Gothic"/>
                <w:spacing w:val="-2"/>
                <w:szCs w:val="20"/>
              </w:rPr>
              <w:t>a</w:t>
            </w:r>
            <w:r w:rsidRPr="00934FC5">
              <w:rPr>
                <w:rFonts w:asciiTheme="minorHAnsi" w:hAnsiTheme="minorHAnsi" w:cs="Century Gothic"/>
                <w:szCs w:val="20"/>
              </w:rPr>
              <w:t>l</w:t>
            </w:r>
            <w:r w:rsidRPr="00934FC5">
              <w:rPr>
                <w:rFonts w:asciiTheme="minorHAnsi" w:hAnsiTheme="minorHAnsi" w:cs="Century Gothic"/>
                <w:spacing w:val="2"/>
                <w:szCs w:val="20"/>
              </w:rPr>
              <w:t xml:space="preserve">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pacing w:val="1"/>
                <w:szCs w:val="20"/>
              </w:rPr>
              <w:t>j</w:t>
            </w:r>
            <w:r w:rsidRPr="00934FC5">
              <w:rPr>
                <w:rFonts w:asciiTheme="minorHAnsi" w:hAnsiTheme="minorHAnsi" w:cs="Century Gothic"/>
                <w:szCs w:val="20"/>
              </w:rPr>
              <w:t>u</w:t>
            </w:r>
            <w:r w:rsidRPr="00934FC5">
              <w:rPr>
                <w:rFonts w:asciiTheme="minorHAnsi" w:hAnsiTheme="minorHAnsi" w:cs="Century Gothic"/>
                <w:spacing w:val="-3"/>
                <w:szCs w:val="20"/>
              </w:rPr>
              <w:t>n</w:t>
            </w:r>
            <w:r w:rsidRPr="00934FC5">
              <w:rPr>
                <w:rFonts w:asciiTheme="minorHAnsi" w:hAnsiTheme="minorHAnsi" w:cs="Century Gothic"/>
                <w:szCs w:val="20"/>
              </w:rPr>
              <w:t>to de</w:t>
            </w:r>
            <w:r w:rsidRPr="00934FC5">
              <w:rPr>
                <w:rFonts w:asciiTheme="minorHAnsi" w:hAnsiTheme="minorHAnsi" w:cs="Century Gothic"/>
                <w:spacing w:val="1"/>
                <w:szCs w:val="20"/>
              </w:rPr>
              <w:t xml:space="preserve"> l</w:t>
            </w:r>
            <w:r w:rsidRPr="00934FC5">
              <w:rPr>
                <w:rFonts w:asciiTheme="minorHAnsi" w:hAnsiTheme="minorHAnsi" w:cs="Century Gothic"/>
                <w:szCs w:val="20"/>
              </w:rPr>
              <w:t xml:space="preserve">a </w:t>
            </w:r>
            <w:r w:rsidRPr="00934FC5">
              <w:rPr>
                <w:rFonts w:asciiTheme="minorHAnsi" w:hAnsiTheme="minorHAnsi" w:cs="Century Gothic"/>
                <w:spacing w:val="1"/>
                <w:szCs w:val="20"/>
              </w:rPr>
              <w:t>pl</w:t>
            </w:r>
            <w:r w:rsidRPr="00934FC5">
              <w:rPr>
                <w:rFonts w:asciiTheme="minorHAnsi" w:hAnsiTheme="minorHAnsi" w:cs="Century Gothic"/>
                <w:spacing w:val="-2"/>
                <w:szCs w:val="20"/>
              </w:rPr>
              <w:t>a</w:t>
            </w:r>
            <w:r w:rsidRPr="00934FC5">
              <w:rPr>
                <w:rFonts w:asciiTheme="minorHAnsi" w:hAnsiTheme="minorHAnsi" w:cs="Century Gothic"/>
                <w:szCs w:val="20"/>
              </w:rPr>
              <w:t>nt</w:t>
            </w:r>
            <w:r w:rsidRPr="00934FC5">
              <w:rPr>
                <w:rFonts w:asciiTheme="minorHAnsi" w:hAnsiTheme="minorHAnsi" w:cs="Century Gothic"/>
                <w:spacing w:val="-1"/>
                <w:szCs w:val="20"/>
              </w:rPr>
              <w:t>i</w:t>
            </w:r>
            <w:r w:rsidRPr="00934FC5">
              <w:rPr>
                <w:rFonts w:asciiTheme="minorHAnsi" w:hAnsiTheme="minorHAnsi" w:cs="Century Gothic"/>
                <w:spacing w:val="2"/>
                <w:szCs w:val="20"/>
              </w:rPr>
              <w:t>l</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1"/>
                <w:szCs w:val="20"/>
              </w:rPr>
              <w:t xml:space="preserve"> c</w:t>
            </w:r>
            <w:r w:rsidRPr="00934FC5">
              <w:rPr>
                <w:rFonts w:asciiTheme="minorHAnsi" w:hAnsiTheme="minorHAnsi" w:cs="Century Gothic"/>
                <w:spacing w:val="-1"/>
                <w:szCs w:val="20"/>
              </w:rPr>
              <w:t>o</w:t>
            </w:r>
            <w:r w:rsidRPr="00934FC5">
              <w:rPr>
                <w:rFonts w:asciiTheme="minorHAnsi" w:hAnsiTheme="minorHAnsi" w:cs="Century Gothic"/>
                <w:spacing w:val="-3"/>
                <w:szCs w:val="20"/>
              </w:rPr>
              <w:t>m</w:t>
            </w:r>
            <w:r w:rsidRPr="00934FC5">
              <w:rPr>
                <w:rFonts w:asciiTheme="minorHAnsi" w:hAnsiTheme="minorHAnsi" w:cs="Century Gothic"/>
                <w:szCs w:val="20"/>
              </w:rPr>
              <w:t>un</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pacing w:val="-2"/>
                <w:szCs w:val="20"/>
              </w:rPr>
              <w:t>a</w:t>
            </w:r>
            <w:r w:rsidRPr="00934FC5">
              <w:rPr>
                <w:rFonts w:asciiTheme="minorHAnsi" w:hAnsiTheme="minorHAnsi" w:cs="Century Gothic"/>
                <w:spacing w:val="-1"/>
                <w:szCs w:val="20"/>
              </w:rPr>
              <w:t>cio</w:t>
            </w:r>
            <w:r w:rsidRPr="00934FC5">
              <w:rPr>
                <w:rFonts w:asciiTheme="minorHAnsi" w:hAnsiTheme="minorHAnsi" w:cs="Century Gothic"/>
                <w:szCs w:val="20"/>
              </w:rPr>
              <w:t>nes v</w:t>
            </w:r>
            <w:r w:rsidRPr="00934FC5">
              <w:rPr>
                <w:rFonts w:asciiTheme="minorHAnsi" w:hAnsiTheme="minorHAnsi" w:cs="Century Gothic"/>
                <w:spacing w:val="2"/>
                <w:szCs w:val="20"/>
              </w:rPr>
              <w:t>í</w:t>
            </w:r>
            <w:r w:rsidRPr="00934FC5">
              <w:rPr>
                <w:rFonts w:asciiTheme="minorHAnsi" w:hAnsiTheme="minorHAnsi" w:cs="Century Gothic"/>
                <w:szCs w:val="20"/>
              </w:rPr>
              <w:t xml:space="preserve">a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pacing w:val="-2"/>
                <w:szCs w:val="20"/>
              </w:rPr>
              <w:t>r</w:t>
            </w:r>
            <w:r w:rsidRPr="00934FC5">
              <w:rPr>
                <w:rFonts w:asciiTheme="minorHAnsi" w:hAnsiTheme="minorHAnsi" w:cs="Century Gothic"/>
                <w:spacing w:val="1"/>
                <w:szCs w:val="20"/>
              </w:rPr>
              <w:t>r</w:t>
            </w:r>
            <w:r w:rsidRPr="00934FC5">
              <w:rPr>
                <w:rFonts w:asciiTheme="minorHAnsi" w:hAnsiTheme="minorHAnsi" w:cs="Century Gothic"/>
                <w:szCs w:val="20"/>
              </w:rPr>
              <w:t xml:space="preserve">eo </w:t>
            </w:r>
            <w:r w:rsidRPr="00934FC5">
              <w:rPr>
                <w:rFonts w:asciiTheme="minorHAnsi" w:hAnsiTheme="minorHAnsi" w:cs="Century Gothic"/>
                <w:spacing w:val="-2"/>
                <w:szCs w:val="20"/>
              </w:rPr>
              <w:t>e</w:t>
            </w:r>
            <w:r w:rsidRPr="00934FC5">
              <w:rPr>
                <w:rFonts w:asciiTheme="minorHAnsi" w:hAnsiTheme="minorHAnsi" w:cs="Century Gothic"/>
                <w:spacing w:val="1"/>
                <w:szCs w:val="20"/>
              </w:rPr>
              <w:t>l</w:t>
            </w:r>
            <w:r w:rsidRPr="00934FC5">
              <w:rPr>
                <w:rFonts w:asciiTheme="minorHAnsi" w:hAnsiTheme="minorHAnsi" w:cs="Century Gothic"/>
                <w:spacing w:val="-2"/>
                <w:szCs w:val="20"/>
              </w:rPr>
              <w:t>e</w:t>
            </w:r>
            <w:r w:rsidRPr="00934FC5">
              <w:rPr>
                <w:rFonts w:asciiTheme="minorHAnsi" w:hAnsiTheme="minorHAnsi" w:cs="Century Gothic"/>
                <w:spacing w:val="1"/>
                <w:szCs w:val="20"/>
              </w:rPr>
              <w:t>c</w:t>
            </w:r>
            <w:r w:rsidRPr="00934FC5">
              <w:rPr>
                <w:rFonts w:asciiTheme="minorHAnsi" w:hAnsiTheme="minorHAnsi" w:cs="Century Gothic"/>
                <w:szCs w:val="20"/>
              </w:rPr>
              <w:t>t</w:t>
            </w:r>
            <w:r w:rsidRPr="00934FC5">
              <w:rPr>
                <w:rFonts w:asciiTheme="minorHAnsi" w:hAnsiTheme="minorHAnsi" w:cs="Century Gothic"/>
                <w:spacing w:val="1"/>
                <w:szCs w:val="20"/>
              </w:rPr>
              <w:t>r</w:t>
            </w:r>
            <w:r w:rsidRPr="00934FC5">
              <w:rPr>
                <w:rFonts w:asciiTheme="minorHAnsi" w:hAnsiTheme="minorHAnsi" w:cs="Century Gothic"/>
                <w:spacing w:val="-1"/>
                <w:szCs w:val="20"/>
              </w:rPr>
              <w:t>ó</w:t>
            </w:r>
            <w:r w:rsidRPr="00934FC5">
              <w:rPr>
                <w:rFonts w:asciiTheme="minorHAnsi" w:hAnsiTheme="minorHAnsi" w:cs="Century Gothic"/>
                <w:spacing w:val="-3"/>
                <w:szCs w:val="20"/>
              </w:rPr>
              <w:t>n</w:t>
            </w:r>
            <w:r w:rsidRPr="00934FC5">
              <w:rPr>
                <w:rFonts w:asciiTheme="minorHAnsi" w:hAnsiTheme="minorHAnsi" w:cs="Century Gothic"/>
                <w:spacing w:val="2"/>
                <w:szCs w:val="20"/>
              </w:rPr>
              <w:t>i</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 ta</w:t>
            </w:r>
            <w:r w:rsidRPr="00934FC5">
              <w:rPr>
                <w:rFonts w:asciiTheme="minorHAnsi" w:hAnsiTheme="minorHAnsi" w:cs="Century Gothic"/>
                <w:spacing w:val="1"/>
                <w:szCs w:val="20"/>
              </w:rPr>
              <w:t>bl</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es de anu</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o</w:t>
            </w:r>
            <w:r w:rsidRPr="00934FC5">
              <w:rPr>
                <w:rFonts w:asciiTheme="minorHAnsi" w:hAnsiTheme="minorHAnsi" w:cs="Century Gothic"/>
                <w:spacing w:val="1"/>
                <w:szCs w:val="20"/>
              </w:rPr>
              <w:t>s</w:t>
            </w:r>
            <w:r w:rsidRPr="00934FC5">
              <w:rPr>
                <w:rFonts w:asciiTheme="minorHAnsi" w:hAnsiTheme="minorHAnsi" w:cs="Century Gothic"/>
                <w:szCs w:val="20"/>
              </w:rPr>
              <w:t xml:space="preserve">, </w:t>
            </w:r>
            <w:r w:rsidRPr="00934FC5">
              <w:rPr>
                <w:rFonts w:asciiTheme="minorHAnsi" w:hAnsiTheme="minorHAnsi" w:cs="Century Gothic"/>
                <w:spacing w:val="-2"/>
                <w:szCs w:val="20"/>
              </w:rPr>
              <w:t>r</w:t>
            </w:r>
            <w:r w:rsidRPr="00934FC5">
              <w:rPr>
                <w:rFonts w:asciiTheme="minorHAnsi" w:hAnsiTheme="minorHAnsi" w:cs="Century Gothic"/>
                <w:szCs w:val="20"/>
              </w:rPr>
              <w:t>eun</w:t>
            </w:r>
            <w:r w:rsidRPr="00934FC5">
              <w:rPr>
                <w:rFonts w:asciiTheme="minorHAnsi" w:hAnsiTheme="minorHAnsi" w:cs="Century Gothic"/>
                <w:spacing w:val="2"/>
                <w:szCs w:val="20"/>
              </w:rPr>
              <w:t>i</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 et</w:t>
            </w:r>
            <w:r w:rsidRPr="00934FC5">
              <w:rPr>
                <w:rFonts w:asciiTheme="minorHAnsi" w:hAnsiTheme="minorHAnsi" w:cs="Century Gothic"/>
                <w:spacing w:val="1"/>
                <w:szCs w:val="20"/>
              </w:rPr>
              <w:t>c</w:t>
            </w:r>
            <w:r w:rsidRPr="00934FC5">
              <w:rPr>
                <w:rFonts w:asciiTheme="minorHAnsi" w:hAnsiTheme="minorHAnsi" w:cs="Century Gothic"/>
                <w:szCs w:val="20"/>
              </w:rPr>
              <w:t>.</w:t>
            </w:r>
          </w:p>
          <w:p w:rsidR="0028011D" w:rsidRPr="00934FC5" w:rsidRDefault="0028011D" w:rsidP="00253313">
            <w:pPr>
              <w:ind w:left="5" w:hanging="5"/>
              <w:cnfStyle w:val="000000000000"/>
              <w:rPr>
                <w:rFonts w:asciiTheme="minorHAnsi" w:hAnsiTheme="minorHAnsi" w:cs="Century Gothic"/>
                <w:szCs w:val="20"/>
              </w:rPr>
            </w:pPr>
          </w:p>
          <w:p w:rsidR="00934FC5" w:rsidRPr="00934FC5" w:rsidRDefault="00934FC5" w:rsidP="00253313">
            <w:pPr>
              <w:ind w:left="5" w:hanging="5"/>
              <w:cnfStyle w:val="000000000000"/>
              <w:rPr>
                <w:rFonts w:asciiTheme="minorHAnsi" w:hAnsiTheme="minorHAnsi" w:cs="Century Gothic"/>
                <w:szCs w:val="20"/>
              </w:rPr>
            </w:pPr>
            <w:r w:rsidRPr="00934FC5">
              <w:rPr>
                <w:rFonts w:asciiTheme="minorHAnsi" w:hAnsiTheme="minorHAnsi" w:cs="Century Gothic"/>
                <w:spacing w:val="-1"/>
                <w:szCs w:val="20"/>
              </w:rPr>
              <w:t>U</w:t>
            </w:r>
            <w:r w:rsidRPr="00934FC5">
              <w:rPr>
                <w:rFonts w:asciiTheme="minorHAnsi" w:hAnsiTheme="minorHAnsi" w:cs="Century Gothic"/>
                <w:spacing w:val="1"/>
                <w:szCs w:val="20"/>
              </w:rPr>
              <w:t>s</w:t>
            </w:r>
            <w:r w:rsidRPr="00934FC5">
              <w:rPr>
                <w:rFonts w:asciiTheme="minorHAnsi" w:hAnsiTheme="minorHAnsi" w:cs="Century Gothic"/>
                <w:szCs w:val="20"/>
              </w:rPr>
              <w:t>o</w:t>
            </w:r>
            <w:r w:rsidRPr="00934FC5">
              <w:rPr>
                <w:rFonts w:asciiTheme="minorHAnsi" w:hAnsiTheme="minorHAnsi" w:cs="Century Gothic"/>
                <w:spacing w:val="20"/>
                <w:szCs w:val="20"/>
              </w:rPr>
              <w:t xml:space="preserve"> </w:t>
            </w:r>
            <w:r w:rsidRPr="00934FC5">
              <w:rPr>
                <w:rFonts w:asciiTheme="minorHAnsi" w:hAnsiTheme="minorHAnsi" w:cs="Century Gothic"/>
                <w:szCs w:val="20"/>
              </w:rPr>
              <w:t>de</w:t>
            </w:r>
            <w:r w:rsidRPr="00934FC5">
              <w:rPr>
                <w:rFonts w:asciiTheme="minorHAnsi" w:hAnsiTheme="minorHAnsi" w:cs="Century Gothic"/>
                <w:spacing w:val="19"/>
                <w:szCs w:val="20"/>
              </w:rPr>
              <w:t xml:space="preserve"> </w:t>
            </w:r>
            <w:r w:rsidRPr="00934FC5">
              <w:rPr>
                <w:rFonts w:asciiTheme="minorHAnsi" w:hAnsiTheme="minorHAnsi" w:cs="Century Gothic"/>
                <w:spacing w:val="1"/>
                <w:szCs w:val="20"/>
              </w:rPr>
              <w:t>i</w:t>
            </w:r>
            <w:r w:rsidRPr="00934FC5">
              <w:rPr>
                <w:rFonts w:asciiTheme="minorHAnsi" w:hAnsiTheme="minorHAnsi" w:cs="Century Gothic"/>
                <w:spacing w:val="-1"/>
                <w:szCs w:val="20"/>
              </w:rPr>
              <w:t>m</w:t>
            </w:r>
            <w:r w:rsidRPr="00934FC5">
              <w:rPr>
                <w:rFonts w:asciiTheme="minorHAnsi" w:hAnsiTheme="minorHAnsi" w:cs="Century Gothic"/>
                <w:spacing w:val="-2"/>
                <w:szCs w:val="20"/>
              </w:rPr>
              <w:t>á</w:t>
            </w:r>
            <w:r w:rsidRPr="00934FC5">
              <w:rPr>
                <w:rFonts w:asciiTheme="minorHAnsi" w:hAnsiTheme="minorHAnsi" w:cs="Century Gothic"/>
                <w:szCs w:val="20"/>
              </w:rPr>
              <w:t>ge</w:t>
            </w:r>
            <w:r w:rsidRPr="00934FC5">
              <w:rPr>
                <w:rFonts w:asciiTheme="minorHAnsi" w:hAnsiTheme="minorHAnsi" w:cs="Century Gothic"/>
                <w:spacing w:val="-3"/>
                <w:szCs w:val="20"/>
              </w:rPr>
              <w:t>n</w:t>
            </w:r>
            <w:r w:rsidRPr="00934FC5">
              <w:rPr>
                <w:rFonts w:asciiTheme="minorHAnsi" w:hAnsiTheme="minorHAnsi" w:cs="Century Gothic"/>
                <w:szCs w:val="20"/>
              </w:rPr>
              <w:t>es</w:t>
            </w:r>
            <w:r w:rsidRPr="00934FC5">
              <w:rPr>
                <w:rFonts w:asciiTheme="minorHAnsi" w:hAnsiTheme="minorHAnsi" w:cs="Century Gothic"/>
                <w:spacing w:val="22"/>
                <w:szCs w:val="20"/>
              </w:rPr>
              <w:t xml:space="preserve"> </w:t>
            </w:r>
            <w:r w:rsidRPr="00934FC5">
              <w:rPr>
                <w:rFonts w:asciiTheme="minorHAnsi" w:hAnsiTheme="minorHAnsi" w:cs="Century Gothic"/>
                <w:spacing w:val="-3"/>
                <w:szCs w:val="20"/>
              </w:rPr>
              <w:t>n</w:t>
            </w:r>
            <w:r w:rsidRPr="00934FC5">
              <w:rPr>
                <w:rFonts w:asciiTheme="minorHAnsi" w:hAnsiTheme="minorHAnsi" w:cs="Century Gothic"/>
                <w:szCs w:val="20"/>
              </w:rPr>
              <w:t>eu</w:t>
            </w:r>
            <w:r w:rsidRPr="00934FC5">
              <w:rPr>
                <w:rFonts w:asciiTheme="minorHAnsi" w:hAnsiTheme="minorHAnsi" w:cs="Century Gothic"/>
                <w:spacing w:val="-3"/>
                <w:szCs w:val="20"/>
              </w:rPr>
              <w:t>t</w:t>
            </w:r>
            <w:r w:rsidRPr="00934FC5">
              <w:rPr>
                <w:rFonts w:asciiTheme="minorHAnsi" w:hAnsiTheme="minorHAnsi" w:cs="Century Gothic"/>
                <w:spacing w:val="1"/>
                <w:szCs w:val="20"/>
              </w:rPr>
              <w:t>r</w:t>
            </w:r>
            <w:r w:rsidRPr="00934FC5">
              <w:rPr>
                <w:rFonts w:asciiTheme="minorHAnsi" w:hAnsiTheme="minorHAnsi" w:cs="Century Gothic"/>
                <w:szCs w:val="20"/>
              </w:rPr>
              <w:t>as</w:t>
            </w:r>
            <w:r w:rsidRPr="00934FC5">
              <w:rPr>
                <w:rFonts w:asciiTheme="minorHAnsi" w:hAnsiTheme="minorHAnsi" w:cs="Century Gothic"/>
                <w:spacing w:val="19"/>
                <w:szCs w:val="20"/>
              </w:rPr>
              <w:t xml:space="preserve"> </w:t>
            </w:r>
            <w:r w:rsidRPr="00934FC5">
              <w:rPr>
                <w:rFonts w:asciiTheme="minorHAnsi" w:hAnsiTheme="minorHAnsi" w:cs="Century Gothic"/>
                <w:szCs w:val="20"/>
              </w:rPr>
              <w:t>en</w:t>
            </w:r>
            <w:r w:rsidRPr="00934FC5">
              <w:rPr>
                <w:rFonts w:asciiTheme="minorHAnsi" w:hAnsiTheme="minorHAnsi" w:cs="Century Gothic"/>
                <w:spacing w:val="18"/>
                <w:szCs w:val="20"/>
              </w:rPr>
              <w:t xml:space="preserve">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1"/>
                <w:szCs w:val="20"/>
              </w:rPr>
              <w:t>p</w:t>
            </w:r>
            <w:r w:rsidRPr="00934FC5">
              <w:rPr>
                <w:rFonts w:asciiTheme="minorHAnsi" w:hAnsiTheme="minorHAnsi" w:cs="Century Gothic"/>
                <w:szCs w:val="20"/>
              </w:rPr>
              <w:t>á</w:t>
            </w:r>
            <w:r w:rsidRPr="00934FC5">
              <w:rPr>
                <w:rFonts w:asciiTheme="minorHAnsi" w:hAnsiTheme="minorHAnsi" w:cs="Century Gothic"/>
                <w:spacing w:val="-2"/>
                <w:szCs w:val="20"/>
              </w:rPr>
              <w:t>g</w:t>
            </w:r>
            <w:r w:rsidRPr="00934FC5">
              <w:rPr>
                <w:rFonts w:asciiTheme="minorHAnsi" w:hAnsiTheme="minorHAnsi" w:cs="Century Gothic"/>
                <w:spacing w:val="1"/>
                <w:szCs w:val="20"/>
              </w:rPr>
              <w:t>i</w:t>
            </w:r>
            <w:r w:rsidRPr="00934FC5">
              <w:rPr>
                <w:rFonts w:asciiTheme="minorHAnsi" w:hAnsiTheme="minorHAnsi" w:cs="Century Gothic"/>
                <w:szCs w:val="20"/>
              </w:rPr>
              <w:t xml:space="preserve">na </w:t>
            </w:r>
            <w:r w:rsidRPr="00934FC5">
              <w:rPr>
                <w:rFonts w:asciiTheme="minorHAnsi" w:hAnsiTheme="minorHAnsi" w:cs="Century Gothic"/>
                <w:spacing w:val="-1"/>
                <w:szCs w:val="20"/>
              </w:rPr>
              <w:t>w</w:t>
            </w:r>
            <w:r w:rsidRPr="00934FC5">
              <w:rPr>
                <w:rFonts w:asciiTheme="minorHAnsi" w:hAnsiTheme="minorHAnsi" w:cs="Century Gothic"/>
                <w:spacing w:val="-2"/>
                <w:szCs w:val="20"/>
              </w:rPr>
              <w:t>e</w:t>
            </w:r>
            <w:r w:rsidRPr="00934FC5">
              <w:rPr>
                <w:rFonts w:asciiTheme="minorHAnsi" w:hAnsiTheme="minorHAnsi" w:cs="Century Gothic"/>
                <w:szCs w:val="20"/>
              </w:rPr>
              <w:t>b y</w:t>
            </w:r>
            <w:r w:rsidRPr="00934FC5">
              <w:rPr>
                <w:rFonts w:asciiTheme="minorHAnsi" w:hAnsiTheme="minorHAnsi" w:cs="Century Gothic"/>
                <w:spacing w:val="-1"/>
                <w:szCs w:val="20"/>
              </w:rPr>
              <w:t xml:space="preserve"> </w:t>
            </w:r>
            <w:r w:rsidRPr="00934FC5">
              <w:rPr>
                <w:rFonts w:asciiTheme="minorHAnsi" w:hAnsiTheme="minorHAnsi" w:cs="Century Gothic"/>
                <w:szCs w:val="20"/>
              </w:rPr>
              <w:t>en</w:t>
            </w:r>
            <w:r w:rsidRPr="00934FC5">
              <w:rPr>
                <w:rFonts w:asciiTheme="minorHAnsi" w:hAnsiTheme="minorHAnsi" w:cs="Century Gothic"/>
                <w:spacing w:val="-1"/>
                <w:szCs w:val="20"/>
              </w:rPr>
              <w:t xml:space="preserve">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1"/>
                <w:szCs w:val="20"/>
              </w:rPr>
              <w:t>p</w:t>
            </w:r>
            <w:r w:rsidRPr="00934FC5">
              <w:rPr>
                <w:rFonts w:asciiTheme="minorHAnsi" w:hAnsiTheme="minorHAnsi" w:cs="Century Gothic"/>
                <w:spacing w:val="-2"/>
                <w:szCs w:val="20"/>
              </w:rPr>
              <w:t>u</w:t>
            </w:r>
            <w:r w:rsidRPr="00934FC5">
              <w:rPr>
                <w:rFonts w:asciiTheme="minorHAnsi" w:hAnsiTheme="minorHAnsi" w:cs="Century Gothic"/>
                <w:spacing w:val="1"/>
                <w:szCs w:val="20"/>
              </w:rPr>
              <w:t>b</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ad.</w:t>
            </w:r>
          </w:p>
          <w:p w:rsidR="0028011D" w:rsidRDefault="0028011D" w:rsidP="00253313">
            <w:pPr>
              <w:ind w:left="5" w:hanging="5"/>
              <w:cnfStyle w:val="000000000000"/>
              <w:rPr>
                <w:rFonts w:asciiTheme="minorHAnsi" w:hAnsiTheme="minorHAnsi" w:cs="Arial"/>
                <w:szCs w:val="20"/>
              </w:rPr>
            </w:pPr>
          </w:p>
          <w:p w:rsidR="00934FC5" w:rsidRPr="00934FC5" w:rsidRDefault="00934FC5" w:rsidP="00253313">
            <w:pPr>
              <w:ind w:left="5" w:hanging="5"/>
              <w:cnfStyle w:val="000000000000"/>
              <w:rPr>
                <w:rFonts w:asciiTheme="minorHAnsi" w:hAnsiTheme="minorHAnsi"/>
                <w:szCs w:val="20"/>
              </w:rPr>
            </w:pPr>
            <w:r w:rsidRPr="00934FC5">
              <w:rPr>
                <w:rFonts w:asciiTheme="minorHAnsi" w:hAnsiTheme="minorHAnsi" w:cs="Arial"/>
                <w:szCs w:val="20"/>
              </w:rPr>
              <w:tab/>
            </w:r>
            <w:r w:rsidRPr="00934FC5">
              <w:rPr>
                <w:rFonts w:asciiTheme="minorHAnsi" w:hAnsiTheme="minorHAnsi" w:cs="Century Gothic"/>
                <w:spacing w:val="-1"/>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w:t>
            </w:r>
            <w:r w:rsidRPr="00934FC5">
              <w:rPr>
                <w:rFonts w:asciiTheme="minorHAnsi" w:hAnsiTheme="minorHAnsi" w:cs="Century Gothic"/>
                <w:spacing w:val="-2"/>
                <w:szCs w:val="20"/>
              </w:rPr>
              <w:t>d</w:t>
            </w:r>
            <w:r w:rsidRPr="00934FC5">
              <w:rPr>
                <w:rFonts w:asciiTheme="minorHAnsi" w:hAnsiTheme="minorHAnsi" w:cs="Century Gothic"/>
                <w:szCs w:val="20"/>
              </w:rPr>
              <w:t xml:space="preserve">e diferentes </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3"/>
                <w:szCs w:val="20"/>
              </w:rPr>
              <w:t>n</w:t>
            </w:r>
            <w:r w:rsidRPr="00934FC5">
              <w:rPr>
                <w:rFonts w:asciiTheme="minorHAnsi" w:hAnsiTheme="minorHAnsi" w:cs="Century Gothic"/>
                <w:szCs w:val="20"/>
              </w:rPr>
              <w:t>a</w:t>
            </w:r>
            <w:r w:rsidRPr="00934FC5">
              <w:rPr>
                <w:rFonts w:asciiTheme="minorHAnsi" w:hAnsiTheme="minorHAnsi" w:cs="Century Gothic"/>
                <w:spacing w:val="1"/>
                <w:szCs w:val="20"/>
              </w:rPr>
              <w:t>l</w:t>
            </w:r>
            <w:r w:rsidRPr="00934FC5">
              <w:rPr>
                <w:rFonts w:asciiTheme="minorHAnsi" w:hAnsiTheme="minorHAnsi" w:cs="Century Gothic"/>
                <w:spacing w:val="-2"/>
                <w:szCs w:val="20"/>
              </w:rPr>
              <w:t>e</w:t>
            </w:r>
            <w:r w:rsidRPr="00934FC5">
              <w:rPr>
                <w:rFonts w:asciiTheme="minorHAnsi" w:hAnsiTheme="minorHAnsi" w:cs="Century Gothic"/>
                <w:szCs w:val="20"/>
              </w:rPr>
              <w:t xml:space="preserve">s de </w:t>
            </w:r>
            <w:r w:rsidRPr="00934FC5">
              <w:rPr>
                <w:rFonts w:asciiTheme="minorHAnsi" w:hAnsiTheme="minorHAnsi" w:cs="Century Gothic"/>
                <w:spacing w:val="1"/>
                <w:szCs w:val="20"/>
              </w:rPr>
              <w:t>c</w:t>
            </w:r>
            <w:r w:rsidRPr="00934FC5">
              <w:rPr>
                <w:rFonts w:asciiTheme="minorHAnsi" w:hAnsiTheme="minorHAnsi" w:cs="Century Gothic"/>
                <w:spacing w:val="-1"/>
                <w:szCs w:val="20"/>
              </w:rPr>
              <w:t>om</w:t>
            </w:r>
            <w:r w:rsidRPr="00934FC5">
              <w:rPr>
                <w:rFonts w:asciiTheme="minorHAnsi" w:hAnsiTheme="minorHAnsi" w:cs="Century Gothic"/>
                <w:szCs w:val="20"/>
              </w:rPr>
              <w:t>u</w:t>
            </w:r>
            <w:r w:rsidRPr="00934FC5">
              <w:rPr>
                <w:rFonts w:asciiTheme="minorHAnsi" w:hAnsiTheme="minorHAnsi" w:cs="Century Gothic"/>
                <w:spacing w:val="-3"/>
                <w:szCs w:val="20"/>
              </w:rPr>
              <w:t>n</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 a</w:t>
            </w:r>
            <w:r w:rsidRPr="00934FC5">
              <w:rPr>
                <w:rFonts w:asciiTheme="minorHAnsi" w:hAnsiTheme="minorHAnsi" w:cs="Century Gothic"/>
                <w:spacing w:val="-2"/>
                <w:szCs w:val="20"/>
              </w:rPr>
              <w:t>s</w:t>
            </w:r>
            <w:r w:rsidRPr="00934FC5">
              <w:rPr>
                <w:rFonts w:asciiTheme="minorHAnsi" w:hAnsiTheme="minorHAnsi" w:cs="Century Gothic"/>
                <w:spacing w:val="-1"/>
                <w:szCs w:val="20"/>
              </w:rPr>
              <w:t>c</w:t>
            </w:r>
            <w:r w:rsidRPr="00934FC5">
              <w:rPr>
                <w:rFonts w:asciiTheme="minorHAnsi" w:hAnsiTheme="minorHAnsi" w:cs="Century Gothic"/>
                <w:szCs w:val="20"/>
              </w:rPr>
              <w:t>e</w:t>
            </w:r>
            <w:r w:rsidRPr="00934FC5">
              <w:rPr>
                <w:rFonts w:asciiTheme="minorHAnsi" w:hAnsiTheme="minorHAnsi" w:cs="Century Gothic"/>
                <w:spacing w:val="-3"/>
                <w:szCs w:val="20"/>
              </w:rPr>
              <w:t>n</w:t>
            </w:r>
            <w:r w:rsidRPr="00934FC5">
              <w:rPr>
                <w:rFonts w:asciiTheme="minorHAnsi" w:hAnsiTheme="minorHAnsi" w:cs="Century Gothic"/>
                <w:szCs w:val="20"/>
              </w:rPr>
              <w:t>dente y de</w:t>
            </w:r>
            <w:r w:rsidRPr="00934FC5">
              <w:rPr>
                <w:rFonts w:asciiTheme="minorHAnsi" w:hAnsiTheme="minorHAnsi" w:cs="Century Gothic"/>
                <w:spacing w:val="-2"/>
                <w:szCs w:val="20"/>
              </w:rPr>
              <w:t>s</w:t>
            </w:r>
            <w:r w:rsidRPr="00934FC5">
              <w:rPr>
                <w:rFonts w:asciiTheme="minorHAnsi" w:hAnsiTheme="minorHAnsi" w:cs="Century Gothic"/>
                <w:spacing w:val="1"/>
                <w:szCs w:val="20"/>
              </w:rPr>
              <w:t>c</w:t>
            </w:r>
            <w:r w:rsidRPr="00934FC5">
              <w:rPr>
                <w:rFonts w:asciiTheme="minorHAnsi" w:hAnsiTheme="minorHAnsi" w:cs="Century Gothic"/>
                <w:szCs w:val="20"/>
              </w:rPr>
              <w:t>en</w:t>
            </w:r>
            <w:r w:rsidRPr="00934FC5">
              <w:rPr>
                <w:rFonts w:asciiTheme="minorHAnsi" w:hAnsiTheme="minorHAnsi" w:cs="Century Gothic"/>
                <w:spacing w:val="-2"/>
                <w:szCs w:val="20"/>
              </w:rPr>
              <w:t>d</w:t>
            </w:r>
            <w:r w:rsidRPr="00934FC5">
              <w:rPr>
                <w:rFonts w:asciiTheme="minorHAnsi" w:hAnsiTheme="minorHAnsi" w:cs="Century Gothic"/>
                <w:szCs w:val="20"/>
              </w:rPr>
              <w:t>ente.</w:t>
            </w:r>
          </w:p>
        </w:tc>
        <w:tc>
          <w:tcPr>
            <w:cnfStyle w:val="000010000000"/>
            <w:tcW w:w="4395" w:type="dxa"/>
          </w:tcPr>
          <w:p w:rsidR="00934FC5" w:rsidRDefault="00934FC5" w:rsidP="00253313">
            <w:pPr>
              <w:ind w:left="5"/>
              <w:rPr>
                <w:rFonts w:asciiTheme="minorHAnsi" w:hAnsiTheme="minorHAnsi" w:cs="Century Gothic"/>
                <w:szCs w:val="20"/>
              </w:rPr>
            </w:pPr>
            <w:r w:rsidRPr="00934FC5">
              <w:rPr>
                <w:rFonts w:asciiTheme="minorHAnsi" w:hAnsiTheme="minorHAnsi" w:cs="Century Gothic"/>
                <w:spacing w:val="3"/>
                <w:szCs w:val="20"/>
              </w:rPr>
              <w:t>I</w:t>
            </w:r>
            <w:r w:rsidRPr="00934FC5">
              <w:rPr>
                <w:rFonts w:asciiTheme="minorHAnsi" w:hAnsiTheme="minorHAnsi" w:cs="Century Gothic"/>
                <w:spacing w:val="-3"/>
                <w:szCs w:val="20"/>
              </w:rPr>
              <w:t>n</w:t>
            </w:r>
            <w:r w:rsidRPr="00934FC5">
              <w:rPr>
                <w:rFonts w:asciiTheme="minorHAnsi" w:hAnsiTheme="minorHAnsi" w:cs="Century Gothic"/>
                <w:szCs w:val="20"/>
              </w:rPr>
              <w:t>ex</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w:t>
            </w:r>
            <w:r w:rsidRPr="00934FC5">
              <w:rPr>
                <w:rFonts w:asciiTheme="minorHAnsi" w:hAnsiTheme="minorHAnsi" w:cs="Century Gothic"/>
                <w:spacing w:val="-2"/>
                <w:szCs w:val="20"/>
              </w:rPr>
              <w:t>d</w:t>
            </w:r>
            <w:r w:rsidRPr="00934FC5">
              <w:rPr>
                <w:rFonts w:asciiTheme="minorHAnsi" w:hAnsiTheme="minorHAnsi" w:cs="Century Gothic"/>
                <w:szCs w:val="20"/>
              </w:rPr>
              <w:t xml:space="preserve">e un </w:t>
            </w:r>
            <w:r w:rsidRPr="00934FC5">
              <w:rPr>
                <w:rFonts w:asciiTheme="minorHAnsi" w:hAnsiTheme="minorHAnsi" w:cs="Century Gothic"/>
                <w:spacing w:val="-1"/>
                <w:szCs w:val="20"/>
              </w:rPr>
              <w:t>m</w:t>
            </w:r>
            <w:r w:rsidRPr="00934FC5">
              <w:rPr>
                <w:rFonts w:asciiTheme="minorHAnsi" w:hAnsiTheme="minorHAnsi" w:cs="Century Gothic"/>
                <w:szCs w:val="20"/>
              </w:rPr>
              <w:t>anu</w:t>
            </w:r>
            <w:r w:rsidRPr="00934FC5">
              <w:rPr>
                <w:rFonts w:asciiTheme="minorHAnsi" w:hAnsiTheme="minorHAnsi" w:cs="Century Gothic"/>
                <w:spacing w:val="-2"/>
                <w:szCs w:val="20"/>
              </w:rPr>
              <w:t>a</w:t>
            </w:r>
            <w:r w:rsidRPr="00934FC5">
              <w:rPr>
                <w:rFonts w:asciiTheme="minorHAnsi" w:hAnsiTheme="minorHAnsi" w:cs="Century Gothic"/>
                <w:szCs w:val="20"/>
              </w:rPr>
              <w:t xml:space="preserve">l </w:t>
            </w:r>
            <w:r w:rsidRPr="00934FC5">
              <w:rPr>
                <w:rFonts w:asciiTheme="minorHAnsi" w:hAnsiTheme="minorHAnsi" w:cs="Century Gothic"/>
                <w:spacing w:val="1"/>
                <w:szCs w:val="20"/>
              </w:rPr>
              <w:t>p</w:t>
            </w:r>
            <w:r w:rsidRPr="00934FC5">
              <w:rPr>
                <w:rFonts w:asciiTheme="minorHAnsi" w:hAnsiTheme="minorHAnsi" w:cs="Century Gothic"/>
                <w:szCs w:val="20"/>
              </w:rPr>
              <w:t>a</w:t>
            </w:r>
            <w:r w:rsidRPr="00934FC5">
              <w:rPr>
                <w:rFonts w:asciiTheme="minorHAnsi" w:hAnsiTheme="minorHAnsi" w:cs="Century Gothic"/>
                <w:spacing w:val="-2"/>
                <w:szCs w:val="20"/>
              </w:rPr>
              <w:t>r</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zCs w:val="20"/>
              </w:rPr>
              <w:t>un u</w:t>
            </w:r>
            <w:r w:rsidRPr="00934FC5">
              <w:rPr>
                <w:rFonts w:asciiTheme="minorHAnsi" w:hAnsiTheme="minorHAnsi" w:cs="Century Gothic"/>
                <w:spacing w:val="1"/>
                <w:szCs w:val="20"/>
              </w:rPr>
              <w:t>s</w:t>
            </w:r>
            <w:r w:rsidRPr="00934FC5">
              <w:rPr>
                <w:rFonts w:asciiTheme="minorHAnsi" w:hAnsiTheme="minorHAnsi" w:cs="Century Gothic"/>
                <w:szCs w:val="20"/>
              </w:rPr>
              <w:t>o</w:t>
            </w:r>
            <w:r w:rsidRPr="00934FC5">
              <w:rPr>
                <w:rFonts w:asciiTheme="minorHAnsi" w:hAnsiTheme="minorHAnsi" w:cs="Century Gothic"/>
                <w:spacing w:val="2"/>
                <w:szCs w:val="20"/>
              </w:rPr>
              <w:t xml:space="preserve"> </w:t>
            </w:r>
            <w:r w:rsidRPr="00934FC5">
              <w:rPr>
                <w:rFonts w:asciiTheme="minorHAnsi" w:hAnsiTheme="minorHAnsi" w:cs="Century Gothic"/>
                <w:szCs w:val="20"/>
              </w:rPr>
              <w:t xml:space="preserve">no </w:t>
            </w:r>
            <w:r w:rsidRPr="00934FC5">
              <w:rPr>
                <w:rFonts w:asciiTheme="minorHAnsi" w:hAnsiTheme="minorHAnsi" w:cs="Century Gothic"/>
                <w:spacing w:val="1"/>
                <w:szCs w:val="20"/>
              </w:rPr>
              <w:t>s</w:t>
            </w:r>
            <w:r w:rsidRPr="00934FC5">
              <w:rPr>
                <w:rFonts w:asciiTheme="minorHAnsi" w:hAnsiTheme="minorHAnsi" w:cs="Century Gothic"/>
                <w:spacing w:val="-2"/>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ta</w:t>
            </w:r>
            <w:r w:rsidRPr="00934FC5">
              <w:rPr>
                <w:rFonts w:asciiTheme="minorHAnsi" w:hAnsiTheme="minorHAnsi" w:cs="Century Gothic"/>
                <w:spacing w:val="1"/>
                <w:szCs w:val="20"/>
              </w:rPr>
              <w:t xml:space="preserve"> </w:t>
            </w:r>
            <w:r w:rsidRPr="00934FC5">
              <w:rPr>
                <w:rFonts w:asciiTheme="minorHAnsi" w:hAnsiTheme="minorHAnsi" w:cs="Century Gothic"/>
                <w:szCs w:val="20"/>
              </w:rPr>
              <w:t>d</w:t>
            </w:r>
            <w:r w:rsidRPr="00934FC5">
              <w:rPr>
                <w:rFonts w:asciiTheme="minorHAnsi" w:hAnsiTheme="minorHAnsi" w:cs="Century Gothic"/>
                <w:spacing w:val="-2"/>
                <w:szCs w:val="20"/>
              </w:rPr>
              <w:t xml:space="preserve">el </w:t>
            </w:r>
            <w:r w:rsidRPr="00934FC5">
              <w:rPr>
                <w:rFonts w:asciiTheme="minorHAnsi" w:hAnsiTheme="minorHAnsi" w:cs="Century Gothic"/>
                <w:spacing w:val="1"/>
                <w:szCs w:val="20"/>
              </w:rPr>
              <w:t>l</w:t>
            </w:r>
            <w:r w:rsidRPr="00934FC5">
              <w:rPr>
                <w:rFonts w:asciiTheme="minorHAnsi" w:hAnsiTheme="minorHAnsi" w:cs="Century Gothic"/>
                <w:szCs w:val="20"/>
              </w:rPr>
              <w:t>en</w:t>
            </w:r>
            <w:r w:rsidRPr="00934FC5">
              <w:rPr>
                <w:rFonts w:asciiTheme="minorHAnsi" w:hAnsiTheme="minorHAnsi" w:cs="Century Gothic"/>
                <w:spacing w:val="-2"/>
                <w:szCs w:val="20"/>
              </w:rPr>
              <w:t>g</w:t>
            </w:r>
            <w:r w:rsidRPr="00934FC5">
              <w:rPr>
                <w:rFonts w:asciiTheme="minorHAnsi" w:hAnsiTheme="minorHAnsi" w:cs="Century Gothic"/>
                <w:szCs w:val="20"/>
              </w:rPr>
              <w:t>u</w:t>
            </w:r>
            <w:r w:rsidRPr="00934FC5">
              <w:rPr>
                <w:rFonts w:asciiTheme="minorHAnsi" w:hAnsiTheme="minorHAnsi" w:cs="Century Gothic"/>
                <w:spacing w:val="-2"/>
                <w:szCs w:val="20"/>
              </w:rPr>
              <w:t>a</w:t>
            </w:r>
            <w:r w:rsidRPr="00934FC5">
              <w:rPr>
                <w:rFonts w:asciiTheme="minorHAnsi" w:hAnsiTheme="minorHAnsi" w:cs="Century Gothic"/>
                <w:spacing w:val="1"/>
                <w:szCs w:val="20"/>
              </w:rPr>
              <w:t>j</w:t>
            </w:r>
            <w:r w:rsidRPr="00934FC5">
              <w:rPr>
                <w:rFonts w:asciiTheme="minorHAnsi" w:hAnsiTheme="minorHAnsi" w:cs="Century Gothic"/>
                <w:szCs w:val="20"/>
              </w:rPr>
              <w:t>e.</w:t>
            </w:r>
          </w:p>
          <w:p w:rsidR="0028011D" w:rsidRPr="00934FC5" w:rsidRDefault="0028011D" w:rsidP="00253313">
            <w:pPr>
              <w:ind w:left="5"/>
              <w:rPr>
                <w:rFonts w:asciiTheme="minorHAnsi" w:hAnsiTheme="minorHAnsi" w:cs="Century Gothic"/>
                <w:szCs w:val="20"/>
              </w:rPr>
            </w:pPr>
          </w:p>
          <w:p w:rsidR="00934FC5" w:rsidRPr="00934FC5" w:rsidRDefault="00934FC5" w:rsidP="00253313">
            <w:pPr>
              <w:ind w:left="5"/>
              <w:rPr>
                <w:rFonts w:asciiTheme="minorHAnsi" w:hAnsiTheme="minorHAnsi" w:cs="Century Gothic"/>
                <w:szCs w:val="20"/>
              </w:rPr>
            </w:pPr>
            <w:r w:rsidRPr="00934FC5">
              <w:rPr>
                <w:rFonts w:asciiTheme="minorHAnsi" w:hAnsiTheme="minorHAnsi" w:cs="Century Gothic"/>
                <w:spacing w:val="-1"/>
                <w:szCs w:val="20"/>
              </w:rPr>
              <w:t>U</w:t>
            </w:r>
            <w:r w:rsidRPr="00934FC5">
              <w:rPr>
                <w:rFonts w:asciiTheme="minorHAnsi" w:hAnsiTheme="minorHAnsi" w:cs="Century Gothic"/>
                <w:spacing w:val="1"/>
                <w:szCs w:val="20"/>
              </w:rPr>
              <w:t>s</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zCs w:val="20"/>
              </w:rPr>
              <w:t xml:space="preserve">de </w:t>
            </w:r>
            <w:r w:rsidRPr="00934FC5">
              <w:rPr>
                <w:rFonts w:asciiTheme="minorHAnsi" w:hAnsiTheme="minorHAnsi" w:cs="Century Gothic"/>
                <w:spacing w:val="1"/>
                <w:szCs w:val="20"/>
              </w:rPr>
              <w:t>l</w:t>
            </w:r>
            <w:r w:rsidRPr="00934FC5">
              <w:rPr>
                <w:rFonts w:asciiTheme="minorHAnsi" w:hAnsiTheme="minorHAnsi" w:cs="Century Gothic"/>
                <w:szCs w:val="20"/>
              </w:rPr>
              <w:t>e</w:t>
            </w:r>
            <w:r w:rsidRPr="00934FC5">
              <w:rPr>
                <w:rFonts w:asciiTheme="minorHAnsi" w:hAnsiTheme="minorHAnsi" w:cs="Century Gothic"/>
                <w:spacing w:val="-3"/>
                <w:szCs w:val="20"/>
              </w:rPr>
              <w:t>n</w:t>
            </w:r>
            <w:r w:rsidRPr="00934FC5">
              <w:rPr>
                <w:rFonts w:asciiTheme="minorHAnsi" w:hAnsiTheme="minorHAnsi" w:cs="Century Gothic"/>
                <w:szCs w:val="20"/>
              </w:rPr>
              <w:t>gu</w:t>
            </w:r>
            <w:r w:rsidRPr="00934FC5">
              <w:rPr>
                <w:rFonts w:asciiTheme="minorHAnsi" w:hAnsiTheme="minorHAnsi" w:cs="Century Gothic"/>
                <w:spacing w:val="-2"/>
                <w:szCs w:val="20"/>
              </w:rPr>
              <w:t>a</w:t>
            </w:r>
            <w:r w:rsidRPr="00934FC5">
              <w:rPr>
                <w:rFonts w:asciiTheme="minorHAnsi" w:hAnsiTheme="minorHAnsi" w:cs="Century Gothic"/>
                <w:spacing w:val="1"/>
                <w:szCs w:val="20"/>
              </w:rPr>
              <w:t>j</w:t>
            </w:r>
            <w:r w:rsidRPr="00934FC5">
              <w:rPr>
                <w:rFonts w:asciiTheme="minorHAnsi" w:hAnsiTheme="minorHAnsi" w:cs="Century Gothic"/>
                <w:szCs w:val="20"/>
              </w:rPr>
              <w:t>e an</w:t>
            </w:r>
            <w:r w:rsidRPr="00934FC5">
              <w:rPr>
                <w:rFonts w:asciiTheme="minorHAnsi" w:hAnsiTheme="minorHAnsi" w:cs="Century Gothic"/>
                <w:spacing w:val="-2"/>
                <w:szCs w:val="20"/>
              </w:rPr>
              <w:t>d</w:t>
            </w:r>
            <w:r w:rsidRPr="00934FC5">
              <w:rPr>
                <w:rFonts w:asciiTheme="minorHAnsi" w:hAnsiTheme="minorHAnsi" w:cs="Century Gothic"/>
                <w:spacing w:val="1"/>
                <w:szCs w:val="20"/>
              </w:rPr>
              <w:t>r</w:t>
            </w:r>
            <w:r w:rsidRPr="00934FC5">
              <w:rPr>
                <w:rFonts w:asciiTheme="minorHAnsi" w:hAnsiTheme="minorHAnsi" w:cs="Century Gothic"/>
                <w:spacing w:val="-3"/>
                <w:szCs w:val="20"/>
              </w:rPr>
              <w:t>o</w:t>
            </w:r>
            <w:r w:rsidRPr="00934FC5">
              <w:rPr>
                <w:rFonts w:asciiTheme="minorHAnsi" w:hAnsiTheme="minorHAnsi" w:cs="Century Gothic"/>
                <w:spacing w:val="1"/>
                <w:szCs w:val="20"/>
              </w:rPr>
              <w:t>c</w:t>
            </w:r>
            <w:r w:rsidRPr="00934FC5">
              <w:rPr>
                <w:rFonts w:asciiTheme="minorHAnsi" w:hAnsiTheme="minorHAnsi" w:cs="Century Gothic"/>
                <w:szCs w:val="20"/>
              </w:rPr>
              <w:t>én</w:t>
            </w:r>
            <w:r w:rsidRPr="00934FC5">
              <w:rPr>
                <w:rFonts w:asciiTheme="minorHAnsi" w:hAnsiTheme="minorHAnsi" w:cs="Century Gothic"/>
                <w:spacing w:val="-3"/>
                <w:szCs w:val="20"/>
              </w:rPr>
              <w:t>t</w:t>
            </w:r>
            <w:r w:rsidRPr="00934FC5">
              <w:rPr>
                <w:rFonts w:asciiTheme="minorHAnsi" w:hAnsiTheme="minorHAnsi" w:cs="Century Gothic"/>
                <w:spacing w:val="1"/>
                <w:szCs w:val="20"/>
              </w:rPr>
              <w:t>r</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o en</w:t>
            </w:r>
            <w:r w:rsidRPr="00934FC5">
              <w:rPr>
                <w:rFonts w:asciiTheme="minorHAnsi" w:hAnsiTheme="minorHAnsi" w:cs="Century Gothic"/>
                <w:spacing w:val="-1"/>
                <w:szCs w:val="20"/>
              </w:rPr>
              <w:t xml:space="preserve"> </w:t>
            </w:r>
            <w:r w:rsidRPr="00934FC5">
              <w:rPr>
                <w:rFonts w:asciiTheme="minorHAnsi" w:hAnsiTheme="minorHAnsi" w:cs="Century Gothic"/>
                <w:szCs w:val="20"/>
              </w:rPr>
              <w:t>a</w:t>
            </w:r>
            <w:r w:rsidRPr="00934FC5">
              <w:rPr>
                <w:rFonts w:asciiTheme="minorHAnsi" w:hAnsiTheme="minorHAnsi" w:cs="Century Gothic"/>
                <w:spacing w:val="1"/>
                <w:szCs w:val="20"/>
              </w:rPr>
              <w:t>l</w:t>
            </w:r>
            <w:r w:rsidRPr="00934FC5">
              <w:rPr>
                <w:rFonts w:asciiTheme="minorHAnsi" w:hAnsiTheme="minorHAnsi" w:cs="Century Gothic"/>
                <w:spacing w:val="-2"/>
                <w:szCs w:val="20"/>
              </w:rPr>
              <w:t>g</w:t>
            </w:r>
            <w:r w:rsidRPr="00934FC5">
              <w:rPr>
                <w:rFonts w:asciiTheme="minorHAnsi" w:hAnsiTheme="minorHAnsi" w:cs="Century Gothic"/>
                <w:szCs w:val="20"/>
              </w:rPr>
              <w:t>un</w:t>
            </w:r>
            <w:r w:rsidRPr="00934FC5">
              <w:rPr>
                <w:rFonts w:asciiTheme="minorHAnsi" w:hAnsiTheme="minorHAnsi" w:cs="Century Gothic"/>
                <w:spacing w:val="-2"/>
                <w:szCs w:val="20"/>
              </w:rPr>
              <w:t>a</w:t>
            </w:r>
            <w:r w:rsidRPr="00934FC5">
              <w:rPr>
                <w:rFonts w:asciiTheme="minorHAnsi" w:hAnsiTheme="minorHAnsi" w:cs="Century Gothic"/>
                <w:szCs w:val="20"/>
              </w:rPr>
              <w:t xml:space="preserve">s </w:t>
            </w:r>
            <w:r w:rsidRPr="00934FC5">
              <w:rPr>
                <w:rFonts w:asciiTheme="minorHAnsi" w:hAnsiTheme="minorHAnsi" w:cs="Century Gothic"/>
                <w:spacing w:val="-1"/>
                <w:szCs w:val="20"/>
              </w:rPr>
              <w:t>o</w:t>
            </w:r>
            <w:r w:rsidRPr="00934FC5">
              <w:rPr>
                <w:rFonts w:asciiTheme="minorHAnsi" w:hAnsiTheme="minorHAnsi" w:cs="Century Gothic"/>
                <w:spacing w:val="1"/>
                <w:szCs w:val="20"/>
              </w:rPr>
              <w:t>c</w:t>
            </w:r>
            <w:r w:rsidRPr="00934FC5">
              <w:rPr>
                <w:rFonts w:asciiTheme="minorHAnsi" w:hAnsiTheme="minorHAnsi" w:cs="Century Gothic"/>
                <w:spacing w:val="-2"/>
                <w:szCs w:val="20"/>
              </w:rPr>
              <w:t>a</w:t>
            </w:r>
            <w:r w:rsidRPr="00934FC5">
              <w:rPr>
                <w:rFonts w:asciiTheme="minorHAnsi" w:hAnsiTheme="minorHAnsi" w:cs="Century Gothic"/>
                <w:spacing w:val="1"/>
                <w:szCs w:val="20"/>
              </w:rPr>
              <w:t>si</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w:t>
            </w:r>
          </w:p>
          <w:p w:rsidR="0028011D" w:rsidRDefault="0028011D" w:rsidP="00253313">
            <w:pPr>
              <w:ind w:left="5"/>
              <w:rPr>
                <w:rFonts w:asciiTheme="minorHAnsi" w:hAnsiTheme="minorHAnsi" w:cs="Century Gothic"/>
                <w:spacing w:val="3"/>
                <w:szCs w:val="20"/>
              </w:rPr>
            </w:pPr>
          </w:p>
          <w:p w:rsidR="00934FC5" w:rsidRDefault="00934FC5" w:rsidP="00253313">
            <w:pPr>
              <w:ind w:left="5"/>
              <w:rPr>
                <w:rFonts w:asciiTheme="minorHAnsi" w:hAnsiTheme="minorHAnsi" w:cs="Century Gothic"/>
                <w:szCs w:val="20"/>
              </w:rPr>
            </w:pPr>
            <w:r w:rsidRPr="00934FC5">
              <w:rPr>
                <w:rFonts w:asciiTheme="minorHAnsi" w:hAnsiTheme="minorHAnsi" w:cs="Century Gothic"/>
                <w:spacing w:val="3"/>
                <w:szCs w:val="20"/>
              </w:rPr>
              <w:t>I</w:t>
            </w:r>
            <w:r w:rsidRPr="00934FC5">
              <w:rPr>
                <w:rFonts w:asciiTheme="minorHAnsi" w:hAnsiTheme="minorHAnsi" w:cs="Century Gothic"/>
                <w:spacing w:val="-3"/>
                <w:szCs w:val="20"/>
              </w:rPr>
              <w:t>n</w:t>
            </w:r>
            <w:r w:rsidRPr="00934FC5">
              <w:rPr>
                <w:rFonts w:asciiTheme="minorHAnsi" w:hAnsiTheme="minorHAnsi" w:cs="Century Gothic"/>
                <w:szCs w:val="20"/>
              </w:rPr>
              <w:t>ex</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de </w:t>
            </w:r>
            <w:r w:rsidRPr="00934FC5">
              <w:rPr>
                <w:rFonts w:asciiTheme="minorHAnsi" w:hAnsiTheme="minorHAnsi" w:cs="Century Gothic"/>
                <w:spacing w:val="1"/>
                <w:szCs w:val="20"/>
              </w:rPr>
              <w:t>s</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zCs w:val="20"/>
              </w:rPr>
              <w:t>t</w:t>
            </w:r>
            <w:r w:rsidRPr="00934FC5">
              <w:rPr>
                <w:rFonts w:asciiTheme="minorHAnsi" w:hAnsiTheme="minorHAnsi" w:cs="Century Gothic"/>
                <w:spacing w:val="-2"/>
                <w:szCs w:val="20"/>
              </w:rPr>
              <w:t>e</w:t>
            </w:r>
            <w:r w:rsidRPr="00934FC5">
              <w:rPr>
                <w:rFonts w:asciiTheme="minorHAnsi" w:hAnsiTheme="minorHAnsi" w:cs="Century Gothic"/>
                <w:spacing w:val="-1"/>
                <w:szCs w:val="20"/>
              </w:rPr>
              <w:t>m</w:t>
            </w:r>
            <w:r w:rsidRPr="00934FC5">
              <w:rPr>
                <w:rFonts w:asciiTheme="minorHAnsi" w:hAnsiTheme="minorHAnsi" w:cs="Century Gothic"/>
                <w:szCs w:val="20"/>
              </w:rPr>
              <w:t xml:space="preserve">as </w:t>
            </w:r>
            <w:r w:rsidRPr="00934FC5">
              <w:rPr>
                <w:rFonts w:asciiTheme="minorHAnsi" w:hAnsiTheme="minorHAnsi" w:cs="Century Gothic"/>
                <w:spacing w:val="-2"/>
                <w:szCs w:val="20"/>
              </w:rPr>
              <w:t>d</w:t>
            </w:r>
            <w:r w:rsidRPr="00934FC5">
              <w:rPr>
                <w:rFonts w:asciiTheme="minorHAnsi" w:hAnsiTheme="minorHAnsi" w:cs="Century Gothic"/>
                <w:szCs w:val="20"/>
              </w:rPr>
              <w:t xml:space="preserve">e </w:t>
            </w:r>
            <w:r w:rsidRPr="00934FC5">
              <w:rPr>
                <w:rFonts w:asciiTheme="minorHAnsi" w:hAnsiTheme="minorHAnsi" w:cs="Century Gothic"/>
                <w:spacing w:val="1"/>
                <w:szCs w:val="20"/>
              </w:rPr>
              <w:t>c</w:t>
            </w:r>
            <w:r w:rsidRPr="00934FC5">
              <w:rPr>
                <w:rFonts w:asciiTheme="minorHAnsi" w:hAnsiTheme="minorHAnsi" w:cs="Century Gothic"/>
                <w:spacing w:val="-1"/>
                <w:szCs w:val="20"/>
              </w:rPr>
              <w:t>om</w:t>
            </w:r>
            <w:r w:rsidRPr="00934FC5">
              <w:rPr>
                <w:rFonts w:asciiTheme="minorHAnsi" w:hAnsiTheme="minorHAnsi" w:cs="Century Gothic"/>
                <w:szCs w:val="20"/>
              </w:rPr>
              <w:t>u</w:t>
            </w:r>
            <w:r w:rsidRPr="00934FC5">
              <w:rPr>
                <w:rFonts w:asciiTheme="minorHAnsi" w:hAnsiTheme="minorHAnsi" w:cs="Century Gothic"/>
                <w:spacing w:val="-3"/>
                <w:szCs w:val="20"/>
              </w:rPr>
              <w:t>n</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 ex</w:t>
            </w:r>
            <w:r w:rsidRPr="00934FC5">
              <w:rPr>
                <w:rFonts w:asciiTheme="minorHAnsi" w:hAnsiTheme="minorHAnsi" w:cs="Century Gothic"/>
                <w:spacing w:val="-3"/>
                <w:szCs w:val="20"/>
              </w:rPr>
              <w:t>t</w:t>
            </w:r>
            <w:r w:rsidRPr="00934FC5">
              <w:rPr>
                <w:rFonts w:asciiTheme="minorHAnsi" w:hAnsiTheme="minorHAnsi" w:cs="Century Gothic"/>
                <w:szCs w:val="20"/>
              </w:rPr>
              <w:t>e</w:t>
            </w:r>
            <w:r w:rsidRPr="00934FC5">
              <w:rPr>
                <w:rFonts w:asciiTheme="minorHAnsi" w:hAnsiTheme="minorHAnsi" w:cs="Century Gothic"/>
                <w:spacing w:val="-2"/>
                <w:szCs w:val="20"/>
              </w:rPr>
              <w:t>r</w:t>
            </w:r>
            <w:r w:rsidRPr="00934FC5">
              <w:rPr>
                <w:rFonts w:asciiTheme="minorHAnsi" w:hAnsiTheme="minorHAnsi" w:cs="Century Gothic"/>
                <w:szCs w:val="20"/>
              </w:rPr>
              <w:t xml:space="preserve">na </w:t>
            </w:r>
            <w:r w:rsidRPr="00934FC5">
              <w:rPr>
                <w:rFonts w:asciiTheme="minorHAnsi" w:hAnsiTheme="minorHAnsi" w:cs="Century Gothic"/>
                <w:spacing w:val="1"/>
                <w:szCs w:val="20"/>
              </w:rPr>
              <w:t>p</w:t>
            </w:r>
            <w:r w:rsidRPr="00934FC5">
              <w:rPr>
                <w:rFonts w:asciiTheme="minorHAnsi" w:hAnsiTheme="minorHAnsi" w:cs="Century Gothic"/>
                <w:spacing w:val="-2"/>
                <w:szCs w:val="20"/>
              </w:rPr>
              <w:t>a</w:t>
            </w:r>
            <w:r w:rsidRPr="00934FC5">
              <w:rPr>
                <w:rFonts w:asciiTheme="minorHAnsi" w:hAnsiTheme="minorHAnsi" w:cs="Century Gothic"/>
                <w:spacing w:val="1"/>
                <w:szCs w:val="20"/>
              </w:rPr>
              <w:t>r</w:t>
            </w:r>
            <w:r w:rsidRPr="00934FC5">
              <w:rPr>
                <w:rFonts w:asciiTheme="minorHAnsi" w:hAnsiTheme="minorHAnsi" w:cs="Century Gothic"/>
                <w:szCs w:val="20"/>
              </w:rPr>
              <w:t xml:space="preserve">a dar a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3"/>
                <w:szCs w:val="20"/>
              </w:rPr>
              <w:t>o</w:t>
            </w:r>
            <w:r w:rsidRPr="00934FC5">
              <w:rPr>
                <w:rFonts w:asciiTheme="minorHAnsi" w:hAnsiTheme="minorHAnsi" w:cs="Century Gothic"/>
                <w:spacing w:val="1"/>
                <w:szCs w:val="20"/>
              </w:rPr>
              <w:t>c</w:t>
            </w:r>
            <w:r w:rsidRPr="00934FC5">
              <w:rPr>
                <w:rFonts w:asciiTheme="minorHAnsi" w:hAnsiTheme="minorHAnsi" w:cs="Century Gothic"/>
                <w:spacing w:val="-2"/>
                <w:szCs w:val="20"/>
              </w:rPr>
              <w:t>e</w:t>
            </w:r>
            <w:r w:rsidRPr="00934FC5">
              <w:rPr>
                <w:rFonts w:asciiTheme="minorHAnsi" w:hAnsiTheme="minorHAnsi" w:cs="Century Gothic"/>
                <w:szCs w:val="20"/>
              </w:rPr>
              <w:t xml:space="preserve">r el </w:t>
            </w:r>
            <w:r w:rsidRPr="00934FC5">
              <w:rPr>
                <w:rFonts w:asciiTheme="minorHAnsi" w:hAnsiTheme="minorHAnsi" w:cs="Century Gothic"/>
                <w:spacing w:val="-1"/>
                <w:szCs w:val="20"/>
              </w:rPr>
              <w:t>P</w:t>
            </w:r>
            <w:r w:rsidRPr="00934FC5">
              <w:rPr>
                <w:rFonts w:asciiTheme="minorHAnsi" w:hAnsiTheme="minorHAnsi" w:cs="Century Gothic"/>
                <w:spacing w:val="2"/>
                <w:szCs w:val="20"/>
              </w:rPr>
              <w:t>l</w:t>
            </w:r>
            <w:r w:rsidRPr="00934FC5">
              <w:rPr>
                <w:rFonts w:asciiTheme="minorHAnsi" w:hAnsiTheme="minorHAnsi" w:cs="Century Gothic"/>
                <w:szCs w:val="20"/>
              </w:rPr>
              <w:t xml:space="preserve">an de </w:t>
            </w:r>
            <w:r w:rsidRPr="00934FC5">
              <w:rPr>
                <w:rFonts w:asciiTheme="minorHAnsi" w:hAnsiTheme="minorHAnsi" w:cs="Century Gothic"/>
                <w:spacing w:val="3"/>
                <w:szCs w:val="20"/>
              </w:rPr>
              <w:t>I</w:t>
            </w:r>
            <w:r w:rsidRPr="00934FC5">
              <w:rPr>
                <w:rFonts w:asciiTheme="minorHAnsi" w:hAnsiTheme="minorHAnsi" w:cs="Century Gothic"/>
                <w:spacing w:val="-2"/>
                <w:szCs w:val="20"/>
              </w:rPr>
              <w:t>g</w:t>
            </w:r>
            <w:r w:rsidRPr="00934FC5">
              <w:rPr>
                <w:rFonts w:asciiTheme="minorHAnsi" w:hAnsiTheme="minorHAnsi" w:cs="Century Gothic"/>
                <w:szCs w:val="20"/>
              </w:rPr>
              <w:t>u</w:t>
            </w:r>
            <w:r w:rsidRPr="00934FC5">
              <w:rPr>
                <w:rFonts w:asciiTheme="minorHAnsi" w:hAnsiTheme="minorHAnsi" w:cs="Century Gothic"/>
                <w:spacing w:val="-2"/>
                <w:szCs w:val="20"/>
              </w:rPr>
              <w:t>a</w:t>
            </w:r>
            <w:r w:rsidRPr="00934FC5">
              <w:rPr>
                <w:rFonts w:asciiTheme="minorHAnsi" w:hAnsiTheme="minorHAnsi" w:cs="Century Gothic"/>
                <w:spacing w:val="1"/>
                <w:szCs w:val="20"/>
              </w:rPr>
              <w:t>l</w:t>
            </w:r>
            <w:r w:rsidRPr="00934FC5">
              <w:rPr>
                <w:rFonts w:asciiTheme="minorHAnsi" w:hAnsiTheme="minorHAnsi" w:cs="Century Gothic"/>
                <w:szCs w:val="20"/>
              </w:rPr>
              <w:t>d</w:t>
            </w:r>
            <w:r w:rsidRPr="00934FC5">
              <w:rPr>
                <w:rFonts w:asciiTheme="minorHAnsi" w:hAnsiTheme="minorHAnsi" w:cs="Century Gothic"/>
                <w:spacing w:val="-2"/>
                <w:szCs w:val="20"/>
              </w:rPr>
              <w:t>a</w:t>
            </w:r>
            <w:r w:rsidRPr="00934FC5">
              <w:rPr>
                <w:rFonts w:asciiTheme="minorHAnsi" w:hAnsiTheme="minorHAnsi" w:cs="Century Gothic"/>
                <w:szCs w:val="20"/>
              </w:rPr>
              <w:t>d de O</w:t>
            </w:r>
            <w:r w:rsidRPr="00934FC5">
              <w:rPr>
                <w:rFonts w:asciiTheme="minorHAnsi" w:hAnsiTheme="minorHAnsi" w:cs="Century Gothic"/>
                <w:spacing w:val="1"/>
                <w:szCs w:val="20"/>
              </w:rPr>
              <w:t>p</w:t>
            </w:r>
            <w:r w:rsidRPr="00934FC5">
              <w:rPr>
                <w:rFonts w:asciiTheme="minorHAnsi" w:hAnsiTheme="minorHAnsi" w:cs="Century Gothic"/>
                <w:spacing w:val="-3"/>
                <w:szCs w:val="20"/>
              </w:rPr>
              <w:t>o</w:t>
            </w:r>
            <w:r w:rsidRPr="00934FC5">
              <w:rPr>
                <w:rFonts w:asciiTheme="minorHAnsi" w:hAnsiTheme="minorHAnsi" w:cs="Century Gothic"/>
                <w:spacing w:val="1"/>
                <w:szCs w:val="20"/>
              </w:rPr>
              <w:t>r</w:t>
            </w:r>
            <w:r w:rsidRPr="00934FC5">
              <w:rPr>
                <w:rFonts w:asciiTheme="minorHAnsi" w:hAnsiTheme="minorHAnsi" w:cs="Century Gothic"/>
                <w:spacing w:val="-3"/>
                <w:szCs w:val="20"/>
              </w:rPr>
              <w:t>t</w:t>
            </w:r>
            <w:r w:rsidRPr="00934FC5">
              <w:rPr>
                <w:rFonts w:asciiTheme="minorHAnsi" w:hAnsiTheme="minorHAnsi" w:cs="Century Gothic"/>
                <w:szCs w:val="20"/>
              </w:rPr>
              <w:t>un</w:t>
            </w:r>
            <w:r w:rsidRPr="00934FC5">
              <w:rPr>
                <w:rFonts w:asciiTheme="minorHAnsi" w:hAnsiTheme="minorHAnsi" w:cs="Century Gothic"/>
                <w:spacing w:val="1"/>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ad</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 ent</w:t>
            </w:r>
            <w:r w:rsidRPr="00934FC5">
              <w:rPr>
                <w:rFonts w:asciiTheme="minorHAnsi" w:hAnsiTheme="minorHAnsi" w:cs="Century Gothic"/>
                <w:spacing w:val="1"/>
                <w:szCs w:val="20"/>
              </w:rPr>
              <w:t>r</w:t>
            </w:r>
            <w:r w:rsidRPr="00934FC5">
              <w:rPr>
                <w:rFonts w:asciiTheme="minorHAnsi" w:hAnsiTheme="minorHAnsi" w:cs="Century Gothic"/>
                <w:szCs w:val="20"/>
              </w:rPr>
              <w:t>e</w:t>
            </w:r>
            <w:r w:rsidRPr="00934FC5">
              <w:rPr>
                <w:rFonts w:asciiTheme="minorHAnsi" w:hAnsiTheme="minorHAnsi" w:cs="Century Gothic"/>
                <w:spacing w:val="1"/>
                <w:szCs w:val="20"/>
              </w:rPr>
              <w:t xml:space="preserve"> los usuarios</w:t>
            </w:r>
            <w:r w:rsidRPr="00934FC5">
              <w:rPr>
                <w:rFonts w:asciiTheme="minorHAnsi" w:hAnsiTheme="minorHAnsi" w:cs="Century Gothic"/>
                <w:szCs w:val="20"/>
              </w:rPr>
              <w:t>, e</w:t>
            </w:r>
            <w:r w:rsidRPr="00934FC5">
              <w:rPr>
                <w:rFonts w:asciiTheme="minorHAnsi" w:hAnsiTheme="minorHAnsi" w:cs="Century Gothic"/>
                <w:spacing w:val="-1"/>
                <w:szCs w:val="20"/>
              </w:rPr>
              <w:t>m</w:t>
            </w:r>
            <w:r w:rsidRPr="00934FC5">
              <w:rPr>
                <w:rFonts w:asciiTheme="minorHAnsi" w:hAnsiTheme="minorHAnsi" w:cs="Century Gothic"/>
                <w:spacing w:val="1"/>
                <w:szCs w:val="20"/>
              </w:rPr>
              <w:t>p</w:t>
            </w:r>
            <w:r w:rsidRPr="00934FC5">
              <w:rPr>
                <w:rFonts w:asciiTheme="minorHAnsi" w:hAnsiTheme="minorHAnsi" w:cs="Century Gothic"/>
                <w:spacing w:val="-2"/>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s</w:t>
            </w:r>
            <w:r w:rsidRPr="00934FC5">
              <w:rPr>
                <w:rFonts w:asciiTheme="minorHAnsi" w:hAnsiTheme="minorHAnsi" w:cs="Century Gothic"/>
                <w:szCs w:val="20"/>
              </w:rPr>
              <w:t xml:space="preserve">as </w:t>
            </w:r>
            <w:r w:rsidRPr="00934FC5">
              <w:rPr>
                <w:rFonts w:asciiTheme="minorHAnsi" w:hAnsiTheme="minorHAnsi" w:cs="Century Gothic"/>
                <w:spacing w:val="1"/>
                <w:szCs w:val="20"/>
              </w:rPr>
              <w:t>pr</w:t>
            </w:r>
            <w:r w:rsidRPr="00934FC5">
              <w:rPr>
                <w:rFonts w:asciiTheme="minorHAnsi" w:hAnsiTheme="minorHAnsi" w:cs="Century Gothic"/>
                <w:spacing w:val="-3"/>
                <w:szCs w:val="20"/>
              </w:rPr>
              <w:t>o</w:t>
            </w:r>
            <w:r w:rsidRPr="00934FC5">
              <w:rPr>
                <w:rFonts w:asciiTheme="minorHAnsi" w:hAnsiTheme="minorHAnsi" w:cs="Century Gothic"/>
                <w:spacing w:val="2"/>
                <w:szCs w:val="20"/>
              </w:rPr>
              <w:t>v</w:t>
            </w:r>
            <w:r w:rsidRPr="00934FC5">
              <w:rPr>
                <w:rFonts w:asciiTheme="minorHAnsi" w:hAnsiTheme="minorHAnsi" w:cs="Century Gothic"/>
                <w:spacing w:val="-2"/>
                <w:szCs w:val="20"/>
              </w:rPr>
              <w:t>e</w:t>
            </w:r>
            <w:r w:rsidRPr="00934FC5">
              <w:rPr>
                <w:rFonts w:asciiTheme="minorHAnsi" w:hAnsiTheme="minorHAnsi" w:cs="Century Gothic"/>
                <w:szCs w:val="20"/>
              </w:rPr>
              <w:t>ed</w:t>
            </w:r>
            <w:r w:rsidRPr="00934FC5">
              <w:rPr>
                <w:rFonts w:asciiTheme="minorHAnsi" w:hAnsiTheme="minorHAnsi" w:cs="Century Gothic"/>
                <w:spacing w:val="-3"/>
                <w:szCs w:val="20"/>
              </w:rPr>
              <w:t>o</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1"/>
                <w:szCs w:val="20"/>
              </w:rPr>
              <w:t>s</w:t>
            </w:r>
            <w:r w:rsidRPr="00934FC5">
              <w:rPr>
                <w:rFonts w:asciiTheme="minorHAnsi" w:hAnsiTheme="minorHAnsi" w:cs="Century Gothic"/>
                <w:szCs w:val="20"/>
              </w:rPr>
              <w:t>, e</w:t>
            </w:r>
            <w:r w:rsidRPr="00934FC5">
              <w:rPr>
                <w:rFonts w:asciiTheme="minorHAnsi" w:hAnsiTheme="minorHAnsi" w:cs="Century Gothic"/>
                <w:spacing w:val="-1"/>
                <w:szCs w:val="20"/>
              </w:rPr>
              <w:t>m</w:t>
            </w:r>
            <w:r w:rsidRPr="00934FC5">
              <w:rPr>
                <w:rFonts w:asciiTheme="minorHAnsi" w:hAnsiTheme="minorHAnsi" w:cs="Century Gothic"/>
                <w:spacing w:val="1"/>
                <w:szCs w:val="20"/>
              </w:rPr>
              <w:t>p</w:t>
            </w:r>
            <w:r w:rsidRPr="00934FC5">
              <w:rPr>
                <w:rFonts w:asciiTheme="minorHAnsi" w:hAnsiTheme="minorHAnsi" w:cs="Century Gothic"/>
                <w:spacing w:val="-2"/>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s</w:t>
            </w:r>
            <w:r w:rsidRPr="00934FC5">
              <w:rPr>
                <w:rFonts w:asciiTheme="minorHAnsi" w:hAnsiTheme="minorHAnsi" w:cs="Century Gothic"/>
                <w:szCs w:val="20"/>
              </w:rPr>
              <w:t>as exte</w:t>
            </w:r>
            <w:r w:rsidRPr="00934FC5">
              <w:rPr>
                <w:rFonts w:asciiTheme="minorHAnsi" w:hAnsiTheme="minorHAnsi" w:cs="Century Gothic"/>
                <w:spacing w:val="1"/>
                <w:szCs w:val="20"/>
              </w:rPr>
              <w:t>r</w:t>
            </w:r>
            <w:r w:rsidRPr="00934FC5">
              <w:rPr>
                <w:rFonts w:asciiTheme="minorHAnsi" w:hAnsiTheme="minorHAnsi" w:cs="Century Gothic"/>
                <w:spacing w:val="-3"/>
                <w:szCs w:val="20"/>
              </w:rPr>
              <w:t>n</w:t>
            </w:r>
            <w:r w:rsidRPr="00934FC5">
              <w:rPr>
                <w:rFonts w:asciiTheme="minorHAnsi" w:hAnsiTheme="minorHAnsi" w:cs="Century Gothic"/>
                <w:szCs w:val="20"/>
              </w:rPr>
              <w:t>as.</w:t>
            </w:r>
          </w:p>
          <w:p w:rsidR="00DB4181" w:rsidRDefault="00DB4181" w:rsidP="00253313">
            <w:pPr>
              <w:ind w:firstLine="5"/>
              <w:rPr>
                <w:rFonts w:asciiTheme="minorHAnsi" w:hAnsiTheme="minorHAnsi" w:cs="Century Gothic"/>
                <w:spacing w:val="-1"/>
                <w:szCs w:val="20"/>
              </w:rPr>
            </w:pPr>
          </w:p>
          <w:p w:rsidR="00DB4181" w:rsidRPr="00934FC5" w:rsidRDefault="00DB4181" w:rsidP="00253313">
            <w:pPr>
              <w:ind w:firstLine="5"/>
              <w:rPr>
                <w:rFonts w:asciiTheme="minorHAnsi" w:hAnsiTheme="minorHAnsi" w:cs="Century Gothic"/>
                <w:szCs w:val="20"/>
              </w:rPr>
            </w:pPr>
            <w:r w:rsidRPr="00934FC5">
              <w:rPr>
                <w:rFonts w:asciiTheme="minorHAnsi" w:hAnsiTheme="minorHAnsi" w:cs="Century Gothic"/>
                <w:spacing w:val="-1"/>
                <w:szCs w:val="20"/>
              </w:rPr>
              <w:t>E</w:t>
            </w:r>
            <w:r w:rsidRPr="00934FC5">
              <w:rPr>
                <w:rFonts w:asciiTheme="minorHAnsi" w:hAnsiTheme="minorHAnsi" w:cs="Century Gothic"/>
                <w:szCs w:val="20"/>
              </w:rPr>
              <w:t xml:space="preserve">n </w:t>
            </w:r>
            <w:r w:rsidRPr="00934FC5">
              <w:rPr>
                <w:rFonts w:asciiTheme="minorHAnsi" w:hAnsiTheme="minorHAnsi" w:cs="Century Gothic"/>
                <w:spacing w:val="-1"/>
                <w:szCs w:val="20"/>
              </w:rPr>
              <w:t>o</w:t>
            </w:r>
            <w:r w:rsidRPr="00934FC5">
              <w:rPr>
                <w:rFonts w:asciiTheme="minorHAnsi" w:hAnsiTheme="minorHAnsi" w:cs="Century Gothic"/>
                <w:spacing w:val="1"/>
                <w:szCs w:val="20"/>
              </w:rPr>
              <w:t>c</w:t>
            </w:r>
            <w:r w:rsidRPr="00934FC5">
              <w:rPr>
                <w:rFonts w:asciiTheme="minorHAnsi" w:hAnsiTheme="minorHAnsi" w:cs="Century Gothic"/>
                <w:spacing w:val="-2"/>
                <w:szCs w:val="20"/>
              </w:rPr>
              <w:t>a</w:t>
            </w:r>
            <w:r w:rsidRPr="00934FC5">
              <w:rPr>
                <w:rFonts w:asciiTheme="minorHAnsi" w:hAnsiTheme="minorHAnsi" w:cs="Century Gothic"/>
                <w:spacing w:val="1"/>
                <w:szCs w:val="20"/>
              </w:rPr>
              <w:t>s</w:t>
            </w:r>
            <w:r w:rsidRPr="00934FC5">
              <w:rPr>
                <w:rFonts w:asciiTheme="minorHAnsi" w:hAnsiTheme="minorHAnsi" w:cs="Century Gothic"/>
                <w:spacing w:val="2"/>
                <w:szCs w:val="20"/>
              </w:rPr>
              <w:t>i</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 el u</w:t>
            </w:r>
            <w:r w:rsidRPr="00934FC5">
              <w:rPr>
                <w:rFonts w:asciiTheme="minorHAnsi" w:hAnsiTheme="minorHAnsi" w:cs="Century Gothic"/>
                <w:spacing w:val="1"/>
                <w:szCs w:val="20"/>
              </w:rPr>
              <w:t>s</w:t>
            </w:r>
            <w:r w:rsidRPr="00934FC5">
              <w:rPr>
                <w:rFonts w:asciiTheme="minorHAnsi" w:hAnsiTheme="minorHAnsi" w:cs="Century Gothic"/>
                <w:szCs w:val="20"/>
              </w:rPr>
              <w:t>o</w:t>
            </w:r>
            <w:r w:rsidRPr="00934FC5">
              <w:rPr>
                <w:rFonts w:asciiTheme="minorHAnsi" w:hAnsiTheme="minorHAnsi" w:cs="Century Gothic"/>
                <w:spacing w:val="59"/>
                <w:szCs w:val="20"/>
              </w:rPr>
              <w:t xml:space="preserve"> </w:t>
            </w:r>
            <w:r w:rsidRPr="00934FC5">
              <w:rPr>
                <w:rFonts w:asciiTheme="minorHAnsi" w:hAnsiTheme="minorHAnsi" w:cs="Century Gothic"/>
                <w:szCs w:val="20"/>
              </w:rPr>
              <w:t>del f</w:t>
            </w:r>
            <w:r w:rsidRPr="00934FC5">
              <w:rPr>
                <w:rFonts w:asciiTheme="minorHAnsi" w:hAnsiTheme="minorHAnsi" w:cs="Century Gothic"/>
                <w:spacing w:val="-2"/>
                <w:szCs w:val="20"/>
              </w:rPr>
              <w:t>a</w:t>
            </w:r>
            <w:r w:rsidRPr="00934FC5">
              <w:rPr>
                <w:rFonts w:asciiTheme="minorHAnsi" w:hAnsiTheme="minorHAnsi" w:cs="Century Gothic"/>
                <w:spacing w:val="2"/>
                <w:szCs w:val="20"/>
              </w:rPr>
              <w:t>l</w:t>
            </w:r>
            <w:r w:rsidRPr="00934FC5">
              <w:rPr>
                <w:rFonts w:asciiTheme="minorHAnsi" w:hAnsiTheme="minorHAnsi" w:cs="Century Gothic"/>
                <w:spacing w:val="1"/>
                <w:szCs w:val="20"/>
              </w:rPr>
              <w:t xml:space="preserve">so </w:t>
            </w:r>
            <w:r w:rsidRPr="00934FC5">
              <w:rPr>
                <w:rFonts w:asciiTheme="minorHAnsi" w:hAnsiTheme="minorHAnsi" w:cs="Century Gothic"/>
                <w:szCs w:val="20"/>
              </w:rPr>
              <w:t>gen</w:t>
            </w:r>
            <w:r w:rsidRPr="00934FC5">
              <w:rPr>
                <w:rFonts w:asciiTheme="minorHAnsi" w:hAnsiTheme="minorHAnsi" w:cs="Century Gothic"/>
                <w:spacing w:val="-2"/>
                <w:szCs w:val="20"/>
              </w:rPr>
              <w:t>é</w:t>
            </w:r>
            <w:r w:rsidRPr="00934FC5">
              <w:rPr>
                <w:rFonts w:asciiTheme="minorHAnsi" w:hAnsiTheme="minorHAnsi" w:cs="Century Gothic"/>
                <w:spacing w:val="1"/>
                <w:szCs w:val="20"/>
              </w:rPr>
              <w:t>r</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 xml:space="preserve">o </w:t>
            </w:r>
            <w:r w:rsidRPr="00934FC5">
              <w:rPr>
                <w:rFonts w:asciiTheme="minorHAnsi" w:hAnsiTheme="minorHAnsi" w:cs="Century Gothic"/>
                <w:spacing w:val="-1"/>
                <w:szCs w:val="20"/>
              </w:rPr>
              <w:t>m</w:t>
            </w:r>
            <w:r w:rsidRPr="00934FC5">
              <w:rPr>
                <w:rFonts w:asciiTheme="minorHAnsi" w:hAnsiTheme="minorHAnsi" w:cs="Century Gothic"/>
                <w:spacing w:val="-2"/>
                <w:szCs w:val="20"/>
              </w:rPr>
              <w:t>a</w:t>
            </w:r>
            <w:r w:rsidRPr="00934FC5">
              <w:rPr>
                <w:rFonts w:asciiTheme="minorHAnsi" w:hAnsiTheme="minorHAnsi" w:cs="Century Gothic"/>
                <w:spacing w:val="1"/>
                <w:szCs w:val="20"/>
              </w:rPr>
              <w:t>s</w:t>
            </w:r>
            <w:r w:rsidRPr="00934FC5">
              <w:rPr>
                <w:rFonts w:asciiTheme="minorHAnsi" w:hAnsiTheme="minorHAnsi" w:cs="Century Gothic"/>
                <w:spacing w:val="-1"/>
                <w:szCs w:val="20"/>
              </w:rPr>
              <w:t>c</w:t>
            </w:r>
            <w:r w:rsidRPr="00934FC5">
              <w:rPr>
                <w:rFonts w:asciiTheme="minorHAnsi" w:hAnsiTheme="minorHAnsi" w:cs="Century Gothic"/>
                <w:szCs w:val="20"/>
              </w:rPr>
              <w:t>u</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zCs w:val="20"/>
              </w:rPr>
              <w:t xml:space="preserve">no en </w:t>
            </w:r>
            <w:r w:rsidRPr="00934FC5">
              <w:rPr>
                <w:rFonts w:asciiTheme="minorHAnsi" w:hAnsiTheme="minorHAnsi" w:cs="Century Gothic"/>
                <w:spacing w:val="1"/>
                <w:szCs w:val="20"/>
              </w:rPr>
              <w:t>l</w:t>
            </w:r>
            <w:r w:rsidRPr="00934FC5">
              <w:rPr>
                <w:rFonts w:asciiTheme="minorHAnsi" w:hAnsiTheme="minorHAnsi" w:cs="Century Gothic"/>
                <w:szCs w:val="20"/>
              </w:rPr>
              <w:t>a def</w:t>
            </w:r>
            <w:r w:rsidRPr="00934FC5">
              <w:rPr>
                <w:rFonts w:asciiTheme="minorHAnsi" w:hAnsiTheme="minorHAnsi" w:cs="Century Gothic"/>
                <w:spacing w:val="-1"/>
                <w:szCs w:val="20"/>
              </w:rPr>
              <w:t>i</w:t>
            </w:r>
            <w:r w:rsidRPr="00934FC5">
              <w:rPr>
                <w:rFonts w:asciiTheme="minorHAnsi" w:hAnsiTheme="minorHAnsi" w:cs="Century Gothic"/>
                <w:szCs w:val="20"/>
              </w:rPr>
              <w:t>n</w:t>
            </w:r>
            <w:r w:rsidRPr="00934FC5">
              <w:rPr>
                <w:rFonts w:asciiTheme="minorHAnsi" w:hAnsiTheme="minorHAnsi" w:cs="Century Gothic"/>
                <w:spacing w:val="-1"/>
                <w:szCs w:val="20"/>
              </w:rPr>
              <w:t>ic</w:t>
            </w:r>
            <w:r w:rsidRPr="00934FC5">
              <w:rPr>
                <w:rFonts w:asciiTheme="minorHAnsi" w:hAnsiTheme="minorHAnsi" w:cs="Century Gothic"/>
                <w:spacing w:val="2"/>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w:t>
            </w:r>
            <w:r w:rsidRPr="00934FC5">
              <w:rPr>
                <w:rFonts w:asciiTheme="minorHAnsi" w:hAnsiTheme="minorHAnsi" w:cs="Century Gothic"/>
                <w:w w:val="98"/>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 xml:space="preserve">e </w:t>
            </w:r>
            <w:r w:rsidRPr="00934FC5">
              <w:rPr>
                <w:rFonts w:asciiTheme="minorHAnsi" w:hAnsiTheme="minorHAnsi" w:cs="Century Gothic"/>
                <w:spacing w:val="1"/>
                <w:szCs w:val="20"/>
              </w:rPr>
              <w:t>p</w:t>
            </w:r>
            <w:r w:rsidRPr="00934FC5">
              <w:rPr>
                <w:rFonts w:asciiTheme="minorHAnsi" w:hAnsiTheme="minorHAnsi" w:cs="Century Gothic"/>
                <w:szCs w:val="20"/>
              </w:rPr>
              <w:t>u</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t</w:t>
            </w:r>
            <w:r w:rsidRPr="00934FC5">
              <w:rPr>
                <w:rFonts w:asciiTheme="minorHAnsi" w:hAnsiTheme="minorHAnsi" w:cs="Century Gothic"/>
                <w:spacing w:val="-1"/>
                <w:szCs w:val="20"/>
              </w:rPr>
              <w:t>o</w:t>
            </w:r>
            <w:r w:rsidRPr="00934FC5">
              <w:rPr>
                <w:rFonts w:asciiTheme="minorHAnsi" w:hAnsiTheme="minorHAnsi" w:cs="Century Gothic"/>
                <w:szCs w:val="20"/>
              </w:rPr>
              <w:t xml:space="preserve">s </w:t>
            </w:r>
            <w:r w:rsidRPr="00934FC5">
              <w:rPr>
                <w:rFonts w:asciiTheme="minorHAnsi" w:hAnsiTheme="minorHAnsi" w:cs="Century Gothic"/>
                <w:spacing w:val="-2"/>
                <w:szCs w:val="20"/>
              </w:rPr>
              <w:t>d</w:t>
            </w:r>
            <w:r w:rsidRPr="00934FC5">
              <w:rPr>
                <w:rFonts w:asciiTheme="minorHAnsi" w:hAnsiTheme="minorHAnsi" w:cs="Century Gothic"/>
                <w:szCs w:val="20"/>
              </w:rPr>
              <w:t>e t</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2"/>
                <w:szCs w:val="20"/>
              </w:rPr>
              <w:t>b</w:t>
            </w:r>
            <w:r w:rsidRPr="00934FC5">
              <w:rPr>
                <w:rFonts w:asciiTheme="minorHAnsi" w:hAnsiTheme="minorHAnsi" w:cs="Century Gothic"/>
                <w:szCs w:val="20"/>
              </w:rPr>
              <w:t>a</w:t>
            </w:r>
            <w:r w:rsidRPr="00934FC5">
              <w:rPr>
                <w:rFonts w:asciiTheme="minorHAnsi" w:hAnsiTheme="minorHAnsi" w:cs="Century Gothic"/>
                <w:spacing w:val="1"/>
                <w:szCs w:val="20"/>
              </w:rPr>
              <w:t>j</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zCs w:val="20"/>
              </w:rPr>
              <w:t>y</w:t>
            </w:r>
            <w:r w:rsidRPr="00934FC5">
              <w:rPr>
                <w:rFonts w:asciiTheme="minorHAnsi" w:hAnsiTheme="minorHAnsi" w:cs="Century Gothic"/>
                <w:spacing w:val="-1"/>
                <w:szCs w:val="20"/>
              </w:rPr>
              <w:t xml:space="preserve"> </w:t>
            </w:r>
            <w:r w:rsidRPr="00934FC5">
              <w:rPr>
                <w:rFonts w:asciiTheme="minorHAnsi" w:hAnsiTheme="minorHAnsi" w:cs="Century Gothic"/>
                <w:szCs w:val="20"/>
              </w:rPr>
              <w:t>va</w:t>
            </w:r>
            <w:r w:rsidRPr="00934FC5">
              <w:rPr>
                <w:rFonts w:asciiTheme="minorHAnsi" w:hAnsiTheme="minorHAnsi" w:cs="Century Gothic"/>
                <w:spacing w:val="-1"/>
                <w:szCs w:val="20"/>
              </w:rPr>
              <w:t>c</w:t>
            </w:r>
            <w:r w:rsidRPr="00934FC5">
              <w:rPr>
                <w:rFonts w:asciiTheme="minorHAnsi" w:hAnsiTheme="minorHAnsi" w:cs="Century Gothic"/>
                <w:szCs w:val="20"/>
              </w:rPr>
              <w:t>ant</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w:t>
            </w:r>
          </w:p>
          <w:p w:rsidR="00DB4181" w:rsidRPr="00934FC5" w:rsidRDefault="00DB4181" w:rsidP="00253313">
            <w:pPr>
              <w:ind w:left="5"/>
              <w:rPr>
                <w:rFonts w:asciiTheme="minorHAnsi" w:hAnsiTheme="minorHAnsi"/>
                <w:szCs w:val="20"/>
              </w:rPr>
            </w:pPr>
          </w:p>
        </w:tc>
      </w:tr>
      <w:tr w:rsidR="00934FC5" w:rsidRPr="00934FC5" w:rsidTr="00C52DC0">
        <w:trPr>
          <w:trHeight w:hRule="exact" w:val="2680"/>
        </w:trPr>
        <w:tc>
          <w:tcPr>
            <w:cnfStyle w:val="000010000000"/>
            <w:tcW w:w="567" w:type="dxa"/>
            <w:textDirection w:val="btLr"/>
          </w:tcPr>
          <w:p w:rsidR="00934FC5" w:rsidRPr="00934FC5" w:rsidRDefault="00D12A3E" w:rsidP="0028011D">
            <w:pPr>
              <w:widowControl w:val="0"/>
              <w:autoSpaceDE w:val="0"/>
              <w:autoSpaceDN w:val="0"/>
              <w:adjustRightInd w:val="0"/>
              <w:spacing w:before="6"/>
              <w:ind w:left="360" w:right="113"/>
              <w:jc w:val="center"/>
              <w:rPr>
                <w:rFonts w:asciiTheme="minorHAnsi" w:hAnsiTheme="minorHAnsi"/>
                <w:szCs w:val="20"/>
              </w:rPr>
            </w:pPr>
            <w:r>
              <w:rPr>
                <w:rFonts w:asciiTheme="minorHAnsi" w:hAnsiTheme="minorHAnsi"/>
                <w:szCs w:val="20"/>
              </w:rPr>
              <w:t>Representatividad</w:t>
            </w:r>
          </w:p>
        </w:tc>
        <w:tc>
          <w:tcPr>
            <w:tcW w:w="3969" w:type="dxa"/>
            <w:gridSpan w:val="2"/>
          </w:tcPr>
          <w:p w:rsidR="00934FC5" w:rsidRPr="00934FC5" w:rsidRDefault="00934FC5" w:rsidP="00253313">
            <w:pPr>
              <w:widowControl w:val="0"/>
              <w:tabs>
                <w:tab w:val="left" w:pos="800"/>
              </w:tabs>
              <w:autoSpaceDE w:val="0"/>
              <w:autoSpaceDN w:val="0"/>
              <w:adjustRightInd w:val="0"/>
              <w:ind w:right="54"/>
              <w:cnfStyle w:val="000000000000"/>
              <w:rPr>
                <w:rFonts w:asciiTheme="minorHAnsi" w:hAnsiTheme="minorHAnsi" w:cs="Century Gothic"/>
                <w:szCs w:val="20"/>
              </w:rPr>
            </w:pPr>
            <w:r w:rsidRPr="00934FC5">
              <w:rPr>
                <w:rFonts w:asciiTheme="minorHAnsi" w:hAnsiTheme="minorHAnsi" w:cs="Arial"/>
                <w:position w:val="2"/>
                <w:szCs w:val="20"/>
              </w:rPr>
              <w:t xml:space="preserve">Alto porcentaje de </w:t>
            </w:r>
            <w:r w:rsidRPr="00934FC5">
              <w:rPr>
                <w:rFonts w:asciiTheme="minorHAnsi" w:hAnsiTheme="minorHAnsi" w:cs="Century Gothic"/>
                <w:spacing w:val="-1"/>
                <w:szCs w:val="20"/>
              </w:rPr>
              <w:t>m</w:t>
            </w:r>
            <w:r w:rsidRPr="00934FC5">
              <w:rPr>
                <w:rFonts w:asciiTheme="minorHAnsi" w:hAnsiTheme="minorHAnsi" w:cs="Century Gothic"/>
                <w:szCs w:val="20"/>
              </w:rPr>
              <w:t>u</w:t>
            </w:r>
            <w:r w:rsidRPr="00934FC5">
              <w:rPr>
                <w:rFonts w:asciiTheme="minorHAnsi" w:hAnsiTheme="minorHAnsi" w:cs="Century Gothic"/>
                <w:spacing w:val="-2"/>
                <w:szCs w:val="20"/>
              </w:rPr>
              <w:t>j</w:t>
            </w:r>
            <w:r w:rsidRPr="00934FC5">
              <w:rPr>
                <w:rFonts w:asciiTheme="minorHAnsi" w:hAnsiTheme="minorHAnsi" w:cs="Century Gothic"/>
                <w:szCs w:val="20"/>
              </w:rPr>
              <w:t>e</w:t>
            </w:r>
            <w:r w:rsidRPr="00934FC5">
              <w:rPr>
                <w:rFonts w:asciiTheme="minorHAnsi" w:hAnsiTheme="minorHAnsi" w:cs="Century Gothic"/>
                <w:spacing w:val="1"/>
                <w:szCs w:val="20"/>
              </w:rPr>
              <w:t>r</w:t>
            </w:r>
            <w:r w:rsidRPr="00934FC5">
              <w:rPr>
                <w:rFonts w:asciiTheme="minorHAnsi" w:hAnsiTheme="minorHAnsi" w:cs="Century Gothic"/>
                <w:spacing w:val="-2"/>
                <w:szCs w:val="20"/>
              </w:rPr>
              <w:t>e</w:t>
            </w:r>
            <w:r w:rsidRPr="00934FC5">
              <w:rPr>
                <w:rFonts w:asciiTheme="minorHAnsi" w:hAnsiTheme="minorHAnsi" w:cs="Century Gothic"/>
                <w:spacing w:val="1"/>
                <w:szCs w:val="20"/>
              </w:rPr>
              <w:t>s en puestos técnicos, lo que hace prever un incremento de mujeres mandos intermedios en el futuro a corto-medio plazo</w:t>
            </w:r>
            <w:r w:rsidRPr="00934FC5">
              <w:rPr>
                <w:rFonts w:asciiTheme="minorHAnsi" w:hAnsiTheme="minorHAnsi" w:cs="Century Gothic"/>
                <w:szCs w:val="20"/>
              </w:rPr>
              <w:t>.</w:t>
            </w:r>
          </w:p>
          <w:p w:rsidR="00934FC5" w:rsidRPr="00934FC5" w:rsidRDefault="00934FC5" w:rsidP="00253313">
            <w:pPr>
              <w:widowControl w:val="0"/>
              <w:autoSpaceDE w:val="0"/>
              <w:autoSpaceDN w:val="0"/>
              <w:adjustRightInd w:val="0"/>
              <w:spacing w:before="3"/>
              <w:ind w:left="5" w:hanging="5"/>
              <w:cnfStyle w:val="000000000000"/>
              <w:rPr>
                <w:rFonts w:asciiTheme="minorHAnsi" w:hAnsiTheme="minorHAnsi"/>
                <w:szCs w:val="20"/>
              </w:rPr>
            </w:pPr>
          </w:p>
          <w:p w:rsidR="00934FC5" w:rsidRDefault="00934FC5" w:rsidP="00253313">
            <w:pPr>
              <w:widowControl w:val="0"/>
              <w:tabs>
                <w:tab w:val="left" w:pos="800"/>
              </w:tabs>
              <w:autoSpaceDE w:val="0"/>
              <w:autoSpaceDN w:val="0"/>
              <w:adjustRightInd w:val="0"/>
              <w:ind w:left="5" w:right="55" w:hanging="5"/>
              <w:cnfStyle w:val="000000000000"/>
              <w:rPr>
                <w:rFonts w:asciiTheme="minorHAnsi" w:hAnsiTheme="minorHAnsi" w:cs="Century Gothic"/>
                <w:spacing w:val="-1"/>
                <w:szCs w:val="20"/>
              </w:rPr>
            </w:pPr>
            <w:r w:rsidRPr="00934FC5">
              <w:rPr>
                <w:rFonts w:asciiTheme="minorHAnsi" w:hAnsiTheme="minorHAnsi" w:cs="Century Gothic"/>
                <w:spacing w:val="-1"/>
                <w:szCs w:val="20"/>
              </w:rPr>
              <w:t xml:space="preserve">Incorporación equilibrada </w:t>
            </w:r>
            <w:r w:rsidR="0028011D" w:rsidRPr="00934FC5">
              <w:rPr>
                <w:rFonts w:asciiTheme="minorHAnsi" w:hAnsiTheme="minorHAnsi" w:cs="Century Gothic"/>
                <w:spacing w:val="-1"/>
                <w:szCs w:val="20"/>
              </w:rPr>
              <w:t xml:space="preserve">de personas </w:t>
            </w:r>
            <w:r w:rsidR="0028011D">
              <w:rPr>
                <w:rFonts w:asciiTheme="minorHAnsi" w:hAnsiTheme="minorHAnsi" w:cs="Century Gothic"/>
                <w:spacing w:val="-1"/>
                <w:szCs w:val="20"/>
              </w:rPr>
              <w:t xml:space="preserve">de sexo masculino </w:t>
            </w:r>
            <w:r w:rsidRPr="00934FC5">
              <w:rPr>
                <w:rFonts w:asciiTheme="minorHAnsi" w:hAnsiTheme="minorHAnsi" w:cs="Century Gothic"/>
                <w:spacing w:val="-1"/>
                <w:szCs w:val="20"/>
              </w:rPr>
              <w:t xml:space="preserve">en los últimos </w:t>
            </w:r>
            <w:r w:rsidR="0028011D">
              <w:rPr>
                <w:rFonts w:asciiTheme="minorHAnsi" w:hAnsiTheme="minorHAnsi" w:cs="Century Gothic"/>
                <w:spacing w:val="-1"/>
                <w:szCs w:val="20"/>
              </w:rPr>
              <w:t>tres años que mejorará</w:t>
            </w:r>
            <w:r w:rsidRPr="00934FC5">
              <w:rPr>
                <w:rFonts w:asciiTheme="minorHAnsi" w:hAnsiTheme="minorHAnsi" w:cs="Century Gothic"/>
                <w:spacing w:val="-1"/>
                <w:szCs w:val="20"/>
              </w:rPr>
              <w:t xml:space="preserve"> el equilibrio entre sexos.</w:t>
            </w:r>
          </w:p>
          <w:p w:rsidR="007E3CB0" w:rsidRDefault="007E3CB0" w:rsidP="00253313">
            <w:pPr>
              <w:widowControl w:val="0"/>
              <w:tabs>
                <w:tab w:val="left" w:pos="800"/>
              </w:tabs>
              <w:autoSpaceDE w:val="0"/>
              <w:autoSpaceDN w:val="0"/>
              <w:adjustRightInd w:val="0"/>
              <w:ind w:left="5" w:right="55" w:hanging="5"/>
              <w:cnfStyle w:val="000000000000"/>
              <w:rPr>
                <w:rFonts w:asciiTheme="minorHAnsi" w:hAnsiTheme="minorHAnsi" w:cs="Century Gothic"/>
                <w:spacing w:val="-1"/>
                <w:szCs w:val="20"/>
              </w:rPr>
            </w:pPr>
          </w:p>
          <w:p w:rsidR="007E3CB0" w:rsidRPr="00934FC5" w:rsidRDefault="007E3CB0" w:rsidP="00253313">
            <w:pPr>
              <w:widowControl w:val="0"/>
              <w:tabs>
                <w:tab w:val="left" w:pos="800"/>
              </w:tabs>
              <w:autoSpaceDE w:val="0"/>
              <w:autoSpaceDN w:val="0"/>
              <w:adjustRightInd w:val="0"/>
              <w:ind w:left="5" w:right="55" w:hanging="5"/>
              <w:cnfStyle w:val="000000000000"/>
              <w:rPr>
                <w:rFonts w:asciiTheme="minorHAnsi" w:hAnsiTheme="minorHAnsi"/>
                <w:szCs w:val="20"/>
              </w:rPr>
            </w:pPr>
            <w:r>
              <w:rPr>
                <w:rFonts w:asciiTheme="minorHAnsi" w:hAnsiTheme="minorHAnsi" w:cs="Century Gothic"/>
                <w:spacing w:val="-1"/>
                <w:szCs w:val="20"/>
              </w:rPr>
              <w:t>Existen categorías laborales definidas por convenio</w:t>
            </w:r>
            <w:r w:rsidR="009D22C8">
              <w:rPr>
                <w:rFonts w:asciiTheme="minorHAnsi" w:hAnsiTheme="minorHAnsi" w:cs="Century Gothic"/>
                <w:spacing w:val="-1"/>
                <w:szCs w:val="20"/>
              </w:rPr>
              <w:t>.</w:t>
            </w:r>
          </w:p>
        </w:tc>
        <w:tc>
          <w:tcPr>
            <w:cnfStyle w:val="000010000000"/>
            <w:tcW w:w="4395" w:type="dxa"/>
          </w:tcPr>
          <w:p w:rsidR="00934FC5" w:rsidRPr="00934FC5" w:rsidRDefault="00934FC5" w:rsidP="00253313">
            <w:pPr>
              <w:widowControl w:val="0"/>
              <w:tabs>
                <w:tab w:val="left" w:pos="800"/>
              </w:tabs>
              <w:autoSpaceDE w:val="0"/>
              <w:autoSpaceDN w:val="0"/>
              <w:adjustRightInd w:val="0"/>
              <w:ind w:right="58"/>
              <w:rPr>
                <w:rFonts w:asciiTheme="minorHAnsi" w:hAnsiTheme="minorHAnsi" w:cs="Century Gothic"/>
                <w:spacing w:val="3"/>
                <w:szCs w:val="20"/>
              </w:rPr>
            </w:pPr>
            <w:r w:rsidRPr="00934FC5">
              <w:rPr>
                <w:rFonts w:asciiTheme="minorHAnsi" w:hAnsiTheme="minorHAnsi" w:cs="Arial"/>
                <w:position w:val="2"/>
                <w:szCs w:val="20"/>
              </w:rPr>
              <w:t>Desequilibrio</w:t>
            </w:r>
            <w:r w:rsidR="0028011D">
              <w:rPr>
                <w:rFonts w:asciiTheme="minorHAnsi" w:hAnsiTheme="minorHAnsi" w:cs="Arial"/>
                <w:position w:val="2"/>
                <w:szCs w:val="20"/>
              </w:rPr>
              <w:t xml:space="preserve"> leve</w:t>
            </w:r>
            <w:r w:rsidRPr="00934FC5">
              <w:rPr>
                <w:rFonts w:asciiTheme="minorHAnsi" w:hAnsiTheme="minorHAnsi" w:cs="Century Gothic"/>
                <w:spacing w:val="3"/>
                <w:szCs w:val="20"/>
              </w:rPr>
              <w:t xml:space="preserve"> entre sexos en porcentajes genéricos de plantilla.</w:t>
            </w:r>
          </w:p>
          <w:p w:rsidR="00934FC5" w:rsidRDefault="00934FC5" w:rsidP="00253313">
            <w:pPr>
              <w:widowControl w:val="0"/>
              <w:tabs>
                <w:tab w:val="left" w:pos="800"/>
              </w:tabs>
              <w:autoSpaceDE w:val="0"/>
              <w:autoSpaceDN w:val="0"/>
              <w:adjustRightInd w:val="0"/>
              <w:ind w:left="5" w:right="58"/>
              <w:rPr>
                <w:rFonts w:asciiTheme="minorHAnsi" w:hAnsiTheme="minorHAnsi" w:cs="Century Gothic"/>
                <w:szCs w:val="20"/>
              </w:rPr>
            </w:pPr>
            <w:r w:rsidRPr="00934FC5">
              <w:rPr>
                <w:rFonts w:asciiTheme="minorHAnsi" w:hAnsiTheme="minorHAnsi" w:cs="Century Gothic"/>
                <w:szCs w:val="20"/>
              </w:rPr>
              <w:t>No ex</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zCs w:val="20"/>
              </w:rPr>
              <w:t xml:space="preserve">te </w:t>
            </w:r>
            <w:r w:rsidRPr="00934FC5">
              <w:rPr>
                <w:rFonts w:asciiTheme="minorHAnsi" w:hAnsiTheme="minorHAnsi" w:cs="Century Gothic"/>
                <w:spacing w:val="-3"/>
                <w:szCs w:val="20"/>
              </w:rPr>
              <w:t>n</w:t>
            </w:r>
            <w:r w:rsidRPr="00934FC5">
              <w:rPr>
                <w:rFonts w:asciiTheme="minorHAnsi" w:hAnsiTheme="minorHAnsi" w:cs="Century Gothic"/>
                <w:spacing w:val="1"/>
                <w:szCs w:val="20"/>
              </w:rPr>
              <w:t>i</w:t>
            </w:r>
            <w:r w:rsidRPr="00934FC5">
              <w:rPr>
                <w:rFonts w:asciiTheme="minorHAnsi" w:hAnsiTheme="minorHAnsi" w:cs="Century Gothic"/>
                <w:szCs w:val="20"/>
              </w:rPr>
              <w:t>ngu</w:t>
            </w:r>
            <w:r w:rsidRPr="00934FC5">
              <w:rPr>
                <w:rFonts w:asciiTheme="minorHAnsi" w:hAnsiTheme="minorHAnsi" w:cs="Century Gothic"/>
                <w:spacing w:val="-3"/>
                <w:szCs w:val="20"/>
              </w:rPr>
              <w:t>n</w:t>
            </w:r>
            <w:r w:rsidRPr="00934FC5">
              <w:rPr>
                <w:rFonts w:asciiTheme="minorHAnsi" w:hAnsiTheme="minorHAnsi" w:cs="Century Gothic"/>
                <w:szCs w:val="20"/>
              </w:rPr>
              <w:t xml:space="preserve">a </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t</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3"/>
                <w:szCs w:val="20"/>
              </w:rPr>
              <w:t>t</w:t>
            </w:r>
            <w:r w:rsidRPr="00934FC5">
              <w:rPr>
                <w:rFonts w:asciiTheme="minorHAnsi" w:hAnsiTheme="minorHAnsi" w:cs="Century Gothic"/>
                <w:szCs w:val="20"/>
              </w:rPr>
              <w:t>eg</w:t>
            </w:r>
            <w:r w:rsidRPr="00934FC5">
              <w:rPr>
                <w:rFonts w:asciiTheme="minorHAnsi" w:hAnsiTheme="minorHAnsi" w:cs="Century Gothic"/>
                <w:spacing w:val="-1"/>
                <w:szCs w:val="20"/>
              </w:rPr>
              <w:t>i</w:t>
            </w:r>
            <w:r w:rsidRPr="00934FC5">
              <w:rPr>
                <w:rFonts w:asciiTheme="minorHAnsi" w:hAnsiTheme="minorHAnsi" w:cs="Century Gothic"/>
                <w:szCs w:val="20"/>
              </w:rPr>
              <w:t>a def</w:t>
            </w:r>
            <w:r w:rsidRPr="00934FC5">
              <w:rPr>
                <w:rFonts w:asciiTheme="minorHAnsi" w:hAnsiTheme="minorHAnsi" w:cs="Century Gothic"/>
                <w:spacing w:val="-1"/>
                <w:szCs w:val="20"/>
              </w:rPr>
              <w:t>i</w:t>
            </w:r>
            <w:r w:rsidRPr="00934FC5">
              <w:rPr>
                <w:rFonts w:asciiTheme="minorHAnsi" w:hAnsiTheme="minorHAnsi" w:cs="Century Gothic"/>
                <w:szCs w:val="20"/>
              </w:rPr>
              <w:t>n</w:t>
            </w:r>
            <w:r w:rsidRPr="00934FC5">
              <w:rPr>
                <w:rFonts w:asciiTheme="minorHAnsi" w:hAnsiTheme="minorHAnsi" w:cs="Century Gothic"/>
                <w:spacing w:val="2"/>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w:t>
            </w:r>
            <w:r w:rsidRPr="00934FC5">
              <w:rPr>
                <w:rFonts w:asciiTheme="minorHAnsi" w:hAnsiTheme="minorHAnsi" w:cs="Century Gothic"/>
                <w:spacing w:val="2"/>
                <w:szCs w:val="20"/>
              </w:rPr>
              <w:t xml:space="preserve"> </w:t>
            </w:r>
            <w:r w:rsidRPr="00934FC5">
              <w:rPr>
                <w:rFonts w:asciiTheme="minorHAnsi" w:hAnsiTheme="minorHAnsi" w:cs="Century Gothic"/>
                <w:szCs w:val="20"/>
              </w:rPr>
              <w:t>y</w:t>
            </w:r>
            <w:r w:rsidRPr="00934FC5">
              <w:rPr>
                <w:rFonts w:asciiTheme="minorHAnsi" w:hAnsiTheme="minorHAnsi" w:cs="Century Gothic"/>
                <w:spacing w:val="-1"/>
                <w:szCs w:val="20"/>
              </w:rPr>
              <w:t xml:space="preserve"> </w:t>
            </w:r>
            <w:r w:rsidRPr="00934FC5">
              <w:rPr>
                <w:rFonts w:asciiTheme="minorHAnsi" w:hAnsiTheme="minorHAnsi" w:cs="Century Gothic"/>
                <w:spacing w:val="1"/>
                <w:szCs w:val="20"/>
              </w:rPr>
              <w:t>pr</w:t>
            </w:r>
            <w:r w:rsidRPr="00934FC5">
              <w:rPr>
                <w:rFonts w:asciiTheme="minorHAnsi" w:hAnsiTheme="minorHAnsi" w:cs="Century Gothic"/>
                <w:spacing w:val="-1"/>
                <w:szCs w:val="20"/>
              </w:rPr>
              <w:t>o</w:t>
            </w:r>
            <w:r w:rsidRPr="00934FC5">
              <w:rPr>
                <w:rFonts w:asciiTheme="minorHAnsi" w:hAnsiTheme="minorHAnsi" w:cs="Century Gothic"/>
                <w:szCs w:val="20"/>
              </w:rPr>
              <w:t>t</w:t>
            </w:r>
            <w:r w:rsidRPr="00934FC5">
              <w:rPr>
                <w:rFonts w:asciiTheme="minorHAnsi" w:hAnsiTheme="minorHAnsi" w:cs="Century Gothic"/>
                <w:spacing w:val="-3"/>
                <w:szCs w:val="20"/>
              </w:rPr>
              <w:t>o</w:t>
            </w:r>
            <w:r w:rsidRPr="00934FC5">
              <w:rPr>
                <w:rFonts w:asciiTheme="minorHAnsi" w:hAnsiTheme="minorHAnsi" w:cs="Century Gothic"/>
                <w:spacing w:val="1"/>
                <w:szCs w:val="20"/>
              </w:rPr>
              <w:t>c</w:t>
            </w:r>
            <w:r w:rsidRPr="00934FC5">
              <w:rPr>
                <w:rFonts w:asciiTheme="minorHAnsi" w:hAnsiTheme="minorHAnsi" w:cs="Century Gothic"/>
                <w:spacing w:val="-1"/>
                <w:szCs w:val="20"/>
              </w:rPr>
              <w:t>ol</w:t>
            </w:r>
            <w:r w:rsidRPr="00934FC5">
              <w:rPr>
                <w:rFonts w:asciiTheme="minorHAnsi" w:hAnsiTheme="minorHAnsi" w:cs="Century Gothic"/>
                <w:spacing w:val="1"/>
                <w:szCs w:val="20"/>
              </w:rPr>
              <w:t>i</w:t>
            </w:r>
            <w:r w:rsidRPr="00934FC5">
              <w:rPr>
                <w:rFonts w:asciiTheme="minorHAnsi" w:hAnsiTheme="minorHAnsi" w:cs="Century Gothic"/>
                <w:szCs w:val="20"/>
              </w:rPr>
              <w:t>z</w:t>
            </w:r>
            <w:r w:rsidRPr="00934FC5">
              <w:rPr>
                <w:rFonts w:asciiTheme="minorHAnsi" w:hAnsiTheme="minorHAnsi" w:cs="Century Gothic"/>
                <w:spacing w:val="-2"/>
                <w:szCs w:val="20"/>
              </w:rPr>
              <w:t>a</w:t>
            </w:r>
            <w:r w:rsidRPr="00934FC5">
              <w:rPr>
                <w:rFonts w:asciiTheme="minorHAnsi" w:hAnsiTheme="minorHAnsi" w:cs="Century Gothic"/>
                <w:szCs w:val="20"/>
              </w:rPr>
              <w:t>da</w:t>
            </w:r>
            <w:r w:rsidRPr="00934FC5">
              <w:rPr>
                <w:rFonts w:asciiTheme="minorHAnsi" w:hAnsiTheme="minorHAnsi" w:cs="Century Gothic"/>
                <w:spacing w:val="2"/>
                <w:szCs w:val="20"/>
              </w:rPr>
              <w:t xml:space="preserve"> </w:t>
            </w:r>
            <w:r w:rsidRPr="00934FC5">
              <w:rPr>
                <w:rFonts w:asciiTheme="minorHAnsi" w:hAnsiTheme="minorHAnsi" w:cs="Century Gothic"/>
                <w:szCs w:val="20"/>
              </w:rPr>
              <w:t>a n</w:t>
            </w:r>
            <w:r w:rsidRPr="00934FC5">
              <w:rPr>
                <w:rFonts w:asciiTheme="minorHAnsi" w:hAnsiTheme="minorHAnsi" w:cs="Century Gothic"/>
                <w:spacing w:val="-1"/>
                <w:szCs w:val="20"/>
              </w:rPr>
              <w:t>i</w:t>
            </w:r>
            <w:r w:rsidRPr="00934FC5">
              <w:rPr>
                <w:rFonts w:asciiTheme="minorHAnsi" w:hAnsiTheme="minorHAnsi" w:cs="Century Gothic"/>
                <w:szCs w:val="20"/>
              </w:rPr>
              <w:t>v</w:t>
            </w:r>
            <w:r w:rsidRPr="00934FC5">
              <w:rPr>
                <w:rFonts w:asciiTheme="minorHAnsi" w:hAnsiTheme="minorHAnsi" w:cs="Century Gothic"/>
                <w:spacing w:val="-2"/>
                <w:szCs w:val="20"/>
              </w:rPr>
              <w:t>e</w:t>
            </w:r>
            <w:r w:rsidRPr="00934FC5">
              <w:rPr>
                <w:rFonts w:asciiTheme="minorHAnsi" w:hAnsiTheme="minorHAnsi" w:cs="Century Gothic"/>
                <w:szCs w:val="20"/>
              </w:rPr>
              <w:t>l de e</w:t>
            </w:r>
            <w:r w:rsidRPr="00934FC5">
              <w:rPr>
                <w:rFonts w:asciiTheme="minorHAnsi" w:hAnsiTheme="minorHAnsi" w:cs="Century Gothic"/>
                <w:spacing w:val="-1"/>
                <w:szCs w:val="20"/>
              </w:rPr>
              <w:t>m</w:t>
            </w:r>
            <w:r w:rsidRPr="00934FC5">
              <w:rPr>
                <w:rFonts w:asciiTheme="minorHAnsi" w:hAnsiTheme="minorHAnsi" w:cs="Century Gothic"/>
                <w:spacing w:val="1"/>
                <w:szCs w:val="20"/>
              </w:rPr>
              <w:t>p</w:t>
            </w:r>
            <w:r w:rsidRPr="00934FC5">
              <w:rPr>
                <w:rFonts w:asciiTheme="minorHAnsi" w:hAnsiTheme="minorHAnsi" w:cs="Century Gothic"/>
                <w:spacing w:val="-2"/>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s</w:t>
            </w:r>
            <w:r w:rsidRPr="00934FC5">
              <w:rPr>
                <w:rFonts w:asciiTheme="minorHAnsi" w:hAnsiTheme="minorHAnsi" w:cs="Century Gothic"/>
                <w:szCs w:val="20"/>
              </w:rPr>
              <w:t xml:space="preserve">a </w:t>
            </w:r>
            <w:r w:rsidRPr="00934FC5">
              <w:rPr>
                <w:rFonts w:asciiTheme="minorHAnsi" w:hAnsiTheme="minorHAnsi" w:cs="Century Gothic"/>
                <w:spacing w:val="1"/>
                <w:szCs w:val="20"/>
              </w:rPr>
              <w:t>p</w:t>
            </w:r>
            <w:r w:rsidRPr="00934FC5">
              <w:rPr>
                <w:rFonts w:asciiTheme="minorHAnsi" w:hAnsiTheme="minorHAnsi" w:cs="Century Gothic"/>
                <w:spacing w:val="-2"/>
                <w:szCs w:val="20"/>
              </w:rPr>
              <w:t>a</w:t>
            </w:r>
            <w:r w:rsidRPr="00934FC5">
              <w:rPr>
                <w:rFonts w:asciiTheme="minorHAnsi" w:hAnsiTheme="minorHAnsi" w:cs="Century Gothic"/>
                <w:spacing w:val="1"/>
                <w:szCs w:val="20"/>
              </w:rPr>
              <w:t>r</w:t>
            </w:r>
            <w:r w:rsidRPr="00934FC5">
              <w:rPr>
                <w:rFonts w:asciiTheme="minorHAnsi" w:hAnsiTheme="minorHAnsi" w:cs="Century Gothic"/>
                <w:szCs w:val="20"/>
              </w:rPr>
              <w:t>a g</w:t>
            </w:r>
            <w:r w:rsidRPr="00934FC5">
              <w:rPr>
                <w:rFonts w:asciiTheme="minorHAnsi" w:hAnsiTheme="minorHAnsi" w:cs="Century Gothic"/>
                <w:spacing w:val="-2"/>
                <w:szCs w:val="20"/>
              </w:rPr>
              <w:t>ar</w:t>
            </w:r>
            <w:r w:rsidRPr="00934FC5">
              <w:rPr>
                <w:rFonts w:asciiTheme="minorHAnsi" w:hAnsiTheme="minorHAnsi" w:cs="Century Gothic"/>
                <w:szCs w:val="20"/>
              </w:rPr>
              <w:t>ant</w:t>
            </w:r>
            <w:r w:rsidRPr="00934FC5">
              <w:rPr>
                <w:rFonts w:asciiTheme="minorHAnsi" w:hAnsiTheme="minorHAnsi" w:cs="Century Gothic"/>
                <w:spacing w:val="1"/>
                <w:szCs w:val="20"/>
              </w:rPr>
              <w:t>i</w:t>
            </w:r>
            <w:r w:rsidRPr="00934FC5">
              <w:rPr>
                <w:rFonts w:asciiTheme="minorHAnsi" w:hAnsiTheme="minorHAnsi" w:cs="Century Gothic"/>
                <w:szCs w:val="20"/>
              </w:rPr>
              <w:t>z</w:t>
            </w:r>
            <w:r w:rsidRPr="00934FC5">
              <w:rPr>
                <w:rFonts w:asciiTheme="minorHAnsi" w:hAnsiTheme="minorHAnsi" w:cs="Century Gothic"/>
                <w:spacing w:val="-2"/>
                <w:szCs w:val="20"/>
              </w:rPr>
              <w:t>a</w:t>
            </w:r>
            <w:r w:rsidRPr="00934FC5">
              <w:rPr>
                <w:rFonts w:asciiTheme="minorHAnsi" w:hAnsiTheme="minorHAnsi" w:cs="Century Gothic"/>
                <w:szCs w:val="20"/>
              </w:rPr>
              <w:t>r</w:t>
            </w:r>
            <w:r w:rsidRPr="00934FC5">
              <w:rPr>
                <w:rFonts w:asciiTheme="minorHAnsi" w:hAnsiTheme="minorHAnsi" w:cs="Century Gothic"/>
                <w:spacing w:val="1"/>
                <w:szCs w:val="20"/>
              </w:rPr>
              <w:t xml:space="preserve"> l</w:t>
            </w:r>
            <w:r w:rsidRPr="00934FC5">
              <w:rPr>
                <w:rFonts w:asciiTheme="minorHAnsi" w:hAnsiTheme="minorHAnsi" w:cs="Century Gothic"/>
                <w:szCs w:val="20"/>
              </w:rPr>
              <w:t xml:space="preserve">a </w:t>
            </w:r>
            <w:r w:rsidRPr="00934FC5">
              <w:rPr>
                <w:rFonts w:asciiTheme="minorHAnsi" w:hAnsiTheme="minorHAnsi" w:cs="Century Gothic"/>
                <w:spacing w:val="1"/>
                <w:szCs w:val="20"/>
              </w:rPr>
              <w:t>pr</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w:t>
            </w:r>
            <w:r w:rsidRPr="00934FC5">
              <w:rPr>
                <w:rFonts w:asciiTheme="minorHAnsi" w:hAnsiTheme="minorHAnsi" w:cs="Century Gothic"/>
                <w:spacing w:val="-2"/>
                <w:szCs w:val="20"/>
              </w:rPr>
              <w:t>e</w:t>
            </w:r>
            <w:r w:rsidRPr="00934FC5">
              <w:rPr>
                <w:rFonts w:asciiTheme="minorHAnsi" w:hAnsiTheme="minorHAnsi" w:cs="Century Gothic"/>
                <w:spacing w:val="1"/>
                <w:szCs w:val="20"/>
              </w:rPr>
              <w:t>q</w:t>
            </w:r>
            <w:r w:rsidRPr="00934FC5">
              <w:rPr>
                <w:rFonts w:asciiTheme="minorHAnsi" w:hAnsiTheme="minorHAnsi" w:cs="Century Gothic"/>
                <w:spacing w:val="-2"/>
                <w:szCs w:val="20"/>
              </w:rPr>
              <w:t>u</w:t>
            </w:r>
            <w:r w:rsidRPr="00934FC5">
              <w:rPr>
                <w:rFonts w:asciiTheme="minorHAnsi" w:hAnsiTheme="minorHAnsi" w:cs="Century Gothic"/>
                <w:spacing w:val="1"/>
                <w:szCs w:val="20"/>
              </w:rPr>
              <w:t>i</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pacing w:val="-2"/>
                <w:szCs w:val="20"/>
              </w:rPr>
              <w:t>b</w:t>
            </w:r>
            <w:r w:rsidRPr="00934FC5">
              <w:rPr>
                <w:rFonts w:asciiTheme="minorHAnsi" w:hAnsiTheme="minorHAnsi" w:cs="Century Gothic"/>
                <w:spacing w:val="1"/>
                <w:szCs w:val="20"/>
              </w:rPr>
              <w:t>r</w:t>
            </w:r>
            <w:r w:rsidRPr="00934FC5">
              <w:rPr>
                <w:rFonts w:asciiTheme="minorHAnsi" w:hAnsiTheme="minorHAnsi" w:cs="Century Gothic"/>
                <w:spacing w:val="-2"/>
                <w:szCs w:val="20"/>
              </w:rPr>
              <w:t>a</w:t>
            </w:r>
            <w:r w:rsidRPr="00934FC5">
              <w:rPr>
                <w:rFonts w:asciiTheme="minorHAnsi" w:hAnsiTheme="minorHAnsi" w:cs="Century Gothic"/>
                <w:szCs w:val="20"/>
              </w:rPr>
              <w:t>da de a</w:t>
            </w:r>
            <w:r w:rsidRPr="00934FC5">
              <w:rPr>
                <w:rFonts w:asciiTheme="minorHAnsi" w:hAnsiTheme="minorHAnsi" w:cs="Century Gothic"/>
                <w:spacing w:val="-1"/>
                <w:szCs w:val="20"/>
              </w:rPr>
              <w:t>m</w:t>
            </w:r>
            <w:r w:rsidRPr="00934FC5">
              <w:rPr>
                <w:rFonts w:asciiTheme="minorHAnsi" w:hAnsiTheme="minorHAnsi" w:cs="Century Gothic"/>
                <w:spacing w:val="1"/>
                <w:szCs w:val="20"/>
              </w:rPr>
              <w:t>bos</w:t>
            </w:r>
            <w:r w:rsidRPr="00934FC5">
              <w:rPr>
                <w:rFonts w:asciiTheme="minorHAnsi" w:hAnsiTheme="minorHAnsi" w:cs="Century Gothic"/>
                <w:szCs w:val="20"/>
              </w:rPr>
              <w:t xml:space="preserve"> </w:t>
            </w:r>
            <w:r w:rsidRPr="00934FC5">
              <w:rPr>
                <w:rFonts w:asciiTheme="minorHAnsi" w:hAnsiTheme="minorHAnsi" w:cs="Century Gothic"/>
                <w:spacing w:val="1"/>
                <w:szCs w:val="20"/>
              </w:rPr>
              <w:t>s</w:t>
            </w:r>
            <w:r w:rsidRPr="00934FC5">
              <w:rPr>
                <w:rFonts w:asciiTheme="minorHAnsi" w:hAnsiTheme="minorHAnsi" w:cs="Century Gothic"/>
                <w:szCs w:val="20"/>
              </w:rPr>
              <w:t>ex</w:t>
            </w:r>
            <w:r w:rsidRPr="00934FC5">
              <w:rPr>
                <w:rFonts w:asciiTheme="minorHAnsi" w:hAnsiTheme="minorHAnsi" w:cs="Century Gothic"/>
                <w:spacing w:val="-3"/>
                <w:szCs w:val="20"/>
              </w:rPr>
              <w:t>o</w:t>
            </w:r>
            <w:r w:rsidRPr="00934FC5">
              <w:rPr>
                <w:rFonts w:asciiTheme="minorHAnsi" w:hAnsiTheme="minorHAnsi" w:cs="Century Gothic"/>
                <w:szCs w:val="20"/>
              </w:rPr>
              <w:t xml:space="preserve">s en </w:t>
            </w:r>
            <w:r w:rsidRPr="00934FC5">
              <w:rPr>
                <w:rFonts w:asciiTheme="minorHAnsi" w:hAnsiTheme="minorHAnsi" w:cs="Century Gothic"/>
                <w:spacing w:val="-3"/>
                <w:szCs w:val="20"/>
              </w:rPr>
              <w:t>t</w:t>
            </w:r>
            <w:r w:rsidRPr="00934FC5">
              <w:rPr>
                <w:rFonts w:asciiTheme="minorHAnsi" w:hAnsiTheme="minorHAnsi" w:cs="Century Gothic"/>
                <w:spacing w:val="-1"/>
                <w:szCs w:val="20"/>
              </w:rPr>
              <w:t>o</w:t>
            </w:r>
            <w:r w:rsidRPr="00934FC5">
              <w:rPr>
                <w:rFonts w:asciiTheme="minorHAnsi" w:hAnsiTheme="minorHAnsi" w:cs="Century Gothic"/>
                <w:szCs w:val="20"/>
              </w:rPr>
              <w:t>d</w:t>
            </w:r>
            <w:r w:rsidRPr="00934FC5">
              <w:rPr>
                <w:rFonts w:asciiTheme="minorHAnsi" w:hAnsiTheme="minorHAnsi" w:cs="Century Gothic"/>
                <w:spacing w:val="-1"/>
                <w:szCs w:val="20"/>
              </w:rPr>
              <w:t>o</w:t>
            </w:r>
            <w:r w:rsidRPr="00934FC5">
              <w:rPr>
                <w:rFonts w:asciiTheme="minorHAnsi" w:hAnsiTheme="minorHAnsi" w:cs="Century Gothic"/>
                <w:szCs w:val="20"/>
              </w:rPr>
              <w:t xml:space="preserve">s </w:t>
            </w:r>
            <w:r w:rsidRPr="00934FC5">
              <w:rPr>
                <w:rFonts w:asciiTheme="minorHAnsi" w:hAnsiTheme="minorHAnsi" w:cs="Century Gothic"/>
                <w:spacing w:val="2"/>
                <w:szCs w:val="20"/>
              </w:rPr>
              <w:t>l</w:t>
            </w:r>
            <w:r w:rsidRPr="00934FC5">
              <w:rPr>
                <w:rFonts w:asciiTheme="minorHAnsi" w:hAnsiTheme="minorHAnsi" w:cs="Century Gothic"/>
                <w:spacing w:val="-1"/>
                <w:szCs w:val="20"/>
              </w:rPr>
              <w:t xml:space="preserve">os </w:t>
            </w:r>
            <w:r w:rsidRPr="00934FC5">
              <w:rPr>
                <w:rFonts w:asciiTheme="minorHAnsi" w:hAnsiTheme="minorHAnsi" w:cs="Century Gothic"/>
                <w:szCs w:val="20"/>
              </w:rPr>
              <w:t>de</w:t>
            </w:r>
            <w:r w:rsidRPr="00934FC5">
              <w:rPr>
                <w:rFonts w:asciiTheme="minorHAnsi" w:hAnsiTheme="minorHAnsi" w:cs="Century Gothic"/>
                <w:spacing w:val="1"/>
                <w:szCs w:val="20"/>
              </w:rPr>
              <w:t>p</w:t>
            </w:r>
            <w:r w:rsidRPr="00934FC5">
              <w:rPr>
                <w:rFonts w:asciiTheme="minorHAnsi" w:hAnsiTheme="minorHAnsi" w:cs="Century Gothic"/>
                <w:spacing w:val="-2"/>
                <w:szCs w:val="20"/>
              </w:rPr>
              <w:t>a</w:t>
            </w:r>
            <w:r w:rsidRPr="00934FC5">
              <w:rPr>
                <w:rFonts w:asciiTheme="minorHAnsi" w:hAnsiTheme="minorHAnsi" w:cs="Century Gothic"/>
                <w:spacing w:val="1"/>
                <w:szCs w:val="20"/>
              </w:rPr>
              <w:t>r</w:t>
            </w:r>
            <w:r w:rsidRPr="00934FC5">
              <w:rPr>
                <w:rFonts w:asciiTheme="minorHAnsi" w:hAnsiTheme="minorHAnsi" w:cs="Century Gothic"/>
                <w:szCs w:val="20"/>
              </w:rPr>
              <w:t>ta</w:t>
            </w:r>
            <w:r w:rsidRPr="00934FC5">
              <w:rPr>
                <w:rFonts w:asciiTheme="minorHAnsi" w:hAnsiTheme="minorHAnsi" w:cs="Century Gothic"/>
                <w:spacing w:val="-3"/>
                <w:szCs w:val="20"/>
              </w:rPr>
              <w:t>m</w:t>
            </w:r>
            <w:r w:rsidRPr="00934FC5">
              <w:rPr>
                <w:rFonts w:asciiTheme="minorHAnsi" w:hAnsiTheme="minorHAnsi" w:cs="Century Gothic"/>
                <w:szCs w:val="20"/>
              </w:rPr>
              <w:t>ent</w:t>
            </w:r>
            <w:r w:rsidRPr="00934FC5">
              <w:rPr>
                <w:rFonts w:asciiTheme="minorHAnsi" w:hAnsiTheme="minorHAnsi" w:cs="Century Gothic"/>
                <w:spacing w:val="-1"/>
                <w:szCs w:val="20"/>
              </w:rPr>
              <w:t>o</w:t>
            </w:r>
            <w:r w:rsidRPr="00934FC5">
              <w:rPr>
                <w:rFonts w:asciiTheme="minorHAnsi" w:hAnsiTheme="minorHAnsi" w:cs="Century Gothic"/>
                <w:spacing w:val="1"/>
                <w:szCs w:val="20"/>
              </w:rPr>
              <w:t>s</w:t>
            </w:r>
            <w:r w:rsidRPr="00934FC5">
              <w:rPr>
                <w:rFonts w:asciiTheme="minorHAnsi" w:hAnsiTheme="minorHAnsi" w:cs="Century Gothic"/>
                <w:szCs w:val="20"/>
              </w:rPr>
              <w:t>.</w:t>
            </w:r>
          </w:p>
          <w:p w:rsidR="00DB4181" w:rsidRDefault="00DB4181" w:rsidP="00253313">
            <w:pPr>
              <w:widowControl w:val="0"/>
              <w:tabs>
                <w:tab w:val="left" w:pos="800"/>
              </w:tabs>
              <w:autoSpaceDE w:val="0"/>
              <w:autoSpaceDN w:val="0"/>
              <w:adjustRightInd w:val="0"/>
              <w:ind w:left="5" w:right="58"/>
              <w:rPr>
                <w:rFonts w:asciiTheme="minorHAnsi" w:hAnsiTheme="minorHAnsi" w:cs="Century Gothic"/>
                <w:szCs w:val="20"/>
              </w:rPr>
            </w:pPr>
          </w:p>
          <w:p w:rsidR="0028011D" w:rsidRDefault="0028011D" w:rsidP="00253313">
            <w:pPr>
              <w:widowControl w:val="0"/>
              <w:tabs>
                <w:tab w:val="left" w:pos="800"/>
              </w:tabs>
              <w:autoSpaceDE w:val="0"/>
              <w:autoSpaceDN w:val="0"/>
              <w:adjustRightInd w:val="0"/>
              <w:ind w:left="5" w:right="58"/>
              <w:rPr>
                <w:rFonts w:asciiTheme="minorHAnsi" w:hAnsiTheme="minorHAnsi" w:cs="Century Gothic"/>
                <w:szCs w:val="20"/>
              </w:rPr>
            </w:pPr>
            <w:r>
              <w:rPr>
                <w:rFonts w:asciiTheme="minorHAnsi" w:hAnsiTheme="minorHAnsi" w:cs="Century Gothic"/>
                <w:szCs w:val="20"/>
              </w:rPr>
              <w:t>Se podría hacer una recomendación en el proceso de selección para incorporar personas del sexo menos representado en el área o servicio.</w:t>
            </w:r>
          </w:p>
          <w:p w:rsidR="009D22C8" w:rsidRDefault="009D22C8" w:rsidP="00253313">
            <w:pPr>
              <w:widowControl w:val="0"/>
              <w:tabs>
                <w:tab w:val="left" w:pos="800"/>
              </w:tabs>
              <w:autoSpaceDE w:val="0"/>
              <w:autoSpaceDN w:val="0"/>
              <w:adjustRightInd w:val="0"/>
              <w:ind w:left="5" w:right="58"/>
              <w:rPr>
                <w:rFonts w:asciiTheme="minorHAnsi" w:hAnsiTheme="minorHAnsi" w:cs="Century Gothic"/>
                <w:szCs w:val="20"/>
              </w:rPr>
            </w:pPr>
          </w:p>
          <w:p w:rsidR="009D22C8" w:rsidRDefault="009D22C8" w:rsidP="00253313">
            <w:pPr>
              <w:widowControl w:val="0"/>
              <w:tabs>
                <w:tab w:val="left" w:pos="800"/>
              </w:tabs>
              <w:autoSpaceDE w:val="0"/>
              <w:autoSpaceDN w:val="0"/>
              <w:adjustRightInd w:val="0"/>
              <w:ind w:left="5" w:right="58"/>
              <w:rPr>
                <w:rFonts w:asciiTheme="minorHAnsi" w:hAnsiTheme="minorHAnsi" w:cs="Century Gothic"/>
                <w:szCs w:val="20"/>
              </w:rPr>
            </w:pPr>
          </w:p>
          <w:p w:rsidR="007E3CB0" w:rsidRPr="00934FC5" w:rsidRDefault="007E3CB0" w:rsidP="00253313">
            <w:pPr>
              <w:widowControl w:val="0"/>
              <w:tabs>
                <w:tab w:val="left" w:pos="800"/>
              </w:tabs>
              <w:autoSpaceDE w:val="0"/>
              <w:autoSpaceDN w:val="0"/>
              <w:adjustRightInd w:val="0"/>
              <w:ind w:left="5" w:right="58"/>
              <w:rPr>
                <w:rFonts w:asciiTheme="minorHAnsi" w:hAnsiTheme="minorHAnsi"/>
                <w:szCs w:val="20"/>
              </w:rPr>
            </w:pPr>
          </w:p>
          <w:p w:rsidR="00934FC5" w:rsidRPr="00934FC5" w:rsidRDefault="00934FC5" w:rsidP="00253313">
            <w:pPr>
              <w:widowControl w:val="0"/>
              <w:tabs>
                <w:tab w:val="left" w:pos="800"/>
              </w:tabs>
              <w:autoSpaceDE w:val="0"/>
              <w:autoSpaceDN w:val="0"/>
              <w:adjustRightInd w:val="0"/>
              <w:ind w:left="457" w:right="54"/>
              <w:rPr>
                <w:rFonts w:asciiTheme="minorHAnsi" w:hAnsiTheme="minorHAnsi"/>
                <w:sz w:val="24"/>
                <w:szCs w:val="24"/>
              </w:rPr>
            </w:pPr>
          </w:p>
        </w:tc>
      </w:tr>
      <w:tr w:rsidR="00934FC5" w:rsidRPr="00934FC5" w:rsidTr="00C52DC0">
        <w:trPr>
          <w:trHeight w:hRule="exact" w:val="1569"/>
        </w:trPr>
        <w:tc>
          <w:tcPr>
            <w:cnfStyle w:val="000010000000"/>
            <w:tcW w:w="567" w:type="dxa"/>
            <w:textDirection w:val="btLr"/>
          </w:tcPr>
          <w:p w:rsidR="00934FC5" w:rsidRPr="00D12A3E" w:rsidRDefault="00D12A3E" w:rsidP="00F6132D">
            <w:pPr>
              <w:ind w:left="113" w:right="113"/>
              <w:jc w:val="center"/>
              <w:rPr>
                <w:rFonts w:asciiTheme="minorHAnsi" w:hAnsiTheme="minorHAnsi" w:cs="Century Gothic"/>
                <w:szCs w:val="20"/>
              </w:rPr>
            </w:pPr>
            <w:r>
              <w:rPr>
                <w:rFonts w:asciiTheme="minorHAnsi" w:hAnsiTheme="minorHAnsi" w:cs="Century Gothic"/>
                <w:szCs w:val="20"/>
              </w:rPr>
              <w:t>Retribución</w:t>
            </w:r>
          </w:p>
        </w:tc>
        <w:tc>
          <w:tcPr>
            <w:tcW w:w="3969" w:type="dxa"/>
            <w:gridSpan w:val="2"/>
          </w:tcPr>
          <w:p w:rsidR="00934FC5" w:rsidRPr="00934FC5" w:rsidRDefault="00934FC5" w:rsidP="00253313">
            <w:pPr>
              <w:ind w:left="5" w:hanging="5"/>
              <w:cnfStyle w:val="000000000000"/>
              <w:rPr>
                <w:rFonts w:asciiTheme="minorHAnsi" w:hAnsiTheme="minorHAnsi" w:cs="Century Gothic"/>
                <w:szCs w:val="20"/>
              </w:rPr>
            </w:pPr>
            <w:r w:rsidRPr="00934FC5">
              <w:rPr>
                <w:rFonts w:asciiTheme="minorHAnsi" w:hAnsiTheme="minorHAnsi" w:cs="Century Gothic"/>
                <w:spacing w:val="-1"/>
                <w:szCs w:val="20"/>
              </w:rPr>
              <w:t>Po</w:t>
            </w:r>
            <w:r w:rsidRPr="00934FC5">
              <w:rPr>
                <w:rFonts w:asciiTheme="minorHAnsi" w:hAnsiTheme="minorHAnsi" w:cs="Century Gothic"/>
                <w:spacing w:val="2"/>
                <w:szCs w:val="20"/>
              </w:rPr>
              <w:t>l</w:t>
            </w:r>
            <w:r w:rsidRPr="00934FC5">
              <w:rPr>
                <w:rFonts w:asciiTheme="minorHAnsi" w:hAnsiTheme="minorHAnsi" w:cs="Century Gothic"/>
                <w:spacing w:val="1"/>
                <w:szCs w:val="20"/>
              </w:rPr>
              <w:t>í</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41"/>
                <w:szCs w:val="20"/>
              </w:rPr>
              <w:t xml:space="preserve"> </w:t>
            </w:r>
            <w:r w:rsidRPr="00934FC5">
              <w:rPr>
                <w:rFonts w:asciiTheme="minorHAnsi" w:hAnsiTheme="minorHAnsi" w:cs="Century Gothic"/>
                <w:spacing w:val="-2"/>
                <w:szCs w:val="20"/>
              </w:rPr>
              <w:t>r</w:t>
            </w:r>
            <w:r w:rsidRPr="00934FC5">
              <w:rPr>
                <w:rFonts w:asciiTheme="minorHAnsi" w:hAnsiTheme="minorHAnsi" w:cs="Century Gothic"/>
                <w:szCs w:val="20"/>
              </w:rPr>
              <w:t>et</w:t>
            </w:r>
            <w:r w:rsidRPr="00934FC5">
              <w:rPr>
                <w:rFonts w:asciiTheme="minorHAnsi" w:hAnsiTheme="minorHAnsi" w:cs="Century Gothic"/>
                <w:spacing w:val="-2"/>
                <w:szCs w:val="20"/>
              </w:rPr>
              <w:t>r</w:t>
            </w:r>
            <w:r w:rsidRPr="00934FC5">
              <w:rPr>
                <w:rFonts w:asciiTheme="minorHAnsi" w:hAnsiTheme="minorHAnsi" w:cs="Century Gothic"/>
                <w:spacing w:val="1"/>
                <w:szCs w:val="20"/>
              </w:rPr>
              <w:t>ib</w:t>
            </w:r>
            <w:r w:rsidRPr="00934FC5">
              <w:rPr>
                <w:rFonts w:asciiTheme="minorHAnsi" w:hAnsiTheme="minorHAnsi" w:cs="Century Gothic"/>
                <w:szCs w:val="20"/>
              </w:rPr>
              <w:t>u</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zCs w:val="20"/>
              </w:rPr>
              <w:t>va</w:t>
            </w:r>
            <w:r w:rsidRPr="00934FC5">
              <w:rPr>
                <w:rFonts w:asciiTheme="minorHAnsi" w:hAnsiTheme="minorHAnsi" w:cs="Century Gothic"/>
                <w:spacing w:val="41"/>
                <w:szCs w:val="20"/>
              </w:rPr>
              <w:t xml:space="preserve"> </w:t>
            </w:r>
            <w:r w:rsidRPr="00934FC5">
              <w:rPr>
                <w:rFonts w:asciiTheme="minorHAnsi" w:hAnsiTheme="minorHAnsi" w:cs="Century Gothic"/>
                <w:spacing w:val="-1"/>
                <w:szCs w:val="20"/>
              </w:rPr>
              <w:t>c</w:t>
            </w:r>
            <w:r w:rsidRPr="00934FC5">
              <w:rPr>
                <w:rFonts w:asciiTheme="minorHAnsi" w:hAnsiTheme="minorHAnsi" w:cs="Century Gothic"/>
                <w:spacing w:val="1"/>
                <w:szCs w:val="20"/>
              </w:rPr>
              <w:t>l</w:t>
            </w:r>
            <w:r w:rsidRPr="00934FC5">
              <w:rPr>
                <w:rFonts w:asciiTheme="minorHAnsi" w:hAnsiTheme="minorHAnsi" w:cs="Century Gothic"/>
                <w:spacing w:val="-2"/>
                <w:szCs w:val="20"/>
              </w:rPr>
              <w:t>ar</w:t>
            </w:r>
            <w:r w:rsidRPr="00934FC5">
              <w:rPr>
                <w:rFonts w:asciiTheme="minorHAnsi" w:hAnsiTheme="minorHAnsi" w:cs="Century Gothic"/>
                <w:szCs w:val="20"/>
              </w:rPr>
              <w:t>a</w:t>
            </w:r>
            <w:r w:rsidRPr="00934FC5">
              <w:rPr>
                <w:rFonts w:asciiTheme="minorHAnsi" w:hAnsiTheme="minorHAnsi" w:cs="Century Gothic"/>
                <w:spacing w:val="41"/>
                <w:szCs w:val="20"/>
              </w:rPr>
              <w:t xml:space="preserve"> </w:t>
            </w:r>
            <w:r w:rsidRPr="00934FC5">
              <w:rPr>
                <w:rFonts w:asciiTheme="minorHAnsi" w:hAnsiTheme="minorHAnsi" w:cs="Century Gothic"/>
                <w:szCs w:val="20"/>
              </w:rPr>
              <w:t>y</w:t>
            </w:r>
            <w:r w:rsidRPr="00934FC5">
              <w:rPr>
                <w:rFonts w:asciiTheme="minorHAnsi" w:hAnsiTheme="minorHAnsi" w:cs="Century Gothic"/>
                <w:spacing w:val="40"/>
                <w:szCs w:val="20"/>
              </w:rPr>
              <w:t xml:space="preserve"> </w:t>
            </w:r>
            <w:r w:rsidRPr="00934FC5">
              <w:rPr>
                <w:rFonts w:asciiTheme="minorHAnsi" w:hAnsiTheme="minorHAnsi" w:cs="Century Gothic"/>
                <w:spacing w:val="-2"/>
                <w:szCs w:val="20"/>
              </w:rPr>
              <w:t>b</w:t>
            </w:r>
            <w:r w:rsidRPr="00934FC5">
              <w:rPr>
                <w:rFonts w:asciiTheme="minorHAnsi" w:hAnsiTheme="minorHAnsi" w:cs="Century Gothic"/>
                <w:spacing w:val="1"/>
                <w:szCs w:val="20"/>
              </w:rPr>
              <w:t>i</w:t>
            </w:r>
            <w:r w:rsidRPr="00934FC5">
              <w:rPr>
                <w:rFonts w:asciiTheme="minorHAnsi" w:hAnsiTheme="minorHAnsi" w:cs="Century Gothic"/>
                <w:szCs w:val="20"/>
              </w:rPr>
              <w:t>en def</w:t>
            </w:r>
            <w:r w:rsidRPr="00934FC5">
              <w:rPr>
                <w:rFonts w:asciiTheme="minorHAnsi" w:hAnsiTheme="minorHAnsi" w:cs="Century Gothic"/>
                <w:spacing w:val="-1"/>
                <w:szCs w:val="20"/>
              </w:rPr>
              <w:t>i</w:t>
            </w:r>
            <w:r w:rsidRPr="00934FC5">
              <w:rPr>
                <w:rFonts w:asciiTheme="minorHAnsi" w:hAnsiTheme="minorHAnsi" w:cs="Century Gothic"/>
                <w:szCs w:val="20"/>
              </w:rPr>
              <w:t>n</w:t>
            </w:r>
            <w:r w:rsidRPr="00934FC5">
              <w:rPr>
                <w:rFonts w:asciiTheme="minorHAnsi" w:hAnsiTheme="minorHAnsi" w:cs="Century Gothic"/>
                <w:spacing w:val="2"/>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w:t>
            </w:r>
            <w:r w:rsidR="0028011D">
              <w:rPr>
                <w:rFonts w:asciiTheme="minorHAnsi" w:hAnsiTheme="minorHAnsi" w:cs="Century Gothic"/>
                <w:szCs w:val="20"/>
              </w:rPr>
              <w:t xml:space="preserve"> fundamentada en la aplicación de los convenios colectivos</w:t>
            </w:r>
            <w:r w:rsidRPr="00934FC5">
              <w:rPr>
                <w:rFonts w:asciiTheme="minorHAnsi" w:hAnsiTheme="minorHAnsi" w:cs="Century Gothic"/>
                <w:szCs w:val="20"/>
              </w:rPr>
              <w:t>.</w:t>
            </w:r>
          </w:p>
          <w:p w:rsidR="00DB4181" w:rsidRDefault="00DB4181" w:rsidP="00253313">
            <w:pPr>
              <w:ind w:left="5" w:hanging="5"/>
              <w:cnfStyle w:val="000000000000"/>
              <w:rPr>
                <w:rFonts w:asciiTheme="minorHAnsi" w:hAnsiTheme="minorHAnsi" w:cs="Arial"/>
                <w:position w:val="2"/>
                <w:szCs w:val="20"/>
              </w:rPr>
            </w:pPr>
          </w:p>
          <w:p w:rsidR="00934FC5" w:rsidRPr="00934FC5" w:rsidRDefault="00934FC5" w:rsidP="00253313">
            <w:pPr>
              <w:ind w:left="5" w:hanging="5"/>
              <w:cnfStyle w:val="000000000000"/>
              <w:rPr>
                <w:rFonts w:asciiTheme="minorHAnsi" w:hAnsiTheme="minorHAnsi" w:cs="Century Gothic"/>
                <w:szCs w:val="20"/>
              </w:rPr>
            </w:pPr>
            <w:r w:rsidRPr="00934FC5">
              <w:rPr>
                <w:rFonts w:asciiTheme="minorHAnsi" w:hAnsiTheme="minorHAnsi" w:cs="Arial"/>
                <w:position w:val="2"/>
                <w:szCs w:val="20"/>
              </w:rPr>
              <w:t xml:space="preserve">Proyecto </w:t>
            </w:r>
            <w:r w:rsidR="0028011D">
              <w:rPr>
                <w:rFonts w:asciiTheme="minorHAnsi" w:hAnsiTheme="minorHAnsi" w:cs="Arial"/>
                <w:position w:val="2"/>
                <w:szCs w:val="20"/>
              </w:rPr>
              <w:t xml:space="preserve">en desarrollo a nivel de Grupo IDC </w:t>
            </w:r>
            <w:r w:rsidRPr="00934FC5">
              <w:rPr>
                <w:rFonts w:asciiTheme="minorHAnsi" w:hAnsiTheme="minorHAnsi" w:cs="Arial"/>
                <w:position w:val="2"/>
                <w:szCs w:val="20"/>
              </w:rPr>
              <w:t xml:space="preserve">de Plan de </w:t>
            </w:r>
            <w:r w:rsidR="00D12A3E">
              <w:rPr>
                <w:rFonts w:asciiTheme="minorHAnsi" w:hAnsiTheme="minorHAnsi" w:cs="Arial"/>
                <w:position w:val="2"/>
                <w:szCs w:val="20"/>
              </w:rPr>
              <w:t>c</w:t>
            </w:r>
            <w:r w:rsidRPr="00934FC5">
              <w:rPr>
                <w:rFonts w:asciiTheme="minorHAnsi" w:hAnsiTheme="minorHAnsi" w:cs="Arial"/>
                <w:position w:val="2"/>
                <w:szCs w:val="20"/>
              </w:rPr>
              <w:t>ompensación Flexible</w:t>
            </w:r>
            <w:r w:rsidRPr="00934FC5">
              <w:rPr>
                <w:rFonts w:asciiTheme="minorHAnsi" w:hAnsiTheme="minorHAnsi" w:cs="Century Gothic"/>
                <w:szCs w:val="20"/>
              </w:rPr>
              <w:t>.</w:t>
            </w:r>
          </w:p>
          <w:p w:rsidR="00934FC5" w:rsidRPr="00934FC5" w:rsidRDefault="00934FC5" w:rsidP="00253313">
            <w:pPr>
              <w:cnfStyle w:val="000000000000"/>
              <w:rPr>
                <w:rFonts w:asciiTheme="minorHAnsi" w:hAnsiTheme="minorHAnsi" w:cs="Century Gothic"/>
                <w:szCs w:val="20"/>
              </w:rPr>
            </w:pPr>
          </w:p>
          <w:p w:rsidR="00934FC5" w:rsidRPr="00934FC5" w:rsidRDefault="00934FC5" w:rsidP="00253313">
            <w:pPr>
              <w:cnfStyle w:val="000000000000"/>
              <w:rPr>
                <w:rFonts w:asciiTheme="minorHAnsi" w:hAnsiTheme="minorHAnsi"/>
                <w:sz w:val="24"/>
                <w:szCs w:val="24"/>
              </w:rPr>
            </w:pPr>
          </w:p>
        </w:tc>
        <w:tc>
          <w:tcPr>
            <w:cnfStyle w:val="000010000000"/>
            <w:tcW w:w="4395" w:type="dxa"/>
          </w:tcPr>
          <w:p w:rsidR="00934FC5" w:rsidRPr="009B59A7" w:rsidRDefault="0028011D" w:rsidP="00253313">
            <w:pPr>
              <w:rPr>
                <w:rFonts w:asciiTheme="minorHAnsi" w:hAnsiTheme="minorHAnsi"/>
                <w:szCs w:val="20"/>
                <w:highlight w:val="yellow"/>
              </w:rPr>
            </w:pPr>
            <w:r w:rsidRPr="00150A09">
              <w:rPr>
                <w:rFonts w:asciiTheme="minorHAnsi" w:hAnsiTheme="minorHAnsi" w:cs="Arial"/>
                <w:position w:val="2"/>
                <w:szCs w:val="20"/>
              </w:rPr>
              <w:t xml:space="preserve">Oportunidad de </w:t>
            </w:r>
            <w:r w:rsidR="00C95657" w:rsidRPr="00150A09">
              <w:rPr>
                <w:rFonts w:asciiTheme="minorHAnsi" w:hAnsiTheme="minorHAnsi" w:cs="Arial"/>
                <w:position w:val="2"/>
                <w:szCs w:val="20"/>
              </w:rPr>
              <w:t xml:space="preserve">realizar un estudio de salarios. </w:t>
            </w:r>
          </w:p>
        </w:tc>
      </w:tr>
      <w:tr w:rsidR="00934FC5" w:rsidRPr="009B59A7" w:rsidTr="00DD4015">
        <w:trPr>
          <w:trHeight w:hRule="exact" w:val="3422"/>
        </w:trPr>
        <w:tc>
          <w:tcPr>
            <w:cnfStyle w:val="000010000000"/>
            <w:tcW w:w="567" w:type="dxa"/>
            <w:textDirection w:val="btLr"/>
          </w:tcPr>
          <w:p w:rsidR="00934FC5" w:rsidRPr="00F6132D" w:rsidRDefault="00F6132D" w:rsidP="00F6132D">
            <w:pPr>
              <w:ind w:left="113" w:right="113"/>
              <w:jc w:val="center"/>
              <w:rPr>
                <w:rFonts w:asciiTheme="minorHAnsi" w:hAnsiTheme="minorHAnsi" w:cs="Arial"/>
                <w:szCs w:val="20"/>
              </w:rPr>
            </w:pPr>
            <w:r>
              <w:rPr>
                <w:rFonts w:asciiTheme="minorHAnsi" w:hAnsiTheme="minorHAnsi" w:cs="Arial"/>
                <w:szCs w:val="20"/>
              </w:rPr>
              <w:t>Conciliación</w:t>
            </w:r>
          </w:p>
        </w:tc>
        <w:tc>
          <w:tcPr>
            <w:tcW w:w="3969" w:type="dxa"/>
            <w:gridSpan w:val="2"/>
          </w:tcPr>
          <w:p w:rsidR="00934FC5" w:rsidRPr="00934FC5" w:rsidRDefault="00DB4181" w:rsidP="00253313">
            <w:pPr>
              <w:ind w:left="5" w:hanging="5"/>
              <w:cnfStyle w:val="000000000000"/>
              <w:rPr>
                <w:rFonts w:asciiTheme="minorHAnsi" w:hAnsiTheme="minorHAnsi"/>
                <w:szCs w:val="20"/>
              </w:rPr>
            </w:pPr>
            <w:r>
              <w:rPr>
                <w:rFonts w:asciiTheme="minorHAnsi" w:hAnsiTheme="minorHAnsi" w:cs="Arial"/>
                <w:szCs w:val="20"/>
              </w:rPr>
              <w:t>Se ha realizado un e</w:t>
            </w:r>
            <w:r w:rsidR="00934FC5" w:rsidRPr="00934FC5">
              <w:rPr>
                <w:rFonts w:asciiTheme="minorHAnsi" w:hAnsiTheme="minorHAnsi"/>
                <w:spacing w:val="1"/>
                <w:szCs w:val="20"/>
              </w:rPr>
              <w:t>s</w:t>
            </w:r>
            <w:r w:rsidR="00934FC5" w:rsidRPr="00934FC5">
              <w:rPr>
                <w:rFonts w:asciiTheme="minorHAnsi" w:hAnsiTheme="minorHAnsi"/>
                <w:szCs w:val="20"/>
              </w:rPr>
              <w:t>tu</w:t>
            </w:r>
            <w:r w:rsidR="00934FC5" w:rsidRPr="00934FC5">
              <w:rPr>
                <w:rFonts w:asciiTheme="minorHAnsi" w:hAnsiTheme="minorHAnsi"/>
                <w:spacing w:val="-2"/>
                <w:szCs w:val="20"/>
              </w:rPr>
              <w:t>d</w:t>
            </w:r>
            <w:r w:rsidR="00934FC5" w:rsidRPr="00934FC5">
              <w:rPr>
                <w:rFonts w:asciiTheme="minorHAnsi" w:hAnsiTheme="minorHAnsi"/>
                <w:spacing w:val="1"/>
                <w:szCs w:val="20"/>
              </w:rPr>
              <w:t>i</w:t>
            </w:r>
            <w:r w:rsidR="00934FC5" w:rsidRPr="00934FC5">
              <w:rPr>
                <w:rFonts w:asciiTheme="minorHAnsi" w:hAnsiTheme="minorHAnsi"/>
                <w:szCs w:val="20"/>
              </w:rPr>
              <w:t xml:space="preserve">o </w:t>
            </w:r>
            <w:r w:rsidR="00934FC5" w:rsidRPr="00934FC5">
              <w:rPr>
                <w:rFonts w:asciiTheme="minorHAnsi" w:hAnsiTheme="minorHAnsi"/>
                <w:spacing w:val="1"/>
                <w:szCs w:val="20"/>
              </w:rPr>
              <w:t>sis</w:t>
            </w:r>
            <w:r w:rsidR="00934FC5" w:rsidRPr="00934FC5">
              <w:rPr>
                <w:rFonts w:asciiTheme="minorHAnsi" w:hAnsiTheme="minorHAnsi"/>
                <w:spacing w:val="-3"/>
                <w:szCs w:val="20"/>
              </w:rPr>
              <w:t>t</w:t>
            </w:r>
            <w:r w:rsidR="00934FC5" w:rsidRPr="00934FC5">
              <w:rPr>
                <w:rFonts w:asciiTheme="minorHAnsi" w:hAnsiTheme="minorHAnsi"/>
                <w:szCs w:val="20"/>
              </w:rPr>
              <w:t>e</w:t>
            </w:r>
            <w:r w:rsidR="00934FC5" w:rsidRPr="00934FC5">
              <w:rPr>
                <w:rFonts w:asciiTheme="minorHAnsi" w:hAnsiTheme="minorHAnsi"/>
                <w:spacing w:val="-1"/>
                <w:szCs w:val="20"/>
              </w:rPr>
              <w:t>m</w:t>
            </w:r>
            <w:r w:rsidR="00934FC5" w:rsidRPr="00934FC5">
              <w:rPr>
                <w:rFonts w:asciiTheme="minorHAnsi" w:hAnsiTheme="minorHAnsi"/>
                <w:szCs w:val="20"/>
              </w:rPr>
              <w:t>a</w:t>
            </w:r>
            <w:r w:rsidR="00934FC5" w:rsidRPr="00934FC5">
              <w:rPr>
                <w:rFonts w:asciiTheme="minorHAnsi" w:hAnsiTheme="minorHAnsi"/>
                <w:spacing w:val="-3"/>
                <w:szCs w:val="20"/>
              </w:rPr>
              <w:t>t</w:t>
            </w:r>
            <w:r w:rsidR="00934FC5" w:rsidRPr="00934FC5">
              <w:rPr>
                <w:rFonts w:asciiTheme="minorHAnsi" w:hAnsiTheme="minorHAnsi"/>
                <w:spacing w:val="1"/>
                <w:szCs w:val="20"/>
              </w:rPr>
              <w:t>i</w:t>
            </w:r>
            <w:r w:rsidR="00934FC5" w:rsidRPr="00934FC5">
              <w:rPr>
                <w:rFonts w:asciiTheme="minorHAnsi" w:hAnsiTheme="minorHAnsi"/>
                <w:szCs w:val="20"/>
              </w:rPr>
              <w:t xml:space="preserve">zado de </w:t>
            </w:r>
            <w:r w:rsidR="00934FC5" w:rsidRPr="00934FC5">
              <w:rPr>
                <w:rFonts w:asciiTheme="minorHAnsi" w:hAnsiTheme="minorHAnsi"/>
                <w:spacing w:val="1"/>
                <w:szCs w:val="20"/>
              </w:rPr>
              <w:t>l</w:t>
            </w:r>
            <w:r w:rsidR="00934FC5" w:rsidRPr="00934FC5">
              <w:rPr>
                <w:rFonts w:asciiTheme="minorHAnsi" w:hAnsiTheme="minorHAnsi"/>
                <w:szCs w:val="20"/>
              </w:rPr>
              <w:t>as ne</w:t>
            </w:r>
            <w:r w:rsidR="00934FC5" w:rsidRPr="00934FC5">
              <w:rPr>
                <w:rFonts w:asciiTheme="minorHAnsi" w:hAnsiTheme="minorHAnsi"/>
                <w:spacing w:val="-1"/>
                <w:szCs w:val="20"/>
              </w:rPr>
              <w:t>c</w:t>
            </w:r>
            <w:r w:rsidR="00934FC5" w:rsidRPr="00934FC5">
              <w:rPr>
                <w:rFonts w:asciiTheme="minorHAnsi" w:hAnsiTheme="minorHAnsi"/>
                <w:szCs w:val="20"/>
              </w:rPr>
              <w:t>e</w:t>
            </w:r>
            <w:r w:rsidR="00934FC5" w:rsidRPr="00934FC5">
              <w:rPr>
                <w:rFonts w:asciiTheme="minorHAnsi" w:hAnsiTheme="minorHAnsi"/>
                <w:spacing w:val="-2"/>
                <w:szCs w:val="20"/>
              </w:rPr>
              <w:t>s</w:t>
            </w:r>
            <w:r w:rsidR="00934FC5" w:rsidRPr="00934FC5">
              <w:rPr>
                <w:rFonts w:asciiTheme="minorHAnsi" w:hAnsiTheme="minorHAnsi"/>
                <w:spacing w:val="1"/>
                <w:szCs w:val="20"/>
              </w:rPr>
              <w:t>i</w:t>
            </w:r>
            <w:r w:rsidR="00934FC5" w:rsidRPr="00934FC5">
              <w:rPr>
                <w:rFonts w:asciiTheme="minorHAnsi" w:hAnsiTheme="minorHAnsi"/>
                <w:szCs w:val="20"/>
              </w:rPr>
              <w:t>da</w:t>
            </w:r>
            <w:r w:rsidR="00934FC5" w:rsidRPr="00934FC5">
              <w:rPr>
                <w:rFonts w:asciiTheme="minorHAnsi" w:hAnsiTheme="minorHAnsi"/>
                <w:spacing w:val="-2"/>
                <w:szCs w:val="20"/>
              </w:rPr>
              <w:t>d</w:t>
            </w:r>
            <w:r w:rsidR="00934FC5" w:rsidRPr="00934FC5">
              <w:rPr>
                <w:rFonts w:asciiTheme="minorHAnsi" w:hAnsiTheme="minorHAnsi"/>
                <w:szCs w:val="20"/>
              </w:rPr>
              <w:t>es de</w:t>
            </w:r>
            <w:r w:rsidR="00934FC5" w:rsidRPr="00934FC5">
              <w:rPr>
                <w:rFonts w:asciiTheme="minorHAnsi" w:hAnsiTheme="minorHAnsi"/>
                <w:w w:val="131"/>
                <w:szCs w:val="20"/>
              </w:rPr>
              <w:t xml:space="preserve"> </w:t>
            </w:r>
            <w:r w:rsidR="00934FC5" w:rsidRPr="00934FC5">
              <w:rPr>
                <w:rFonts w:asciiTheme="minorHAnsi" w:hAnsiTheme="minorHAnsi"/>
                <w:spacing w:val="1"/>
                <w:szCs w:val="20"/>
              </w:rPr>
              <w:t>c</w:t>
            </w:r>
            <w:r w:rsidR="00934FC5" w:rsidRPr="00934FC5">
              <w:rPr>
                <w:rFonts w:asciiTheme="minorHAnsi" w:hAnsiTheme="minorHAnsi"/>
                <w:spacing w:val="-3"/>
                <w:szCs w:val="20"/>
              </w:rPr>
              <w:t>o</w:t>
            </w:r>
            <w:r w:rsidR="00934FC5" w:rsidRPr="00934FC5">
              <w:rPr>
                <w:rFonts w:asciiTheme="minorHAnsi" w:hAnsiTheme="minorHAnsi"/>
                <w:szCs w:val="20"/>
              </w:rPr>
              <w:t>n</w:t>
            </w:r>
            <w:r w:rsidR="00934FC5" w:rsidRPr="00934FC5">
              <w:rPr>
                <w:rFonts w:asciiTheme="minorHAnsi" w:hAnsiTheme="minorHAnsi"/>
                <w:spacing w:val="1"/>
                <w:szCs w:val="20"/>
              </w:rPr>
              <w:t>c</w:t>
            </w:r>
            <w:r w:rsidR="00934FC5" w:rsidRPr="00934FC5">
              <w:rPr>
                <w:rFonts w:asciiTheme="minorHAnsi" w:hAnsiTheme="minorHAnsi"/>
                <w:spacing w:val="-1"/>
                <w:szCs w:val="20"/>
              </w:rPr>
              <w:t>il</w:t>
            </w:r>
            <w:r w:rsidR="00934FC5" w:rsidRPr="00934FC5">
              <w:rPr>
                <w:rFonts w:asciiTheme="minorHAnsi" w:hAnsiTheme="minorHAnsi"/>
                <w:spacing w:val="1"/>
                <w:szCs w:val="20"/>
              </w:rPr>
              <w:t>i</w:t>
            </w:r>
            <w:r w:rsidR="00934FC5" w:rsidRPr="00934FC5">
              <w:rPr>
                <w:rFonts w:asciiTheme="minorHAnsi" w:hAnsiTheme="minorHAnsi"/>
                <w:spacing w:val="-2"/>
                <w:szCs w:val="20"/>
              </w:rPr>
              <w:t>a</w:t>
            </w:r>
            <w:r w:rsidR="00934FC5" w:rsidRPr="00934FC5">
              <w:rPr>
                <w:rFonts w:asciiTheme="minorHAnsi" w:hAnsiTheme="minorHAnsi"/>
                <w:spacing w:val="1"/>
                <w:szCs w:val="20"/>
              </w:rPr>
              <w:t>ci</w:t>
            </w:r>
            <w:r w:rsidR="00934FC5" w:rsidRPr="00934FC5">
              <w:rPr>
                <w:rFonts w:asciiTheme="minorHAnsi" w:hAnsiTheme="minorHAnsi"/>
                <w:spacing w:val="-3"/>
                <w:szCs w:val="20"/>
              </w:rPr>
              <w:t>ó</w:t>
            </w:r>
            <w:r w:rsidR="00934FC5" w:rsidRPr="00934FC5">
              <w:rPr>
                <w:rFonts w:asciiTheme="minorHAnsi" w:hAnsiTheme="minorHAnsi"/>
                <w:szCs w:val="20"/>
              </w:rPr>
              <w:t xml:space="preserve">n de </w:t>
            </w:r>
            <w:r w:rsidR="00934FC5" w:rsidRPr="00934FC5">
              <w:rPr>
                <w:rFonts w:asciiTheme="minorHAnsi" w:hAnsiTheme="minorHAnsi"/>
                <w:spacing w:val="1"/>
                <w:szCs w:val="20"/>
              </w:rPr>
              <w:t>l</w:t>
            </w:r>
            <w:r w:rsidR="00934FC5" w:rsidRPr="00934FC5">
              <w:rPr>
                <w:rFonts w:asciiTheme="minorHAnsi" w:hAnsiTheme="minorHAnsi"/>
                <w:szCs w:val="20"/>
              </w:rPr>
              <w:t xml:space="preserve">a </w:t>
            </w:r>
            <w:r w:rsidR="00934FC5" w:rsidRPr="00934FC5">
              <w:rPr>
                <w:rFonts w:asciiTheme="minorHAnsi" w:hAnsiTheme="minorHAnsi"/>
                <w:spacing w:val="-2"/>
                <w:szCs w:val="20"/>
              </w:rPr>
              <w:t>p</w:t>
            </w:r>
            <w:r w:rsidR="00934FC5" w:rsidRPr="00934FC5">
              <w:rPr>
                <w:rFonts w:asciiTheme="minorHAnsi" w:hAnsiTheme="minorHAnsi"/>
                <w:spacing w:val="1"/>
                <w:szCs w:val="20"/>
              </w:rPr>
              <w:t>l</w:t>
            </w:r>
            <w:r w:rsidR="00934FC5" w:rsidRPr="00934FC5">
              <w:rPr>
                <w:rFonts w:asciiTheme="minorHAnsi" w:hAnsiTheme="minorHAnsi"/>
                <w:szCs w:val="20"/>
              </w:rPr>
              <w:t>an</w:t>
            </w:r>
            <w:r w:rsidR="00934FC5" w:rsidRPr="00934FC5">
              <w:rPr>
                <w:rFonts w:asciiTheme="minorHAnsi" w:hAnsiTheme="minorHAnsi"/>
                <w:spacing w:val="-3"/>
                <w:szCs w:val="20"/>
              </w:rPr>
              <w:t>t</w:t>
            </w:r>
            <w:r w:rsidR="00934FC5" w:rsidRPr="00934FC5">
              <w:rPr>
                <w:rFonts w:asciiTheme="minorHAnsi" w:hAnsiTheme="minorHAnsi"/>
                <w:spacing w:val="-1"/>
                <w:szCs w:val="20"/>
              </w:rPr>
              <w:t>i</w:t>
            </w:r>
            <w:r w:rsidR="00934FC5" w:rsidRPr="00934FC5">
              <w:rPr>
                <w:rFonts w:asciiTheme="minorHAnsi" w:hAnsiTheme="minorHAnsi"/>
                <w:spacing w:val="1"/>
                <w:szCs w:val="20"/>
              </w:rPr>
              <w:t>l</w:t>
            </w:r>
            <w:r w:rsidR="00934FC5" w:rsidRPr="00934FC5">
              <w:rPr>
                <w:rFonts w:asciiTheme="minorHAnsi" w:hAnsiTheme="minorHAnsi"/>
                <w:spacing w:val="-1"/>
                <w:szCs w:val="20"/>
              </w:rPr>
              <w:t>l</w:t>
            </w:r>
            <w:r w:rsidR="00934FC5" w:rsidRPr="00934FC5">
              <w:rPr>
                <w:rFonts w:asciiTheme="minorHAnsi" w:hAnsiTheme="minorHAnsi"/>
                <w:szCs w:val="20"/>
              </w:rPr>
              <w:t>a.</w:t>
            </w:r>
          </w:p>
          <w:p w:rsidR="00DB4181" w:rsidRDefault="00DB4181" w:rsidP="00253313">
            <w:pPr>
              <w:ind w:left="5" w:hanging="5"/>
              <w:cnfStyle w:val="000000000000"/>
              <w:rPr>
                <w:rFonts w:asciiTheme="minorHAnsi" w:hAnsiTheme="minorHAnsi"/>
                <w:spacing w:val="1"/>
                <w:szCs w:val="20"/>
              </w:rPr>
            </w:pPr>
          </w:p>
          <w:p w:rsidR="00934FC5" w:rsidRPr="00934FC5" w:rsidRDefault="00934FC5" w:rsidP="00253313">
            <w:pPr>
              <w:ind w:left="5" w:hanging="5"/>
              <w:cnfStyle w:val="000000000000"/>
              <w:rPr>
                <w:rFonts w:asciiTheme="minorHAnsi" w:hAnsiTheme="minorHAnsi"/>
                <w:szCs w:val="20"/>
              </w:rPr>
            </w:pPr>
            <w:r w:rsidRPr="00934FC5">
              <w:rPr>
                <w:rFonts w:asciiTheme="minorHAnsi" w:hAnsiTheme="minorHAnsi"/>
                <w:spacing w:val="1"/>
                <w:szCs w:val="20"/>
              </w:rPr>
              <w:t>L</w:t>
            </w:r>
            <w:r w:rsidRPr="00934FC5">
              <w:rPr>
                <w:rFonts w:asciiTheme="minorHAnsi" w:hAnsiTheme="minorHAnsi"/>
                <w:szCs w:val="20"/>
              </w:rPr>
              <w:t xml:space="preserve">a </w:t>
            </w:r>
            <w:r w:rsidRPr="00934FC5">
              <w:rPr>
                <w:rFonts w:asciiTheme="minorHAnsi" w:hAnsiTheme="minorHAnsi"/>
                <w:spacing w:val="-1"/>
                <w:szCs w:val="20"/>
              </w:rPr>
              <w:t>o</w:t>
            </w:r>
            <w:r w:rsidRPr="00934FC5">
              <w:rPr>
                <w:rFonts w:asciiTheme="minorHAnsi" w:hAnsiTheme="minorHAnsi"/>
                <w:spacing w:val="-2"/>
                <w:szCs w:val="20"/>
              </w:rPr>
              <w:t>r</w:t>
            </w:r>
            <w:r w:rsidRPr="00934FC5">
              <w:rPr>
                <w:rFonts w:asciiTheme="minorHAnsi" w:hAnsiTheme="minorHAnsi"/>
                <w:szCs w:val="20"/>
              </w:rPr>
              <w:t>ga</w:t>
            </w:r>
            <w:r w:rsidRPr="00934FC5">
              <w:rPr>
                <w:rFonts w:asciiTheme="minorHAnsi" w:hAnsiTheme="minorHAnsi"/>
                <w:spacing w:val="-3"/>
                <w:szCs w:val="20"/>
              </w:rPr>
              <w:t>n</w:t>
            </w:r>
            <w:r w:rsidRPr="00934FC5">
              <w:rPr>
                <w:rFonts w:asciiTheme="minorHAnsi" w:hAnsiTheme="minorHAnsi"/>
                <w:spacing w:val="1"/>
                <w:szCs w:val="20"/>
              </w:rPr>
              <w:t>i</w:t>
            </w:r>
            <w:r w:rsidRPr="00934FC5">
              <w:rPr>
                <w:rFonts w:asciiTheme="minorHAnsi" w:hAnsiTheme="minorHAnsi"/>
                <w:szCs w:val="20"/>
              </w:rPr>
              <w:t>z</w:t>
            </w:r>
            <w:r w:rsidRPr="00934FC5">
              <w:rPr>
                <w:rFonts w:asciiTheme="minorHAnsi" w:hAnsiTheme="minorHAnsi"/>
                <w:spacing w:val="-2"/>
                <w:szCs w:val="20"/>
              </w:rPr>
              <w:t>a</w:t>
            </w:r>
            <w:r w:rsidRPr="00934FC5">
              <w:rPr>
                <w:rFonts w:asciiTheme="minorHAnsi" w:hAnsiTheme="minorHAnsi"/>
                <w:spacing w:val="1"/>
                <w:szCs w:val="20"/>
              </w:rPr>
              <w:t>ci</w:t>
            </w:r>
            <w:r w:rsidRPr="00934FC5">
              <w:rPr>
                <w:rFonts w:asciiTheme="minorHAnsi" w:hAnsiTheme="minorHAnsi"/>
                <w:spacing w:val="-3"/>
                <w:szCs w:val="20"/>
              </w:rPr>
              <w:t>ó</w:t>
            </w:r>
            <w:r w:rsidRPr="00934FC5">
              <w:rPr>
                <w:rFonts w:asciiTheme="minorHAnsi" w:hAnsiTheme="minorHAnsi"/>
                <w:szCs w:val="20"/>
              </w:rPr>
              <w:t xml:space="preserve">n </w:t>
            </w:r>
            <w:r w:rsidRPr="00934FC5">
              <w:rPr>
                <w:rFonts w:asciiTheme="minorHAnsi" w:hAnsiTheme="minorHAnsi"/>
                <w:spacing w:val="-1"/>
                <w:szCs w:val="20"/>
              </w:rPr>
              <w:t>o</w:t>
            </w:r>
            <w:r w:rsidRPr="00934FC5">
              <w:rPr>
                <w:rFonts w:asciiTheme="minorHAnsi" w:hAnsiTheme="minorHAnsi"/>
                <w:szCs w:val="20"/>
              </w:rPr>
              <w:t>f</w:t>
            </w:r>
            <w:r w:rsidRPr="00934FC5">
              <w:rPr>
                <w:rFonts w:asciiTheme="minorHAnsi" w:hAnsiTheme="minorHAnsi"/>
                <w:spacing w:val="1"/>
                <w:szCs w:val="20"/>
              </w:rPr>
              <w:t>r</w:t>
            </w:r>
            <w:r w:rsidRPr="00934FC5">
              <w:rPr>
                <w:rFonts w:asciiTheme="minorHAnsi" w:hAnsiTheme="minorHAnsi"/>
                <w:spacing w:val="-2"/>
                <w:szCs w:val="20"/>
              </w:rPr>
              <w:t>e</w:t>
            </w:r>
            <w:r w:rsidRPr="00934FC5">
              <w:rPr>
                <w:rFonts w:asciiTheme="minorHAnsi" w:hAnsiTheme="minorHAnsi"/>
                <w:spacing w:val="1"/>
                <w:szCs w:val="20"/>
              </w:rPr>
              <w:t>c</w:t>
            </w:r>
            <w:r w:rsidRPr="00934FC5">
              <w:rPr>
                <w:rFonts w:asciiTheme="minorHAnsi" w:hAnsiTheme="minorHAnsi"/>
                <w:szCs w:val="20"/>
              </w:rPr>
              <w:t>e fa</w:t>
            </w:r>
            <w:r w:rsidRPr="00934FC5">
              <w:rPr>
                <w:rFonts w:asciiTheme="minorHAnsi" w:hAnsiTheme="minorHAnsi"/>
                <w:spacing w:val="-1"/>
                <w:szCs w:val="20"/>
              </w:rPr>
              <w:t>ci</w:t>
            </w:r>
            <w:r w:rsidRPr="00934FC5">
              <w:rPr>
                <w:rFonts w:asciiTheme="minorHAnsi" w:hAnsiTheme="minorHAnsi"/>
                <w:spacing w:val="1"/>
                <w:szCs w:val="20"/>
              </w:rPr>
              <w:t>li</w:t>
            </w:r>
            <w:r w:rsidRPr="00934FC5">
              <w:rPr>
                <w:rFonts w:asciiTheme="minorHAnsi" w:hAnsiTheme="minorHAnsi"/>
                <w:spacing w:val="-2"/>
                <w:szCs w:val="20"/>
              </w:rPr>
              <w:t>d</w:t>
            </w:r>
            <w:r w:rsidRPr="00934FC5">
              <w:rPr>
                <w:rFonts w:asciiTheme="minorHAnsi" w:hAnsiTheme="minorHAnsi"/>
                <w:szCs w:val="20"/>
              </w:rPr>
              <w:t>ad</w:t>
            </w:r>
            <w:r w:rsidRPr="00934FC5">
              <w:rPr>
                <w:rFonts w:asciiTheme="minorHAnsi" w:hAnsiTheme="minorHAnsi"/>
                <w:spacing w:val="-2"/>
                <w:szCs w:val="20"/>
              </w:rPr>
              <w:t>e</w:t>
            </w:r>
            <w:r w:rsidRPr="00934FC5">
              <w:rPr>
                <w:rFonts w:asciiTheme="minorHAnsi" w:hAnsiTheme="minorHAnsi"/>
                <w:szCs w:val="20"/>
              </w:rPr>
              <w:t>s</w:t>
            </w:r>
            <w:r w:rsidRPr="00934FC5">
              <w:rPr>
                <w:rFonts w:asciiTheme="minorHAnsi" w:hAnsiTheme="minorHAnsi"/>
                <w:spacing w:val="2"/>
                <w:szCs w:val="20"/>
              </w:rPr>
              <w:t xml:space="preserve"> </w:t>
            </w:r>
            <w:r w:rsidRPr="00934FC5">
              <w:rPr>
                <w:rFonts w:asciiTheme="minorHAnsi" w:hAnsiTheme="minorHAnsi"/>
                <w:spacing w:val="-2"/>
                <w:szCs w:val="20"/>
              </w:rPr>
              <w:t>p</w:t>
            </w:r>
            <w:r w:rsidRPr="00934FC5">
              <w:rPr>
                <w:rFonts w:asciiTheme="minorHAnsi" w:hAnsiTheme="minorHAnsi"/>
                <w:szCs w:val="20"/>
              </w:rPr>
              <w:t>a</w:t>
            </w:r>
            <w:r w:rsidRPr="00934FC5">
              <w:rPr>
                <w:rFonts w:asciiTheme="minorHAnsi" w:hAnsiTheme="minorHAnsi"/>
                <w:spacing w:val="-2"/>
                <w:szCs w:val="20"/>
              </w:rPr>
              <w:t>r</w:t>
            </w:r>
            <w:r w:rsidRPr="00934FC5">
              <w:rPr>
                <w:rFonts w:asciiTheme="minorHAnsi" w:hAnsiTheme="minorHAnsi"/>
                <w:szCs w:val="20"/>
              </w:rPr>
              <w:t>a</w:t>
            </w:r>
            <w:r w:rsidRPr="00934FC5">
              <w:rPr>
                <w:rFonts w:asciiTheme="minorHAnsi" w:hAnsiTheme="minorHAnsi"/>
                <w:spacing w:val="2"/>
                <w:szCs w:val="20"/>
              </w:rPr>
              <w:t xml:space="preserve"> </w:t>
            </w:r>
            <w:r w:rsidRPr="00934FC5">
              <w:rPr>
                <w:rFonts w:asciiTheme="minorHAnsi" w:hAnsiTheme="minorHAnsi"/>
                <w:spacing w:val="1"/>
                <w:szCs w:val="20"/>
              </w:rPr>
              <w:t>p</w:t>
            </w:r>
            <w:r w:rsidRPr="00934FC5">
              <w:rPr>
                <w:rFonts w:asciiTheme="minorHAnsi" w:hAnsiTheme="minorHAnsi"/>
                <w:spacing w:val="-2"/>
                <w:szCs w:val="20"/>
              </w:rPr>
              <w:t>e</w:t>
            </w:r>
            <w:r w:rsidRPr="00934FC5">
              <w:rPr>
                <w:rFonts w:asciiTheme="minorHAnsi" w:hAnsiTheme="minorHAnsi"/>
                <w:szCs w:val="20"/>
              </w:rPr>
              <w:t>d</w:t>
            </w:r>
            <w:r w:rsidRPr="00934FC5">
              <w:rPr>
                <w:rFonts w:asciiTheme="minorHAnsi" w:hAnsiTheme="minorHAnsi"/>
                <w:spacing w:val="-1"/>
                <w:szCs w:val="20"/>
              </w:rPr>
              <w:t>i</w:t>
            </w:r>
            <w:r w:rsidRPr="00934FC5">
              <w:rPr>
                <w:rFonts w:asciiTheme="minorHAnsi" w:hAnsiTheme="minorHAnsi"/>
                <w:szCs w:val="20"/>
              </w:rPr>
              <w:t xml:space="preserve">r </w:t>
            </w:r>
            <w:r w:rsidRPr="00934FC5">
              <w:rPr>
                <w:rFonts w:asciiTheme="minorHAnsi" w:hAnsiTheme="minorHAnsi"/>
                <w:spacing w:val="1"/>
                <w:szCs w:val="20"/>
              </w:rPr>
              <w:t>p</w:t>
            </w:r>
            <w:r w:rsidRPr="00934FC5">
              <w:rPr>
                <w:rFonts w:asciiTheme="minorHAnsi" w:hAnsiTheme="minorHAnsi"/>
                <w:szCs w:val="20"/>
              </w:rPr>
              <w:t>e</w:t>
            </w:r>
            <w:r w:rsidRPr="00934FC5">
              <w:rPr>
                <w:rFonts w:asciiTheme="minorHAnsi" w:hAnsiTheme="minorHAnsi"/>
                <w:spacing w:val="1"/>
                <w:szCs w:val="20"/>
              </w:rPr>
              <w:t>r</w:t>
            </w:r>
            <w:r w:rsidRPr="00934FC5">
              <w:rPr>
                <w:rFonts w:asciiTheme="minorHAnsi" w:hAnsiTheme="minorHAnsi"/>
                <w:spacing w:val="-3"/>
                <w:szCs w:val="20"/>
              </w:rPr>
              <w:t>m</w:t>
            </w:r>
            <w:r w:rsidRPr="00934FC5">
              <w:rPr>
                <w:rFonts w:asciiTheme="minorHAnsi" w:hAnsiTheme="minorHAnsi"/>
                <w:spacing w:val="1"/>
                <w:szCs w:val="20"/>
              </w:rPr>
              <w:t>is</w:t>
            </w:r>
            <w:r w:rsidRPr="00934FC5">
              <w:rPr>
                <w:rFonts w:asciiTheme="minorHAnsi" w:hAnsiTheme="minorHAnsi"/>
                <w:spacing w:val="-3"/>
                <w:szCs w:val="20"/>
              </w:rPr>
              <w:t>o</w:t>
            </w:r>
            <w:r w:rsidRPr="00934FC5">
              <w:rPr>
                <w:rFonts w:asciiTheme="minorHAnsi" w:hAnsiTheme="minorHAnsi"/>
                <w:szCs w:val="20"/>
              </w:rPr>
              <w:t>s,</w:t>
            </w:r>
            <w:r w:rsidRPr="00934FC5">
              <w:rPr>
                <w:rFonts w:asciiTheme="minorHAnsi" w:hAnsiTheme="minorHAnsi"/>
                <w:spacing w:val="-1"/>
                <w:szCs w:val="20"/>
              </w:rPr>
              <w:t xml:space="preserve"> </w:t>
            </w:r>
            <w:r w:rsidRPr="00934FC5">
              <w:rPr>
                <w:rFonts w:asciiTheme="minorHAnsi" w:hAnsiTheme="minorHAnsi"/>
                <w:szCs w:val="20"/>
              </w:rPr>
              <w:t>ex</w:t>
            </w:r>
            <w:r w:rsidRPr="00934FC5">
              <w:rPr>
                <w:rFonts w:asciiTheme="minorHAnsi" w:hAnsiTheme="minorHAnsi"/>
                <w:spacing w:val="1"/>
                <w:szCs w:val="20"/>
              </w:rPr>
              <w:t>c</w:t>
            </w:r>
            <w:r w:rsidRPr="00934FC5">
              <w:rPr>
                <w:rFonts w:asciiTheme="minorHAnsi" w:hAnsiTheme="minorHAnsi"/>
                <w:szCs w:val="20"/>
              </w:rPr>
              <w:t>e</w:t>
            </w:r>
            <w:r w:rsidRPr="00934FC5">
              <w:rPr>
                <w:rFonts w:asciiTheme="minorHAnsi" w:hAnsiTheme="minorHAnsi"/>
                <w:spacing w:val="-2"/>
                <w:szCs w:val="20"/>
              </w:rPr>
              <w:t>d</w:t>
            </w:r>
            <w:r w:rsidRPr="00934FC5">
              <w:rPr>
                <w:rFonts w:asciiTheme="minorHAnsi" w:hAnsiTheme="minorHAnsi"/>
                <w:szCs w:val="20"/>
              </w:rPr>
              <w:t>e</w:t>
            </w:r>
            <w:r w:rsidRPr="00934FC5">
              <w:rPr>
                <w:rFonts w:asciiTheme="minorHAnsi" w:hAnsiTheme="minorHAnsi"/>
                <w:spacing w:val="-3"/>
                <w:szCs w:val="20"/>
              </w:rPr>
              <w:t>n</w:t>
            </w:r>
            <w:r w:rsidRPr="00934FC5">
              <w:rPr>
                <w:rFonts w:asciiTheme="minorHAnsi" w:hAnsiTheme="minorHAnsi"/>
                <w:spacing w:val="1"/>
                <w:szCs w:val="20"/>
              </w:rPr>
              <w:t>c</w:t>
            </w:r>
            <w:r w:rsidRPr="00934FC5">
              <w:rPr>
                <w:rFonts w:asciiTheme="minorHAnsi" w:hAnsiTheme="minorHAnsi"/>
                <w:spacing w:val="-1"/>
                <w:szCs w:val="20"/>
              </w:rPr>
              <w:t>i</w:t>
            </w:r>
            <w:r w:rsidRPr="00934FC5">
              <w:rPr>
                <w:rFonts w:asciiTheme="minorHAnsi" w:hAnsiTheme="minorHAnsi"/>
                <w:szCs w:val="20"/>
              </w:rPr>
              <w:t>as y horarios de conciliación</w:t>
            </w:r>
            <w:r w:rsidR="00DD4015">
              <w:rPr>
                <w:rFonts w:asciiTheme="minorHAnsi" w:hAnsiTheme="minorHAnsi"/>
                <w:szCs w:val="20"/>
              </w:rPr>
              <w:t xml:space="preserve"> de forma informal</w:t>
            </w:r>
            <w:r w:rsidRPr="00934FC5">
              <w:rPr>
                <w:rFonts w:asciiTheme="minorHAnsi" w:hAnsiTheme="minorHAnsi"/>
                <w:spacing w:val="1"/>
                <w:szCs w:val="20"/>
              </w:rPr>
              <w:t>.</w:t>
            </w:r>
          </w:p>
          <w:p w:rsidR="00934FC5" w:rsidRPr="00934FC5" w:rsidRDefault="00934FC5" w:rsidP="00253313">
            <w:pPr>
              <w:ind w:left="5" w:hanging="5"/>
              <w:cnfStyle w:val="000000000000"/>
              <w:rPr>
                <w:rFonts w:asciiTheme="minorHAnsi" w:hAnsiTheme="minorHAnsi"/>
                <w:szCs w:val="20"/>
              </w:rPr>
            </w:pPr>
          </w:p>
          <w:p w:rsidR="00934FC5" w:rsidRPr="00934FC5" w:rsidRDefault="00934FC5" w:rsidP="00253313">
            <w:pPr>
              <w:ind w:left="5" w:hanging="5"/>
              <w:cnfStyle w:val="000000000000"/>
              <w:rPr>
                <w:rFonts w:asciiTheme="minorHAnsi" w:hAnsiTheme="minorHAnsi"/>
                <w:szCs w:val="20"/>
              </w:rPr>
            </w:pPr>
            <w:r w:rsidRPr="00934FC5">
              <w:rPr>
                <w:rFonts w:asciiTheme="minorHAnsi" w:hAnsiTheme="minorHAnsi"/>
                <w:spacing w:val="-1"/>
                <w:szCs w:val="20"/>
              </w:rPr>
              <w:t>E</w:t>
            </w:r>
            <w:r w:rsidRPr="00934FC5">
              <w:rPr>
                <w:rFonts w:asciiTheme="minorHAnsi" w:hAnsiTheme="minorHAnsi"/>
                <w:szCs w:val="20"/>
              </w:rPr>
              <w:t>x</w:t>
            </w:r>
            <w:r w:rsidRPr="00934FC5">
              <w:rPr>
                <w:rFonts w:asciiTheme="minorHAnsi" w:hAnsiTheme="minorHAnsi"/>
                <w:spacing w:val="1"/>
                <w:szCs w:val="20"/>
              </w:rPr>
              <w:t>is</w:t>
            </w:r>
            <w:r w:rsidRPr="00934FC5">
              <w:rPr>
                <w:rFonts w:asciiTheme="minorHAnsi" w:hAnsiTheme="minorHAnsi"/>
                <w:szCs w:val="20"/>
              </w:rPr>
              <w:t>te</w:t>
            </w:r>
            <w:r w:rsidRPr="00934FC5">
              <w:rPr>
                <w:rFonts w:asciiTheme="minorHAnsi" w:hAnsiTheme="minorHAnsi"/>
                <w:spacing w:val="-3"/>
                <w:szCs w:val="20"/>
              </w:rPr>
              <w:t>n</w:t>
            </w:r>
            <w:r w:rsidRPr="00934FC5">
              <w:rPr>
                <w:rFonts w:asciiTheme="minorHAnsi" w:hAnsiTheme="minorHAnsi"/>
                <w:spacing w:val="-1"/>
                <w:szCs w:val="20"/>
              </w:rPr>
              <w:t>c</w:t>
            </w:r>
            <w:r w:rsidRPr="00934FC5">
              <w:rPr>
                <w:rFonts w:asciiTheme="minorHAnsi" w:hAnsiTheme="minorHAnsi"/>
                <w:spacing w:val="1"/>
                <w:szCs w:val="20"/>
              </w:rPr>
              <w:t>i</w:t>
            </w:r>
            <w:r w:rsidRPr="00934FC5">
              <w:rPr>
                <w:rFonts w:asciiTheme="minorHAnsi" w:hAnsiTheme="minorHAnsi"/>
                <w:szCs w:val="20"/>
              </w:rPr>
              <w:t>a de</w:t>
            </w:r>
            <w:r w:rsidRPr="00934FC5">
              <w:rPr>
                <w:rFonts w:asciiTheme="minorHAnsi" w:hAnsiTheme="minorHAnsi"/>
                <w:spacing w:val="47"/>
                <w:szCs w:val="20"/>
              </w:rPr>
              <w:t xml:space="preserve"> </w:t>
            </w:r>
            <w:r w:rsidRPr="00934FC5">
              <w:rPr>
                <w:rFonts w:asciiTheme="minorHAnsi" w:hAnsiTheme="minorHAnsi"/>
                <w:spacing w:val="-1"/>
                <w:szCs w:val="20"/>
              </w:rPr>
              <w:t>m</w:t>
            </w:r>
            <w:r w:rsidRPr="00934FC5">
              <w:rPr>
                <w:rFonts w:asciiTheme="minorHAnsi" w:hAnsiTheme="minorHAnsi"/>
                <w:szCs w:val="20"/>
              </w:rPr>
              <w:t>e</w:t>
            </w:r>
            <w:r w:rsidRPr="00934FC5">
              <w:rPr>
                <w:rFonts w:asciiTheme="minorHAnsi" w:hAnsiTheme="minorHAnsi"/>
                <w:spacing w:val="-2"/>
                <w:szCs w:val="20"/>
              </w:rPr>
              <w:t>d</w:t>
            </w:r>
            <w:r w:rsidRPr="00934FC5">
              <w:rPr>
                <w:rFonts w:asciiTheme="minorHAnsi" w:hAnsiTheme="minorHAnsi"/>
                <w:spacing w:val="1"/>
                <w:szCs w:val="20"/>
              </w:rPr>
              <w:t>i</w:t>
            </w:r>
            <w:r w:rsidRPr="00934FC5">
              <w:rPr>
                <w:rFonts w:asciiTheme="minorHAnsi" w:hAnsiTheme="minorHAnsi"/>
                <w:szCs w:val="20"/>
              </w:rPr>
              <w:t>d</w:t>
            </w:r>
            <w:r w:rsidRPr="00934FC5">
              <w:rPr>
                <w:rFonts w:asciiTheme="minorHAnsi" w:hAnsiTheme="minorHAnsi"/>
                <w:spacing w:val="-2"/>
                <w:szCs w:val="20"/>
              </w:rPr>
              <w:t>a</w:t>
            </w:r>
            <w:r w:rsidRPr="00934FC5">
              <w:rPr>
                <w:rFonts w:asciiTheme="minorHAnsi" w:hAnsiTheme="minorHAnsi"/>
                <w:szCs w:val="20"/>
              </w:rPr>
              <w:t>s de</w:t>
            </w:r>
            <w:r w:rsidRPr="00934FC5">
              <w:rPr>
                <w:rFonts w:asciiTheme="minorHAnsi" w:hAnsiTheme="minorHAnsi"/>
                <w:szCs w:val="20"/>
              </w:rPr>
              <w:tab/>
            </w:r>
            <w:r w:rsidRPr="00934FC5">
              <w:rPr>
                <w:rFonts w:asciiTheme="minorHAnsi" w:hAnsiTheme="minorHAnsi"/>
                <w:spacing w:val="1"/>
                <w:szCs w:val="20"/>
              </w:rPr>
              <w:t>c</w:t>
            </w:r>
            <w:r w:rsidRPr="00934FC5">
              <w:rPr>
                <w:rFonts w:asciiTheme="minorHAnsi" w:hAnsiTheme="minorHAnsi"/>
                <w:spacing w:val="-1"/>
                <w:szCs w:val="20"/>
              </w:rPr>
              <w:t>o</w:t>
            </w:r>
            <w:r w:rsidRPr="00934FC5">
              <w:rPr>
                <w:rFonts w:asciiTheme="minorHAnsi" w:hAnsiTheme="minorHAnsi"/>
                <w:szCs w:val="20"/>
              </w:rPr>
              <w:t>n</w:t>
            </w:r>
            <w:r w:rsidRPr="00934FC5">
              <w:rPr>
                <w:rFonts w:asciiTheme="minorHAnsi" w:hAnsiTheme="minorHAnsi"/>
                <w:spacing w:val="-1"/>
                <w:szCs w:val="20"/>
              </w:rPr>
              <w:t>ci</w:t>
            </w:r>
            <w:r w:rsidRPr="00934FC5">
              <w:rPr>
                <w:rFonts w:asciiTheme="minorHAnsi" w:hAnsiTheme="minorHAnsi"/>
                <w:spacing w:val="2"/>
                <w:szCs w:val="20"/>
              </w:rPr>
              <w:t>l</w:t>
            </w:r>
            <w:r w:rsidRPr="00934FC5">
              <w:rPr>
                <w:rFonts w:asciiTheme="minorHAnsi" w:hAnsiTheme="minorHAnsi"/>
                <w:spacing w:val="-1"/>
                <w:szCs w:val="20"/>
              </w:rPr>
              <w:t>i</w:t>
            </w:r>
            <w:r w:rsidRPr="00934FC5">
              <w:rPr>
                <w:rFonts w:asciiTheme="minorHAnsi" w:hAnsiTheme="minorHAnsi"/>
                <w:szCs w:val="20"/>
              </w:rPr>
              <w:t>a</w:t>
            </w:r>
            <w:r w:rsidRPr="00934FC5">
              <w:rPr>
                <w:rFonts w:asciiTheme="minorHAnsi" w:hAnsiTheme="minorHAnsi"/>
                <w:spacing w:val="-1"/>
                <w:szCs w:val="20"/>
              </w:rPr>
              <w:t>c</w:t>
            </w:r>
            <w:r w:rsidRPr="00934FC5">
              <w:rPr>
                <w:rFonts w:asciiTheme="minorHAnsi" w:hAnsiTheme="minorHAnsi"/>
                <w:spacing w:val="1"/>
                <w:szCs w:val="20"/>
              </w:rPr>
              <w:t>i</w:t>
            </w:r>
            <w:r w:rsidRPr="00934FC5">
              <w:rPr>
                <w:rFonts w:asciiTheme="minorHAnsi" w:hAnsiTheme="minorHAnsi"/>
                <w:spacing w:val="-1"/>
                <w:szCs w:val="20"/>
              </w:rPr>
              <w:t>ó</w:t>
            </w:r>
            <w:r w:rsidRPr="00934FC5">
              <w:rPr>
                <w:rFonts w:asciiTheme="minorHAnsi" w:hAnsiTheme="minorHAnsi"/>
                <w:szCs w:val="20"/>
              </w:rPr>
              <w:t xml:space="preserve">n </w:t>
            </w:r>
            <w:r w:rsidRPr="00934FC5">
              <w:rPr>
                <w:rFonts w:asciiTheme="minorHAnsi" w:hAnsiTheme="minorHAnsi"/>
                <w:spacing w:val="1"/>
                <w:szCs w:val="20"/>
              </w:rPr>
              <w:t>p</w:t>
            </w:r>
            <w:r w:rsidRPr="00934FC5">
              <w:rPr>
                <w:rFonts w:asciiTheme="minorHAnsi" w:hAnsiTheme="minorHAnsi"/>
                <w:szCs w:val="20"/>
              </w:rPr>
              <w:t>a</w:t>
            </w:r>
            <w:r w:rsidRPr="00934FC5">
              <w:rPr>
                <w:rFonts w:asciiTheme="minorHAnsi" w:hAnsiTheme="minorHAnsi"/>
                <w:spacing w:val="-2"/>
                <w:szCs w:val="20"/>
              </w:rPr>
              <w:t>r</w:t>
            </w:r>
            <w:r w:rsidRPr="00934FC5">
              <w:rPr>
                <w:rFonts w:asciiTheme="minorHAnsi" w:hAnsiTheme="minorHAnsi"/>
                <w:szCs w:val="20"/>
              </w:rPr>
              <w:t xml:space="preserve">a </w:t>
            </w:r>
            <w:r w:rsidRPr="00934FC5">
              <w:rPr>
                <w:rFonts w:asciiTheme="minorHAnsi" w:hAnsiTheme="minorHAnsi"/>
                <w:spacing w:val="1"/>
                <w:szCs w:val="20"/>
              </w:rPr>
              <w:t>l</w:t>
            </w:r>
            <w:r w:rsidRPr="00934FC5">
              <w:rPr>
                <w:rFonts w:asciiTheme="minorHAnsi" w:hAnsiTheme="minorHAnsi"/>
                <w:szCs w:val="20"/>
              </w:rPr>
              <w:t xml:space="preserve">a </w:t>
            </w:r>
            <w:r w:rsidRPr="00934FC5">
              <w:rPr>
                <w:rFonts w:asciiTheme="minorHAnsi" w:hAnsiTheme="minorHAnsi"/>
                <w:spacing w:val="1"/>
                <w:szCs w:val="20"/>
              </w:rPr>
              <w:t>pl</w:t>
            </w:r>
            <w:r w:rsidRPr="00934FC5">
              <w:rPr>
                <w:rFonts w:asciiTheme="minorHAnsi" w:hAnsiTheme="minorHAnsi"/>
                <w:spacing w:val="-2"/>
                <w:szCs w:val="20"/>
              </w:rPr>
              <w:t>a</w:t>
            </w:r>
            <w:r w:rsidRPr="00934FC5">
              <w:rPr>
                <w:rFonts w:asciiTheme="minorHAnsi" w:hAnsiTheme="minorHAnsi"/>
                <w:szCs w:val="20"/>
              </w:rPr>
              <w:t>nt</w:t>
            </w:r>
            <w:r w:rsidRPr="00934FC5">
              <w:rPr>
                <w:rFonts w:asciiTheme="minorHAnsi" w:hAnsiTheme="minorHAnsi"/>
                <w:spacing w:val="-1"/>
                <w:szCs w:val="20"/>
              </w:rPr>
              <w:t>i</w:t>
            </w:r>
            <w:r w:rsidRPr="00934FC5">
              <w:rPr>
                <w:rFonts w:asciiTheme="minorHAnsi" w:hAnsiTheme="minorHAnsi"/>
                <w:spacing w:val="2"/>
                <w:szCs w:val="20"/>
              </w:rPr>
              <w:t>l</w:t>
            </w:r>
            <w:r w:rsidRPr="00934FC5">
              <w:rPr>
                <w:rFonts w:asciiTheme="minorHAnsi" w:hAnsiTheme="minorHAnsi"/>
                <w:spacing w:val="-1"/>
                <w:szCs w:val="20"/>
              </w:rPr>
              <w:t>l</w:t>
            </w:r>
            <w:r w:rsidRPr="00934FC5">
              <w:rPr>
                <w:rFonts w:asciiTheme="minorHAnsi" w:hAnsiTheme="minorHAnsi"/>
                <w:szCs w:val="20"/>
              </w:rPr>
              <w:t>a.</w:t>
            </w:r>
          </w:p>
        </w:tc>
        <w:tc>
          <w:tcPr>
            <w:cnfStyle w:val="000010000000"/>
            <w:tcW w:w="4395" w:type="dxa"/>
          </w:tcPr>
          <w:p w:rsidR="00934FC5" w:rsidRDefault="00150A09" w:rsidP="00253313">
            <w:pPr>
              <w:ind w:left="5"/>
              <w:rPr>
                <w:rFonts w:asciiTheme="minorHAnsi" w:hAnsiTheme="minorHAnsi"/>
                <w:spacing w:val="1"/>
                <w:szCs w:val="20"/>
              </w:rPr>
            </w:pPr>
            <w:r>
              <w:rPr>
                <w:rFonts w:asciiTheme="minorHAnsi" w:hAnsiTheme="minorHAnsi" w:cs="Arial"/>
                <w:szCs w:val="20"/>
              </w:rPr>
              <w:t>Los datos existentes correspondientes a las cargas familiares del personal son los extraídos del documento de  declaración de IRPF 145</w:t>
            </w:r>
            <w:r w:rsidR="00934FC5" w:rsidRPr="00150A09">
              <w:rPr>
                <w:rFonts w:asciiTheme="minorHAnsi" w:hAnsiTheme="minorHAnsi"/>
                <w:spacing w:val="1"/>
                <w:szCs w:val="20"/>
              </w:rPr>
              <w:t>.</w:t>
            </w:r>
            <w:r w:rsidR="00C95657">
              <w:rPr>
                <w:rFonts w:asciiTheme="minorHAnsi" w:hAnsiTheme="minorHAnsi"/>
                <w:spacing w:val="1"/>
                <w:szCs w:val="20"/>
              </w:rPr>
              <w:t xml:space="preserve"> </w:t>
            </w:r>
          </w:p>
          <w:p w:rsidR="00DB4181" w:rsidRPr="00934FC5" w:rsidRDefault="00DB4181" w:rsidP="00253313">
            <w:pPr>
              <w:ind w:left="5"/>
              <w:rPr>
                <w:rFonts w:asciiTheme="minorHAnsi" w:hAnsiTheme="minorHAnsi"/>
                <w:spacing w:val="1"/>
                <w:szCs w:val="20"/>
              </w:rPr>
            </w:pPr>
          </w:p>
          <w:p w:rsidR="00934FC5" w:rsidRDefault="00934FC5" w:rsidP="00253313">
            <w:pPr>
              <w:ind w:left="5"/>
              <w:rPr>
                <w:rFonts w:asciiTheme="minorHAnsi" w:hAnsiTheme="minorHAnsi"/>
                <w:szCs w:val="20"/>
              </w:rPr>
            </w:pPr>
            <w:r w:rsidRPr="00934FC5">
              <w:rPr>
                <w:rFonts w:asciiTheme="minorHAnsi" w:hAnsiTheme="minorHAnsi"/>
                <w:spacing w:val="3"/>
                <w:szCs w:val="20"/>
              </w:rPr>
              <w:t>I</w:t>
            </w:r>
            <w:r w:rsidRPr="00934FC5">
              <w:rPr>
                <w:rFonts w:asciiTheme="minorHAnsi" w:hAnsiTheme="minorHAnsi"/>
                <w:spacing w:val="-3"/>
                <w:szCs w:val="20"/>
              </w:rPr>
              <w:t>n</w:t>
            </w:r>
            <w:r w:rsidRPr="00934FC5">
              <w:rPr>
                <w:rFonts w:asciiTheme="minorHAnsi" w:hAnsiTheme="minorHAnsi"/>
                <w:szCs w:val="20"/>
              </w:rPr>
              <w:t>ex</w:t>
            </w:r>
            <w:r w:rsidRPr="00934FC5">
              <w:rPr>
                <w:rFonts w:asciiTheme="minorHAnsi" w:hAnsiTheme="minorHAnsi"/>
                <w:spacing w:val="-1"/>
                <w:szCs w:val="20"/>
              </w:rPr>
              <w:t>i</w:t>
            </w:r>
            <w:r w:rsidRPr="00934FC5">
              <w:rPr>
                <w:rFonts w:asciiTheme="minorHAnsi" w:hAnsiTheme="minorHAnsi"/>
                <w:spacing w:val="1"/>
                <w:szCs w:val="20"/>
              </w:rPr>
              <w:t>s</w:t>
            </w:r>
            <w:r w:rsidRPr="00934FC5">
              <w:rPr>
                <w:rFonts w:asciiTheme="minorHAnsi" w:hAnsiTheme="minorHAnsi"/>
                <w:szCs w:val="20"/>
              </w:rPr>
              <w:t>te</w:t>
            </w:r>
            <w:r w:rsidRPr="00934FC5">
              <w:rPr>
                <w:rFonts w:asciiTheme="minorHAnsi" w:hAnsiTheme="minorHAnsi"/>
                <w:spacing w:val="-3"/>
                <w:szCs w:val="20"/>
              </w:rPr>
              <w:t>n</w:t>
            </w:r>
            <w:r w:rsidRPr="00934FC5">
              <w:rPr>
                <w:rFonts w:asciiTheme="minorHAnsi" w:hAnsiTheme="minorHAnsi"/>
                <w:spacing w:val="-1"/>
                <w:szCs w:val="20"/>
              </w:rPr>
              <w:t>c</w:t>
            </w:r>
            <w:r w:rsidRPr="00934FC5">
              <w:rPr>
                <w:rFonts w:asciiTheme="minorHAnsi" w:hAnsiTheme="minorHAnsi"/>
                <w:spacing w:val="1"/>
                <w:szCs w:val="20"/>
              </w:rPr>
              <w:t>i</w:t>
            </w:r>
            <w:r w:rsidRPr="00934FC5">
              <w:rPr>
                <w:rFonts w:asciiTheme="minorHAnsi" w:hAnsiTheme="minorHAnsi"/>
                <w:szCs w:val="20"/>
              </w:rPr>
              <w:t>a de u</w:t>
            </w:r>
            <w:r w:rsidRPr="00934FC5">
              <w:rPr>
                <w:rFonts w:asciiTheme="minorHAnsi" w:hAnsiTheme="minorHAnsi"/>
                <w:spacing w:val="-3"/>
                <w:szCs w:val="20"/>
              </w:rPr>
              <w:t>n</w:t>
            </w:r>
            <w:r w:rsidRPr="00934FC5">
              <w:rPr>
                <w:rFonts w:asciiTheme="minorHAnsi" w:hAnsiTheme="minorHAnsi"/>
                <w:szCs w:val="20"/>
              </w:rPr>
              <w:t xml:space="preserve">a </w:t>
            </w:r>
            <w:r w:rsidRPr="00934FC5">
              <w:rPr>
                <w:rFonts w:asciiTheme="minorHAnsi" w:hAnsiTheme="minorHAnsi"/>
                <w:spacing w:val="1"/>
                <w:szCs w:val="20"/>
              </w:rPr>
              <w:t>b</w:t>
            </w:r>
            <w:r w:rsidRPr="00934FC5">
              <w:rPr>
                <w:rFonts w:asciiTheme="minorHAnsi" w:hAnsiTheme="minorHAnsi"/>
                <w:szCs w:val="20"/>
              </w:rPr>
              <w:t>a</w:t>
            </w:r>
            <w:r w:rsidRPr="00934FC5">
              <w:rPr>
                <w:rFonts w:asciiTheme="minorHAnsi" w:hAnsiTheme="minorHAnsi"/>
                <w:spacing w:val="-2"/>
                <w:szCs w:val="20"/>
              </w:rPr>
              <w:t>s</w:t>
            </w:r>
            <w:r w:rsidRPr="00934FC5">
              <w:rPr>
                <w:rFonts w:asciiTheme="minorHAnsi" w:hAnsiTheme="minorHAnsi"/>
                <w:szCs w:val="20"/>
              </w:rPr>
              <w:t>e de dat</w:t>
            </w:r>
            <w:r w:rsidRPr="00934FC5">
              <w:rPr>
                <w:rFonts w:asciiTheme="minorHAnsi" w:hAnsiTheme="minorHAnsi"/>
                <w:spacing w:val="-1"/>
                <w:szCs w:val="20"/>
              </w:rPr>
              <w:t>o</w:t>
            </w:r>
            <w:r w:rsidRPr="00934FC5">
              <w:rPr>
                <w:rFonts w:asciiTheme="minorHAnsi" w:hAnsiTheme="minorHAnsi"/>
                <w:szCs w:val="20"/>
              </w:rPr>
              <w:t xml:space="preserve">s </w:t>
            </w:r>
            <w:r w:rsidRPr="00934FC5">
              <w:rPr>
                <w:rFonts w:asciiTheme="minorHAnsi" w:hAnsiTheme="minorHAnsi"/>
                <w:spacing w:val="1"/>
                <w:szCs w:val="20"/>
              </w:rPr>
              <w:t>c</w:t>
            </w:r>
            <w:r w:rsidRPr="00934FC5">
              <w:rPr>
                <w:rFonts w:asciiTheme="minorHAnsi" w:hAnsiTheme="minorHAnsi"/>
                <w:spacing w:val="-1"/>
                <w:szCs w:val="20"/>
              </w:rPr>
              <w:t>o</w:t>
            </w:r>
            <w:r w:rsidRPr="00934FC5">
              <w:rPr>
                <w:rFonts w:asciiTheme="minorHAnsi" w:hAnsiTheme="minorHAnsi"/>
                <w:szCs w:val="20"/>
              </w:rPr>
              <w:t>n</w:t>
            </w:r>
            <w:r w:rsidRPr="00934FC5">
              <w:rPr>
                <w:rFonts w:asciiTheme="minorHAnsi" w:hAnsiTheme="minorHAnsi"/>
                <w:spacing w:val="-3"/>
                <w:szCs w:val="20"/>
              </w:rPr>
              <w:t xml:space="preserve"> </w:t>
            </w:r>
            <w:r w:rsidRPr="00934FC5">
              <w:rPr>
                <w:rFonts w:asciiTheme="minorHAnsi" w:hAnsiTheme="minorHAnsi"/>
                <w:spacing w:val="1"/>
                <w:szCs w:val="20"/>
              </w:rPr>
              <w:t>c</w:t>
            </w:r>
            <w:r w:rsidRPr="00934FC5">
              <w:rPr>
                <w:rFonts w:asciiTheme="minorHAnsi" w:hAnsiTheme="minorHAnsi"/>
                <w:szCs w:val="20"/>
              </w:rPr>
              <w:t>a</w:t>
            </w:r>
            <w:r w:rsidRPr="00934FC5">
              <w:rPr>
                <w:rFonts w:asciiTheme="minorHAnsi" w:hAnsiTheme="minorHAnsi"/>
                <w:spacing w:val="-2"/>
                <w:szCs w:val="20"/>
              </w:rPr>
              <w:t>r</w:t>
            </w:r>
            <w:r w:rsidRPr="00934FC5">
              <w:rPr>
                <w:rFonts w:asciiTheme="minorHAnsi" w:hAnsiTheme="minorHAnsi"/>
                <w:szCs w:val="20"/>
              </w:rPr>
              <w:t xml:space="preserve">gas </w:t>
            </w:r>
            <w:r w:rsidRPr="00934FC5">
              <w:rPr>
                <w:rFonts w:asciiTheme="minorHAnsi" w:hAnsiTheme="minorHAnsi"/>
                <w:spacing w:val="-2"/>
                <w:szCs w:val="20"/>
              </w:rPr>
              <w:t>f</w:t>
            </w:r>
            <w:r w:rsidRPr="00934FC5">
              <w:rPr>
                <w:rFonts w:asciiTheme="minorHAnsi" w:hAnsiTheme="minorHAnsi"/>
                <w:szCs w:val="20"/>
              </w:rPr>
              <w:t>a</w:t>
            </w:r>
            <w:r w:rsidRPr="00934FC5">
              <w:rPr>
                <w:rFonts w:asciiTheme="minorHAnsi" w:hAnsiTheme="minorHAnsi"/>
                <w:spacing w:val="-1"/>
                <w:szCs w:val="20"/>
              </w:rPr>
              <w:t>mi</w:t>
            </w:r>
            <w:r w:rsidRPr="00934FC5">
              <w:rPr>
                <w:rFonts w:asciiTheme="minorHAnsi" w:hAnsiTheme="minorHAnsi"/>
                <w:spacing w:val="2"/>
                <w:szCs w:val="20"/>
              </w:rPr>
              <w:t>l</w:t>
            </w:r>
            <w:r w:rsidRPr="00934FC5">
              <w:rPr>
                <w:rFonts w:asciiTheme="minorHAnsi" w:hAnsiTheme="minorHAnsi"/>
                <w:spacing w:val="-1"/>
                <w:szCs w:val="20"/>
              </w:rPr>
              <w:t>i</w:t>
            </w:r>
            <w:r w:rsidRPr="00934FC5">
              <w:rPr>
                <w:rFonts w:asciiTheme="minorHAnsi" w:hAnsiTheme="minorHAnsi"/>
                <w:szCs w:val="20"/>
              </w:rPr>
              <w:t>a</w:t>
            </w:r>
            <w:r w:rsidRPr="00934FC5">
              <w:rPr>
                <w:rFonts w:asciiTheme="minorHAnsi" w:hAnsiTheme="minorHAnsi"/>
                <w:spacing w:val="-2"/>
                <w:szCs w:val="20"/>
              </w:rPr>
              <w:t>r</w:t>
            </w:r>
            <w:r w:rsidRPr="00934FC5">
              <w:rPr>
                <w:rFonts w:asciiTheme="minorHAnsi" w:hAnsiTheme="minorHAnsi"/>
                <w:szCs w:val="20"/>
              </w:rPr>
              <w:t>e</w:t>
            </w:r>
            <w:r w:rsidRPr="00934FC5">
              <w:rPr>
                <w:rFonts w:asciiTheme="minorHAnsi" w:hAnsiTheme="minorHAnsi"/>
                <w:spacing w:val="1"/>
                <w:szCs w:val="20"/>
              </w:rPr>
              <w:t>s como padres, madres, abuelos/as</w:t>
            </w:r>
            <w:r w:rsidR="00DD4015">
              <w:rPr>
                <w:rFonts w:asciiTheme="minorHAnsi" w:hAnsiTheme="minorHAnsi"/>
                <w:szCs w:val="20"/>
              </w:rPr>
              <w:t xml:space="preserve"> a cargo para prever la evolución de las necesidades de conciliación.</w:t>
            </w:r>
          </w:p>
          <w:p w:rsidR="00DB4181" w:rsidRDefault="00DB4181" w:rsidP="00253313">
            <w:pPr>
              <w:ind w:left="5"/>
              <w:rPr>
                <w:rFonts w:asciiTheme="minorHAnsi" w:hAnsiTheme="minorHAnsi"/>
                <w:szCs w:val="20"/>
              </w:rPr>
            </w:pPr>
          </w:p>
          <w:p w:rsidR="00DB4181" w:rsidRDefault="00DB4181" w:rsidP="00253313">
            <w:pPr>
              <w:ind w:left="5"/>
              <w:rPr>
                <w:rFonts w:asciiTheme="minorHAnsi" w:hAnsiTheme="minorHAnsi"/>
                <w:szCs w:val="20"/>
              </w:rPr>
            </w:pPr>
            <w:r>
              <w:rPr>
                <w:rFonts w:asciiTheme="minorHAnsi" w:hAnsiTheme="minorHAnsi"/>
                <w:szCs w:val="20"/>
              </w:rPr>
              <w:t>Análisis de implantación de nuevas medidas con coste cero y alto impacto.</w:t>
            </w:r>
          </w:p>
          <w:p w:rsidR="00DB4181" w:rsidRDefault="00DB4181" w:rsidP="00253313">
            <w:pPr>
              <w:ind w:left="5"/>
              <w:rPr>
                <w:rFonts w:asciiTheme="minorHAnsi" w:hAnsiTheme="minorHAnsi"/>
                <w:szCs w:val="20"/>
              </w:rPr>
            </w:pPr>
          </w:p>
          <w:p w:rsidR="00DB4181" w:rsidRDefault="00DB4181" w:rsidP="00253313">
            <w:pPr>
              <w:ind w:left="5"/>
              <w:rPr>
                <w:rFonts w:asciiTheme="minorHAnsi" w:hAnsiTheme="minorHAnsi"/>
                <w:szCs w:val="20"/>
              </w:rPr>
            </w:pPr>
            <w:r>
              <w:rPr>
                <w:rFonts w:asciiTheme="minorHAnsi" w:hAnsiTheme="minorHAnsi"/>
                <w:szCs w:val="20"/>
              </w:rPr>
              <w:t xml:space="preserve">Las medidas de conciliación </w:t>
            </w:r>
            <w:r w:rsidR="00DD4015">
              <w:rPr>
                <w:rFonts w:asciiTheme="minorHAnsi" w:hAnsiTheme="minorHAnsi"/>
                <w:szCs w:val="20"/>
              </w:rPr>
              <w:t>y permisos legales existentes son poco conocido</w:t>
            </w:r>
            <w:r>
              <w:rPr>
                <w:rFonts w:asciiTheme="minorHAnsi" w:hAnsiTheme="minorHAnsi"/>
                <w:szCs w:val="20"/>
              </w:rPr>
              <w:t>s por la plantilla.</w:t>
            </w:r>
          </w:p>
          <w:p w:rsidR="00DB4181" w:rsidRDefault="00DB4181" w:rsidP="00253313">
            <w:pPr>
              <w:ind w:left="5"/>
              <w:rPr>
                <w:rFonts w:asciiTheme="minorHAnsi" w:hAnsiTheme="minorHAnsi"/>
                <w:szCs w:val="20"/>
              </w:rPr>
            </w:pPr>
          </w:p>
          <w:p w:rsidR="00DB4181" w:rsidRPr="00934FC5" w:rsidRDefault="00DB4181" w:rsidP="00253313">
            <w:pPr>
              <w:ind w:left="5"/>
              <w:rPr>
                <w:rFonts w:asciiTheme="minorHAnsi" w:hAnsiTheme="minorHAnsi"/>
                <w:szCs w:val="20"/>
              </w:rPr>
            </w:pPr>
          </w:p>
        </w:tc>
      </w:tr>
      <w:tr w:rsidR="00934FC5" w:rsidRPr="00934FC5" w:rsidTr="00C52DC0">
        <w:trPr>
          <w:trHeight w:hRule="exact" w:val="3995"/>
        </w:trPr>
        <w:tc>
          <w:tcPr>
            <w:cnfStyle w:val="000010000000"/>
            <w:tcW w:w="567" w:type="dxa"/>
            <w:textDirection w:val="btLr"/>
          </w:tcPr>
          <w:p w:rsidR="00934FC5" w:rsidRPr="00934FC5" w:rsidRDefault="00F6132D" w:rsidP="00F6132D">
            <w:pPr>
              <w:ind w:left="360" w:right="113"/>
              <w:jc w:val="center"/>
              <w:rPr>
                <w:rFonts w:asciiTheme="minorHAnsi" w:hAnsiTheme="minorHAnsi" w:cs="Arial"/>
                <w:szCs w:val="20"/>
              </w:rPr>
            </w:pPr>
            <w:r>
              <w:rPr>
                <w:rFonts w:asciiTheme="minorHAnsi" w:hAnsiTheme="minorHAnsi" w:cs="Arial"/>
                <w:szCs w:val="20"/>
              </w:rPr>
              <w:lastRenderedPageBreak/>
              <w:t>Formación</w:t>
            </w:r>
          </w:p>
        </w:tc>
        <w:tc>
          <w:tcPr>
            <w:tcW w:w="3969" w:type="dxa"/>
            <w:gridSpan w:val="2"/>
          </w:tcPr>
          <w:p w:rsidR="00934FC5" w:rsidRDefault="00934FC5" w:rsidP="00253313">
            <w:pPr>
              <w:cnfStyle w:val="000000000000"/>
              <w:rPr>
                <w:rFonts w:asciiTheme="minorHAnsi" w:hAnsiTheme="minorHAnsi" w:cs="Century Gothic"/>
                <w:szCs w:val="20"/>
              </w:rPr>
            </w:pPr>
            <w:r w:rsidRPr="00934FC5">
              <w:rPr>
                <w:rFonts w:asciiTheme="minorHAnsi" w:hAnsiTheme="minorHAnsi" w:cs="Century Gothic"/>
                <w:spacing w:val="-1"/>
                <w:szCs w:val="20"/>
              </w:rPr>
              <w:t>D</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pacing w:val="-1"/>
                <w:szCs w:val="20"/>
              </w:rPr>
              <w:t>c</w:t>
            </w:r>
            <w:r w:rsidRPr="00934FC5">
              <w:rPr>
                <w:rFonts w:asciiTheme="minorHAnsi" w:hAnsiTheme="minorHAnsi" w:cs="Century Gothic"/>
                <w:spacing w:val="1"/>
                <w:szCs w:val="20"/>
              </w:rPr>
              <w:t>r</w:t>
            </w:r>
            <w:r w:rsidRPr="00934FC5">
              <w:rPr>
                <w:rFonts w:asciiTheme="minorHAnsi" w:hAnsiTheme="minorHAnsi" w:cs="Century Gothic"/>
                <w:spacing w:val="-1"/>
                <w:szCs w:val="20"/>
              </w:rPr>
              <w:t>i</w:t>
            </w:r>
            <w:r w:rsidRPr="00934FC5">
              <w:rPr>
                <w:rFonts w:asciiTheme="minorHAnsi" w:hAnsiTheme="minorHAnsi" w:cs="Century Gothic"/>
                <w:spacing w:val="-2"/>
                <w:szCs w:val="20"/>
              </w:rPr>
              <w:t>p</w:t>
            </w:r>
            <w:r w:rsidRPr="00934FC5">
              <w:rPr>
                <w:rFonts w:asciiTheme="minorHAnsi" w:hAnsiTheme="minorHAnsi" w:cs="Century Gothic"/>
                <w:spacing w:val="1"/>
                <w:szCs w:val="20"/>
              </w:rPr>
              <w:t>c</w:t>
            </w:r>
            <w:r w:rsidRPr="00934FC5">
              <w:rPr>
                <w:rFonts w:asciiTheme="minorHAnsi" w:hAnsiTheme="minorHAnsi" w:cs="Century Gothic"/>
                <w:spacing w:val="2"/>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 xml:space="preserve">n de </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1"/>
                <w:szCs w:val="20"/>
              </w:rPr>
              <w:t>r</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zCs w:val="20"/>
              </w:rPr>
              <w:t>te</w:t>
            </w:r>
            <w:r w:rsidRPr="00934FC5">
              <w:rPr>
                <w:rFonts w:asciiTheme="minorHAnsi" w:hAnsiTheme="minorHAnsi" w:cs="Century Gothic"/>
                <w:spacing w:val="-2"/>
                <w:szCs w:val="20"/>
              </w:rPr>
              <w:t>r</w:t>
            </w:r>
            <w:r w:rsidRPr="00934FC5">
              <w:rPr>
                <w:rFonts w:asciiTheme="minorHAnsi" w:hAnsiTheme="minorHAnsi" w:cs="Century Gothic"/>
                <w:spacing w:val="-1"/>
                <w:szCs w:val="20"/>
              </w:rPr>
              <w:t>í</w:t>
            </w:r>
            <w:r w:rsidRPr="00934FC5">
              <w:rPr>
                <w:rFonts w:asciiTheme="minorHAnsi" w:hAnsiTheme="minorHAnsi" w:cs="Century Gothic"/>
                <w:spacing w:val="1"/>
                <w:szCs w:val="20"/>
              </w:rPr>
              <w:t>s</w:t>
            </w:r>
            <w:r w:rsidRPr="00934FC5">
              <w:rPr>
                <w:rFonts w:asciiTheme="minorHAnsi" w:hAnsiTheme="minorHAnsi" w:cs="Century Gothic"/>
                <w:szCs w:val="20"/>
              </w:rPr>
              <w:t>t</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pacing w:val="-2"/>
                <w:szCs w:val="20"/>
              </w:rPr>
              <w:t>a</w:t>
            </w:r>
            <w:r>
              <w:rPr>
                <w:rFonts w:asciiTheme="minorHAnsi" w:hAnsiTheme="minorHAnsi" w:cs="Century Gothic"/>
                <w:szCs w:val="20"/>
              </w:rPr>
              <w:t xml:space="preserve">s y </w:t>
            </w:r>
            <w:r w:rsidRPr="00934FC5">
              <w:rPr>
                <w:rFonts w:asciiTheme="minorHAnsi" w:hAnsiTheme="minorHAnsi" w:cs="Century Gothic"/>
                <w:szCs w:val="20"/>
              </w:rPr>
              <w:t>fun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o</w:t>
            </w:r>
            <w:r w:rsidRPr="00934FC5">
              <w:rPr>
                <w:rFonts w:asciiTheme="minorHAnsi" w:hAnsiTheme="minorHAnsi" w:cs="Century Gothic"/>
                <w:szCs w:val="20"/>
              </w:rPr>
              <w:t xml:space="preserve">nes </w:t>
            </w:r>
            <w:r w:rsidRPr="00934FC5">
              <w:rPr>
                <w:rFonts w:asciiTheme="minorHAnsi" w:hAnsiTheme="minorHAnsi" w:cs="Century Gothic"/>
                <w:spacing w:val="-2"/>
                <w:szCs w:val="20"/>
              </w:rPr>
              <w:t>d</w:t>
            </w:r>
            <w:r w:rsidRPr="00934FC5">
              <w:rPr>
                <w:rFonts w:asciiTheme="minorHAnsi" w:hAnsiTheme="minorHAnsi" w:cs="Century Gothic"/>
                <w:szCs w:val="20"/>
              </w:rPr>
              <w:t xml:space="preserve">el </w:t>
            </w:r>
            <w:r w:rsidRPr="00934FC5">
              <w:rPr>
                <w:rFonts w:asciiTheme="minorHAnsi" w:hAnsiTheme="minorHAnsi" w:cs="Century Gothic"/>
                <w:spacing w:val="1"/>
                <w:szCs w:val="20"/>
              </w:rPr>
              <w:t>p</w:t>
            </w:r>
            <w:r w:rsidRPr="00934FC5">
              <w:rPr>
                <w:rFonts w:asciiTheme="minorHAnsi" w:hAnsiTheme="minorHAnsi" w:cs="Century Gothic"/>
                <w:spacing w:val="-2"/>
                <w:szCs w:val="20"/>
              </w:rPr>
              <w:t>u</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to de t</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2"/>
                <w:szCs w:val="20"/>
              </w:rPr>
              <w:t>b</w:t>
            </w:r>
            <w:r w:rsidRPr="00934FC5">
              <w:rPr>
                <w:rFonts w:asciiTheme="minorHAnsi" w:hAnsiTheme="minorHAnsi" w:cs="Century Gothic"/>
                <w:szCs w:val="20"/>
              </w:rPr>
              <w:t>a</w:t>
            </w:r>
            <w:r w:rsidRPr="00934FC5">
              <w:rPr>
                <w:rFonts w:asciiTheme="minorHAnsi" w:hAnsiTheme="minorHAnsi" w:cs="Century Gothic"/>
                <w:spacing w:val="1"/>
                <w:szCs w:val="20"/>
              </w:rPr>
              <w:t>j</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pacing w:val="-2"/>
                <w:szCs w:val="20"/>
              </w:rPr>
              <w:t>b</w:t>
            </w:r>
            <w:r w:rsidRPr="00934FC5">
              <w:rPr>
                <w:rFonts w:asciiTheme="minorHAnsi" w:hAnsiTheme="minorHAnsi" w:cs="Century Gothic"/>
                <w:spacing w:val="2"/>
                <w:szCs w:val="20"/>
              </w:rPr>
              <w:t>i</w:t>
            </w:r>
            <w:r w:rsidRPr="00934FC5">
              <w:rPr>
                <w:rFonts w:asciiTheme="minorHAnsi" w:hAnsiTheme="minorHAnsi" w:cs="Century Gothic"/>
                <w:szCs w:val="20"/>
              </w:rPr>
              <w:t>en</w:t>
            </w:r>
            <w:r w:rsidRPr="00934FC5">
              <w:rPr>
                <w:rFonts w:asciiTheme="minorHAnsi" w:hAnsiTheme="minorHAnsi" w:cs="Century Gothic"/>
                <w:spacing w:val="-1"/>
                <w:szCs w:val="20"/>
              </w:rPr>
              <w:t xml:space="preserve"> </w:t>
            </w:r>
            <w:r w:rsidRPr="00934FC5">
              <w:rPr>
                <w:rFonts w:asciiTheme="minorHAnsi" w:hAnsiTheme="minorHAnsi" w:cs="Century Gothic"/>
                <w:szCs w:val="20"/>
              </w:rPr>
              <w:t>d</w:t>
            </w:r>
            <w:r w:rsidRPr="00934FC5">
              <w:rPr>
                <w:rFonts w:asciiTheme="minorHAnsi" w:hAnsiTheme="minorHAnsi" w:cs="Century Gothic"/>
                <w:spacing w:val="-2"/>
                <w:szCs w:val="20"/>
              </w:rPr>
              <w:t>e</w:t>
            </w:r>
            <w:r w:rsidRPr="00934FC5">
              <w:rPr>
                <w:rFonts w:asciiTheme="minorHAnsi" w:hAnsiTheme="minorHAnsi" w:cs="Century Gothic"/>
                <w:szCs w:val="20"/>
              </w:rPr>
              <w:t>f</w:t>
            </w:r>
            <w:r w:rsidRPr="00934FC5">
              <w:rPr>
                <w:rFonts w:asciiTheme="minorHAnsi" w:hAnsiTheme="minorHAnsi" w:cs="Century Gothic"/>
                <w:spacing w:val="1"/>
                <w:szCs w:val="20"/>
              </w:rPr>
              <w:t>i</w:t>
            </w:r>
            <w:r w:rsidRPr="00934FC5">
              <w:rPr>
                <w:rFonts w:asciiTheme="minorHAnsi" w:hAnsiTheme="minorHAnsi" w:cs="Century Gothic"/>
                <w:spacing w:val="-3"/>
                <w:szCs w:val="20"/>
              </w:rPr>
              <w:t>n</w:t>
            </w:r>
            <w:r w:rsidRPr="00934FC5">
              <w:rPr>
                <w:rFonts w:asciiTheme="minorHAnsi" w:hAnsiTheme="minorHAnsi" w:cs="Century Gothic"/>
                <w:spacing w:val="1"/>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w:t>
            </w:r>
            <w:r w:rsidRPr="00934FC5">
              <w:rPr>
                <w:rFonts w:asciiTheme="minorHAnsi" w:hAnsiTheme="minorHAnsi" w:cs="Century Gothic"/>
                <w:spacing w:val="1"/>
                <w:szCs w:val="20"/>
              </w:rPr>
              <w:t>s</w:t>
            </w:r>
            <w:r w:rsidRPr="00934FC5">
              <w:rPr>
                <w:rFonts w:asciiTheme="minorHAnsi" w:hAnsiTheme="minorHAnsi" w:cs="Century Gothic"/>
                <w:szCs w:val="20"/>
              </w:rPr>
              <w:t>.</w:t>
            </w:r>
          </w:p>
          <w:p w:rsidR="00DB4181" w:rsidRPr="00934FC5" w:rsidRDefault="00DB4181" w:rsidP="00253313">
            <w:pPr>
              <w:cnfStyle w:val="000000000000"/>
              <w:rPr>
                <w:rFonts w:asciiTheme="minorHAnsi" w:hAnsiTheme="minorHAnsi" w:cs="Century Gothic"/>
                <w:szCs w:val="20"/>
              </w:rPr>
            </w:pPr>
          </w:p>
          <w:p w:rsidR="00934FC5" w:rsidRPr="00934FC5" w:rsidRDefault="00934FC5" w:rsidP="00253313">
            <w:pPr>
              <w:cnfStyle w:val="000000000000"/>
              <w:rPr>
                <w:rFonts w:asciiTheme="minorHAnsi" w:hAnsiTheme="minorHAnsi" w:cs="Century Gothic"/>
                <w:szCs w:val="20"/>
              </w:rPr>
            </w:pPr>
            <w:r w:rsidRPr="00934FC5">
              <w:rPr>
                <w:rFonts w:asciiTheme="minorHAnsi" w:hAnsiTheme="minorHAnsi" w:cs="Century Gothic"/>
                <w:spacing w:val="-1"/>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a</w:t>
            </w:r>
            <w:r w:rsidRPr="00934FC5">
              <w:rPr>
                <w:rFonts w:asciiTheme="minorHAnsi" w:hAnsiTheme="minorHAnsi" w:cs="Century Gothic"/>
                <w:spacing w:val="21"/>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e</w:t>
            </w:r>
            <w:r w:rsidRPr="00934FC5">
              <w:rPr>
                <w:rFonts w:asciiTheme="minorHAnsi" w:hAnsiTheme="minorHAnsi" w:cs="Century Gothic"/>
                <w:spacing w:val="21"/>
                <w:szCs w:val="20"/>
              </w:rPr>
              <w:t xml:space="preserve"> </w:t>
            </w:r>
            <w:r w:rsidRPr="00934FC5">
              <w:rPr>
                <w:rFonts w:asciiTheme="minorHAnsi" w:hAnsiTheme="minorHAnsi" w:cs="Century Gothic"/>
                <w:szCs w:val="20"/>
              </w:rPr>
              <w:t>un</w:t>
            </w:r>
            <w:r w:rsidRPr="00934FC5">
              <w:rPr>
                <w:rFonts w:asciiTheme="minorHAnsi" w:hAnsiTheme="minorHAnsi" w:cs="Century Gothic"/>
                <w:spacing w:val="18"/>
                <w:szCs w:val="20"/>
              </w:rPr>
              <w:t xml:space="preserve"> </w:t>
            </w:r>
            <w:r w:rsidRPr="00934FC5">
              <w:rPr>
                <w:rFonts w:asciiTheme="minorHAnsi" w:hAnsiTheme="minorHAnsi" w:cs="Century Gothic"/>
                <w:spacing w:val="-1"/>
                <w:szCs w:val="20"/>
              </w:rPr>
              <w:t>P</w:t>
            </w:r>
            <w:r w:rsidRPr="00934FC5">
              <w:rPr>
                <w:rFonts w:asciiTheme="minorHAnsi" w:hAnsiTheme="minorHAnsi" w:cs="Century Gothic"/>
                <w:spacing w:val="2"/>
                <w:szCs w:val="20"/>
              </w:rPr>
              <w:t>l</w:t>
            </w:r>
            <w:r w:rsidRPr="00934FC5">
              <w:rPr>
                <w:rFonts w:asciiTheme="minorHAnsi" w:hAnsiTheme="minorHAnsi" w:cs="Century Gothic"/>
                <w:szCs w:val="20"/>
              </w:rPr>
              <w:t>an</w:t>
            </w:r>
            <w:r w:rsidRPr="00934FC5">
              <w:rPr>
                <w:rFonts w:asciiTheme="minorHAnsi" w:hAnsiTheme="minorHAnsi" w:cs="Century Gothic"/>
                <w:spacing w:val="16"/>
                <w:szCs w:val="20"/>
              </w:rPr>
              <w:t xml:space="preserve"> </w:t>
            </w:r>
            <w:r w:rsidRPr="00934FC5">
              <w:rPr>
                <w:rFonts w:asciiTheme="minorHAnsi" w:hAnsiTheme="minorHAnsi" w:cs="Century Gothic"/>
                <w:spacing w:val="-3"/>
                <w:szCs w:val="20"/>
              </w:rPr>
              <w:t>A</w:t>
            </w:r>
            <w:r w:rsidRPr="00934FC5">
              <w:rPr>
                <w:rFonts w:asciiTheme="minorHAnsi" w:hAnsiTheme="minorHAnsi" w:cs="Century Gothic"/>
                <w:szCs w:val="20"/>
              </w:rPr>
              <w:t>nual</w:t>
            </w:r>
            <w:r w:rsidRPr="00934FC5">
              <w:rPr>
                <w:rFonts w:asciiTheme="minorHAnsi" w:hAnsiTheme="minorHAnsi" w:cs="Century Gothic"/>
                <w:spacing w:val="22"/>
                <w:szCs w:val="20"/>
              </w:rPr>
              <w:t xml:space="preserve"> </w:t>
            </w:r>
            <w:r w:rsidRPr="00934FC5">
              <w:rPr>
                <w:rFonts w:asciiTheme="minorHAnsi" w:hAnsiTheme="minorHAnsi" w:cs="Century Gothic"/>
                <w:szCs w:val="20"/>
              </w:rPr>
              <w:t xml:space="preserve">de </w:t>
            </w:r>
            <w:r w:rsidRPr="00934FC5">
              <w:rPr>
                <w:rFonts w:asciiTheme="minorHAnsi" w:hAnsiTheme="minorHAnsi" w:cs="Century Gothic"/>
                <w:spacing w:val="1"/>
                <w:szCs w:val="20"/>
              </w:rPr>
              <w:t>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w:t>
            </w:r>
          </w:p>
          <w:p w:rsidR="00DB4181" w:rsidRDefault="00DB4181" w:rsidP="00253313">
            <w:pPr>
              <w:cnfStyle w:val="000000000000"/>
              <w:rPr>
                <w:rFonts w:asciiTheme="minorHAnsi" w:hAnsiTheme="minorHAnsi" w:cs="Century Gothic"/>
                <w:spacing w:val="-1"/>
                <w:szCs w:val="20"/>
              </w:rPr>
            </w:pPr>
          </w:p>
          <w:p w:rsidR="00934FC5" w:rsidRDefault="00934FC5" w:rsidP="00253313">
            <w:pPr>
              <w:cnfStyle w:val="000000000000"/>
              <w:rPr>
                <w:rFonts w:asciiTheme="minorHAnsi" w:hAnsiTheme="minorHAnsi" w:cs="Century Gothic"/>
                <w:szCs w:val="20"/>
              </w:rPr>
            </w:pPr>
            <w:r w:rsidRPr="00934FC5">
              <w:rPr>
                <w:rFonts w:asciiTheme="minorHAnsi" w:hAnsiTheme="minorHAnsi" w:cs="Century Gothic"/>
                <w:spacing w:val="-1"/>
                <w:szCs w:val="20"/>
              </w:rPr>
              <w:t>Di</w:t>
            </w:r>
            <w:r w:rsidRPr="00934FC5">
              <w:rPr>
                <w:rFonts w:asciiTheme="minorHAnsi" w:hAnsiTheme="minorHAnsi" w:cs="Century Gothic"/>
                <w:spacing w:val="2"/>
                <w:szCs w:val="20"/>
              </w:rPr>
              <w:t>v</w:t>
            </w:r>
            <w:r w:rsidRPr="00934FC5">
              <w:rPr>
                <w:rFonts w:asciiTheme="minorHAnsi" w:hAnsiTheme="minorHAnsi" w:cs="Century Gothic"/>
                <w:szCs w:val="20"/>
              </w:rPr>
              <w:t>e</w:t>
            </w:r>
            <w:r w:rsidRPr="00934FC5">
              <w:rPr>
                <w:rFonts w:asciiTheme="minorHAnsi" w:hAnsiTheme="minorHAnsi" w:cs="Century Gothic"/>
                <w:spacing w:val="-2"/>
                <w:szCs w:val="20"/>
              </w:rPr>
              <w:t>rs</w:t>
            </w:r>
            <w:r w:rsidRPr="00934FC5">
              <w:rPr>
                <w:rFonts w:asciiTheme="minorHAnsi" w:hAnsiTheme="minorHAnsi" w:cs="Century Gothic"/>
                <w:spacing w:val="1"/>
                <w:szCs w:val="20"/>
              </w:rPr>
              <w:t>i</w:t>
            </w:r>
            <w:r w:rsidRPr="00934FC5">
              <w:rPr>
                <w:rFonts w:asciiTheme="minorHAnsi" w:hAnsiTheme="minorHAnsi" w:cs="Century Gothic"/>
                <w:szCs w:val="20"/>
              </w:rPr>
              <w:t xml:space="preserve">dad de </w:t>
            </w:r>
            <w:r w:rsidRPr="00934FC5">
              <w:rPr>
                <w:rFonts w:asciiTheme="minorHAnsi" w:hAnsiTheme="minorHAnsi" w:cs="Century Gothic"/>
                <w:spacing w:val="1"/>
                <w:szCs w:val="20"/>
              </w:rPr>
              <w:t>c</w:t>
            </w:r>
            <w:r w:rsidRPr="00934FC5">
              <w:rPr>
                <w:rFonts w:asciiTheme="minorHAnsi" w:hAnsiTheme="minorHAnsi" w:cs="Century Gothic"/>
                <w:spacing w:val="-2"/>
                <w:szCs w:val="20"/>
              </w:rPr>
              <w:t>ur</w:t>
            </w:r>
            <w:r w:rsidRPr="00934FC5">
              <w:rPr>
                <w:rFonts w:asciiTheme="minorHAnsi" w:hAnsiTheme="minorHAnsi" w:cs="Century Gothic"/>
                <w:spacing w:val="1"/>
                <w:szCs w:val="20"/>
              </w:rPr>
              <w:t>s</w:t>
            </w:r>
            <w:r w:rsidRPr="00934FC5">
              <w:rPr>
                <w:rFonts w:asciiTheme="minorHAnsi" w:hAnsiTheme="minorHAnsi" w:cs="Century Gothic"/>
                <w:spacing w:val="-1"/>
                <w:szCs w:val="20"/>
              </w:rPr>
              <w:t>o</w:t>
            </w:r>
            <w:r w:rsidRPr="00934FC5">
              <w:rPr>
                <w:rFonts w:asciiTheme="minorHAnsi" w:hAnsiTheme="minorHAnsi" w:cs="Century Gothic"/>
                <w:szCs w:val="20"/>
              </w:rPr>
              <w:t xml:space="preserve">s </w:t>
            </w:r>
            <w:r w:rsidRPr="00934FC5">
              <w:rPr>
                <w:rFonts w:asciiTheme="minorHAnsi" w:hAnsiTheme="minorHAnsi" w:cs="Century Gothic"/>
                <w:spacing w:val="-2"/>
                <w:szCs w:val="20"/>
              </w:rPr>
              <w:t>d</w:t>
            </w:r>
            <w:r w:rsidRPr="00934FC5">
              <w:rPr>
                <w:rFonts w:asciiTheme="minorHAnsi" w:hAnsiTheme="minorHAnsi" w:cs="Century Gothic"/>
                <w:szCs w:val="20"/>
              </w:rPr>
              <w:t>e 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pacing w:val="2"/>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w:t>
            </w:r>
            <w:r w:rsidRPr="00934FC5">
              <w:rPr>
                <w:rFonts w:asciiTheme="minorHAnsi" w:hAnsiTheme="minorHAnsi" w:cs="Century Gothic"/>
                <w:spacing w:val="-1"/>
                <w:szCs w:val="20"/>
              </w:rPr>
              <w:t xml:space="preserve"> </w:t>
            </w:r>
            <w:r w:rsidR="00DB4181">
              <w:rPr>
                <w:rFonts w:asciiTheme="minorHAnsi" w:hAnsiTheme="minorHAnsi" w:cs="Century Gothic"/>
                <w:spacing w:val="-1"/>
                <w:szCs w:val="20"/>
              </w:rPr>
              <w:t xml:space="preserve">obligatoria </w:t>
            </w:r>
            <w:r w:rsidRPr="00934FC5">
              <w:rPr>
                <w:rFonts w:asciiTheme="minorHAnsi" w:hAnsiTheme="minorHAnsi" w:cs="Century Gothic"/>
                <w:spacing w:val="-2"/>
                <w:szCs w:val="20"/>
              </w:rPr>
              <w:t>p</w:t>
            </w:r>
            <w:r w:rsidRPr="00934FC5">
              <w:rPr>
                <w:rFonts w:asciiTheme="minorHAnsi" w:hAnsiTheme="minorHAnsi" w:cs="Century Gothic"/>
                <w:szCs w:val="20"/>
              </w:rPr>
              <w:t>a</w:t>
            </w:r>
            <w:r w:rsidRPr="00934FC5">
              <w:rPr>
                <w:rFonts w:asciiTheme="minorHAnsi" w:hAnsiTheme="minorHAnsi" w:cs="Century Gothic"/>
                <w:spacing w:val="-2"/>
                <w:szCs w:val="20"/>
              </w:rPr>
              <w:t>r</w:t>
            </w:r>
            <w:r w:rsidRPr="00934FC5">
              <w:rPr>
                <w:rFonts w:asciiTheme="minorHAnsi" w:hAnsiTheme="minorHAnsi" w:cs="Century Gothic"/>
                <w:szCs w:val="20"/>
              </w:rPr>
              <w:t xml:space="preserve">a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2"/>
                <w:szCs w:val="20"/>
              </w:rPr>
              <w:t>p</w:t>
            </w:r>
            <w:r w:rsidRPr="00934FC5">
              <w:rPr>
                <w:rFonts w:asciiTheme="minorHAnsi" w:hAnsiTheme="minorHAnsi" w:cs="Century Gothic"/>
                <w:spacing w:val="1"/>
                <w:szCs w:val="20"/>
              </w:rPr>
              <w:t>l</w:t>
            </w:r>
            <w:r w:rsidRPr="00934FC5">
              <w:rPr>
                <w:rFonts w:asciiTheme="minorHAnsi" w:hAnsiTheme="minorHAnsi" w:cs="Century Gothic"/>
                <w:spacing w:val="-2"/>
                <w:szCs w:val="20"/>
              </w:rPr>
              <w:t>a</w:t>
            </w:r>
            <w:r w:rsidRPr="00934FC5">
              <w:rPr>
                <w:rFonts w:asciiTheme="minorHAnsi" w:hAnsiTheme="minorHAnsi" w:cs="Century Gothic"/>
                <w:szCs w:val="20"/>
              </w:rPr>
              <w:t>nt</w:t>
            </w:r>
            <w:r w:rsidRPr="00934FC5">
              <w:rPr>
                <w:rFonts w:asciiTheme="minorHAnsi" w:hAnsiTheme="minorHAnsi" w:cs="Century Gothic"/>
                <w:spacing w:val="1"/>
                <w:szCs w:val="20"/>
              </w:rPr>
              <w:t>i</w:t>
            </w:r>
            <w:r w:rsidRPr="00934FC5">
              <w:rPr>
                <w:rFonts w:asciiTheme="minorHAnsi" w:hAnsiTheme="minorHAnsi" w:cs="Century Gothic"/>
                <w:spacing w:val="-1"/>
                <w:szCs w:val="20"/>
              </w:rPr>
              <w:t>l</w:t>
            </w:r>
            <w:r w:rsidRPr="00934FC5">
              <w:rPr>
                <w:rFonts w:asciiTheme="minorHAnsi" w:hAnsiTheme="minorHAnsi" w:cs="Century Gothic"/>
                <w:spacing w:val="1"/>
                <w:szCs w:val="20"/>
              </w:rPr>
              <w:t>l</w:t>
            </w:r>
            <w:r w:rsidRPr="00934FC5">
              <w:rPr>
                <w:rFonts w:asciiTheme="minorHAnsi" w:hAnsiTheme="minorHAnsi" w:cs="Century Gothic"/>
                <w:szCs w:val="20"/>
              </w:rPr>
              <w:t>a.</w:t>
            </w:r>
          </w:p>
          <w:p w:rsidR="00DB4181" w:rsidRPr="00934FC5" w:rsidRDefault="00DB4181" w:rsidP="00253313">
            <w:pPr>
              <w:cnfStyle w:val="000000000000"/>
              <w:rPr>
                <w:rFonts w:asciiTheme="minorHAnsi" w:hAnsiTheme="minorHAnsi" w:cs="Century Gothic"/>
                <w:szCs w:val="20"/>
              </w:rPr>
            </w:pPr>
          </w:p>
          <w:p w:rsidR="00934FC5" w:rsidRDefault="00934FC5" w:rsidP="00253313">
            <w:pPr>
              <w:cnfStyle w:val="000000000000"/>
              <w:rPr>
                <w:rFonts w:asciiTheme="minorHAnsi" w:hAnsiTheme="minorHAnsi" w:cs="Century Gothic"/>
                <w:spacing w:val="1"/>
                <w:szCs w:val="20"/>
              </w:rPr>
            </w:pP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26"/>
                <w:szCs w:val="20"/>
              </w:rPr>
              <w:t xml:space="preserve"> </w:t>
            </w:r>
            <w:r w:rsidRPr="00934FC5">
              <w:rPr>
                <w:rFonts w:asciiTheme="minorHAnsi" w:hAnsiTheme="minorHAnsi" w:cs="Century Gothic"/>
                <w:spacing w:val="-1"/>
                <w:szCs w:val="20"/>
              </w:rPr>
              <w:t>m</w:t>
            </w:r>
            <w:r w:rsidRPr="00934FC5">
              <w:rPr>
                <w:rFonts w:asciiTheme="minorHAnsi" w:hAnsiTheme="minorHAnsi" w:cs="Century Gothic"/>
                <w:szCs w:val="20"/>
              </w:rPr>
              <w:t>a</w:t>
            </w:r>
            <w:r w:rsidRPr="00934FC5">
              <w:rPr>
                <w:rFonts w:asciiTheme="minorHAnsi" w:hAnsiTheme="minorHAnsi" w:cs="Century Gothic"/>
                <w:spacing w:val="-1"/>
                <w:szCs w:val="20"/>
              </w:rPr>
              <w:t>yo</w:t>
            </w:r>
            <w:r w:rsidRPr="00934FC5">
              <w:rPr>
                <w:rFonts w:asciiTheme="minorHAnsi" w:hAnsiTheme="minorHAnsi" w:cs="Century Gothic"/>
                <w:spacing w:val="-2"/>
                <w:szCs w:val="20"/>
              </w:rPr>
              <w:t>r</w:t>
            </w:r>
            <w:r w:rsidRPr="00934FC5">
              <w:rPr>
                <w:rFonts w:asciiTheme="minorHAnsi" w:hAnsiTheme="minorHAnsi" w:cs="Century Gothic"/>
                <w:spacing w:val="2"/>
                <w:szCs w:val="20"/>
              </w:rPr>
              <w:t>í</w:t>
            </w:r>
            <w:r w:rsidRPr="00934FC5">
              <w:rPr>
                <w:rFonts w:asciiTheme="minorHAnsi" w:hAnsiTheme="minorHAnsi" w:cs="Century Gothic"/>
                <w:szCs w:val="20"/>
              </w:rPr>
              <w:t>a</w:t>
            </w:r>
            <w:r w:rsidRPr="00934FC5">
              <w:rPr>
                <w:rFonts w:asciiTheme="minorHAnsi" w:hAnsiTheme="minorHAnsi" w:cs="Century Gothic"/>
                <w:spacing w:val="26"/>
                <w:szCs w:val="20"/>
              </w:rPr>
              <w:t xml:space="preserve"> </w:t>
            </w:r>
            <w:r w:rsidRPr="00934FC5">
              <w:rPr>
                <w:rFonts w:asciiTheme="minorHAnsi" w:hAnsiTheme="minorHAnsi" w:cs="Century Gothic"/>
                <w:szCs w:val="20"/>
              </w:rPr>
              <w:t>de</w:t>
            </w:r>
            <w:r w:rsidRPr="00934FC5">
              <w:rPr>
                <w:rFonts w:asciiTheme="minorHAnsi" w:hAnsiTheme="minorHAnsi" w:cs="Century Gothic"/>
                <w:spacing w:val="26"/>
                <w:szCs w:val="20"/>
              </w:rPr>
              <w:t xml:space="preserve"> </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26"/>
                <w:szCs w:val="20"/>
              </w:rPr>
              <w:t xml:space="preserve"> </w:t>
            </w:r>
            <w:r w:rsidRPr="00934FC5">
              <w:rPr>
                <w:rFonts w:asciiTheme="minorHAnsi" w:hAnsiTheme="minorHAnsi" w:cs="Century Gothic"/>
                <w:szCs w:val="20"/>
              </w:rPr>
              <w:t>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3"/>
                <w:szCs w:val="20"/>
              </w:rPr>
              <w:t>m</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w:t>
            </w:r>
            <w:r w:rsidRPr="00934FC5">
              <w:rPr>
                <w:rFonts w:asciiTheme="minorHAnsi" w:hAnsiTheme="minorHAnsi" w:cs="Century Gothic"/>
                <w:spacing w:val="25"/>
                <w:szCs w:val="20"/>
              </w:rPr>
              <w:t xml:space="preserve"> </w:t>
            </w:r>
            <w:r w:rsidRPr="00934FC5">
              <w:rPr>
                <w:rFonts w:asciiTheme="minorHAnsi" w:hAnsiTheme="minorHAnsi" w:cs="Century Gothic"/>
                <w:spacing w:val="1"/>
                <w:szCs w:val="20"/>
              </w:rPr>
              <w:t>s</w:t>
            </w:r>
            <w:r w:rsidRPr="00934FC5">
              <w:rPr>
                <w:rFonts w:asciiTheme="minorHAnsi" w:hAnsiTheme="minorHAnsi" w:cs="Century Gothic"/>
                <w:szCs w:val="20"/>
              </w:rPr>
              <w:t xml:space="preserve">e </w:t>
            </w:r>
            <w:r w:rsidRPr="00934FC5">
              <w:rPr>
                <w:rFonts w:asciiTheme="minorHAnsi" w:hAnsiTheme="minorHAnsi" w:cs="Century Gothic"/>
                <w:spacing w:val="1"/>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a</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zCs w:val="20"/>
              </w:rPr>
              <w:t>za</w:t>
            </w:r>
            <w:r w:rsidRPr="00934FC5">
              <w:rPr>
                <w:rFonts w:asciiTheme="minorHAnsi" w:hAnsiTheme="minorHAnsi" w:cs="Century Gothic"/>
                <w:spacing w:val="3"/>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ent</w:t>
            </w:r>
            <w:r w:rsidRPr="00934FC5">
              <w:rPr>
                <w:rFonts w:asciiTheme="minorHAnsi" w:hAnsiTheme="minorHAnsi" w:cs="Century Gothic"/>
                <w:spacing w:val="1"/>
                <w:szCs w:val="20"/>
              </w:rPr>
              <w:t>r</w:t>
            </w:r>
            <w:r w:rsidRPr="00934FC5">
              <w:rPr>
                <w:rFonts w:asciiTheme="minorHAnsi" w:hAnsiTheme="minorHAnsi" w:cs="Century Gothic"/>
                <w:szCs w:val="20"/>
              </w:rPr>
              <w:t>o</w:t>
            </w:r>
            <w:r w:rsidRPr="00934FC5">
              <w:rPr>
                <w:rFonts w:asciiTheme="minorHAnsi" w:hAnsiTheme="minorHAnsi" w:cs="Century Gothic"/>
                <w:spacing w:val="2"/>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el</w:t>
            </w:r>
            <w:r w:rsidRPr="00934FC5">
              <w:rPr>
                <w:rFonts w:asciiTheme="minorHAnsi" w:hAnsiTheme="minorHAnsi" w:cs="Century Gothic"/>
                <w:spacing w:val="4"/>
                <w:szCs w:val="20"/>
              </w:rPr>
              <w:t xml:space="preserve"> </w:t>
            </w:r>
            <w:r w:rsidRPr="00934FC5">
              <w:rPr>
                <w:rFonts w:asciiTheme="minorHAnsi" w:hAnsiTheme="minorHAnsi" w:cs="Century Gothic"/>
                <w:szCs w:val="20"/>
              </w:rPr>
              <w:t>h</w:t>
            </w:r>
            <w:r w:rsidRPr="00934FC5">
              <w:rPr>
                <w:rFonts w:asciiTheme="minorHAnsi" w:hAnsiTheme="minorHAnsi" w:cs="Century Gothic"/>
                <w:spacing w:val="-3"/>
                <w:szCs w:val="20"/>
              </w:rPr>
              <w:t>o</w:t>
            </w:r>
            <w:r w:rsidRPr="00934FC5">
              <w:rPr>
                <w:rFonts w:asciiTheme="minorHAnsi" w:hAnsiTheme="minorHAnsi" w:cs="Century Gothic"/>
                <w:spacing w:val="-2"/>
                <w:szCs w:val="20"/>
              </w:rPr>
              <w:t>r</w:t>
            </w:r>
            <w:r w:rsidRPr="00934FC5">
              <w:rPr>
                <w:rFonts w:asciiTheme="minorHAnsi" w:hAnsiTheme="minorHAnsi" w:cs="Century Gothic"/>
                <w:szCs w:val="20"/>
              </w:rPr>
              <w:t>a</w:t>
            </w:r>
            <w:r w:rsidRPr="00934FC5">
              <w:rPr>
                <w:rFonts w:asciiTheme="minorHAnsi" w:hAnsiTheme="minorHAnsi" w:cs="Century Gothic"/>
                <w:spacing w:val="1"/>
                <w:szCs w:val="20"/>
              </w:rPr>
              <w:t>ri</w:t>
            </w:r>
            <w:r w:rsidRPr="00934FC5">
              <w:rPr>
                <w:rFonts w:asciiTheme="minorHAnsi" w:hAnsiTheme="minorHAnsi" w:cs="Century Gothic"/>
                <w:szCs w:val="20"/>
              </w:rPr>
              <w:t>o de</w:t>
            </w:r>
            <w:r w:rsidRPr="00934FC5">
              <w:rPr>
                <w:rFonts w:asciiTheme="minorHAnsi" w:hAnsiTheme="minorHAnsi" w:cs="Century Gothic"/>
                <w:spacing w:val="1"/>
                <w:szCs w:val="20"/>
              </w:rPr>
              <w:t xml:space="preserve"> la j</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zCs w:val="20"/>
              </w:rPr>
              <w:t>na</w:t>
            </w:r>
            <w:r w:rsidRPr="00934FC5">
              <w:rPr>
                <w:rFonts w:asciiTheme="minorHAnsi" w:hAnsiTheme="minorHAnsi" w:cs="Century Gothic"/>
                <w:spacing w:val="-2"/>
                <w:szCs w:val="20"/>
              </w:rPr>
              <w:t>d</w:t>
            </w:r>
            <w:r w:rsidRPr="00934FC5">
              <w:rPr>
                <w:rFonts w:asciiTheme="minorHAnsi" w:hAnsiTheme="minorHAnsi" w:cs="Century Gothic"/>
                <w:szCs w:val="20"/>
              </w:rPr>
              <w:t xml:space="preserve">a </w:t>
            </w:r>
            <w:r w:rsidRPr="00934FC5">
              <w:rPr>
                <w:rFonts w:asciiTheme="minorHAnsi" w:hAnsiTheme="minorHAnsi" w:cs="Century Gothic"/>
                <w:spacing w:val="1"/>
                <w:szCs w:val="20"/>
              </w:rPr>
              <w:t>l</w:t>
            </w:r>
            <w:r w:rsidRPr="00934FC5">
              <w:rPr>
                <w:rFonts w:asciiTheme="minorHAnsi" w:hAnsiTheme="minorHAnsi" w:cs="Century Gothic"/>
                <w:spacing w:val="-2"/>
                <w:szCs w:val="20"/>
              </w:rPr>
              <w:t>a</w:t>
            </w:r>
            <w:r w:rsidRPr="00934FC5">
              <w:rPr>
                <w:rFonts w:asciiTheme="minorHAnsi" w:hAnsiTheme="minorHAnsi" w:cs="Century Gothic"/>
                <w:spacing w:val="1"/>
                <w:szCs w:val="20"/>
              </w:rPr>
              <w:t>b</w:t>
            </w:r>
            <w:r w:rsidRPr="00934FC5">
              <w:rPr>
                <w:rFonts w:asciiTheme="minorHAnsi" w:hAnsiTheme="minorHAnsi" w:cs="Century Gothic"/>
                <w:spacing w:val="-1"/>
                <w:szCs w:val="20"/>
              </w:rPr>
              <w:t>o</w:t>
            </w:r>
            <w:r w:rsidRPr="00934FC5">
              <w:rPr>
                <w:rFonts w:asciiTheme="minorHAnsi" w:hAnsiTheme="minorHAnsi" w:cs="Century Gothic"/>
                <w:spacing w:val="-2"/>
                <w:szCs w:val="20"/>
              </w:rPr>
              <w:t>r</w:t>
            </w:r>
            <w:r w:rsidRPr="00934FC5">
              <w:rPr>
                <w:rFonts w:asciiTheme="minorHAnsi" w:hAnsiTheme="minorHAnsi" w:cs="Century Gothic"/>
                <w:szCs w:val="20"/>
              </w:rPr>
              <w:t>a</w:t>
            </w:r>
            <w:r w:rsidRPr="00934FC5">
              <w:rPr>
                <w:rFonts w:asciiTheme="minorHAnsi" w:hAnsiTheme="minorHAnsi" w:cs="Century Gothic"/>
                <w:spacing w:val="1"/>
                <w:szCs w:val="20"/>
              </w:rPr>
              <w:t>l.</w:t>
            </w:r>
          </w:p>
          <w:p w:rsidR="00DB4181" w:rsidRPr="00934FC5" w:rsidRDefault="00DB4181" w:rsidP="00253313">
            <w:pPr>
              <w:cnfStyle w:val="000000000000"/>
              <w:rPr>
                <w:rFonts w:asciiTheme="minorHAnsi" w:hAnsiTheme="minorHAnsi" w:cs="Century Gothic"/>
                <w:szCs w:val="20"/>
              </w:rPr>
            </w:pPr>
          </w:p>
          <w:p w:rsidR="00934FC5" w:rsidRDefault="00934FC5" w:rsidP="00253313">
            <w:pPr>
              <w:cnfStyle w:val="000000000000"/>
              <w:rPr>
                <w:rFonts w:asciiTheme="minorHAnsi" w:hAnsiTheme="minorHAnsi" w:cs="Century Gothic"/>
                <w:szCs w:val="20"/>
              </w:rPr>
            </w:pPr>
            <w:r w:rsidRPr="00934FC5">
              <w:rPr>
                <w:rFonts w:asciiTheme="minorHAnsi" w:hAnsiTheme="minorHAnsi" w:cs="Century Gothic"/>
                <w:szCs w:val="20"/>
              </w:rPr>
              <w:t xml:space="preserve">Se </w:t>
            </w:r>
            <w:r w:rsidRPr="00934FC5">
              <w:rPr>
                <w:rFonts w:asciiTheme="minorHAnsi" w:hAnsiTheme="minorHAnsi" w:cs="Century Gothic"/>
                <w:spacing w:val="-2"/>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a</w:t>
            </w:r>
            <w:r w:rsidRPr="00934FC5">
              <w:rPr>
                <w:rFonts w:asciiTheme="minorHAnsi" w:hAnsiTheme="minorHAnsi" w:cs="Century Gothic"/>
                <w:spacing w:val="2"/>
                <w:szCs w:val="20"/>
              </w:rPr>
              <w:t>l</w:t>
            </w:r>
            <w:r w:rsidRPr="00934FC5">
              <w:rPr>
                <w:rFonts w:asciiTheme="minorHAnsi" w:hAnsiTheme="minorHAnsi" w:cs="Century Gothic"/>
                <w:spacing w:val="1"/>
                <w:szCs w:val="20"/>
              </w:rPr>
              <w:t>i</w:t>
            </w:r>
            <w:r w:rsidRPr="00934FC5">
              <w:rPr>
                <w:rFonts w:asciiTheme="minorHAnsi" w:hAnsiTheme="minorHAnsi" w:cs="Century Gothic"/>
                <w:spacing w:val="-3"/>
                <w:szCs w:val="20"/>
              </w:rPr>
              <w:t>z</w:t>
            </w:r>
            <w:r w:rsidRPr="00934FC5">
              <w:rPr>
                <w:rFonts w:asciiTheme="minorHAnsi" w:hAnsiTheme="minorHAnsi" w:cs="Century Gothic"/>
                <w:szCs w:val="20"/>
              </w:rPr>
              <w:t xml:space="preserve">an </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ci</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 xml:space="preserve">es </w:t>
            </w:r>
            <w:r w:rsidRPr="00934FC5">
              <w:rPr>
                <w:rFonts w:asciiTheme="minorHAnsi" w:hAnsiTheme="minorHAnsi" w:cs="Century Gothic"/>
                <w:spacing w:val="-2"/>
                <w:szCs w:val="20"/>
              </w:rPr>
              <w:t>p</w:t>
            </w:r>
            <w:r w:rsidRPr="00934FC5">
              <w:rPr>
                <w:rFonts w:asciiTheme="minorHAnsi" w:hAnsiTheme="minorHAnsi" w:cs="Century Gothic"/>
                <w:szCs w:val="20"/>
              </w:rPr>
              <w:t>a</w:t>
            </w:r>
            <w:r w:rsidRPr="00934FC5">
              <w:rPr>
                <w:rFonts w:asciiTheme="minorHAnsi" w:hAnsiTheme="minorHAnsi" w:cs="Century Gothic"/>
                <w:spacing w:val="-2"/>
                <w:szCs w:val="20"/>
              </w:rPr>
              <w:t>r</w:t>
            </w:r>
            <w:r w:rsidRPr="00934FC5">
              <w:rPr>
                <w:rFonts w:asciiTheme="minorHAnsi" w:hAnsiTheme="minorHAnsi" w:cs="Century Gothic"/>
                <w:szCs w:val="20"/>
              </w:rPr>
              <w:t xml:space="preserve">a </w:t>
            </w:r>
            <w:r w:rsidRPr="00934FC5">
              <w:rPr>
                <w:rFonts w:asciiTheme="minorHAnsi" w:hAnsiTheme="minorHAnsi" w:cs="Century Gothic"/>
                <w:spacing w:val="1"/>
                <w:szCs w:val="20"/>
              </w:rPr>
              <w:t>i</w:t>
            </w:r>
            <w:r w:rsidRPr="00934FC5">
              <w:rPr>
                <w:rFonts w:asciiTheme="minorHAnsi" w:hAnsiTheme="minorHAnsi" w:cs="Century Gothic"/>
                <w:szCs w:val="20"/>
              </w:rPr>
              <w:t>den</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pacing w:val="-2"/>
                <w:szCs w:val="20"/>
              </w:rPr>
              <w:t>f</w:t>
            </w:r>
            <w:r w:rsidRPr="00934FC5">
              <w:rPr>
                <w:rFonts w:asciiTheme="minorHAnsi" w:hAnsiTheme="minorHAnsi" w:cs="Century Gothic"/>
                <w:spacing w:val="2"/>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 xml:space="preserve">ar </w:t>
            </w:r>
            <w:r w:rsidRPr="00934FC5">
              <w:rPr>
                <w:rFonts w:asciiTheme="minorHAnsi" w:hAnsiTheme="minorHAnsi" w:cs="Century Gothic"/>
                <w:spacing w:val="1"/>
                <w:szCs w:val="20"/>
              </w:rPr>
              <w:t>l</w:t>
            </w:r>
            <w:r w:rsidRPr="00934FC5">
              <w:rPr>
                <w:rFonts w:asciiTheme="minorHAnsi" w:hAnsiTheme="minorHAnsi" w:cs="Century Gothic"/>
                <w:spacing w:val="-2"/>
                <w:szCs w:val="20"/>
              </w:rPr>
              <w:t>a</w:t>
            </w:r>
            <w:r w:rsidRPr="00934FC5">
              <w:rPr>
                <w:rFonts w:asciiTheme="minorHAnsi" w:hAnsiTheme="minorHAnsi" w:cs="Century Gothic"/>
                <w:szCs w:val="20"/>
              </w:rPr>
              <w:t>s n</w:t>
            </w:r>
            <w:r w:rsidRPr="00934FC5">
              <w:rPr>
                <w:rFonts w:asciiTheme="minorHAnsi" w:hAnsiTheme="minorHAnsi" w:cs="Century Gothic"/>
                <w:spacing w:val="-2"/>
                <w:szCs w:val="20"/>
              </w:rPr>
              <w:t>e</w:t>
            </w:r>
            <w:r w:rsidRPr="00934FC5">
              <w:rPr>
                <w:rFonts w:asciiTheme="minorHAnsi" w:hAnsiTheme="minorHAnsi" w:cs="Century Gothic"/>
                <w:spacing w:val="-1"/>
                <w:szCs w:val="20"/>
              </w:rPr>
              <w:t>c</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pacing w:val="-1"/>
                <w:szCs w:val="20"/>
              </w:rPr>
              <w:t>i</w:t>
            </w:r>
            <w:r w:rsidRPr="00934FC5">
              <w:rPr>
                <w:rFonts w:asciiTheme="minorHAnsi" w:hAnsiTheme="minorHAnsi" w:cs="Century Gothic"/>
                <w:szCs w:val="20"/>
              </w:rPr>
              <w:t>da</w:t>
            </w:r>
            <w:r w:rsidRPr="00934FC5">
              <w:rPr>
                <w:rFonts w:asciiTheme="minorHAnsi" w:hAnsiTheme="minorHAnsi" w:cs="Century Gothic"/>
                <w:spacing w:val="-2"/>
                <w:szCs w:val="20"/>
              </w:rPr>
              <w:t>d</w:t>
            </w:r>
            <w:r w:rsidRPr="00934FC5">
              <w:rPr>
                <w:rFonts w:asciiTheme="minorHAnsi" w:hAnsiTheme="minorHAnsi" w:cs="Century Gothic"/>
                <w:szCs w:val="20"/>
              </w:rPr>
              <w:t>es 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zCs w:val="20"/>
              </w:rPr>
              <w:t>a</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pacing w:val="2"/>
                <w:szCs w:val="20"/>
              </w:rPr>
              <w:t>v</w:t>
            </w:r>
            <w:r w:rsidRPr="00934FC5">
              <w:rPr>
                <w:rFonts w:asciiTheme="minorHAnsi" w:hAnsiTheme="minorHAnsi" w:cs="Century Gothic"/>
                <w:spacing w:val="-2"/>
                <w:szCs w:val="20"/>
              </w:rPr>
              <w:t>a</w:t>
            </w:r>
            <w:r w:rsidRPr="00934FC5">
              <w:rPr>
                <w:rFonts w:asciiTheme="minorHAnsi" w:hAnsiTheme="minorHAnsi" w:cs="Century Gothic"/>
                <w:szCs w:val="20"/>
              </w:rPr>
              <w:t xml:space="preserve">s de </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pacing w:val="1"/>
                <w:szCs w:val="20"/>
              </w:rPr>
              <w:t>p</w:t>
            </w:r>
            <w:r w:rsidRPr="00934FC5">
              <w:rPr>
                <w:rFonts w:asciiTheme="minorHAnsi" w:hAnsiTheme="minorHAnsi" w:cs="Century Gothic"/>
                <w:spacing w:val="-1"/>
                <w:szCs w:val="20"/>
              </w:rPr>
              <w:t>l</w:t>
            </w:r>
            <w:r w:rsidRPr="00934FC5">
              <w:rPr>
                <w:rFonts w:asciiTheme="minorHAnsi" w:hAnsiTheme="minorHAnsi" w:cs="Century Gothic"/>
                <w:szCs w:val="20"/>
              </w:rPr>
              <w:t>ant</w:t>
            </w:r>
            <w:r w:rsidRPr="00934FC5">
              <w:rPr>
                <w:rFonts w:asciiTheme="minorHAnsi" w:hAnsiTheme="minorHAnsi" w:cs="Century Gothic"/>
                <w:spacing w:val="-1"/>
                <w:szCs w:val="20"/>
              </w:rPr>
              <w:t>il</w:t>
            </w:r>
            <w:r w:rsidRPr="00934FC5">
              <w:rPr>
                <w:rFonts w:asciiTheme="minorHAnsi" w:hAnsiTheme="minorHAnsi" w:cs="Century Gothic"/>
                <w:spacing w:val="1"/>
                <w:szCs w:val="20"/>
              </w:rPr>
              <w:t>l</w:t>
            </w:r>
            <w:r w:rsidRPr="00934FC5">
              <w:rPr>
                <w:rFonts w:asciiTheme="minorHAnsi" w:hAnsiTheme="minorHAnsi" w:cs="Century Gothic"/>
                <w:szCs w:val="20"/>
              </w:rPr>
              <w:t>a.</w:t>
            </w:r>
          </w:p>
          <w:p w:rsidR="00DB4181" w:rsidRDefault="00DB4181" w:rsidP="00253313">
            <w:pPr>
              <w:cnfStyle w:val="000000000000"/>
              <w:rPr>
                <w:rFonts w:asciiTheme="minorHAnsi" w:hAnsiTheme="minorHAnsi" w:cs="Century Gothic"/>
                <w:szCs w:val="20"/>
              </w:rPr>
            </w:pPr>
          </w:p>
          <w:p w:rsidR="00DB4181" w:rsidRPr="00934FC5" w:rsidRDefault="00DB4181" w:rsidP="00253313">
            <w:pPr>
              <w:cnfStyle w:val="000000000000"/>
              <w:rPr>
                <w:rFonts w:asciiTheme="minorHAnsi" w:hAnsiTheme="minorHAnsi"/>
                <w:szCs w:val="20"/>
              </w:rPr>
            </w:pPr>
            <w:r>
              <w:rPr>
                <w:rFonts w:asciiTheme="minorHAnsi" w:hAnsiTheme="minorHAnsi" w:cs="Century Gothic"/>
                <w:szCs w:val="20"/>
              </w:rPr>
              <w:t>Se ofrecen las mismas oportunidades a hombres y a mujeres</w:t>
            </w:r>
          </w:p>
        </w:tc>
        <w:tc>
          <w:tcPr>
            <w:cnfStyle w:val="000010000000"/>
            <w:tcW w:w="4395" w:type="dxa"/>
          </w:tcPr>
          <w:p w:rsidR="00934FC5" w:rsidRDefault="00934FC5" w:rsidP="00253313">
            <w:pPr>
              <w:ind w:firstLine="5"/>
              <w:rPr>
                <w:rFonts w:asciiTheme="minorHAnsi" w:hAnsiTheme="minorHAnsi" w:cs="Century Gothic"/>
                <w:szCs w:val="20"/>
              </w:rPr>
            </w:pPr>
            <w:r w:rsidRPr="00934FC5">
              <w:rPr>
                <w:rFonts w:asciiTheme="minorHAnsi" w:hAnsiTheme="minorHAnsi" w:cs="Century Gothic"/>
                <w:szCs w:val="20"/>
              </w:rPr>
              <w:t xml:space="preserve">No </w:t>
            </w:r>
            <w:r w:rsidRPr="00934FC5">
              <w:rPr>
                <w:rFonts w:asciiTheme="minorHAnsi" w:hAnsiTheme="minorHAnsi" w:cs="Century Gothic"/>
                <w:spacing w:val="1"/>
                <w:szCs w:val="20"/>
              </w:rPr>
              <w:t>i</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pacing w:val="-2"/>
                <w:szCs w:val="20"/>
              </w:rPr>
              <w:t>r</w:t>
            </w:r>
            <w:r w:rsidRPr="00934FC5">
              <w:rPr>
                <w:rFonts w:asciiTheme="minorHAnsi" w:hAnsiTheme="minorHAnsi" w:cs="Century Gothic"/>
                <w:spacing w:val="1"/>
                <w:szCs w:val="20"/>
              </w:rPr>
              <w:t>p</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zCs w:val="20"/>
              </w:rPr>
              <w:t xml:space="preserve">an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1"/>
                <w:szCs w:val="20"/>
              </w:rPr>
              <w:t>p</w:t>
            </w:r>
            <w:r w:rsidRPr="00934FC5">
              <w:rPr>
                <w:rFonts w:asciiTheme="minorHAnsi" w:hAnsiTheme="minorHAnsi" w:cs="Century Gothic"/>
                <w:spacing w:val="-2"/>
                <w:szCs w:val="20"/>
              </w:rPr>
              <w:t>e</w:t>
            </w:r>
            <w:r w:rsidRPr="00934FC5">
              <w:rPr>
                <w:rFonts w:asciiTheme="minorHAnsi" w:hAnsiTheme="minorHAnsi" w:cs="Century Gothic"/>
                <w:spacing w:val="1"/>
                <w:szCs w:val="20"/>
              </w:rPr>
              <w:t>rs</w:t>
            </w:r>
            <w:r w:rsidRPr="00934FC5">
              <w:rPr>
                <w:rFonts w:asciiTheme="minorHAnsi" w:hAnsiTheme="minorHAnsi" w:cs="Century Gothic"/>
                <w:spacing w:val="-2"/>
                <w:szCs w:val="20"/>
              </w:rPr>
              <w:t>p</w:t>
            </w:r>
            <w:r w:rsidRPr="00934FC5">
              <w:rPr>
                <w:rFonts w:asciiTheme="minorHAnsi" w:hAnsiTheme="minorHAnsi" w:cs="Century Gothic"/>
                <w:szCs w:val="20"/>
              </w:rPr>
              <w:t>e</w:t>
            </w:r>
            <w:r w:rsidRPr="00934FC5">
              <w:rPr>
                <w:rFonts w:asciiTheme="minorHAnsi" w:hAnsiTheme="minorHAnsi" w:cs="Century Gothic"/>
                <w:spacing w:val="1"/>
                <w:szCs w:val="20"/>
              </w:rPr>
              <w:t>c</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zCs w:val="20"/>
              </w:rPr>
              <w:t>va de</w:t>
            </w:r>
            <w:r w:rsidRPr="00934FC5">
              <w:rPr>
                <w:rFonts w:asciiTheme="minorHAnsi" w:hAnsiTheme="minorHAnsi" w:cs="Century Gothic"/>
                <w:spacing w:val="3"/>
                <w:szCs w:val="20"/>
              </w:rPr>
              <w:t xml:space="preserve"> </w:t>
            </w:r>
            <w:r w:rsidRPr="00934FC5">
              <w:rPr>
                <w:rFonts w:asciiTheme="minorHAnsi" w:hAnsiTheme="minorHAnsi" w:cs="Century Gothic"/>
                <w:szCs w:val="20"/>
              </w:rPr>
              <w:t>gé</w:t>
            </w:r>
            <w:r w:rsidRPr="00934FC5">
              <w:rPr>
                <w:rFonts w:asciiTheme="minorHAnsi" w:hAnsiTheme="minorHAnsi" w:cs="Century Gothic"/>
                <w:spacing w:val="-3"/>
                <w:szCs w:val="20"/>
              </w:rPr>
              <w:t>n</w:t>
            </w:r>
            <w:r w:rsidRPr="00934FC5">
              <w:rPr>
                <w:rFonts w:asciiTheme="minorHAnsi" w:hAnsiTheme="minorHAnsi" w:cs="Century Gothic"/>
                <w:szCs w:val="20"/>
              </w:rPr>
              <w:t>e</w:t>
            </w:r>
            <w:r w:rsidRPr="00934FC5">
              <w:rPr>
                <w:rFonts w:asciiTheme="minorHAnsi" w:hAnsiTheme="minorHAnsi" w:cs="Century Gothic"/>
                <w:spacing w:val="1"/>
                <w:szCs w:val="20"/>
              </w:rPr>
              <w:t>r</w:t>
            </w:r>
            <w:r w:rsidRPr="00934FC5">
              <w:rPr>
                <w:rFonts w:asciiTheme="minorHAnsi" w:hAnsiTheme="minorHAnsi" w:cs="Century Gothic"/>
                <w:szCs w:val="20"/>
              </w:rPr>
              <w:t xml:space="preserve">o en </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pacing w:val="1"/>
                <w:szCs w:val="20"/>
              </w:rPr>
              <w:t>p</w:t>
            </w:r>
            <w:r w:rsidRPr="00934FC5">
              <w:rPr>
                <w:rFonts w:asciiTheme="minorHAnsi" w:hAnsiTheme="minorHAnsi" w:cs="Century Gothic"/>
                <w:spacing w:val="-3"/>
                <w:szCs w:val="20"/>
              </w:rPr>
              <w:t>o</w:t>
            </w:r>
            <w:r w:rsidRPr="00934FC5">
              <w:rPr>
                <w:rFonts w:asciiTheme="minorHAnsi" w:hAnsiTheme="minorHAnsi" w:cs="Century Gothic"/>
                <w:spacing w:val="2"/>
                <w:szCs w:val="20"/>
              </w:rPr>
              <w:t>l</w:t>
            </w:r>
            <w:r w:rsidRPr="00934FC5">
              <w:rPr>
                <w:rFonts w:asciiTheme="minorHAnsi" w:hAnsiTheme="minorHAnsi" w:cs="Century Gothic"/>
                <w:spacing w:val="1"/>
                <w:szCs w:val="20"/>
              </w:rPr>
              <w:t>í</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e de</w:t>
            </w:r>
            <w:r w:rsidRPr="00934FC5">
              <w:rPr>
                <w:rFonts w:asciiTheme="minorHAnsi" w:hAnsiTheme="minorHAnsi" w:cs="Century Gothic"/>
                <w:spacing w:val="1"/>
                <w:szCs w:val="20"/>
              </w:rPr>
              <w:t>s</w:t>
            </w:r>
            <w:r w:rsidRPr="00934FC5">
              <w:rPr>
                <w:rFonts w:asciiTheme="minorHAnsi" w:hAnsiTheme="minorHAnsi" w:cs="Century Gothic"/>
                <w:spacing w:val="-2"/>
                <w:szCs w:val="20"/>
              </w:rPr>
              <w:t>a</w:t>
            </w:r>
            <w:r w:rsidRPr="00934FC5">
              <w:rPr>
                <w:rFonts w:asciiTheme="minorHAnsi" w:hAnsiTheme="minorHAnsi" w:cs="Century Gothic"/>
                <w:spacing w:val="1"/>
                <w:szCs w:val="20"/>
              </w:rPr>
              <w:t>rr</w:t>
            </w:r>
            <w:r w:rsidRPr="00934FC5">
              <w:rPr>
                <w:rFonts w:asciiTheme="minorHAnsi" w:hAnsiTheme="minorHAnsi" w:cs="Century Gothic"/>
                <w:spacing w:val="-3"/>
                <w:szCs w:val="20"/>
              </w:rPr>
              <w:t>o</w:t>
            </w:r>
            <w:r w:rsidRPr="00934FC5">
              <w:rPr>
                <w:rFonts w:asciiTheme="minorHAnsi" w:hAnsiTheme="minorHAnsi" w:cs="Century Gothic"/>
                <w:spacing w:val="-1"/>
                <w:szCs w:val="20"/>
              </w:rPr>
              <w:t>l</w:t>
            </w:r>
            <w:r w:rsidRPr="00934FC5">
              <w:rPr>
                <w:rFonts w:asciiTheme="minorHAnsi" w:hAnsiTheme="minorHAnsi" w:cs="Century Gothic"/>
                <w:spacing w:val="1"/>
                <w:szCs w:val="20"/>
              </w:rPr>
              <w:t>l</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zCs w:val="20"/>
              </w:rPr>
              <w:t>del</w:t>
            </w:r>
            <w:r w:rsidRPr="00934FC5">
              <w:rPr>
                <w:rFonts w:asciiTheme="minorHAnsi" w:hAnsiTheme="minorHAnsi" w:cs="Century Gothic"/>
                <w:spacing w:val="1"/>
                <w:szCs w:val="20"/>
              </w:rPr>
              <w:t xml:space="preserve"> </w:t>
            </w:r>
            <w:r w:rsidRPr="00934FC5">
              <w:rPr>
                <w:rFonts w:asciiTheme="minorHAnsi" w:hAnsiTheme="minorHAnsi" w:cs="Century Gothic"/>
                <w:spacing w:val="-2"/>
                <w:szCs w:val="20"/>
              </w:rPr>
              <w:t>p</w:t>
            </w:r>
            <w:r w:rsidRPr="00934FC5">
              <w:rPr>
                <w:rFonts w:asciiTheme="minorHAnsi" w:hAnsiTheme="minorHAnsi" w:cs="Century Gothic"/>
                <w:szCs w:val="20"/>
              </w:rPr>
              <w:t>e</w:t>
            </w:r>
            <w:r w:rsidRPr="00934FC5">
              <w:rPr>
                <w:rFonts w:asciiTheme="minorHAnsi" w:hAnsiTheme="minorHAnsi" w:cs="Century Gothic"/>
                <w:spacing w:val="-2"/>
                <w:szCs w:val="20"/>
              </w:rPr>
              <w:t>r</w:t>
            </w:r>
            <w:r w:rsidRPr="00934FC5">
              <w:rPr>
                <w:rFonts w:asciiTheme="minorHAnsi" w:hAnsiTheme="minorHAnsi" w:cs="Century Gothic"/>
                <w:spacing w:val="1"/>
                <w:szCs w:val="20"/>
              </w:rPr>
              <w:t>s</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2"/>
                <w:szCs w:val="20"/>
              </w:rPr>
              <w:t>a</w:t>
            </w:r>
            <w:r w:rsidRPr="00934FC5">
              <w:rPr>
                <w:rFonts w:asciiTheme="minorHAnsi" w:hAnsiTheme="minorHAnsi" w:cs="Century Gothic"/>
                <w:spacing w:val="-1"/>
                <w:szCs w:val="20"/>
              </w:rPr>
              <w:t>l</w:t>
            </w:r>
            <w:r w:rsidRPr="00934FC5">
              <w:rPr>
                <w:rFonts w:asciiTheme="minorHAnsi" w:hAnsiTheme="minorHAnsi" w:cs="Century Gothic"/>
                <w:szCs w:val="20"/>
              </w:rPr>
              <w:t>.</w:t>
            </w:r>
          </w:p>
          <w:p w:rsidR="00DB4181" w:rsidRPr="00934FC5" w:rsidRDefault="00DB4181" w:rsidP="00253313">
            <w:pPr>
              <w:ind w:firstLine="5"/>
              <w:rPr>
                <w:rFonts w:asciiTheme="minorHAnsi" w:hAnsiTheme="minorHAnsi" w:cs="Century Gothic"/>
                <w:szCs w:val="20"/>
              </w:rPr>
            </w:pPr>
          </w:p>
          <w:p w:rsidR="00934FC5" w:rsidRDefault="00934FC5" w:rsidP="00253313">
            <w:pPr>
              <w:ind w:firstLine="5"/>
              <w:rPr>
                <w:rFonts w:asciiTheme="minorHAnsi" w:hAnsiTheme="minorHAnsi" w:cs="Century Gothic"/>
                <w:szCs w:val="20"/>
              </w:rPr>
            </w:pPr>
            <w:r w:rsidRPr="00934FC5">
              <w:rPr>
                <w:rFonts w:asciiTheme="minorHAnsi" w:hAnsiTheme="minorHAnsi" w:cs="Century Gothic"/>
                <w:szCs w:val="20"/>
              </w:rPr>
              <w:t>No ex</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zCs w:val="20"/>
              </w:rPr>
              <w:t>te u</w:t>
            </w:r>
            <w:r w:rsidRPr="00934FC5">
              <w:rPr>
                <w:rFonts w:asciiTheme="minorHAnsi" w:hAnsiTheme="minorHAnsi" w:cs="Century Gothic"/>
                <w:spacing w:val="-2"/>
                <w:szCs w:val="20"/>
              </w:rPr>
              <w:t>n</w:t>
            </w:r>
            <w:r w:rsidRPr="00934FC5">
              <w:rPr>
                <w:rFonts w:asciiTheme="minorHAnsi" w:hAnsiTheme="minorHAnsi" w:cs="Century Gothic"/>
                <w:szCs w:val="20"/>
              </w:rPr>
              <w:t xml:space="preserve">a </w:t>
            </w:r>
            <w:r w:rsidRPr="00934FC5">
              <w:rPr>
                <w:rFonts w:asciiTheme="minorHAnsi" w:hAnsiTheme="minorHAnsi" w:cs="Century Gothic"/>
                <w:spacing w:val="-2"/>
                <w:szCs w:val="20"/>
              </w:rPr>
              <w:t>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 xml:space="preserve">ón </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pacing w:val="-2"/>
                <w:szCs w:val="20"/>
              </w:rPr>
              <w:t>p</w:t>
            </w:r>
            <w:r w:rsidRPr="00934FC5">
              <w:rPr>
                <w:rFonts w:asciiTheme="minorHAnsi" w:hAnsiTheme="minorHAnsi" w:cs="Century Gothic"/>
                <w:szCs w:val="20"/>
              </w:rPr>
              <w:t>e</w:t>
            </w:r>
            <w:r w:rsidRPr="00934FC5">
              <w:rPr>
                <w:rFonts w:asciiTheme="minorHAnsi" w:hAnsiTheme="minorHAnsi" w:cs="Century Gothic"/>
                <w:spacing w:val="-1"/>
                <w:szCs w:val="20"/>
              </w:rPr>
              <w:t>c</w:t>
            </w:r>
            <w:r w:rsidRPr="00934FC5">
              <w:rPr>
                <w:rFonts w:asciiTheme="minorHAnsi" w:hAnsiTheme="minorHAnsi" w:cs="Century Gothic"/>
                <w:spacing w:val="1"/>
                <w:szCs w:val="20"/>
              </w:rPr>
              <w:t>í</w:t>
            </w:r>
            <w:r w:rsidRPr="00934FC5">
              <w:rPr>
                <w:rFonts w:asciiTheme="minorHAnsi" w:hAnsiTheme="minorHAnsi" w:cs="Century Gothic"/>
                <w:spacing w:val="-2"/>
                <w:szCs w:val="20"/>
              </w:rPr>
              <w:t>f</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zCs w:val="20"/>
              </w:rPr>
              <w:t xml:space="preserve">a en </w:t>
            </w:r>
            <w:r w:rsidRPr="00934FC5">
              <w:rPr>
                <w:rFonts w:asciiTheme="minorHAnsi" w:hAnsiTheme="minorHAnsi" w:cs="Century Gothic"/>
                <w:spacing w:val="-2"/>
                <w:szCs w:val="20"/>
              </w:rPr>
              <w:t>p</w:t>
            </w:r>
            <w:r w:rsidRPr="00934FC5">
              <w:rPr>
                <w:rFonts w:asciiTheme="minorHAnsi" w:hAnsiTheme="minorHAnsi" w:cs="Century Gothic"/>
                <w:szCs w:val="20"/>
              </w:rPr>
              <w:t>e</w:t>
            </w:r>
            <w:r w:rsidRPr="00934FC5">
              <w:rPr>
                <w:rFonts w:asciiTheme="minorHAnsi" w:hAnsiTheme="minorHAnsi" w:cs="Century Gothic"/>
                <w:spacing w:val="-2"/>
                <w:szCs w:val="20"/>
              </w:rPr>
              <w:t>r</w:t>
            </w:r>
            <w:r w:rsidRPr="00934FC5">
              <w:rPr>
                <w:rFonts w:asciiTheme="minorHAnsi" w:hAnsiTheme="minorHAnsi" w:cs="Century Gothic"/>
                <w:spacing w:val="1"/>
                <w:szCs w:val="20"/>
              </w:rPr>
              <w:t>sp</w:t>
            </w:r>
            <w:r w:rsidRPr="00934FC5">
              <w:rPr>
                <w:rFonts w:asciiTheme="minorHAnsi" w:hAnsiTheme="minorHAnsi" w:cs="Century Gothic"/>
                <w:spacing w:val="-2"/>
                <w:szCs w:val="20"/>
              </w:rPr>
              <w:t>e</w:t>
            </w:r>
            <w:r w:rsidRPr="00934FC5">
              <w:rPr>
                <w:rFonts w:asciiTheme="minorHAnsi" w:hAnsiTheme="minorHAnsi" w:cs="Century Gothic"/>
                <w:spacing w:val="1"/>
                <w:szCs w:val="20"/>
              </w:rPr>
              <w:t>c</w:t>
            </w:r>
            <w:r w:rsidRPr="00934FC5">
              <w:rPr>
                <w:rFonts w:asciiTheme="minorHAnsi" w:hAnsiTheme="minorHAnsi" w:cs="Century Gothic"/>
                <w:szCs w:val="20"/>
              </w:rPr>
              <w:t>t</w:t>
            </w:r>
            <w:r w:rsidRPr="00934FC5">
              <w:rPr>
                <w:rFonts w:asciiTheme="minorHAnsi" w:hAnsiTheme="minorHAnsi" w:cs="Century Gothic"/>
                <w:spacing w:val="-1"/>
                <w:szCs w:val="20"/>
              </w:rPr>
              <w:t>i</w:t>
            </w:r>
            <w:r w:rsidRPr="00934FC5">
              <w:rPr>
                <w:rFonts w:asciiTheme="minorHAnsi" w:hAnsiTheme="minorHAnsi" w:cs="Century Gothic"/>
                <w:szCs w:val="20"/>
              </w:rPr>
              <w:t xml:space="preserve">va </w:t>
            </w:r>
            <w:r w:rsidRPr="00934FC5">
              <w:rPr>
                <w:rFonts w:asciiTheme="minorHAnsi" w:hAnsiTheme="minorHAnsi" w:cs="Century Gothic"/>
                <w:spacing w:val="-2"/>
                <w:szCs w:val="20"/>
              </w:rPr>
              <w:t>d</w:t>
            </w:r>
            <w:r w:rsidRPr="00934FC5">
              <w:rPr>
                <w:rFonts w:asciiTheme="minorHAnsi" w:hAnsiTheme="minorHAnsi" w:cs="Century Gothic"/>
                <w:szCs w:val="20"/>
              </w:rPr>
              <w:t>e gén</w:t>
            </w:r>
            <w:r w:rsidRPr="00934FC5">
              <w:rPr>
                <w:rFonts w:asciiTheme="minorHAnsi" w:hAnsiTheme="minorHAnsi" w:cs="Century Gothic"/>
                <w:spacing w:val="-2"/>
                <w:szCs w:val="20"/>
              </w:rPr>
              <w:t>e</w:t>
            </w:r>
            <w:r w:rsidRPr="00934FC5">
              <w:rPr>
                <w:rFonts w:asciiTheme="minorHAnsi" w:hAnsiTheme="minorHAnsi" w:cs="Century Gothic"/>
                <w:spacing w:val="1"/>
                <w:szCs w:val="20"/>
              </w:rPr>
              <w:t>r</w:t>
            </w:r>
            <w:r w:rsidRPr="00934FC5">
              <w:rPr>
                <w:rFonts w:asciiTheme="minorHAnsi" w:hAnsiTheme="minorHAnsi" w:cs="Century Gothic"/>
                <w:szCs w:val="20"/>
              </w:rPr>
              <w:t xml:space="preserve">o de </w:t>
            </w:r>
            <w:r w:rsidRPr="00934FC5">
              <w:rPr>
                <w:rFonts w:asciiTheme="minorHAnsi" w:hAnsiTheme="minorHAnsi" w:cs="Century Gothic"/>
                <w:spacing w:val="1"/>
                <w:szCs w:val="20"/>
              </w:rPr>
              <w:t>l</w:t>
            </w:r>
            <w:r w:rsidRPr="00934FC5">
              <w:rPr>
                <w:rFonts w:asciiTheme="minorHAnsi" w:hAnsiTheme="minorHAnsi" w:cs="Century Gothic"/>
                <w:spacing w:val="-2"/>
                <w:szCs w:val="20"/>
              </w:rPr>
              <w:t>a</w:t>
            </w:r>
            <w:r w:rsidRPr="00934FC5">
              <w:rPr>
                <w:rFonts w:asciiTheme="minorHAnsi" w:hAnsiTheme="minorHAnsi" w:cs="Century Gothic"/>
                <w:szCs w:val="20"/>
              </w:rPr>
              <w:t xml:space="preserve">s </w:t>
            </w:r>
            <w:r w:rsidRPr="00934FC5">
              <w:rPr>
                <w:rFonts w:asciiTheme="minorHAnsi" w:hAnsiTheme="minorHAnsi" w:cs="Century Gothic"/>
                <w:spacing w:val="1"/>
                <w:szCs w:val="20"/>
              </w:rPr>
              <w:t>p</w:t>
            </w:r>
            <w:r w:rsidRPr="00934FC5">
              <w:rPr>
                <w:rFonts w:asciiTheme="minorHAnsi" w:hAnsiTheme="minorHAnsi" w:cs="Century Gothic"/>
                <w:szCs w:val="20"/>
              </w:rPr>
              <w:t>e</w:t>
            </w:r>
            <w:r w:rsidRPr="00934FC5">
              <w:rPr>
                <w:rFonts w:asciiTheme="minorHAnsi" w:hAnsiTheme="minorHAnsi" w:cs="Century Gothic"/>
                <w:spacing w:val="-2"/>
                <w:szCs w:val="20"/>
              </w:rPr>
              <w:t>r</w:t>
            </w:r>
            <w:r w:rsidRPr="00934FC5">
              <w:rPr>
                <w:rFonts w:asciiTheme="minorHAnsi" w:hAnsiTheme="minorHAnsi" w:cs="Century Gothic"/>
                <w:spacing w:val="1"/>
                <w:szCs w:val="20"/>
              </w:rPr>
              <w:t>s</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2"/>
                <w:szCs w:val="20"/>
              </w:rPr>
              <w:t xml:space="preserve">as </w:t>
            </w:r>
            <w:r w:rsidRPr="00934FC5">
              <w:rPr>
                <w:rFonts w:asciiTheme="minorHAnsi" w:hAnsiTheme="minorHAnsi" w:cs="Century Gothic"/>
                <w:spacing w:val="1"/>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s</w:t>
            </w:r>
            <w:r w:rsidRPr="00934FC5">
              <w:rPr>
                <w:rFonts w:asciiTheme="minorHAnsi" w:hAnsiTheme="minorHAnsi" w:cs="Century Gothic"/>
                <w:spacing w:val="1"/>
                <w:szCs w:val="20"/>
              </w:rPr>
              <w:t>p</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2"/>
                <w:szCs w:val="20"/>
              </w:rPr>
              <w:t>s</w:t>
            </w:r>
            <w:r w:rsidRPr="00934FC5">
              <w:rPr>
                <w:rFonts w:asciiTheme="minorHAnsi" w:hAnsiTheme="minorHAnsi" w:cs="Century Gothic"/>
                <w:szCs w:val="20"/>
              </w:rPr>
              <w:t>a</w:t>
            </w:r>
            <w:r w:rsidRPr="00934FC5">
              <w:rPr>
                <w:rFonts w:asciiTheme="minorHAnsi" w:hAnsiTheme="minorHAnsi" w:cs="Century Gothic"/>
                <w:spacing w:val="-2"/>
                <w:szCs w:val="20"/>
              </w:rPr>
              <w:t>b</w:t>
            </w:r>
            <w:r w:rsidRPr="00934FC5">
              <w:rPr>
                <w:rFonts w:asciiTheme="minorHAnsi" w:hAnsiTheme="minorHAnsi" w:cs="Century Gothic"/>
                <w:spacing w:val="1"/>
                <w:szCs w:val="20"/>
              </w:rPr>
              <w:t>l</w:t>
            </w:r>
            <w:r w:rsidRPr="00934FC5">
              <w:rPr>
                <w:rFonts w:asciiTheme="minorHAnsi" w:hAnsiTheme="minorHAnsi" w:cs="Century Gothic"/>
                <w:spacing w:val="-2"/>
                <w:szCs w:val="20"/>
              </w:rPr>
              <w:t>e</w:t>
            </w:r>
            <w:r w:rsidRPr="00934FC5">
              <w:rPr>
                <w:rFonts w:asciiTheme="minorHAnsi" w:hAnsiTheme="minorHAnsi" w:cs="Century Gothic"/>
                <w:szCs w:val="20"/>
              </w:rPr>
              <w:t xml:space="preserve">s de </w:t>
            </w:r>
            <w:r w:rsidRPr="00934FC5">
              <w:rPr>
                <w:rFonts w:asciiTheme="minorHAnsi" w:hAnsiTheme="minorHAnsi" w:cs="Century Gothic"/>
                <w:spacing w:val="1"/>
                <w:szCs w:val="20"/>
              </w:rPr>
              <w:t>s</w:t>
            </w:r>
            <w:r w:rsidRPr="00934FC5">
              <w:rPr>
                <w:rFonts w:asciiTheme="minorHAnsi" w:hAnsiTheme="minorHAnsi" w:cs="Century Gothic"/>
                <w:spacing w:val="-2"/>
                <w:szCs w:val="20"/>
              </w:rPr>
              <w:t>e</w:t>
            </w:r>
            <w:r w:rsidRPr="00934FC5">
              <w:rPr>
                <w:rFonts w:asciiTheme="minorHAnsi" w:hAnsiTheme="minorHAnsi" w:cs="Century Gothic"/>
                <w:spacing w:val="1"/>
                <w:szCs w:val="20"/>
              </w:rPr>
              <w:t>l</w:t>
            </w:r>
            <w:r w:rsidRPr="00934FC5">
              <w:rPr>
                <w:rFonts w:asciiTheme="minorHAnsi" w:hAnsiTheme="minorHAnsi" w:cs="Century Gothic"/>
                <w:spacing w:val="-2"/>
                <w:szCs w:val="20"/>
              </w:rPr>
              <w:t>e</w:t>
            </w:r>
            <w:r w:rsidRPr="00934FC5">
              <w:rPr>
                <w:rFonts w:asciiTheme="minorHAnsi" w:hAnsiTheme="minorHAnsi" w:cs="Century Gothic"/>
                <w:spacing w:val="-1"/>
                <w:szCs w:val="20"/>
              </w:rPr>
              <w:t>c</w:t>
            </w:r>
            <w:r w:rsidRPr="00934FC5">
              <w:rPr>
                <w:rFonts w:asciiTheme="minorHAnsi" w:hAnsiTheme="minorHAnsi" w:cs="Century Gothic"/>
                <w:spacing w:val="1"/>
                <w:szCs w:val="20"/>
              </w:rPr>
              <w:t>ci</w:t>
            </w:r>
            <w:r w:rsidRPr="00934FC5">
              <w:rPr>
                <w:rFonts w:asciiTheme="minorHAnsi" w:hAnsiTheme="minorHAnsi" w:cs="Century Gothic"/>
                <w:spacing w:val="-1"/>
                <w:szCs w:val="20"/>
              </w:rPr>
              <w:t>ó</w:t>
            </w:r>
            <w:r w:rsidRPr="00934FC5">
              <w:rPr>
                <w:rFonts w:asciiTheme="minorHAnsi" w:hAnsiTheme="minorHAnsi" w:cs="Century Gothic"/>
                <w:szCs w:val="20"/>
              </w:rPr>
              <w:t>n.</w:t>
            </w:r>
          </w:p>
          <w:p w:rsidR="00DB4181" w:rsidRDefault="00DB4181" w:rsidP="00253313">
            <w:pPr>
              <w:ind w:firstLine="5"/>
              <w:rPr>
                <w:rFonts w:asciiTheme="minorHAnsi" w:hAnsiTheme="minorHAnsi" w:cs="Century Gothic"/>
                <w:szCs w:val="20"/>
              </w:rPr>
            </w:pPr>
          </w:p>
          <w:p w:rsidR="00DB4181" w:rsidRDefault="00C95657" w:rsidP="00253313">
            <w:pPr>
              <w:ind w:firstLine="5"/>
              <w:rPr>
                <w:rFonts w:asciiTheme="minorHAnsi" w:hAnsiTheme="minorHAnsi" w:cs="Century Gothic"/>
                <w:szCs w:val="20"/>
              </w:rPr>
            </w:pPr>
            <w:r w:rsidRPr="00150A09">
              <w:rPr>
                <w:rFonts w:asciiTheme="minorHAnsi" w:hAnsiTheme="minorHAnsi" w:cs="Century Gothic"/>
                <w:szCs w:val="20"/>
              </w:rPr>
              <w:t>Revisar los c</w:t>
            </w:r>
            <w:r w:rsidR="00DB4181" w:rsidRPr="00150A09">
              <w:rPr>
                <w:rFonts w:asciiTheme="minorHAnsi" w:hAnsiTheme="minorHAnsi" w:cs="Century Gothic"/>
                <w:szCs w:val="20"/>
              </w:rPr>
              <w:t>riterios de aplicación en la gestión de los permisos recogidos en los convenios colectivos</w:t>
            </w:r>
            <w:r w:rsidRPr="00150A09">
              <w:rPr>
                <w:rFonts w:asciiTheme="minorHAnsi" w:hAnsiTheme="minorHAnsi" w:cs="Century Gothic"/>
                <w:szCs w:val="20"/>
              </w:rPr>
              <w:t xml:space="preserve"> para verificar que son homogéneos</w:t>
            </w:r>
            <w:r w:rsidR="00DB4181" w:rsidRPr="00150A09">
              <w:rPr>
                <w:rFonts w:asciiTheme="minorHAnsi" w:hAnsiTheme="minorHAnsi" w:cs="Century Gothic"/>
                <w:szCs w:val="20"/>
              </w:rPr>
              <w:t>. Se podría realizar una formación a mandos para unificar valores de gestión.</w:t>
            </w:r>
            <w:r w:rsidR="00DB4181">
              <w:rPr>
                <w:rFonts w:asciiTheme="minorHAnsi" w:hAnsiTheme="minorHAnsi" w:cs="Century Gothic"/>
                <w:szCs w:val="20"/>
              </w:rPr>
              <w:t xml:space="preserve"> </w:t>
            </w:r>
          </w:p>
          <w:p w:rsidR="009D22C8" w:rsidRDefault="009D22C8" w:rsidP="00253313">
            <w:pPr>
              <w:ind w:firstLine="5"/>
              <w:rPr>
                <w:rFonts w:asciiTheme="minorHAnsi" w:hAnsiTheme="minorHAnsi" w:cs="Century Gothic"/>
                <w:szCs w:val="20"/>
              </w:rPr>
            </w:pPr>
          </w:p>
          <w:p w:rsidR="009D22C8" w:rsidRDefault="009D22C8" w:rsidP="00253313">
            <w:pPr>
              <w:ind w:firstLine="5"/>
              <w:rPr>
                <w:rFonts w:asciiTheme="minorHAnsi" w:hAnsiTheme="minorHAnsi" w:cs="Century Gothic"/>
                <w:szCs w:val="20"/>
              </w:rPr>
            </w:pPr>
            <w:r>
              <w:rPr>
                <w:rFonts w:asciiTheme="minorHAnsi" w:hAnsiTheme="minorHAnsi" w:cs="Century Gothic"/>
                <w:szCs w:val="20"/>
              </w:rPr>
              <w:t xml:space="preserve">Se podría dar oportunidad a las mujeres </w:t>
            </w:r>
            <w:r w:rsidR="00DD4015">
              <w:rPr>
                <w:rFonts w:asciiTheme="minorHAnsi" w:hAnsiTheme="minorHAnsi" w:cs="Century Gothic"/>
                <w:szCs w:val="20"/>
              </w:rPr>
              <w:t xml:space="preserve">limpiadoras </w:t>
            </w:r>
            <w:r>
              <w:rPr>
                <w:rFonts w:asciiTheme="minorHAnsi" w:hAnsiTheme="minorHAnsi" w:cs="Century Gothic"/>
                <w:szCs w:val="20"/>
              </w:rPr>
              <w:t>de realizar la formación para ser especialista.</w:t>
            </w:r>
          </w:p>
          <w:p w:rsidR="00DB4181" w:rsidRDefault="00DB4181" w:rsidP="00253313">
            <w:pPr>
              <w:ind w:firstLine="5"/>
              <w:rPr>
                <w:rFonts w:asciiTheme="minorHAnsi" w:hAnsiTheme="minorHAnsi" w:cs="Century Gothic"/>
                <w:szCs w:val="20"/>
              </w:rPr>
            </w:pPr>
          </w:p>
          <w:p w:rsidR="00DB4181" w:rsidRDefault="00DB4181" w:rsidP="00253313">
            <w:pPr>
              <w:ind w:firstLine="5"/>
              <w:rPr>
                <w:rFonts w:asciiTheme="minorHAnsi" w:hAnsiTheme="minorHAnsi" w:cs="Century Gothic"/>
                <w:szCs w:val="20"/>
              </w:rPr>
            </w:pPr>
          </w:p>
          <w:p w:rsidR="00DB4181" w:rsidRPr="00934FC5" w:rsidRDefault="00DB4181" w:rsidP="00253313">
            <w:pPr>
              <w:ind w:firstLine="5"/>
              <w:rPr>
                <w:rFonts w:asciiTheme="minorHAnsi" w:hAnsiTheme="minorHAnsi" w:cs="Century Gothic"/>
                <w:szCs w:val="20"/>
              </w:rPr>
            </w:pPr>
          </w:p>
          <w:p w:rsidR="00934FC5" w:rsidRPr="00934FC5" w:rsidRDefault="00934FC5" w:rsidP="00253313">
            <w:pPr>
              <w:ind w:firstLine="5"/>
              <w:rPr>
                <w:rFonts w:asciiTheme="minorHAnsi" w:hAnsiTheme="minorHAnsi"/>
                <w:sz w:val="24"/>
                <w:szCs w:val="24"/>
              </w:rPr>
            </w:pPr>
          </w:p>
        </w:tc>
      </w:tr>
      <w:tr w:rsidR="00934FC5" w:rsidRPr="00934FC5" w:rsidTr="00C52DC0">
        <w:trPr>
          <w:trHeight w:hRule="exact" w:val="1848"/>
        </w:trPr>
        <w:tc>
          <w:tcPr>
            <w:cnfStyle w:val="000010000000"/>
            <w:tcW w:w="567" w:type="dxa"/>
            <w:textDirection w:val="btLr"/>
          </w:tcPr>
          <w:p w:rsidR="00F6132D" w:rsidRDefault="00F6132D" w:rsidP="00F6132D">
            <w:pPr>
              <w:ind w:left="113" w:right="113"/>
              <w:jc w:val="center"/>
              <w:rPr>
                <w:rFonts w:asciiTheme="minorHAnsi" w:hAnsiTheme="minorHAnsi" w:cs="Century Gothic"/>
                <w:spacing w:val="-1"/>
                <w:szCs w:val="20"/>
              </w:rPr>
            </w:pPr>
            <w:r>
              <w:rPr>
                <w:rFonts w:asciiTheme="minorHAnsi" w:hAnsiTheme="minorHAnsi" w:cs="Century Gothic"/>
                <w:spacing w:val="-1"/>
                <w:szCs w:val="20"/>
              </w:rPr>
              <w:t>Prevención del</w:t>
            </w:r>
          </w:p>
          <w:p w:rsidR="00934FC5" w:rsidRPr="00934FC5" w:rsidRDefault="00F6132D" w:rsidP="00F6132D">
            <w:pPr>
              <w:ind w:left="113" w:right="113"/>
              <w:jc w:val="center"/>
              <w:rPr>
                <w:rFonts w:asciiTheme="minorHAnsi" w:hAnsiTheme="minorHAnsi" w:cs="Century Gothic"/>
                <w:spacing w:val="-1"/>
                <w:szCs w:val="20"/>
              </w:rPr>
            </w:pPr>
            <w:r>
              <w:rPr>
                <w:rFonts w:asciiTheme="minorHAnsi" w:hAnsiTheme="minorHAnsi" w:cs="Century Gothic"/>
                <w:spacing w:val="-1"/>
                <w:szCs w:val="20"/>
              </w:rPr>
              <w:t>acoso</w:t>
            </w:r>
          </w:p>
        </w:tc>
        <w:tc>
          <w:tcPr>
            <w:tcW w:w="3969" w:type="dxa"/>
            <w:gridSpan w:val="2"/>
          </w:tcPr>
          <w:p w:rsidR="00934FC5" w:rsidRPr="00934FC5" w:rsidRDefault="00934FC5" w:rsidP="00253313">
            <w:pPr>
              <w:ind w:left="5"/>
              <w:cnfStyle w:val="000000000000"/>
              <w:rPr>
                <w:rFonts w:asciiTheme="minorHAnsi" w:hAnsiTheme="minorHAnsi" w:cs="Century Gothic"/>
                <w:szCs w:val="20"/>
              </w:rPr>
            </w:pPr>
            <w:r w:rsidRPr="00934FC5">
              <w:rPr>
                <w:rFonts w:asciiTheme="minorHAnsi" w:hAnsiTheme="minorHAnsi" w:cs="Century Gothic"/>
                <w:spacing w:val="-1"/>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de un </w:t>
            </w:r>
            <w:r w:rsidRPr="00934FC5">
              <w:rPr>
                <w:rFonts w:asciiTheme="minorHAnsi" w:hAnsiTheme="minorHAnsi" w:cs="Century Gothic"/>
                <w:spacing w:val="1"/>
                <w:szCs w:val="20"/>
              </w:rPr>
              <w:t>pr</w:t>
            </w:r>
            <w:r w:rsidRPr="00934FC5">
              <w:rPr>
                <w:rFonts w:asciiTheme="minorHAnsi" w:hAnsiTheme="minorHAnsi" w:cs="Century Gothic"/>
                <w:spacing w:val="-1"/>
                <w:szCs w:val="20"/>
              </w:rPr>
              <w:t>o</w:t>
            </w:r>
            <w:r w:rsidRPr="00934FC5">
              <w:rPr>
                <w:rFonts w:asciiTheme="minorHAnsi" w:hAnsiTheme="minorHAnsi" w:cs="Century Gothic"/>
                <w:szCs w:val="20"/>
              </w:rPr>
              <w:t>t</w:t>
            </w:r>
            <w:r w:rsidRPr="00934FC5">
              <w:rPr>
                <w:rFonts w:asciiTheme="minorHAnsi" w:hAnsiTheme="minorHAnsi" w:cs="Century Gothic"/>
                <w:spacing w:val="-1"/>
                <w:szCs w:val="20"/>
              </w:rPr>
              <w:t>o</w:t>
            </w:r>
            <w:r w:rsidRPr="00934FC5">
              <w:rPr>
                <w:rFonts w:asciiTheme="minorHAnsi" w:hAnsiTheme="minorHAnsi" w:cs="Century Gothic"/>
                <w:spacing w:val="1"/>
                <w:szCs w:val="20"/>
              </w:rPr>
              <w:t>c</w:t>
            </w:r>
            <w:r w:rsidRPr="00934FC5">
              <w:rPr>
                <w:rFonts w:asciiTheme="minorHAnsi" w:hAnsiTheme="minorHAnsi" w:cs="Century Gothic"/>
                <w:spacing w:val="-3"/>
                <w:szCs w:val="20"/>
              </w:rPr>
              <w:t>o</w:t>
            </w:r>
            <w:r w:rsidRPr="00934FC5">
              <w:rPr>
                <w:rFonts w:asciiTheme="minorHAnsi" w:hAnsiTheme="minorHAnsi" w:cs="Century Gothic"/>
                <w:spacing w:val="1"/>
                <w:szCs w:val="20"/>
              </w:rPr>
              <w:t>l</w:t>
            </w:r>
            <w:r w:rsidRPr="00934FC5">
              <w:rPr>
                <w:rFonts w:asciiTheme="minorHAnsi" w:hAnsiTheme="minorHAnsi" w:cs="Century Gothic"/>
                <w:szCs w:val="20"/>
              </w:rPr>
              <w:t xml:space="preserve">o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nt</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1"/>
                <w:szCs w:val="20"/>
              </w:rPr>
              <w:t xml:space="preserve"> </w:t>
            </w:r>
            <w:r w:rsidRPr="00934FC5">
              <w:rPr>
                <w:rFonts w:asciiTheme="minorHAnsi" w:hAnsiTheme="minorHAnsi" w:cs="Century Gothic"/>
                <w:spacing w:val="-2"/>
                <w:szCs w:val="20"/>
              </w:rPr>
              <w:t>e</w:t>
            </w:r>
            <w:r w:rsidRPr="00934FC5">
              <w:rPr>
                <w:rFonts w:asciiTheme="minorHAnsi" w:hAnsiTheme="minorHAnsi" w:cs="Century Gothic"/>
                <w:szCs w:val="20"/>
              </w:rPr>
              <w:t>l</w:t>
            </w:r>
            <w:r w:rsidRPr="00934FC5">
              <w:rPr>
                <w:rFonts w:asciiTheme="minorHAnsi" w:hAnsiTheme="minorHAnsi" w:cs="Century Gothic"/>
                <w:spacing w:val="5"/>
                <w:szCs w:val="20"/>
              </w:rPr>
              <w:t xml:space="preserve"> </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pacing w:val="-3"/>
                <w:szCs w:val="20"/>
              </w:rPr>
              <w:t>o</w:t>
            </w:r>
            <w:r w:rsidRPr="00934FC5">
              <w:rPr>
                <w:rFonts w:asciiTheme="minorHAnsi" w:hAnsiTheme="minorHAnsi" w:cs="Century Gothic"/>
                <w:spacing w:val="1"/>
                <w:szCs w:val="20"/>
              </w:rPr>
              <w:t>s</w:t>
            </w:r>
            <w:r w:rsidRPr="00934FC5">
              <w:rPr>
                <w:rFonts w:asciiTheme="minorHAnsi" w:hAnsiTheme="minorHAnsi" w:cs="Century Gothic"/>
                <w:szCs w:val="20"/>
              </w:rPr>
              <w:t>o</w:t>
            </w:r>
            <w:r w:rsidRPr="00934FC5">
              <w:rPr>
                <w:rFonts w:asciiTheme="minorHAnsi" w:hAnsiTheme="minorHAnsi" w:cs="Century Gothic"/>
                <w:spacing w:val="3"/>
                <w:szCs w:val="20"/>
              </w:rPr>
              <w:t xml:space="preserve"> </w:t>
            </w:r>
            <w:r w:rsidRPr="00934FC5">
              <w:rPr>
                <w:rFonts w:asciiTheme="minorHAnsi" w:hAnsiTheme="minorHAnsi" w:cs="Century Gothic"/>
                <w:spacing w:val="-2"/>
                <w:szCs w:val="20"/>
              </w:rPr>
              <w:t>s</w:t>
            </w:r>
            <w:r w:rsidRPr="00934FC5">
              <w:rPr>
                <w:rFonts w:asciiTheme="minorHAnsi" w:hAnsiTheme="minorHAnsi" w:cs="Century Gothic"/>
                <w:szCs w:val="20"/>
              </w:rPr>
              <w:t>ex</w:t>
            </w:r>
            <w:r w:rsidRPr="00934FC5">
              <w:rPr>
                <w:rFonts w:asciiTheme="minorHAnsi" w:hAnsiTheme="minorHAnsi" w:cs="Century Gothic"/>
                <w:spacing w:val="-2"/>
                <w:szCs w:val="20"/>
              </w:rPr>
              <w:t>u</w:t>
            </w:r>
            <w:r w:rsidRPr="00934FC5">
              <w:rPr>
                <w:rFonts w:asciiTheme="minorHAnsi" w:hAnsiTheme="minorHAnsi" w:cs="Century Gothic"/>
                <w:szCs w:val="20"/>
              </w:rPr>
              <w:t>al</w:t>
            </w:r>
            <w:r w:rsidRPr="00934FC5">
              <w:rPr>
                <w:rFonts w:asciiTheme="minorHAnsi" w:hAnsiTheme="minorHAnsi" w:cs="Century Gothic"/>
                <w:spacing w:val="5"/>
                <w:szCs w:val="20"/>
              </w:rPr>
              <w:t xml:space="preserve"> </w:t>
            </w:r>
            <w:r w:rsidRPr="00934FC5">
              <w:rPr>
                <w:rFonts w:asciiTheme="minorHAnsi" w:hAnsiTheme="minorHAnsi" w:cs="Century Gothic"/>
                <w:szCs w:val="20"/>
              </w:rPr>
              <w:t xml:space="preserve">y </w:t>
            </w:r>
            <w:r w:rsidRPr="00934FC5">
              <w:rPr>
                <w:rFonts w:asciiTheme="minorHAnsi" w:hAnsiTheme="minorHAnsi" w:cs="Century Gothic"/>
                <w:spacing w:val="1"/>
                <w:szCs w:val="20"/>
              </w:rPr>
              <w:t>p</w:t>
            </w:r>
            <w:r w:rsidRPr="00934FC5">
              <w:rPr>
                <w:rFonts w:asciiTheme="minorHAnsi" w:hAnsiTheme="minorHAnsi" w:cs="Century Gothic"/>
                <w:spacing w:val="-1"/>
                <w:szCs w:val="20"/>
              </w:rPr>
              <w:t xml:space="preserve">or </w:t>
            </w:r>
            <w:r w:rsidRPr="00934FC5">
              <w:rPr>
                <w:rFonts w:asciiTheme="minorHAnsi" w:hAnsiTheme="minorHAnsi" w:cs="Century Gothic"/>
                <w:spacing w:val="1"/>
                <w:szCs w:val="20"/>
              </w:rPr>
              <w:t>r</w:t>
            </w:r>
            <w:r w:rsidRPr="00934FC5">
              <w:rPr>
                <w:rFonts w:asciiTheme="minorHAnsi" w:hAnsiTheme="minorHAnsi" w:cs="Century Gothic"/>
                <w:szCs w:val="20"/>
              </w:rPr>
              <w:t>az</w:t>
            </w:r>
            <w:r w:rsidRPr="00934FC5">
              <w:rPr>
                <w:rFonts w:asciiTheme="minorHAnsi" w:hAnsiTheme="minorHAnsi" w:cs="Century Gothic"/>
                <w:spacing w:val="-1"/>
                <w:szCs w:val="20"/>
              </w:rPr>
              <w:t>ó</w:t>
            </w:r>
            <w:r w:rsidRPr="00934FC5">
              <w:rPr>
                <w:rFonts w:asciiTheme="minorHAnsi" w:hAnsiTheme="minorHAnsi" w:cs="Century Gothic"/>
                <w:szCs w:val="20"/>
              </w:rPr>
              <w:t>n</w:t>
            </w:r>
            <w:r w:rsidRPr="00934FC5">
              <w:rPr>
                <w:rFonts w:asciiTheme="minorHAnsi" w:hAnsiTheme="minorHAnsi" w:cs="Century Gothic"/>
                <w:spacing w:val="-1"/>
                <w:szCs w:val="20"/>
              </w:rPr>
              <w:t xml:space="preserve"> </w:t>
            </w:r>
            <w:r w:rsidRPr="00934FC5">
              <w:rPr>
                <w:rFonts w:asciiTheme="minorHAnsi" w:hAnsiTheme="minorHAnsi" w:cs="Century Gothic"/>
                <w:szCs w:val="20"/>
              </w:rPr>
              <w:t xml:space="preserve">de </w:t>
            </w:r>
            <w:r w:rsidRPr="00934FC5">
              <w:rPr>
                <w:rFonts w:asciiTheme="minorHAnsi" w:hAnsiTheme="minorHAnsi" w:cs="Century Gothic"/>
                <w:spacing w:val="-2"/>
                <w:szCs w:val="20"/>
              </w:rPr>
              <w:t>s</w:t>
            </w:r>
            <w:r w:rsidRPr="00934FC5">
              <w:rPr>
                <w:rFonts w:asciiTheme="minorHAnsi" w:hAnsiTheme="minorHAnsi" w:cs="Century Gothic"/>
                <w:szCs w:val="20"/>
              </w:rPr>
              <w:t>exo</w:t>
            </w:r>
            <w:r w:rsidRPr="00934FC5">
              <w:rPr>
                <w:rFonts w:asciiTheme="minorHAnsi" w:hAnsiTheme="minorHAnsi" w:cs="Century Gothic"/>
                <w:spacing w:val="-1"/>
                <w:szCs w:val="20"/>
              </w:rPr>
              <w:t xml:space="preserve"> </w:t>
            </w:r>
            <w:r w:rsidRPr="00934FC5">
              <w:rPr>
                <w:rFonts w:asciiTheme="minorHAnsi" w:hAnsiTheme="minorHAnsi" w:cs="Century Gothic"/>
                <w:szCs w:val="20"/>
              </w:rPr>
              <w:t>y</w:t>
            </w:r>
            <w:r w:rsidRPr="00934FC5">
              <w:rPr>
                <w:rFonts w:asciiTheme="minorHAnsi" w:hAnsiTheme="minorHAnsi" w:cs="Century Gothic"/>
                <w:spacing w:val="-1"/>
                <w:szCs w:val="20"/>
              </w:rPr>
              <w:t xml:space="preserve"> </w:t>
            </w:r>
            <w:r w:rsidRPr="00934FC5">
              <w:rPr>
                <w:rFonts w:asciiTheme="minorHAnsi" w:hAnsiTheme="minorHAnsi" w:cs="Century Gothic"/>
                <w:spacing w:val="1"/>
                <w:szCs w:val="20"/>
              </w:rPr>
              <w:t>ps</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pacing w:val="-3"/>
                <w:szCs w:val="20"/>
              </w:rPr>
              <w:t>o</w:t>
            </w:r>
            <w:r w:rsidRPr="00934FC5">
              <w:rPr>
                <w:rFonts w:asciiTheme="minorHAnsi" w:hAnsiTheme="minorHAnsi" w:cs="Century Gothic"/>
                <w:spacing w:val="-1"/>
                <w:szCs w:val="20"/>
              </w:rPr>
              <w:t>ló</w:t>
            </w:r>
            <w:r w:rsidRPr="00934FC5">
              <w:rPr>
                <w:rFonts w:asciiTheme="minorHAnsi" w:hAnsiTheme="minorHAnsi" w:cs="Century Gothic"/>
                <w:szCs w:val="20"/>
              </w:rPr>
              <w:t>g</w:t>
            </w:r>
            <w:r w:rsidRPr="00934FC5">
              <w:rPr>
                <w:rFonts w:asciiTheme="minorHAnsi" w:hAnsiTheme="minorHAnsi" w:cs="Century Gothic"/>
                <w:spacing w:val="-1"/>
                <w:szCs w:val="20"/>
              </w:rPr>
              <w:t>i</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00DD4015">
              <w:rPr>
                <w:rFonts w:asciiTheme="minorHAnsi" w:hAnsiTheme="minorHAnsi" w:cs="Century Gothic"/>
                <w:spacing w:val="-1"/>
                <w:szCs w:val="20"/>
              </w:rPr>
              <w:t xml:space="preserve"> de Grupo IDC</w:t>
            </w:r>
            <w:r w:rsidRPr="00934FC5">
              <w:rPr>
                <w:rFonts w:asciiTheme="minorHAnsi" w:hAnsiTheme="minorHAnsi" w:cs="Century Gothic"/>
                <w:spacing w:val="-1"/>
                <w:szCs w:val="20"/>
              </w:rPr>
              <w:t>.</w:t>
            </w:r>
          </w:p>
          <w:p w:rsidR="00934FC5" w:rsidRPr="00934FC5" w:rsidRDefault="00934FC5" w:rsidP="00253313">
            <w:pPr>
              <w:ind w:left="5"/>
              <w:cnfStyle w:val="000000000000"/>
              <w:rPr>
                <w:rFonts w:asciiTheme="minorHAnsi" w:hAnsiTheme="minorHAnsi"/>
                <w:szCs w:val="20"/>
              </w:rPr>
            </w:pPr>
          </w:p>
          <w:p w:rsidR="00DD4015" w:rsidRDefault="00934FC5" w:rsidP="00253313">
            <w:pPr>
              <w:ind w:left="5"/>
              <w:cnfStyle w:val="000000000000"/>
              <w:rPr>
                <w:rFonts w:asciiTheme="minorHAnsi" w:hAnsiTheme="minorHAnsi" w:cs="Century Gothic"/>
                <w:spacing w:val="-1"/>
                <w:szCs w:val="20"/>
              </w:rPr>
            </w:pPr>
            <w:r w:rsidRPr="00934FC5">
              <w:rPr>
                <w:rFonts w:asciiTheme="minorHAnsi" w:hAnsiTheme="minorHAnsi" w:cs="Century Gothic"/>
                <w:spacing w:val="-1"/>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te</w:t>
            </w:r>
            <w:r w:rsidRPr="00934FC5">
              <w:rPr>
                <w:rFonts w:asciiTheme="minorHAnsi" w:hAnsiTheme="minorHAnsi" w:cs="Century Gothic"/>
                <w:spacing w:val="-3"/>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 </w:t>
            </w:r>
            <w:r w:rsidRPr="00934FC5">
              <w:rPr>
                <w:rFonts w:asciiTheme="minorHAnsi" w:hAnsiTheme="minorHAnsi" w:cs="Century Gothic"/>
                <w:spacing w:val="-2"/>
                <w:szCs w:val="20"/>
              </w:rPr>
              <w:t>d</w:t>
            </w:r>
            <w:r w:rsidRPr="00934FC5">
              <w:rPr>
                <w:rFonts w:asciiTheme="minorHAnsi" w:hAnsiTheme="minorHAnsi" w:cs="Century Gothic"/>
                <w:szCs w:val="20"/>
              </w:rPr>
              <w:t xml:space="preserve">e </w:t>
            </w:r>
            <w:r w:rsidRPr="00934FC5">
              <w:rPr>
                <w:rFonts w:asciiTheme="minorHAnsi" w:hAnsiTheme="minorHAnsi" w:cs="Century Gothic"/>
                <w:spacing w:val="-1"/>
                <w:szCs w:val="20"/>
              </w:rPr>
              <w:t>m</w:t>
            </w:r>
            <w:r w:rsidRPr="00934FC5">
              <w:rPr>
                <w:rFonts w:asciiTheme="minorHAnsi" w:hAnsiTheme="minorHAnsi" w:cs="Century Gothic"/>
                <w:spacing w:val="-2"/>
                <w:szCs w:val="20"/>
              </w:rPr>
              <w:t>e</w:t>
            </w:r>
            <w:r w:rsidRPr="00934FC5">
              <w:rPr>
                <w:rFonts w:asciiTheme="minorHAnsi" w:hAnsiTheme="minorHAnsi" w:cs="Century Gothic"/>
                <w:spacing w:val="1"/>
                <w:szCs w:val="20"/>
              </w:rPr>
              <w:t>c</w:t>
            </w:r>
            <w:r w:rsidRPr="00934FC5">
              <w:rPr>
                <w:rFonts w:asciiTheme="minorHAnsi" w:hAnsiTheme="minorHAnsi" w:cs="Century Gothic"/>
                <w:szCs w:val="20"/>
              </w:rPr>
              <w:t>a</w:t>
            </w:r>
            <w:r w:rsidRPr="00934FC5">
              <w:rPr>
                <w:rFonts w:asciiTheme="minorHAnsi" w:hAnsiTheme="minorHAnsi" w:cs="Century Gothic"/>
                <w:spacing w:val="-3"/>
                <w:szCs w:val="20"/>
              </w:rPr>
              <w:t>n</w:t>
            </w:r>
            <w:r w:rsidRPr="00934FC5">
              <w:rPr>
                <w:rFonts w:asciiTheme="minorHAnsi" w:hAnsiTheme="minorHAnsi" w:cs="Century Gothic"/>
                <w:spacing w:val="2"/>
                <w:szCs w:val="20"/>
              </w:rPr>
              <w:t>i</w:t>
            </w:r>
            <w:r w:rsidRPr="00934FC5">
              <w:rPr>
                <w:rFonts w:asciiTheme="minorHAnsi" w:hAnsiTheme="minorHAnsi" w:cs="Century Gothic"/>
                <w:spacing w:val="1"/>
                <w:szCs w:val="20"/>
              </w:rPr>
              <w:t>s</w:t>
            </w:r>
            <w:r w:rsidRPr="00934FC5">
              <w:rPr>
                <w:rFonts w:asciiTheme="minorHAnsi" w:hAnsiTheme="minorHAnsi" w:cs="Century Gothic"/>
                <w:spacing w:val="-1"/>
                <w:szCs w:val="20"/>
              </w:rPr>
              <w:t>m</w:t>
            </w:r>
            <w:r w:rsidRPr="00934FC5">
              <w:rPr>
                <w:rFonts w:asciiTheme="minorHAnsi" w:hAnsiTheme="minorHAnsi" w:cs="Century Gothic"/>
                <w:spacing w:val="-3"/>
                <w:szCs w:val="20"/>
              </w:rPr>
              <w:t>o</w:t>
            </w:r>
            <w:r w:rsidRPr="00934FC5">
              <w:rPr>
                <w:rFonts w:asciiTheme="minorHAnsi" w:hAnsiTheme="minorHAnsi" w:cs="Century Gothic"/>
                <w:szCs w:val="20"/>
              </w:rPr>
              <w:t>s 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pacing w:val="-2"/>
                <w:szCs w:val="20"/>
              </w:rPr>
              <w:t>a</w:t>
            </w:r>
            <w:r w:rsidRPr="00934FC5">
              <w:rPr>
                <w:rFonts w:asciiTheme="minorHAnsi" w:hAnsiTheme="minorHAnsi" w:cs="Century Gothic"/>
                <w:spacing w:val="2"/>
                <w:szCs w:val="20"/>
              </w:rPr>
              <w:t>l</w:t>
            </w:r>
            <w:r w:rsidRPr="00934FC5">
              <w:rPr>
                <w:rFonts w:asciiTheme="minorHAnsi" w:hAnsiTheme="minorHAnsi" w:cs="Century Gothic"/>
                <w:szCs w:val="20"/>
              </w:rPr>
              <w:t xml:space="preserve">es </w:t>
            </w:r>
            <w:r w:rsidRPr="00934FC5">
              <w:rPr>
                <w:rFonts w:asciiTheme="minorHAnsi" w:hAnsiTheme="minorHAnsi" w:cs="Century Gothic"/>
                <w:spacing w:val="1"/>
                <w:szCs w:val="20"/>
              </w:rPr>
              <w:t>p</w:t>
            </w:r>
            <w:r w:rsidRPr="00934FC5">
              <w:rPr>
                <w:rFonts w:asciiTheme="minorHAnsi" w:hAnsiTheme="minorHAnsi" w:cs="Century Gothic"/>
                <w:szCs w:val="20"/>
              </w:rPr>
              <w:t>a</w:t>
            </w:r>
            <w:r w:rsidRPr="00934FC5">
              <w:rPr>
                <w:rFonts w:asciiTheme="minorHAnsi" w:hAnsiTheme="minorHAnsi" w:cs="Century Gothic"/>
                <w:spacing w:val="-2"/>
                <w:szCs w:val="20"/>
              </w:rPr>
              <w:t>r</w:t>
            </w:r>
            <w:r w:rsidRPr="00934FC5">
              <w:rPr>
                <w:rFonts w:asciiTheme="minorHAnsi" w:hAnsiTheme="minorHAnsi" w:cs="Century Gothic"/>
                <w:szCs w:val="20"/>
              </w:rPr>
              <w:t xml:space="preserve">a </w:t>
            </w:r>
            <w:r w:rsidRPr="00934FC5">
              <w:rPr>
                <w:rFonts w:asciiTheme="minorHAnsi" w:hAnsiTheme="minorHAnsi" w:cs="Century Gothic"/>
                <w:spacing w:val="1"/>
                <w:szCs w:val="20"/>
              </w:rPr>
              <w:t>p</w:t>
            </w:r>
            <w:r w:rsidRPr="00934FC5">
              <w:rPr>
                <w:rFonts w:asciiTheme="minorHAnsi" w:hAnsiTheme="minorHAnsi" w:cs="Century Gothic"/>
                <w:spacing w:val="-2"/>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s</w:t>
            </w:r>
            <w:r w:rsidRPr="00934FC5">
              <w:rPr>
                <w:rFonts w:asciiTheme="minorHAnsi" w:hAnsiTheme="minorHAnsi" w:cs="Century Gothic"/>
                <w:szCs w:val="20"/>
              </w:rPr>
              <w:t>entar</w:t>
            </w:r>
            <w:r w:rsidRPr="00934FC5">
              <w:rPr>
                <w:rFonts w:asciiTheme="minorHAnsi" w:hAnsiTheme="minorHAnsi" w:cs="Century Gothic"/>
                <w:w w:val="32"/>
                <w:szCs w:val="20"/>
              </w:rPr>
              <w:t xml:space="preserve"> </w:t>
            </w:r>
            <w:r w:rsidRPr="00934FC5">
              <w:rPr>
                <w:rFonts w:asciiTheme="minorHAnsi" w:hAnsiTheme="minorHAnsi" w:cs="Century Gothic"/>
                <w:szCs w:val="20"/>
              </w:rPr>
              <w:t xml:space="preserve">y </w:t>
            </w:r>
            <w:r w:rsidRPr="00934FC5">
              <w:rPr>
                <w:rFonts w:asciiTheme="minorHAnsi" w:hAnsiTheme="minorHAnsi" w:cs="Century Gothic"/>
                <w:spacing w:val="1"/>
                <w:szCs w:val="20"/>
              </w:rPr>
              <w:t>r</w:t>
            </w:r>
            <w:r w:rsidRPr="00934FC5">
              <w:rPr>
                <w:rFonts w:asciiTheme="minorHAnsi" w:hAnsiTheme="minorHAnsi" w:cs="Century Gothic"/>
                <w:szCs w:val="20"/>
              </w:rPr>
              <w:t>e</w:t>
            </w:r>
            <w:r w:rsidRPr="00934FC5">
              <w:rPr>
                <w:rFonts w:asciiTheme="minorHAnsi" w:hAnsiTheme="minorHAnsi" w:cs="Century Gothic"/>
                <w:spacing w:val="1"/>
                <w:szCs w:val="20"/>
              </w:rPr>
              <w:t>s</w:t>
            </w:r>
            <w:r w:rsidRPr="00934FC5">
              <w:rPr>
                <w:rFonts w:asciiTheme="minorHAnsi" w:hAnsiTheme="minorHAnsi" w:cs="Century Gothic"/>
                <w:spacing w:val="-3"/>
                <w:szCs w:val="20"/>
              </w:rPr>
              <w:t>o</w:t>
            </w:r>
            <w:r w:rsidRPr="00934FC5">
              <w:rPr>
                <w:rFonts w:asciiTheme="minorHAnsi" w:hAnsiTheme="minorHAnsi" w:cs="Century Gothic"/>
                <w:spacing w:val="-1"/>
                <w:szCs w:val="20"/>
              </w:rPr>
              <w:t>l</w:t>
            </w:r>
            <w:r w:rsidRPr="00934FC5">
              <w:rPr>
                <w:rFonts w:asciiTheme="minorHAnsi" w:hAnsiTheme="minorHAnsi" w:cs="Century Gothic"/>
                <w:spacing w:val="2"/>
                <w:szCs w:val="20"/>
              </w:rPr>
              <w:t>v</w:t>
            </w:r>
            <w:r w:rsidRPr="00934FC5">
              <w:rPr>
                <w:rFonts w:asciiTheme="minorHAnsi" w:hAnsiTheme="minorHAnsi" w:cs="Century Gothic"/>
                <w:spacing w:val="-2"/>
                <w:szCs w:val="20"/>
              </w:rPr>
              <w:t>e</w:t>
            </w:r>
            <w:r w:rsidRPr="00934FC5">
              <w:rPr>
                <w:rFonts w:asciiTheme="minorHAnsi" w:hAnsiTheme="minorHAnsi" w:cs="Century Gothic"/>
                <w:szCs w:val="20"/>
              </w:rPr>
              <w:t>r</w:t>
            </w:r>
            <w:r w:rsidRPr="00934FC5">
              <w:rPr>
                <w:rFonts w:asciiTheme="minorHAnsi" w:hAnsiTheme="minorHAnsi" w:cs="Century Gothic"/>
                <w:spacing w:val="2"/>
                <w:szCs w:val="20"/>
              </w:rPr>
              <w:t xml:space="preserve"> </w:t>
            </w:r>
            <w:r w:rsidRPr="00934FC5">
              <w:rPr>
                <w:rFonts w:asciiTheme="minorHAnsi" w:hAnsiTheme="minorHAnsi" w:cs="Century Gothic"/>
                <w:spacing w:val="-2"/>
                <w:szCs w:val="20"/>
              </w:rPr>
              <w:t>q</w:t>
            </w:r>
            <w:r w:rsidRPr="00934FC5">
              <w:rPr>
                <w:rFonts w:asciiTheme="minorHAnsi" w:hAnsiTheme="minorHAnsi" w:cs="Century Gothic"/>
                <w:szCs w:val="20"/>
              </w:rPr>
              <w:t>ue</w:t>
            </w:r>
            <w:r w:rsidRPr="00934FC5">
              <w:rPr>
                <w:rFonts w:asciiTheme="minorHAnsi" w:hAnsiTheme="minorHAnsi" w:cs="Century Gothic"/>
                <w:spacing w:val="-2"/>
                <w:szCs w:val="20"/>
              </w:rPr>
              <w:t>j</w:t>
            </w:r>
            <w:r w:rsidRPr="00934FC5">
              <w:rPr>
                <w:rFonts w:asciiTheme="minorHAnsi" w:hAnsiTheme="minorHAnsi" w:cs="Century Gothic"/>
                <w:szCs w:val="20"/>
              </w:rPr>
              <w:t>as</w:t>
            </w:r>
            <w:r w:rsidRPr="00934FC5">
              <w:rPr>
                <w:rFonts w:asciiTheme="minorHAnsi" w:hAnsiTheme="minorHAnsi" w:cs="Century Gothic"/>
                <w:spacing w:val="2"/>
                <w:szCs w:val="20"/>
              </w:rPr>
              <w:t xml:space="preserve"> </w:t>
            </w:r>
            <w:r w:rsidRPr="00934FC5">
              <w:rPr>
                <w:rFonts w:asciiTheme="minorHAnsi" w:hAnsiTheme="minorHAnsi" w:cs="Century Gothic"/>
                <w:szCs w:val="20"/>
              </w:rPr>
              <w:t>y</w:t>
            </w:r>
            <w:r w:rsidRPr="00934FC5">
              <w:rPr>
                <w:rFonts w:asciiTheme="minorHAnsi" w:hAnsiTheme="minorHAnsi" w:cs="Century Gothic"/>
                <w:spacing w:val="1"/>
                <w:szCs w:val="20"/>
              </w:rPr>
              <w:t xml:space="preserve"> </w:t>
            </w:r>
            <w:r w:rsidRPr="00934FC5">
              <w:rPr>
                <w:rFonts w:asciiTheme="minorHAnsi" w:hAnsiTheme="minorHAnsi" w:cs="Century Gothic"/>
                <w:spacing w:val="-2"/>
                <w:szCs w:val="20"/>
              </w:rPr>
              <w:t>d</w:t>
            </w:r>
            <w:r w:rsidRPr="00934FC5">
              <w:rPr>
                <w:rFonts w:asciiTheme="minorHAnsi" w:hAnsiTheme="minorHAnsi" w:cs="Century Gothic"/>
                <w:szCs w:val="20"/>
              </w:rPr>
              <w:t>en</w:t>
            </w:r>
            <w:r w:rsidRPr="00934FC5">
              <w:rPr>
                <w:rFonts w:asciiTheme="minorHAnsi" w:hAnsiTheme="minorHAnsi" w:cs="Century Gothic"/>
                <w:spacing w:val="-2"/>
                <w:szCs w:val="20"/>
              </w:rPr>
              <w:t>u</w:t>
            </w:r>
            <w:r w:rsidRPr="00934FC5">
              <w:rPr>
                <w:rFonts w:asciiTheme="minorHAnsi" w:hAnsiTheme="minorHAnsi" w:cs="Century Gothic"/>
                <w:szCs w:val="20"/>
              </w:rPr>
              <w:t>n</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zCs w:val="20"/>
              </w:rPr>
              <w:t xml:space="preserve">as </w:t>
            </w:r>
            <w:r w:rsidRPr="00934FC5">
              <w:rPr>
                <w:rFonts w:asciiTheme="minorHAnsi" w:hAnsiTheme="minorHAnsi" w:cs="Century Gothic"/>
                <w:spacing w:val="1"/>
                <w:szCs w:val="20"/>
              </w:rPr>
              <w:t>p</w:t>
            </w:r>
            <w:r w:rsidRPr="00934FC5">
              <w:rPr>
                <w:rFonts w:asciiTheme="minorHAnsi" w:hAnsiTheme="minorHAnsi" w:cs="Century Gothic"/>
                <w:spacing w:val="-1"/>
                <w:szCs w:val="20"/>
              </w:rPr>
              <w:t>o</w:t>
            </w:r>
            <w:r w:rsidRPr="00934FC5">
              <w:rPr>
                <w:rFonts w:asciiTheme="minorHAnsi" w:hAnsiTheme="minorHAnsi" w:cs="Century Gothic"/>
                <w:szCs w:val="20"/>
              </w:rPr>
              <w:t>r a</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pacing w:val="1"/>
                <w:szCs w:val="20"/>
              </w:rPr>
              <w:t>s</w:t>
            </w:r>
            <w:r w:rsidRPr="00934FC5">
              <w:rPr>
                <w:rFonts w:asciiTheme="minorHAnsi" w:hAnsiTheme="minorHAnsi" w:cs="Century Gothic"/>
                <w:spacing w:val="-1"/>
                <w:szCs w:val="20"/>
              </w:rPr>
              <w:t>o</w:t>
            </w:r>
            <w:r w:rsidRPr="00934FC5">
              <w:rPr>
                <w:rFonts w:asciiTheme="minorHAnsi" w:hAnsiTheme="minorHAnsi" w:cs="Century Gothic"/>
                <w:szCs w:val="20"/>
              </w:rPr>
              <w:t xml:space="preserve">, </w:t>
            </w:r>
            <w:r w:rsidRPr="00934FC5">
              <w:rPr>
                <w:rFonts w:asciiTheme="minorHAnsi" w:hAnsiTheme="minorHAnsi" w:cs="Century Gothic"/>
                <w:spacing w:val="-2"/>
                <w:szCs w:val="20"/>
              </w:rPr>
              <w:t>a</w:t>
            </w:r>
            <w:r w:rsidRPr="00934FC5">
              <w:rPr>
                <w:rFonts w:asciiTheme="minorHAnsi" w:hAnsiTheme="minorHAnsi" w:cs="Century Gothic"/>
                <w:spacing w:val="1"/>
                <w:szCs w:val="20"/>
              </w:rPr>
              <w:t>c</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zCs w:val="20"/>
              </w:rPr>
              <w:t>tud</w:t>
            </w:r>
            <w:r w:rsidRPr="00934FC5">
              <w:rPr>
                <w:rFonts w:asciiTheme="minorHAnsi" w:hAnsiTheme="minorHAnsi" w:cs="Century Gothic"/>
                <w:spacing w:val="-2"/>
                <w:szCs w:val="20"/>
              </w:rPr>
              <w:t>e</w:t>
            </w:r>
            <w:r w:rsidRPr="00934FC5">
              <w:rPr>
                <w:rFonts w:asciiTheme="minorHAnsi" w:hAnsiTheme="minorHAnsi" w:cs="Century Gothic"/>
                <w:szCs w:val="20"/>
              </w:rPr>
              <w:t xml:space="preserve">s </w:t>
            </w:r>
            <w:r w:rsidRPr="00934FC5">
              <w:rPr>
                <w:rFonts w:asciiTheme="minorHAnsi" w:hAnsiTheme="minorHAnsi" w:cs="Century Gothic"/>
                <w:spacing w:val="1"/>
                <w:szCs w:val="20"/>
              </w:rPr>
              <w:t>s</w:t>
            </w:r>
            <w:r w:rsidRPr="00934FC5">
              <w:rPr>
                <w:rFonts w:asciiTheme="minorHAnsi" w:hAnsiTheme="minorHAnsi" w:cs="Century Gothic"/>
                <w:spacing w:val="-2"/>
                <w:szCs w:val="20"/>
              </w:rPr>
              <w:t>e</w:t>
            </w:r>
            <w:r w:rsidRPr="00934FC5">
              <w:rPr>
                <w:rFonts w:asciiTheme="minorHAnsi" w:hAnsiTheme="minorHAnsi" w:cs="Century Gothic"/>
                <w:szCs w:val="20"/>
              </w:rPr>
              <w:t>x</w:t>
            </w:r>
            <w:r w:rsidRPr="00934FC5">
              <w:rPr>
                <w:rFonts w:asciiTheme="minorHAnsi" w:hAnsiTheme="minorHAnsi" w:cs="Century Gothic"/>
                <w:spacing w:val="1"/>
                <w:szCs w:val="20"/>
              </w:rPr>
              <w:t>is</w:t>
            </w:r>
            <w:r w:rsidRPr="00934FC5">
              <w:rPr>
                <w:rFonts w:asciiTheme="minorHAnsi" w:hAnsiTheme="minorHAnsi" w:cs="Century Gothic"/>
                <w:szCs w:val="20"/>
              </w:rPr>
              <w:t>t</w:t>
            </w:r>
            <w:r w:rsidRPr="00934FC5">
              <w:rPr>
                <w:rFonts w:asciiTheme="minorHAnsi" w:hAnsiTheme="minorHAnsi" w:cs="Century Gothic"/>
                <w:spacing w:val="-2"/>
                <w:szCs w:val="20"/>
              </w:rPr>
              <w:t>a</w:t>
            </w:r>
            <w:r w:rsidRPr="00934FC5">
              <w:rPr>
                <w:rFonts w:asciiTheme="minorHAnsi" w:hAnsiTheme="minorHAnsi" w:cs="Century Gothic"/>
                <w:szCs w:val="20"/>
              </w:rPr>
              <w:t>s o t</w:t>
            </w:r>
            <w:r w:rsidRPr="00934FC5">
              <w:rPr>
                <w:rFonts w:asciiTheme="minorHAnsi" w:hAnsiTheme="minorHAnsi" w:cs="Century Gothic"/>
                <w:spacing w:val="1"/>
                <w:szCs w:val="20"/>
              </w:rPr>
              <w:t>r</w:t>
            </w:r>
            <w:r w:rsidRPr="00934FC5">
              <w:rPr>
                <w:rFonts w:asciiTheme="minorHAnsi" w:hAnsiTheme="minorHAnsi" w:cs="Century Gothic"/>
                <w:szCs w:val="20"/>
              </w:rPr>
              <w:t>ato</w:t>
            </w:r>
            <w:r w:rsidRPr="00934FC5">
              <w:rPr>
                <w:rFonts w:asciiTheme="minorHAnsi" w:hAnsiTheme="minorHAnsi" w:cs="Century Gothic"/>
                <w:spacing w:val="-1"/>
                <w:szCs w:val="20"/>
              </w:rPr>
              <w:t xml:space="preserve"> </w:t>
            </w:r>
          </w:p>
          <w:p w:rsidR="00DD4015" w:rsidRDefault="00DD4015" w:rsidP="00253313">
            <w:pPr>
              <w:ind w:left="5"/>
              <w:cnfStyle w:val="000000000000"/>
              <w:rPr>
                <w:rFonts w:asciiTheme="minorHAnsi" w:hAnsiTheme="minorHAnsi" w:cs="Century Gothic"/>
                <w:spacing w:val="-1"/>
                <w:szCs w:val="20"/>
              </w:rPr>
            </w:pPr>
          </w:p>
          <w:p w:rsidR="00DD4015" w:rsidRDefault="00DD4015" w:rsidP="00253313">
            <w:pPr>
              <w:ind w:left="5"/>
              <w:cnfStyle w:val="000000000000"/>
              <w:rPr>
                <w:rFonts w:asciiTheme="minorHAnsi" w:hAnsiTheme="minorHAnsi" w:cs="Century Gothic"/>
                <w:spacing w:val="-1"/>
                <w:szCs w:val="20"/>
              </w:rPr>
            </w:pPr>
          </w:p>
          <w:p w:rsidR="00934FC5" w:rsidRPr="00934FC5" w:rsidRDefault="00934FC5" w:rsidP="00253313">
            <w:pPr>
              <w:ind w:left="5"/>
              <w:cnfStyle w:val="000000000000"/>
              <w:rPr>
                <w:rFonts w:asciiTheme="minorHAnsi" w:hAnsiTheme="minorHAnsi"/>
                <w:szCs w:val="20"/>
              </w:rPr>
            </w:pPr>
            <w:proofErr w:type="gramStart"/>
            <w:r w:rsidRPr="00934FC5">
              <w:rPr>
                <w:rFonts w:asciiTheme="minorHAnsi" w:hAnsiTheme="minorHAnsi" w:cs="Century Gothic"/>
                <w:szCs w:val="20"/>
              </w:rPr>
              <w:t>d</w:t>
            </w:r>
            <w:r w:rsidRPr="00934FC5">
              <w:rPr>
                <w:rFonts w:asciiTheme="minorHAnsi" w:hAnsiTheme="minorHAnsi" w:cs="Century Gothic"/>
                <w:spacing w:val="-1"/>
                <w:szCs w:val="20"/>
              </w:rPr>
              <w:t>i</w:t>
            </w:r>
            <w:r w:rsidRPr="00934FC5">
              <w:rPr>
                <w:rFonts w:asciiTheme="minorHAnsi" w:hAnsiTheme="minorHAnsi" w:cs="Century Gothic"/>
                <w:spacing w:val="1"/>
                <w:szCs w:val="20"/>
              </w:rPr>
              <w:t>s</w:t>
            </w:r>
            <w:r w:rsidRPr="00934FC5">
              <w:rPr>
                <w:rFonts w:asciiTheme="minorHAnsi" w:hAnsiTheme="minorHAnsi" w:cs="Century Gothic"/>
                <w:spacing w:val="-1"/>
                <w:szCs w:val="20"/>
              </w:rPr>
              <w:t>c</w:t>
            </w:r>
            <w:r w:rsidRPr="00934FC5">
              <w:rPr>
                <w:rFonts w:asciiTheme="minorHAnsi" w:hAnsiTheme="minorHAnsi" w:cs="Century Gothic"/>
                <w:spacing w:val="1"/>
                <w:szCs w:val="20"/>
              </w:rPr>
              <w:t>r</w:t>
            </w:r>
            <w:r w:rsidRPr="00934FC5">
              <w:rPr>
                <w:rFonts w:asciiTheme="minorHAnsi" w:hAnsiTheme="minorHAnsi" w:cs="Century Gothic"/>
                <w:spacing w:val="2"/>
                <w:szCs w:val="20"/>
              </w:rPr>
              <w:t>i</w:t>
            </w:r>
            <w:r w:rsidRPr="00934FC5">
              <w:rPr>
                <w:rFonts w:asciiTheme="minorHAnsi" w:hAnsiTheme="minorHAnsi" w:cs="Century Gothic"/>
                <w:spacing w:val="-3"/>
                <w:szCs w:val="20"/>
              </w:rPr>
              <w:t>m</w:t>
            </w:r>
            <w:r w:rsidRPr="00934FC5">
              <w:rPr>
                <w:rFonts w:asciiTheme="minorHAnsi" w:hAnsiTheme="minorHAnsi" w:cs="Century Gothic"/>
                <w:spacing w:val="1"/>
                <w:szCs w:val="20"/>
              </w:rPr>
              <w:t>i</w:t>
            </w:r>
            <w:r w:rsidRPr="00934FC5">
              <w:rPr>
                <w:rFonts w:asciiTheme="minorHAnsi" w:hAnsiTheme="minorHAnsi" w:cs="Century Gothic"/>
                <w:szCs w:val="20"/>
              </w:rPr>
              <w:t>nat</w:t>
            </w:r>
            <w:r w:rsidRPr="00934FC5">
              <w:rPr>
                <w:rFonts w:asciiTheme="minorHAnsi" w:hAnsiTheme="minorHAnsi" w:cs="Century Gothic"/>
                <w:spacing w:val="-3"/>
                <w:szCs w:val="20"/>
              </w:rPr>
              <w:t>o</w:t>
            </w:r>
            <w:r w:rsidRPr="00934FC5">
              <w:rPr>
                <w:rFonts w:asciiTheme="minorHAnsi" w:hAnsiTheme="minorHAnsi" w:cs="Century Gothic"/>
                <w:spacing w:val="1"/>
                <w:szCs w:val="20"/>
              </w:rPr>
              <w:t>ri</w:t>
            </w:r>
            <w:r w:rsidRPr="00934FC5">
              <w:rPr>
                <w:rFonts w:asciiTheme="minorHAnsi" w:hAnsiTheme="minorHAnsi" w:cs="Century Gothic"/>
                <w:spacing w:val="-1"/>
                <w:szCs w:val="20"/>
              </w:rPr>
              <w:t>o</w:t>
            </w:r>
            <w:proofErr w:type="gramEnd"/>
            <w:r w:rsidRPr="00934FC5">
              <w:rPr>
                <w:rFonts w:asciiTheme="minorHAnsi" w:hAnsiTheme="minorHAnsi" w:cs="Century Gothic"/>
                <w:szCs w:val="20"/>
              </w:rPr>
              <w:t>.</w:t>
            </w:r>
          </w:p>
        </w:tc>
        <w:tc>
          <w:tcPr>
            <w:cnfStyle w:val="000010000000"/>
            <w:tcW w:w="4395" w:type="dxa"/>
          </w:tcPr>
          <w:p w:rsidR="00934FC5" w:rsidRDefault="00934FC5" w:rsidP="00253313">
            <w:pPr>
              <w:rPr>
                <w:rFonts w:asciiTheme="minorHAnsi" w:hAnsiTheme="minorHAnsi" w:cs="Century Gothic"/>
                <w:spacing w:val="-1"/>
                <w:szCs w:val="20"/>
              </w:rPr>
            </w:pPr>
            <w:r w:rsidRPr="00934FC5">
              <w:rPr>
                <w:rFonts w:asciiTheme="minorHAnsi" w:hAnsiTheme="minorHAnsi" w:cs="Century Gothic"/>
                <w:szCs w:val="20"/>
              </w:rPr>
              <w:t>No ex</w:t>
            </w:r>
            <w:r w:rsidRPr="00934FC5">
              <w:rPr>
                <w:rFonts w:asciiTheme="minorHAnsi" w:hAnsiTheme="minorHAnsi" w:cs="Century Gothic"/>
                <w:spacing w:val="2"/>
                <w:szCs w:val="20"/>
              </w:rPr>
              <w:t>i</w:t>
            </w:r>
            <w:r w:rsidRPr="00934FC5">
              <w:rPr>
                <w:rFonts w:asciiTheme="minorHAnsi" w:hAnsiTheme="minorHAnsi" w:cs="Century Gothic"/>
                <w:spacing w:val="1"/>
                <w:szCs w:val="20"/>
              </w:rPr>
              <w:t>s</w:t>
            </w:r>
            <w:r w:rsidRPr="00934FC5">
              <w:rPr>
                <w:rFonts w:asciiTheme="minorHAnsi" w:hAnsiTheme="minorHAnsi" w:cs="Century Gothic"/>
                <w:spacing w:val="-3"/>
                <w:szCs w:val="20"/>
              </w:rPr>
              <w:t>t</w:t>
            </w:r>
            <w:r w:rsidRPr="00934FC5">
              <w:rPr>
                <w:rFonts w:asciiTheme="minorHAnsi" w:hAnsiTheme="minorHAnsi" w:cs="Century Gothic"/>
                <w:szCs w:val="20"/>
              </w:rPr>
              <w:t>e n</w:t>
            </w:r>
            <w:r w:rsidRPr="00934FC5">
              <w:rPr>
                <w:rFonts w:asciiTheme="minorHAnsi" w:hAnsiTheme="minorHAnsi" w:cs="Century Gothic"/>
                <w:spacing w:val="1"/>
                <w:szCs w:val="20"/>
              </w:rPr>
              <w:t>i</w:t>
            </w:r>
            <w:r w:rsidRPr="00934FC5">
              <w:rPr>
                <w:rFonts w:asciiTheme="minorHAnsi" w:hAnsiTheme="minorHAnsi" w:cs="Century Gothic"/>
                <w:spacing w:val="-3"/>
                <w:szCs w:val="20"/>
              </w:rPr>
              <w:t>n</w:t>
            </w:r>
            <w:r w:rsidRPr="00934FC5">
              <w:rPr>
                <w:rFonts w:asciiTheme="minorHAnsi" w:hAnsiTheme="minorHAnsi" w:cs="Century Gothic"/>
                <w:szCs w:val="20"/>
              </w:rPr>
              <w:t xml:space="preserve">guna </w:t>
            </w:r>
            <w:r w:rsidRPr="00934FC5">
              <w:rPr>
                <w:rFonts w:asciiTheme="minorHAnsi" w:hAnsiTheme="minorHAnsi" w:cs="Century Gothic"/>
                <w:spacing w:val="-2"/>
                <w:szCs w:val="20"/>
              </w:rPr>
              <w:t>p</w:t>
            </w:r>
            <w:r w:rsidRPr="00934FC5">
              <w:rPr>
                <w:rFonts w:asciiTheme="minorHAnsi" w:hAnsiTheme="minorHAnsi" w:cs="Century Gothic"/>
                <w:szCs w:val="20"/>
              </w:rPr>
              <w:t>e</w:t>
            </w:r>
            <w:r w:rsidRPr="00934FC5">
              <w:rPr>
                <w:rFonts w:asciiTheme="minorHAnsi" w:hAnsiTheme="minorHAnsi" w:cs="Century Gothic"/>
                <w:spacing w:val="1"/>
                <w:szCs w:val="20"/>
              </w:rPr>
              <w:t>rs</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zCs w:val="20"/>
              </w:rPr>
              <w:t xml:space="preserve">a o </w:t>
            </w:r>
            <w:r w:rsidRPr="00934FC5">
              <w:rPr>
                <w:rFonts w:asciiTheme="minorHAnsi" w:hAnsiTheme="minorHAnsi" w:cs="Century Gothic"/>
                <w:spacing w:val="1"/>
                <w:szCs w:val="20"/>
              </w:rPr>
              <w:t>p</w:t>
            </w:r>
            <w:r w:rsidRPr="00934FC5">
              <w:rPr>
                <w:rFonts w:asciiTheme="minorHAnsi" w:hAnsiTheme="minorHAnsi" w:cs="Century Gothic"/>
                <w:szCs w:val="20"/>
              </w:rPr>
              <w:t>e</w:t>
            </w:r>
            <w:r w:rsidRPr="00934FC5">
              <w:rPr>
                <w:rFonts w:asciiTheme="minorHAnsi" w:hAnsiTheme="minorHAnsi" w:cs="Century Gothic"/>
                <w:spacing w:val="-2"/>
                <w:szCs w:val="20"/>
              </w:rPr>
              <w:t>r</w:t>
            </w:r>
            <w:r w:rsidRPr="00934FC5">
              <w:rPr>
                <w:rFonts w:asciiTheme="minorHAnsi" w:hAnsiTheme="minorHAnsi" w:cs="Century Gothic"/>
                <w:spacing w:val="1"/>
                <w:szCs w:val="20"/>
              </w:rPr>
              <w:t>s</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2"/>
                <w:szCs w:val="20"/>
              </w:rPr>
              <w:t>a</w:t>
            </w:r>
            <w:r w:rsidRPr="00934FC5">
              <w:rPr>
                <w:rFonts w:asciiTheme="minorHAnsi" w:hAnsiTheme="minorHAnsi" w:cs="Century Gothic"/>
                <w:szCs w:val="20"/>
              </w:rPr>
              <w:t>s f</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1"/>
                <w:szCs w:val="20"/>
              </w:rPr>
              <w:t>m</w:t>
            </w:r>
            <w:r w:rsidRPr="00934FC5">
              <w:rPr>
                <w:rFonts w:asciiTheme="minorHAnsi" w:hAnsiTheme="minorHAnsi" w:cs="Century Gothic"/>
                <w:szCs w:val="20"/>
              </w:rPr>
              <w:t>a</w:t>
            </w:r>
            <w:r w:rsidRPr="00934FC5">
              <w:rPr>
                <w:rFonts w:asciiTheme="minorHAnsi" w:hAnsiTheme="minorHAnsi" w:cs="Century Gothic"/>
                <w:spacing w:val="-2"/>
                <w:szCs w:val="20"/>
              </w:rPr>
              <w:t>d</w:t>
            </w:r>
            <w:r w:rsidRPr="00934FC5">
              <w:rPr>
                <w:rFonts w:asciiTheme="minorHAnsi" w:hAnsiTheme="minorHAnsi" w:cs="Century Gothic"/>
                <w:szCs w:val="20"/>
              </w:rPr>
              <w:t xml:space="preserve">as </w:t>
            </w:r>
            <w:r w:rsidRPr="00934FC5">
              <w:rPr>
                <w:rFonts w:asciiTheme="minorHAnsi" w:hAnsiTheme="minorHAnsi" w:cs="Century Gothic"/>
                <w:spacing w:val="1"/>
                <w:szCs w:val="20"/>
              </w:rPr>
              <w:t>r</w:t>
            </w:r>
            <w:r w:rsidRPr="00934FC5">
              <w:rPr>
                <w:rFonts w:asciiTheme="minorHAnsi" w:hAnsiTheme="minorHAnsi" w:cs="Century Gothic"/>
                <w:spacing w:val="-2"/>
                <w:szCs w:val="20"/>
              </w:rPr>
              <w:t>e</w:t>
            </w:r>
            <w:r w:rsidRPr="00934FC5">
              <w:rPr>
                <w:rFonts w:asciiTheme="minorHAnsi" w:hAnsiTheme="minorHAnsi" w:cs="Century Gothic"/>
                <w:spacing w:val="1"/>
                <w:szCs w:val="20"/>
              </w:rPr>
              <w:t>sp</w:t>
            </w:r>
            <w:r w:rsidRPr="00934FC5">
              <w:rPr>
                <w:rFonts w:asciiTheme="minorHAnsi" w:hAnsiTheme="minorHAnsi" w:cs="Century Gothic"/>
                <w:spacing w:val="-1"/>
                <w:szCs w:val="20"/>
              </w:rPr>
              <w:t>o</w:t>
            </w:r>
            <w:r w:rsidRPr="00934FC5">
              <w:rPr>
                <w:rFonts w:asciiTheme="minorHAnsi" w:hAnsiTheme="minorHAnsi" w:cs="Century Gothic"/>
                <w:spacing w:val="-3"/>
                <w:szCs w:val="20"/>
              </w:rPr>
              <w:t>n</w:t>
            </w:r>
            <w:r w:rsidRPr="00934FC5">
              <w:rPr>
                <w:rFonts w:asciiTheme="minorHAnsi" w:hAnsiTheme="minorHAnsi" w:cs="Century Gothic"/>
                <w:spacing w:val="1"/>
                <w:szCs w:val="20"/>
              </w:rPr>
              <w:t>s</w:t>
            </w:r>
            <w:r w:rsidRPr="00934FC5">
              <w:rPr>
                <w:rFonts w:asciiTheme="minorHAnsi" w:hAnsiTheme="minorHAnsi" w:cs="Century Gothic"/>
                <w:spacing w:val="-2"/>
                <w:szCs w:val="20"/>
              </w:rPr>
              <w:t>ab</w:t>
            </w:r>
            <w:r w:rsidRPr="00934FC5">
              <w:rPr>
                <w:rFonts w:asciiTheme="minorHAnsi" w:hAnsiTheme="minorHAnsi" w:cs="Century Gothic"/>
                <w:spacing w:val="1"/>
                <w:szCs w:val="20"/>
              </w:rPr>
              <w:t>l</w:t>
            </w:r>
            <w:r w:rsidRPr="00934FC5">
              <w:rPr>
                <w:rFonts w:asciiTheme="minorHAnsi" w:hAnsiTheme="minorHAnsi" w:cs="Century Gothic"/>
                <w:szCs w:val="20"/>
              </w:rPr>
              <w:t xml:space="preserve">es </w:t>
            </w:r>
            <w:r w:rsidRPr="00934FC5">
              <w:rPr>
                <w:rFonts w:asciiTheme="minorHAnsi" w:hAnsiTheme="minorHAnsi" w:cs="Century Gothic"/>
                <w:spacing w:val="-2"/>
                <w:szCs w:val="20"/>
              </w:rPr>
              <w:t>d</w:t>
            </w:r>
            <w:r w:rsidRPr="00934FC5">
              <w:rPr>
                <w:rFonts w:asciiTheme="minorHAnsi" w:hAnsiTheme="minorHAnsi" w:cs="Century Gothic"/>
                <w:szCs w:val="20"/>
              </w:rPr>
              <w:t xml:space="preserve">el </w:t>
            </w:r>
            <w:r w:rsidRPr="00934FC5">
              <w:rPr>
                <w:rFonts w:asciiTheme="minorHAnsi" w:hAnsiTheme="minorHAnsi" w:cs="Century Gothic"/>
                <w:spacing w:val="1"/>
                <w:szCs w:val="20"/>
              </w:rPr>
              <w:t>pr</w:t>
            </w:r>
            <w:r w:rsidRPr="00934FC5">
              <w:rPr>
                <w:rFonts w:asciiTheme="minorHAnsi" w:hAnsiTheme="minorHAnsi" w:cs="Century Gothic"/>
                <w:spacing w:val="-1"/>
                <w:szCs w:val="20"/>
              </w:rPr>
              <w:t>o</w:t>
            </w:r>
            <w:r w:rsidRPr="00934FC5">
              <w:rPr>
                <w:rFonts w:asciiTheme="minorHAnsi" w:hAnsiTheme="minorHAnsi" w:cs="Century Gothic"/>
                <w:szCs w:val="20"/>
              </w:rPr>
              <w:t>t</w:t>
            </w:r>
            <w:r w:rsidRPr="00934FC5">
              <w:rPr>
                <w:rFonts w:asciiTheme="minorHAnsi" w:hAnsiTheme="minorHAnsi" w:cs="Century Gothic"/>
                <w:spacing w:val="-1"/>
                <w:szCs w:val="20"/>
              </w:rPr>
              <w:t>o</w:t>
            </w:r>
            <w:r w:rsidRPr="00934FC5">
              <w:rPr>
                <w:rFonts w:asciiTheme="minorHAnsi" w:hAnsiTheme="minorHAnsi" w:cs="Century Gothic"/>
                <w:spacing w:val="1"/>
                <w:szCs w:val="20"/>
              </w:rPr>
              <w:t>c</w:t>
            </w:r>
            <w:r w:rsidRPr="00934FC5">
              <w:rPr>
                <w:rFonts w:asciiTheme="minorHAnsi" w:hAnsiTheme="minorHAnsi" w:cs="Century Gothic"/>
                <w:spacing w:val="-3"/>
                <w:szCs w:val="20"/>
              </w:rPr>
              <w:t>o</w:t>
            </w:r>
            <w:r w:rsidRPr="00934FC5">
              <w:rPr>
                <w:rFonts w:asciiTheme="minorHAnsi" w:hAnsiTheme="minorHAnsi" w:cs="Century Gothic"/>
                <w:spacing w:val="1"/>
                <w:szCs w:val="20"/>
              </w:rPr>
              <w:t>l</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3"/>
                <w:szCs w:val="20"/>
              </w:rPr>
              <w:t>t</w:t>
            </w:r>
            <w:r w:rsidRPr="00934FC5">
              <w:rPr>
                <w:rFonts w:asciiTheme="minorHAnsi" w:hAnsiTheme="minorHAnsi" w:cs="Century Gothic"/>
                <w:spacing w:val="1"/>
                <w:szCs w:val="20"/>
              </w:rPr>
              <w:t>r</w:t>
            </w:r>
            <w:r w:rsidRPr="00934FC5">
              <w:rPr>
                <w:rFonts w:asciiTheme="minorHAnsi" w:hAnsiTheme="minorHAnsi" w:cs="Century Gothic"/>
                <w:szCs w:val="20"/>
              </w:rPr>
              <w:t xml:space="preserve">a </w:t>
            </w:r>
            <w:r w:rsidRPr="00934FC5">
              <w:rPr>
                <w:rFonts w:asciiTheme="minorHAnsi" w:hAnsiTheme="minorHAnsi" w:cs="Century Gothic"/>
                <w:spacing w:val="-2"/>
                <w:szCs w:val="20"/>
              </w:rPr>
              <w:t>e</w:t>
            </w:r>
            <w:r w:rsidRPr="00934FC5">
              <w:rPr>
                <w:rFonts w:asciiTheme="minorHAnsi" w:hAnsiTheme="minorHAnsi" w:cs="Century Gothic"/>
                <w:szCs w:val="20"/>
              </w:rPr>
              <w:t>l</w:t>
            </w:r>
            <w:r w:rsidRPr="00934FC5">
              <w:rPr>
                <w:rFonts w:asciiTheme="minorHAnsi" w:hAnsiTheme="minorHAnsi" w:cs="Century Gothic"/>
                <w:spacing w:val="1"/>
                <w:szCs w:val="20"/>
              </w:rPr>
              <w:t xml:space="preserve"> </w:t>
            </w:r>
            <w:r w:rsidRPr="00934FC5">
              <w:rPr>
                <w:rFonts w:asciiTheme="minorHAnsi" w:hAnsiTheme="minorHAnsi" w:cs="Century Gothic"/>
                <w:spacing w:val="-2"/>
                <w:szCs w:val="20"/>
              </w:rPr>
              <w:t>a</w:t>
            </w:r>
            <w:r w:rsidRPr="00934FC5">
              <w:rPr>
                <w:rFonts w:asciiTheme="minorHAnsi" w:hAnsiTheme="minorHAnsi" w:cs="Century Gothic"/>
                <w:spacing w:val="-1"/>
                <w:szCs w:val="20"/>
              </w:rPr>
              <w:t>co</w:t>
            </w:r>
            <w:r w:rsidRPr="00934FC5">
              <w:rPr>
                <w:rFonts w:asciiTheme="minorHAnsi" w:hAnsiTheme="minorHAnsi" w:cs="Century Gothic"/>
                <w:spacing w:val="1"/>
                <w:szCs w:val="20"/>
              </w:rPr>
              <w:t>s</w:t>
            </w:r>
            <w:r w:rsidR="00DB4181">
              <w:rPr>
                <w:rFonts w:asciiTheme="minorHAnsi" w:hAnsiTheme="minorHAnsi" w:cs="Century Gothic"/>
                <w:spacing w:val="-1"/>
                <w:szCs w:val="20"/>
              </w:rPr>
              <w:t>o laboral.</w:t>
            </w:r>
          </w:p>
          <w:p w:rsidR="00DB4181" w:rsidRDefault="00DB4181" w:rsidP="00253313">
            <w:pPr>
              <w:rPr>
                <w:rFonts w:asciiTheme="minorHAnsi" w:hAnsiTheme="minorHAnsi" w:cs="Century Gothic"/>
                <w:spacing w:val="-1"/>
                <w:szCs w:val="20"/>
              </w:rPr>
            </w:pPr>
          </w:p>
          <w:p w:rsidR="00DB4181" w:rsidRPr="00934FC5" w:rsidRDefault="00DB4181" w:rsidP="00253313">
            <w:pPr>
              <w:rPr>
                <w:rFonts w:asciiTheme="minorHAnsi" w:hAnsiTheme="minorHAnsi"/>
                <w:szCs w:val="20"/>
              </w:rPr>
            </w:pPr>
            <w:r w:rsidRPr="00E22821">
              <w:rPr>
                <w:rFonts w:asciiTheme="minorHAnsi" w:hAnsiTheme="minorHAnsi" w:cs="Century Gothic"/>
                <w:spacing w:val="-1"/>
                <w:szCs w:val="20"/>
              </w:rPr>
              <w:t xml:space="preserve">No </w:t>
            </w:r>
            <w:r w:rsidR="00253313" w:rsidRPr="00E22821">
              <w:rPr>
                <w:rFonts w:asciiTheme="minorHAnsi" w:hAnsiTheme="minorHAnsi" w:cs="Century Gothic"/>
                <w:spacing w:val="-1"/>
                <w:szCs w:val="20"/>
              </w:rPr>
              <w:t>existe</w:t>
            </w:r>
            <w:r w:rsidRPr="00E22821">
              <w:rPr>
                <w:rFonts w:asciiTheme="minorHAnsi" w:hAnsiTheme="minorHAnsi" w:cs="Century Gothic"/>
                <w:spacing w:val="-1"/>
                <w:szCs w:val="20"/>
              </w:rPr>
              <w:t xml:space="preserve"> protocolo de prevención del acoso laboral en los diferentes centros</w:t>
            </w:r>
            <w:r>
              <w:rPr>
                <w:rFonts w:asciiTheme="minorHAnsi" w:hAnsiTheme="minorHAnsi" w:cs="Century Gothic"/>
                <w:spacing w:val="-1"/>
                <w:szCs w:val="20"/>
              </w:rPr>
              <w:t>.</w:t>
            </w:r>
          </w:p>
        </w:tc>
      </w:tr>
      <w:tr w:rsidR="00934FC5" w:rsidRPr="00934FC5" w:rsidTr="000A330E">
        <w:trPr>
          <w:trHeight w:hRule="exact" w:val="3699"/>
        </w:trPr>
        <w:tc>
          <w:tcPr>
            <w:cnfStyle w:val="000010000000"/>
            <w:tcW w:w="567" w:type="dxa"/>
            <w:textDirection w:val="btLr"/>
          </w:tcPr>
          <w:p w:rsidR="00934FC5" w:rsidRPr="00F6132D" w:rsidRDefault="00F6132D" w:rsidP="00F6132D">
            <w:pPr>
              <w:ind w:left="113" w:right="113"/>
              <w:jc w:val="center"/>
              <w:rPr>
                <w:rFonts w:asciiTheme="minorHAnsi" w:hAnsiTheme="minorHAnsi" w:cs="Century Gothic"/>
                <w:szCs w:val="20"/>
              </w:rPr>
            </w:pPr>
            <w:r>
              <w:rPr>
                <w:rFonts w:asciiTheme="minorHAnsi" w:hAnsiTheme="minorHAnsi" w:cs="Century Gothic"/>
                <w:szCs w:val="20"/>
              </w:rPr>
              <w:t>Condiciones Laborales, entorno físico</w:t>
            </w:r>
          </w:p>
        </w:tc>
        <w:tc>
          <w:tcPr>
            <w:tcW w:w="3969" w:type="dxa"/>
            <w:gridSpan w:val="2"/>
          </w:tcPr>
          <w:p w:rsidR="00934FC5" w:rsidRDefault="00934FC5" w:rsidP="00253313">
            <w:pPr>
              <w:ind w:left="5" w:hanging="5"/>
              <w:cnfStyle w:val="000000000000"/>
              <w:rPr>
                <w:rFonts w:asciiTheme="minorHAnsi" w:hAnsiTheme="minorHAnsi" w:cs="Century Gothic"/>
                <w:szCs w:val="20"/>
              </w:rPr>
            </w:pPr>
            <w:r w:rsidRPr="00934FC5">
              <w:rPr>
                <w:rFonts w:asciiTheme="minorHAnsi" w:hAnsiTheme="minorHAnsi" w:cs="Century Gothic"/>
                <w:spacing w:val="-1"/>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ta</w:t>
            </w:r>
            <w:r w:rsidRPr="00934FC5">
              <w:rPr>
                <w:rFonts w:asciiTheme="minorHAnsi" w:hAnsiTheme="minorHAnsi" w:cs="Century Gothic"/>
                <w:spacing w:val="-2"/>
                <w:szCs w:val="20"/>
              </w:rPr>
              <w:t>b</w:t>
            </w:r>
            <w:r w:rsidRPr="00934FC5">
              <w:rPr>
                <w:rFonts w:asciiTheme="minorHAnsi" w:hAnsiTheme="minorHAnsi" w:cs="Century Gothic"/>
                <w:spacing w:val="1"/>
                <w:szCs w:val="20"/>
              </w:rPr>
              <w:t>i</w:t>
            </w:r>
            <w:r w:rsidRPr="00934FC5">
              <w:rPr>
                <w:rFonts w:asciiTheme="minorHAnsi" w:hAnsiTheme="minorHAnsi" w:cs="Century Gothic"/>
                <w:spacing w:val="-1"/>
                <w:szCs w:val="20"/>
              </w:rPr>
              <w:t>l</w:t>
            </w:r>
            <w:r w:rsidRPr="00934FC5">
              <w:rPr>
                <w:rFonts w:asciiTheme="minorHAnsi" w:hAnsiTheme="minorHAnsi" w:cs="Century Gothic"/>
                <w:spacing w:val="2"/>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 xml:space="preserve">ad </w:t>
            </w:r>
            <w:r w:rsidRPr="00934FC5">
              <w:rPr>
                <w:rFonts w:asciiTheme="minorHAnsi" w:hAnsiTheme="minorHAnsi" w:cs="Century Gothic"/>
                <w:spacing w:val="1"/>
                <w:szCs w:val="20"/>
              </w:rPr>
              <w:t>l</w:t>
            </w:r>
            <w:r w:rsidRPr="00934FC5">
              <w:rPr>
                <w:rFonts w:asciiTheme="minorHAnsi" w:hAnsiTheme="minorHAnsi" w:cs="Century Gothic"/>
                <w:spacing w:val="-2"/>
                <w:szCs w:val="20"/>
              </w:rPr>
              <w:t>a</w:t>
            </w:r>
            <w:r w:rsidRPr="00934FC5">
              <w:rPr>
                <w:rFonts w:asciiTheme="minorHAnsi" w:hAnsiTheme="minorHAnsi" w:cs="Century Gothic"/>
                <w:spacing w:val="1"/>
                <w:szCs w:val="20"/>
              </w:rPr>
              <w:t>b</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pacing w:val="-2"/>
                <w:szCs w:val="20"/>
              </w:rPr>
              <w:t>a</w:t>
            </w:r>
            <w:r w:rsidRPr="00934FC5">
              <w:rPr>
                <w:rFonts w:asciiTheme="minorHAnsi" w:hAnsiTheme="minorHAnsi" w:cs="Century Gothic"/>
                <w:spacing w:val="1"/>
                <w:szCs w:val="20"/>
              </w:rPr>
              <w:t>l</w:t>
            </w:r>
            <w:r w:rsidRPr="00934FC5">
              <w:rPr>
                <w:rFonts w:asciiTheme="minorHAnsi" w:hAnsiTheme="minorHAnsi" w:cs="Century Gothic"/>
                <w:szCs w:val="20"/>
              </w:rPr>
              <w:t xml:space="preserve"> de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2"/>
                <w:szCs w:val="20"/>
              </w:rPr>
              <w:t>p</w:t>
            </w:r>
            <w:r w:rsidRPr="00934FC5">
              <w:rPr>
                <w:rFonts w:asciiTheme="minorHAnsi" w:hAnsiTheme="minorHAnsi" w:cs="Century Gothic"/>
                <w:spacing w:val="1"/>
                <w:szCs w:val="20"/>
              </w:rPr>
              <w:t>l</w:t>
            </w:r>
            <w:r w:rsidRPr="00934FC5">
              <w:rPr>
                <w:rFonts w:asciiTheme="minorHAnsi" w:hAnsiTheme="minorHAnsi" w:cs="Century Gothic"/>
                <w:szCs w:val="20"/>
              </w:rPr>
              <w:t>an</w:t>
            </w:r>
            <w:r w:rsidRPr="00934FC5">
              <w:rPr>
                <w:rFonts w:asciiTheme="minorHAnsi" w:hAnsiTheme="minorHAnsi" w:cs="Century Gothic"/>
                <w:spacing w:val="-3"/>
                <w:szCs w:val="20"/>
              </w:rPr>
              <w:t>t</w:t>
            </w:r>
            <w:r w:rsidRPr="00934FC5">
              <w:rPr>
                <w:rFonts w:asciiTheme="minorHAnsi" w:hAnsiTheme="minorHAnsi" w:cs="Century Gothic"/>
                <w:spacing w:val="1"/>
                <w:szCs w:val="20"/>
              </w:rPr>
              <w:t>i</w:t>
            </w:r>
            <w:r w:rsidRPr="00934FC5">
              <w:rPr>
                <w:rFonts w:asciiTheme="minorHAnsi" w:hAnsiTheme="minorHAnsi" w:cs="Century Gothic"/>
                <w:spacing w:val="-1"/>
                <w:szCs w:val="20"/>
              </w:rPr>
              <w:t>l</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 mayoría</w:t>
            </w:r>
            <w:r w:rsidRPr="00934FC5">
              <w:rPr>
                <w:rFonts w:asciiTheme="minorHAnsi" w:hAnsiTheme="minorHAnsi" w:cs="Century Gothic"/>
                <w:spacing w:val="-1"/>
                <w:szCs w:val="20"/>
              </w:rPr>
              <w:t xml:space="preserve">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3"/>
                <w:szCs w:val="20"/>
              </w:rPr>
              <w:t>t</w:t>
            </w:r>
            <w:r w:rsidRPr="00934FC5">
              <w:rPr>
                <w:rFonts w:asciiTheme="minorHAnsi" w:hAnsiTheme="minorHAnsi" w:cs="Century Gothic"/>
                <w:spacing w:val="1"/>
                <w:szCs w:val="20"/>
              </w:rPr>
              <w:t>r</w:t>
            </w:r>
            <w:r w:rsidRPr="00934FC5">
              <w:rPr>
                <w:rFonts w:asciiTheme="minorHAnsi" w:hAnsiTheme="minorHAnsi" w:cs="Century Gothic"/>
                <w:szCs w:val="20"/>
              </w:rPr>
              <w:t>a</w:t>
            </w:r>
            <w:r w:rsidRPr="00934FC5">
              <w:rPr>
                <w:rFonts w:asciiTheme="minorHAnsi" w:hAnsiTheme="minorHAnsi" w:cs="Century Gothic"/>
                <w:spacing w:val="-3"/>
                <w:szCs w:val="20"/>
              </w:rPr>
              <w:t>t</w:t>
            </w:r>
            <w:r w:rsidRPr="00934FC5">
              <w:rPr>
                <w:rFonts w:asciiTheme="minorHAnsi" w:hAnsiTheme="minorHAnsi" w:cs="Century Gothic"/>
                <w:szCs w:val="20"/>
              </w:rPr>
              <w:t>o</w:t>
            </w:r>
            <w:r w:rsidRPr="00934FC5">
              <w:rPr>
                <w:rFonts w:asciiTheme="minorHAnsi" w:hAnsiTheme="minorHAnsi" w:cs="Century Gothic"/>
                <w:spacing w:val="-1"/>
                <w:szCs w:val="20"/>
              </w:rPr>
              <w:t xml:space="preserve"> </w:t>
            </w:r>
            <w:r w:rsidRPr="00934FC5">
              <w:rPr>
                <w:rFonts w:asciiTheme="minorHAnsi" w:hAnsiTheme="minorHAnsi" w:cs="Century Gothic"/>
                <w:szCs w:val="20"/>
              </w:rPr>
              <w:t>f</w:t>
            </w:r>
            <w:r w:rsidRPr="00934FC5">
              <w:rPr>
                <w:rFonts w:asciiTheme="minorHAnsi" w:hAnsiTheme="minorHAnsi" w:cs="Century Gothic"/>
                <w:spacing w:val="1"/>
                <w:szCs w:val="20"/>
              </w:rPr>
              <w:t>ij</w:t>
            </w:r>
            <w:r w:rsidRPr="00934FC5">
              <w:rPr>
                <w:rFonts w:asciiTheme="minorHAnsi" w:hAnsiTheme="minorHAnsi" w:cs="Century Gothic"/>
                <w:szCs w:val="20"/>
              </w:rPr>
              <w:t>o.</w:t>
            </w:r>
          </w:p>
          <w:p w:rsidR="00DB4181" w:rsidRPr="00934FC5" w:rsidRDefault="00DB4181" w:rsidP="00253313">
            <w:pPr>
              <w:ind w:left="5" w:hanging="5"/>
              <w:cnfStyle w:val="000000000000"/>
              <w:rPr>
                <w:rFonts w:asciiTheme="minorHAnsi" w:hAnsiTheme="minorHAnsi" w:cs="Century Gothic"/>
                <w:szCs w:val="20"/>
              </w:rPr>
            </w:pPr>
          </w:p>
          <w:p w:rsidR="00934FC5" w:rsidRDefault="00934FC5" w:rsidP="00253313">
            <w:pPr>
              <w:ind w:left="5" w:hanging="5"/>
              <w:cnfStyle w:val="000000000000"/>
              <w:rPr>
                <w:rFonts w:asciiTheme="minorHAnsi" w:hAnsiTheme="minorHAnsi" w:cs="Century Gothic"/>
                <w:szCs w:val="20"/>
              </w:rPr>
            </w:pPr>
            <w:r w:rsidRPr="00934FC5">
              <w:rPr>
                <w:rFonts w:asciiTheme="minorHAnsi" w:hAnsiTheme="minorHAnsi" w:cs="Century Gothic"/>
                <w:spacing w:val="-1"/>
                <w:szCs w:val="20"/>
              </w:rPr>
              <w:t>Po</w:t>
            </w:r>
            <w:r w:rsidRPr="00934FC5">
              <w:rPr>
                <w:rFonts w:asciiTheme="minorHAnsi" w:hAnsiTheme="minorHAnsi" w:cs="Century Gothic"/>
                <w:spacing w:val="1"/>
                <w:szCs w:val="20"/>
              </w:rPr>
              <w:t>s</w:t>
            </w:r>
            <w:r w:rsidRPr="00934FC5">
              <w:rPr>
                <w:rFonts w:asciiTheme="minorHAnsi" w:hAnsiTheme="minorHAnsi" w:cs="Century Gothic"/>
                <w:spacing w:val="2"/>
                <w:szCs w:val="20"/>
              </w:rPr>
              <w:t>i</w:t>
            </w:r>
            <w:r w:rsidRPr="00934FC5">
              <w:rPr>
                <w:rFonts w:asciiTheme="minorHAnsi" w:hAnsiTheme="minorHAnsi" w:cs="Century Gothic"/>
                <w:spacing w:val="-2"/>
                <w:szCs w:val="20"/>
              </w:rPr>
              <w:t>b</w:t>
            </w:r>
            <w:r w:rsidRPr="00934FC5">
              <w:rPr>
                <w:rFonts w:asciiTheme="minorHAnsi" w:hAnsiTheme="minorHAnsi" w:cs="Century Gothic"/>
                <w:spacing w:val="-1"/>
                <w:szCs w:val="20"/>
              </w:rPr>
              <w:t>i</w:t>
            </w:r>
            <w:r w:rsidRPr="00934FC5">
              <w:rPr>
                <w:rFonts w:asciiTheme="minorHAnsi" w:hAnsiTheme="minorHAnsi" w:cs="Century Gothic"/>
                <w:spacing w:val="2"/>
                <w:szCs w:val="20"/>
              </w:rPr>
              <w:t>l</w:t>
            </w:r>
            <w:r w:rsidRPr="00934FC5">
              <w:rPr>
                <w:rFonts w:asciiTheme="minorHAnsi" w:hAnsiTheme="minorHAnsi" w:cs="Century Gothic"/>
                <w:spacing w:val="1"/>
                <w:szCs w:val="20"/>
              </w:rPr>
              <w:t>i</w:t>
            </w:r>
            <w:r w:rsidRPr="00934FC5">
              <w:rPr>
                <w:rFonts w:asciiTheme="minorHAnsi" w:hAnsiTheme="minorHAnsi" w:cs="Century Gothic"/>
                <w:spacing w:val="-2"/>
                <w:szCs w:val="20"/>
              </w:rPr>
              <w:t>d</w:t>
            </w:r>
            <w:r w:rsidRPr="00934FC5">
              <w:rPr>
                <w:rFonts w:asciiTheme="minorHAnsi" w:hAnsiTheme="minorHAnsi" w:cs="Century Gothic"/>
                <w:szCs w:val="20"/>
              </w:rPr>
              <w:t>ad</w:t>
            </w:r>
            <w:r w:rsidRPr="00934FC5">
              <w:rPr>
                <w:rFonts w:asciiTheme="minorHAnsi" w:hAnsiTheme="minorHAnsi" w:cs="Century Gothic"/>
                <w:spacing w:val="50"/>
                <w:szCs w:val="20"/>
              </w:rPr>
              <w:t xml:space="preserve"> </w:t>
            </w:r>
            <w:r w:rsidRPr="00934FC5">
              <w:rPr>
                <w:rFonts w:asciiTheme="minorHAnsi" w:hAnsiTheme="minorHAnsi" w:cs="Century Gothic"/>
                <w:szCs w:val="20"/>
              </w:rPr>
              <w:t>de</w:t>
            </w:r>
            <w:r w:rsidRPr="00934FC5">
              <w:rPr>
                <w:rFonts w:asciiTheme="minorHAnsi" w:hAnsiTheme="minorHAnsi" w:cs="Century Gothic"/>
                <w:spacing w:val="48"/>
                <w:szCs w:val="20"/>
              </w:rPr>
              <w:t xml:space="preserve"> </w:t>
            </w:r>
            <w:r w:rsidRPr="00934FC5">
              <w:rPr>
                <w:rFonts w:asciiTheme="minorHAnsi" w:hAnsiTheme="minorHAnsi" w:cs="Century Gothic"/>
                <w:spacing w:val="1"/>
                <w:szCs w:val="20"/>
              </w:rPr>
              <w:t>r</w:t>
            </w:r>
            <w:r w:rsidRPr="00934FC5">
              <w:rPr>
                <w:rFonts w:asciiTheme="minorHAnsi" w:hAnsiTheme="minorHAnsi" w:cs="Century Gothic"/>
                <w:szCs w:val="20"/>
              </w:rPr>
              <w:t>e</w:t>
            </w:r>
            <w:r w:rsidRPr="00934FC5">
              <w:rPr>
                <w:rFonts w:asciiTheme="minorHAnsi" w:hAnsiTheme="minorHAnsi" w:cs="Century Gothic"/>
                <w:spacing w:val="-2"/>
                <w:szCs w:val="20"/>
              </w:rPr>
              <w:t>d</w:t>
            </w:r>
            <w:r w:rsidRPr="00934FC5">
              <w:rPr>
                <w:rFonts w:asciiTheme="minorHAnsi" w:hAnsiTheme="minorHAnsi" w:cs="Century Gothic"/>
                <w:szCs w:val="20"/>
              </w:rPr>
              <w:t>u</w:t>
            </w:r>
            <w:r w:rsidRPr="00934FC5">
              <w:rPr>
                <w:rFonts w:asciiTheme="minorHAnsi" w:hAnsiTheme="minorHAnsi" w:cs="Century Gothic"/>
                <w:spacing w:val="-1"/>
                <w:szCs w:val="20"/>
              </w:rPr>
              <w:t>cc</w:t>
            </w:r>
            <w:r w:rsidRPr="00934FC5">
              <w:rPr>
                <w:rFonts w:asciiTheme="minorHAnsi" w:hAnsiTheme="minorHAnsi" w:cs="Century Gothic"/>
                <w:spacing w:val="1"/>
                <w:szCs w:val="20"/>
              </w:rPr>
              <w:t>i</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2"/>
                <w:szCs w:val="20"/>
              </w:rPr>
              <w:t>e</w:t>
            </w:r>
            <w:r w:rsidRPr="00934FC5">
              <w:rPr>
                <w:rFonts w:asciiTheme="minorHAnsi" w:hAnsiTheme="minorHAnsi" w:cs="Century Gothic"/>
                <w:szCs w:val="20"/>
              </w:rPr>
              <w:t>s</w:t>
            </w:r>
            <w:r w:rsidRPr="00934FC5">
              <w:rPr>
                <w:rFonts w:asciiTheme="minorHAnsi" w:hAnsiTheme="minorHAnsi" w:cs="Century Gothic"/>
                <w:spacing w:val="51"/>
                <w:szCs w:val="20"/>
              </w:rPr>
              <w:t xml:space="preserve"> </w:t>
            </w:r>
            <w:r w:rsidRPr="00934FC5">
              <w:rPr>
                <w:rFonts w:asciiTheme="minorHAnsi" w:hAnsiTheme="minorHAnsi" w:cs="Century Gothic"/>
                <w:szCs w:val="20"/>
              </w:rPr>
              <w:t xml:space="preserve">de </w:t>
            </w:r>
            <w:r w:rsidRPr="00934FC5">
              <w:rPr>
                <w:rFonts w:asciiTheme="minorHAnsi" w:hAnsiTheme="minorHAnsi" w:cs="Century Gothic"/>
                <w:spacing w:val="1"/>
                <w:szCs w:val="20"/>
              </w:rPr>
              <w:t>j</w:t>
            </w:r>
            <w:r w:rsidRPr="00934FC5">
              <w:rPr>
                <w:rFonts w:asciiTheme="minorHAnsi" w:hAnsiTheme="minorHAnsi" w:cs="Century Gothic"/>
                <w:spacing w:val="-1"/>
                <w:szCs w:val="20"/>
              </w:rPr>
              <w:t>o</w:t>
            </w:r>
            <w:r w:rsidRPr="00934FC5">
              <w:rPr>
                <w:rFonts w:asciiTheme="minorHAnsi" w:hAnsiTheme="minorHAnsi" w:cs="Century Gothic"/>
                <w:spacing w:val="1"/>
                <w:szCs w:val="20"/>
              </w:rPr>
              <w:t>r</w:t>
            </w:r>
            <w:r w:rsidRPr="00934FC5">
              <w:rPr>
                <w:rFonts w:asciiTheme="minorHAnsi" w:hAnsiTheme="minorHAnsi" w:cs="Century Gothic"/>
                <w:szCs w:val="20"/>
              </w:rPr>
              <w:t>na</w:t>
            </w:r>
            <w:r w:rsidRPr="00934FC5">
              <w:rPr>
                <w:rFonts w:asciiTheme="minorHAnsi" w:hAnsiTheme="minorHAnsi" w:cs="Century Gothic"/>
                <w:spacing w:val="-2"/>
                <w:szCs w:val="20"/>
              </w:rPr>
              <w:t>d</w:t>
            </w:r>
            <w:r w:rsidRPr="00934FC5">
              <w:rPr>
                <w:rFonts w:asciiTheme="minorHAnsi" w:hAnsiTheme="minorHAnsi" w:cs="Century Gothic"/>
                <w:szCs w:val="20"/>
              </w:rPr>
              <w:t>a</w:t>
            </w:r>
            <w:r w:rsidRPr="00934FC5">
              <w:rPr>
                <w:rFonts w:asciiTheme="minorHAnsi" w:hAnsiTheme="minorHAnsi" w:cs="Century Gothic"/>
                <w:spacing w:val="2"/>
                <w:szCs w:val="20"/>
              </w:rPr>
              <w:t xml:space="preserve"> </w:t>
            </w:r>
            <w:r w:rsidRPr="00934FC5">
              <w:rPr>
                <w:rFonts w:asciiTheme="minorHAnsi" w:hAnsiTheme="minorHAnsi" w:cs="Century Gothic"/>
                <w:szCs w:val="20"/>
              </w:rPr>
              <w:t>y</w:t>
            </w:r>
            <w:r w:rsidRPr="00934FC5">
              <w:rPr>
                <w:rFonts w:asciiTheme="minorHAnsi" w:hAnsiTheme="minorHAnsi" w:cs="Century Gothic"/>
                <w:spacing w:val="1"/>
                <w:szCs w:val="20"/>
              </w:rPr>
              <w:t xml:space="preserve"> c</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3"/>
                <w:szCs w:val="20"/>
              </w:rPr>
              <w:t>t</w:t>
            </w:r>
            <w:r w:rsidRPr="00934FC5">
              <w:rPr>
                <w:rFonts w:asciiTheme="minorHAnsi" w:hAnsiTheme="minorHAnsi" w:cs="Century Gothic"/>
                <w:spacing w:val="1"/>
                <w:szCs w:val="20"/>
              </w:rPr>
              <w:t>r</w:t>
            </w:r>
            <w:r w:rsidRPr="00934FC5">
              <w:rPr>
                <w:rFonts w:asciiTheme="minorHAnsi" w:hAnsiTheme="minorHAnsi" w:cs="Century Gothic"/>
                <w:szCs w:val="20"/>
              </w:rPr>
              <w:t>at</w:t>
            </w:r>
            <w:r w:rsidRPr="00934FC5">
              <w:rPr>
                <w:rFonts w:asciiTheme="minorHAnsi" w:hAnsiTheme="minorHAnsi" w:cs="Century Gothic"/>
                <w:spacing w:val="-1"/>
                <w:szCs w:val="20"/>
              </w:rPr>
              <w:t>o</w:t>
            </w:r>
            <w:r w:rsidRPr="00934FC5">
              <w:rPr>
                <w:rFonts w:asciiTheme="minorHAnsi" w:hAnsiTheme="minorHAnsi" w:cs="Century Gothic"/>
                <w:szCs w:val="20"/>
              </w:rPr>
              <w:t>s a</w:t>
            </w:r>
            <w:r w:rsidRPr="00934FC5">
              <w:rPr>
                <w:rFonts w:asciiTheme="minorHAnsi" w:hAnsiTheme="minorHAnsi" w:cs="Century Gothic"/>
                <w:spacing w:val="2"/>
                <w:szCs w:val="20"/>
              </w:rPr>
              <w:t xml:space="preserve"> </w:t>
            </w:r>
            <w:r w:rsidRPr="00934FC5">
              <w:rPr>
                <w:rFonts w:asciiTheme="minorHAnsi" w:hAnsiTheme="minorHAnsi" w:cs="Century Gothic"/>
                <w:szCs w:val="20"/>
              </w:rPr>
              <w:t>t</w:t>
            </w:r>
            <w:r w:rsidRPr="00934FC5">
              <w:rPr>
                <w:rFonts w:asciiTheme="minorHAnsi" w:hAnsiTheme="minorHAnsi" w:cs="Century Gothic"/>
                <w:spacing w:val="1"/>
                <w:szCs w:val="20"/>
              </w:rPr>
              <w:t>i</w:t>
            </w:r>
            <w:r w:rsidRPr="00934FC5">
              <w:rPr>
                <w:rFonts w:asciiTheme="minorHAnsi" w:hAnsiTheme="minorHAnsi" w:cs="Century Gothic"/>
                <w:szCs w:val="20"/>
              </w:rPr>
              <w:t>e</w:t>
            </w:r>
            <w:r w:rsidRPr="00934FC5">
              <w:rPr>
                <w:rFonts w:asciiTheme="minorHAnsi" w:hAnsiTheme="minorHAnsi" w:cs="Century Gothic"/>
                <w:spacing w:val="-3"/>
                <w:szCs w:val="20"/>
              </w:rPr>
              <w:t>m</w:t>
            </w:r>
            <w:r w:rsidRPr="00934FC5">
              <w:rPr>
                <w:rFonts w:asciiTheme="minorHAnsi" w:hAnsiTheme="minorHAnsi" w:cs="Century Gothic"/>
                <w:spacing w:val="1"/>
                <w:szCs w:val="20"/>
              </w:rPr>
              <w:t>p</w:t>
            </w:r>
            <w:r w:rsidRPr="00934FC5">
              <w:rPr>
                <w:rFonts w:asciiTheme="minorHAnsi" w:hAnsiTheme="minorHAnsi" w:cs="Century Gothic"/>
                <w:szCs w:val="20"/>
              </w:rPr>
              <w:t xml:space="preserve">o </w:t>
            </w:r>
            <w:r w:rsidRPr="00934FC5">
              <w:rPr>
                <w:rFonts w:asciiTheme="minorHAnsi" w:hAnsiTheme="minorHAnsi" w:cs="Century Gothic"/>
                <w:spacing w:val="1"/>
                <w:szCs w:val="20"/>
              </w:rPr>
              <w:t>p</w:t>
            </w:r>
            <w:r w:rsidRPr="00934FC5">
              <w:rPr>
                <w:rFonts w:asciiTheme="minorHAnsi" w:hAnsiTheme="minorHAnsi" w:cs="Century Gothic"/>
                <w:szCs w:val="20"/>
              </w:rPr>
              <w:t>a</w:t>
            </w:r>
            <w:r w:rsidRPr="00934FC5">
              <w:rPr>
                <w:rFonts w:asciiTheme="minorHAnsi" w:hAnsiTheme="minorHAnsi" w:cs="Century Gothic"/>
                <w:spacing w:val="-2"/>
                <w:szCs w:val="20"/>
              </w:rPr>
              <w:t>r</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2"/>
                <w:szCs w:val="20"/>
              </w:rPr>
              <w:t>a</w:t>
            </w:r>
            <w:r w:rsidRPr="00934FC5">
              <w:rPr>
                <w:rFonts w:asciiTheme="minorHAnsi" w:hAnsiTheme="minorHAnsi" w:cs="Century Gothic"/>
                <w:szCs w:val="20"/>
              </w:rPr>
              <w:t xml:space="preserve">l </w:t>
            </w:r>
            <w:r w:rsidRPr="00934FC5">
              <w:rPr>
                <w:rFonts w:asciiTheme="minorHAnsi" w:hAnsiTheme="minorHAnsi" w:cs="Century Gothic"/>
                <w:spacing w:val="-2"/>
                <w:szCs w:val="20"/>
              </w:rPr>
              <w:t>q</w:t>
            </w:r>
            <w:r w:rsidRPr="00934FC5">
              <w:rPr>
                <w:rFonts w:asciiTheme="minorHAnsi" w:hAnsiTheme="minorHAnsi" w:cs="Century Gothic"/>
                <w:szCs w:val="20"/>
              </w:rPr>
              <w:t xml:space="preserve">ue </w:t>
            </w:r>
            <w:r w:rsidRPr="00934FC5">
              <w:rPr>
                <w:rFonts w:asciiTheme="minorHAnsi" w:hAnsiTheme="minorHAnsi" w:cs="Century Gothic"/>
                <w:spacing w:val="-2"/>
                <w:szCs w:val="20"/>
              </w:rPr>
              <w:t>f</w:t>
            </w:r>
            <w:r w:rsidRPr="00934FC5">
              <w:rPr>
                <w:rFonts w:asciiTheme="minorHAnsi" w:hAnsiTheme="minorHAnsi" w:cs="Century Gothic"/>
                <w:szCs w:val="20"/>
              </w:rPr>
              <w:t>a</w:t>
            </w:r>
            <w:r w:rsidRPr="00934FC5">
              <w:rPr>
                <w:rFonts w:asciiTheme="minorHAnsi" w:hAnsiTheme="minorHAnsi" w:cs="Century Gothic"/>
                <w:spacing w:val="-1"/>
                <w:szCs w:val="20"/>
              </w:rPr>
              <w:t>ci</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zCs w:val="20"/>
              </w:rPr>
              <w:t xml:space="preserve">tan </w:t>
            </w:r>
            <w:r w:rsidRPr="00934FC5">
              <w:rPr>
                <w:rFonts w:asciiTheme="minorHAnsi" w:hAnsiTheme="minorHAnsi" w:cs="Century Gothic"/>
                <w:spacing w:val="-1"/>
                <w:szCs w:val="20"/>
              </w:rPr>
              <w:t>l</w:t>
            </w:r>
            <w:r w:rsidRPr="00934FC5">
              <w:rPr>
                <w:rFonts w:asciiTheme="minorHAnsi" w:hAnsiTheme="minorHAnsi" w:cs="Century Gothic"/>
                <w:szCs w:val="20"/>
              </w:rPr>
              <w:t xml:space="preserve">a </w:t>
            </w:r>
            <w:r w:rsidRPr="00934FC5">
              <w:rPr>
                <w:rFonts w:asciiTheme="minorHAnsi" w:hAnsiTheme="minorHAnsi" w:cs="Century Gothic"/>
                <w:spacing w:val="1"/>
                <w:szCs w:val="20"/>
              </w:rPr>
              <w:t>c</w:t>
            </w:r>
            <w:r w:rsidRPr="00934FC5">
              <w:rPr>
                <w:rFonts w:asciiTheme="minorHAnsi" w:hAnsiTheme="minorHAnsi" w:cs="Century Gothic"/>
                <w:spacing w:val="-1"/>
                <w:szCs w:val="20"/>
              </w:rPr>
              <w:t>o</w:t>
            </w:r>
            <w:r w:rsidRPr="00934FC5">
              <w:rPr>
                <w:rFonts w:asciiTheme="minorHAnsi" w:hAnsiTheme="minorHAnsi" w:cs="Century Gothic"/>
                <w:szCs w:val="20"/>
              </w:rPr>
              <w:t>n</w:t>
            </w:r>
            <w:r w:rsidRPr="00934FC5">
              <w:rPr>
                <w:rFonts w:asciiTheme="minorHAnsi" w:hAnsiTheme="minorHAnsi" w:cs="Century Gothic"/>
                <w:spacing w:val="-1"/>
                <w:szCs w:val="20"/>
              </w:rPr>
              <w:t>ci</w:t>
            </w:r>
            <w:r w:rsidRPr="00934FC5">
              <w:rPr>
                <w:rFonts w:asciiTheme="minorHAnsi" w:hAnsiTheme="minorHAnsi" w:cs="Century Gothic"/>
                <w:spacing w:val="1"/>
                <w:szCs w:val="20"/>
              </w:rPr>
              <w:t>l</w:t>
            </w:r>
            <w:r w:rsidRPr="00934FC5">
              <w:rPr>
                <w:rFonts w:asciiTheme="minorHAnsi" w:hAnsiTheme="minorHAnsi" w:cs="Century Gothic"/>
                <w:spacing w:val="-1"/>
                <w:szCs w:val="20"/>
              </w:rPr>
              <w:t>i</w:t>
            </w:r>
            <w:r w:rsidRPr="00934FC5">
              <w:rPr>
                <w:rFonts w:asciiTheme="minorHAnsi" w:hAnsiTheme="minorHAnsi" w:cs="Century Gothic"/>
                <w:szCs w:val="20"/>
              </w:rPr>
              <w:t>a</w:t>
            </w:r>
            <w:r w:rsidRPr="00934FC5">
              <w:rPr>
                <w:rFonts w:asciiTheme="minorHAnsi" w:hAnsiTheme="minorHAnsi" w:cs="Century Gothic"/>
                <w:spacing w:val="-1"/>
                <w:szCs w:val="20"/>
              </w:rPr>
              <w:t>c</w:t>
            </w:r>
            <w:r w:rsidRPr="00934FC5">
              <w:rPr>
                <w:rFonts w:asciiTheme="minorHAnsi" w:hAnsiTheme="minorHAnsi" w:cs="Century Gothic"/>
                <w:spacing w:val="1"/>
                <w:szCs w:val="20"/>
              </w:rPr>
              <w:t>i</w:t>
            </w:r>
            <w:r w:rsidRPr="00934FC5">
              <w:rPr>
                <w:rFonts w:asciiTheme="minorHAnsi" w:hAnsiTheme="minorHAnsi" w:cs="Century Gothic"/>
                <w:spacing w:val="-1"/>
                <w:szCs w:val="20"/>
              </w:rPr>
              <w:t>ó</w:t>
            </w:r>
            <w:r w:rsidRPr="00934FC5">
              <w:rPr>
                <w:rFonts w:asciiTheme="minorHAnsi" w:hAnsiTheme="minorHAnsi" w:cs="Century Gothic"/>
                <w:szCs w:val="20"/>
              </w:rPr>
              <w:t>n de</w:t>
            </w:r>
            <w:r w:rsidRPr="00934FC5">
              <w:rPr>
                <w:rFonts w:asciiTheme="minorHAnsi" w:hAnsiTheme="minorHAnsi" w:cs="Century Gothic"/>
                <w:spacing w:val="2"/>
                <w:szCs w:val="20"/>
              </w:rPr>
              <w:t xml:space="preserve"> </w:t>
            </w:r>
            <w:r w:rsidRPr="00934FC5">
              <w:rPr>
                <w:rFonts w:asciiTheme="minorHAnsi" w:hAnsiTheme="minorHAnsi" w:cs="Century Gothic"/>
                <w:spacing w:val="-2"/>
                <w:szCs w:val="20"/>
              </w:rPr>
              <w:t>d</w:t>
            </w:r>
            <w:r w:rsidRPr="00934FC5">
              <w:rPr>
                <w:rFonts w:asciiTheme="minorHAnsi" w:hAnsiTheme="minorHAnsi" w:cs="Century Gothic"/>
                <w:spacing w:val="-1"/>
                <w:szCs w:val="20"/>
              </w:rPr>
              <w:t>i</w:t>
            </w:r>
            <w:r w:rsidRPr="00934FC5">
              <w:rPr>
                <w:rFonts w:asciiTheme="minorHAnsi" w:hAnsiTheme="minorHAnsi" w:cs="Century Gothic"/>
                <w:szCs w:val="20"/>
              </w:rPr>
              <w:t>ve</w:t>
            </w:r>
            <w:r w:rsidRPr="00934FC5">
              <w:rPr>
                <w:rFonts w:asciiTheme="minorHAnsi" w:hAnsiTheme="minorHAnsi" w:cs="Century Gothic"/>
                <w:spacing w:val="1"/>
                <w:szCs w:val="20"/>
              </w:rPr>
              <w:t>r</w:t>
            </w:r>
            <w:r w:rsidRPr="00934FC5">
              <w:rPr>
                <w:rFonts w:asciiTheme="minorHAnsi" w:hAnsiTheme="minorHAnsi" w:cs="Century Gothic"/>
                <w:spacing w:val="-2"/>
                <w:szCs w:val="20"/>
              </w:rPr>
              <w:t>s</w:t>
            </w:r>
            <w:r w:rsidRPr="00934FC5">
              <w:rPr>
                <w:rFonts w:asciiTheme="minorHAnsi" w:hAnsiTheme="minorHAnsi" w:cs="Century Gothic"/>
                <w:szCs w:val="20"/>
              </w:rPr>
              <w:t>as</w:t>
            </w:r>
            <w:r w:rsidRPr="00934FC5">
              <w:rPr>
                <w:rFonts w:asciiTheme="minorHAnsi" w:hAnsiTheme="minorHAnsi" w:cs="Century Gothic"/>
                <w:spacing w:val="3"/>
                <w:szCs w:val="20"/>
              </w:rPr>
              <w:t xml:space="preserve"> </w:t>
            </w:r>
            <w:r w:rsidRPr="00934FC5">
              <w:rPr>
                <w:rFonts w:asciiTheme="minorHAnsi" w:hAnsiTheme="minorHAnsi" w:cs="Century Gothic"/>
                <w:spacing w:val="-2"/>
                <w:szCs w:val="20"/>
              </w:rPr>
              <w:t>e</w:t>
            </w:r>
            <w:r w:rsidRPr="00934FC5">
              <w:rPr>
                <w:rFonts w:asciiTheme="minorHAnsi" w:hAnsiTheme="minorHAnsi" w:cs="Century Gothic"/>
                <w:spacing w:val="1"/>
                <w:szCs w:val="20"/>
              </w:rPr>
              <w:t>s</w:t>
            </w:r>
            <w:r w:rsidRPr="00934FC5">
              <w:rPr>
                <w:rFonts w:asciiTheme="minorHAnsi" w:hAnsiTheme="minorHAnsi" w:cs="Century Gothic"/>
                <w:szCs w:val="20"/>
              </w:rPr>
              <w:t>f</w:t>
            </w:r>
            <w:r w:rsidRPr="00934FC5">
              <w:rPr>
                <w:rFonts w:asciiTheme="minorHAnsi" w:hAnsiTheme="minorHAnsi" w:cs="Century Gothic"/>
                <w:spacing w:val="-2"/>
                <w:szCs w:val="20"/>
              </w:rPr>
              <w:t>e</w:t>
            </w:r>
            <w:r w:rsidRPr="00934FC5">
              <w:rPr>
                <w:rFonts w:asciiTheme="minorHAnsi" w:hAnsiTheme="minorHAnsi" w:cs="Century Gothic"/>
                <w:spacing w:val="1"/>
                <w:szCs w:val="20"/>
              </w:rPr>
              <w:t>r</w:t>
            </w:r>
            <w:r w:rsidRPr="00934FC5">
              <w:rPr>
                <w:rFonts w:asciiTheme="minorHAnsi" w:hAnsiTheme="minorHAnsi" w:cs="Century Gothic"/>
                <w:spacing w:val="-2"/>
                <w:szCs w:val="20"/>
              </w:rPr>
              <w:t>a</w:t>
            </w:r>
            <w:r w:rsidRPr="00934FC5">
              <w:rPr>
                <w:rFonts w:asciiTheme="minorHAnsi" w:hAnsiTheme="minorHAnsi" w:cs="Century Gothic"/>
                <w:szCs w:val="20"/>
              </w:rPr>
              <w:t xml:space="preserve">s de </w:t>
            </w:r>
            <w:r w:rsidRPr="00934FC5">
              <w:rPr>
                <w:rFonts w:asciiTheme="minorHAnsi" w:hAnsiTheme="minorHAnsi" w:cs="Century Gothic"/>
                <w:spacing w:val="1"/>
                <w:szCs w:val="20"/>
              </w:rPr>
              <w:t>l</w:t>
            </w:r>
            <w:r w:rsidRPr="00934FC5">
              <w:rPr>
                <w:rFonts w:asciiTheme="minorHAnsi" w:hAnsiTheme="minorHAnsi" w:cs="Century Gothic"/>
                <w:szCs w:val="20"/>
              </w:rPr>
              <w:t>a</w:t>
            </w:r>
            <w:r w:rsidRPr="00934FC5">
              <w:rPr>
                <w:rFonts w:asciiTheme="minorHAnsi" w:hAnsiTheme="minorHAnsi" w:cs="Century Gothic"/>
                <w:spacing w:val="-3"/>
                <w:szCs w:val="20"/>
              </w:rPr>
              <w:t xml:space="preserve"> </w:t>
            </w:r>
            <w:r w:rsidRPr="00934FC5">
              <w:rPr>
                <w:rFonts w:asciiTheme="minorHAnsi" w:hAnsiTheme="minorHAnsi" w:cs="Century Gothic"/>
                <w:szCs w:val="20"/>
              </w:rPr>
              <w:t>v</w:t>
            </w:r>
            <w:r w:rsidRPr="00934FC5">
              <w:rPr>
                <w:rFonts w:asciiTheme="minorHAnsi" w:hAnsiTheme="minorHAnsi" w:cs="Century Gothic"/>
                <w:spacing w:val="1"/>
                <w:szCs w:val="20"/>
              </w:rPr>
              <w:t>i</w:t>
            </w:r>
            <w:r w:rsidRPr="00934FC5">
              <w:rPr>
                <w:rFonts w:asciiTheme="minorHAnsi" w:hAnsiTheme="minorHAnsi" w:cs="Century Gothic"/>
                <w:szCs w:val="20"/>
              </w:rPr>
              <w:t>da.</w:t>
            </w:r>
          </w:p>
          <w:p w:rsidR="00DB4181" w:rsidRPr="00934FC5" w:rsidRDefault="00DB4181" w:rsidP="00253313">
            <w:pPr>
              <w:ind w:left="5" w:hanging="5"/>
              <w:cnfStyle w:val="000000000000"/>
              <w:rPr>
                <w:rFonts w:asciiTheme="minorHAnsi" w:hAnsiTheme="minorHAnsi" w:cs="Century Gothic"/>
                <w:szCs w:val="20"/>
              </w:rPr>
            </w:pPr>
          </w:p>
          <w:p w:rsidR="00934FC5" w:rsidRPr="000A330E" w:rsidRDefault="00934FC5" w:rsidP="00253313">
            <w:pPr>
              <w:ind w:left="5" w:hanging="5"/>
              <w:cnfStyle w:val="000000000000"/>
              <w:rPr>
                <w:rFonts w:asciiTheme="minorHAnsi" w:hAnsiTheme="minorHAnsi" w:cs="Century Gothic"/>
                <w:szCs w:val="20"/>
              </w:rPr>
            </w:pPr>
            <w:r w:rsidRPr="000A330E">
              <w:rPr>
                <w:rFonts w:asciiTheme="minorHAnsi" w:hAnsiTheme="minorHAnsi" w:cs="Century Gothic"/>
                <w:szCs w:val="20"/>
              </w:rPr>
              <w:t xml:space="preserve">No </w:t>
            </w:r>
            <w:r w:rsidRPr="000A330E">
              <w:rPr>
                <w:rFonts w:asciiTheme="minorHAnsi" w:hAnsiTheme="minorHAnsi" w:cs="Century Gothic"/>
                <w:spacing w:val="1"/>
                <w:szCs w:val="20"/>
              </w:rPr>
              <w:t>s</w:t>
            </w:r>
            <w:r w:rsidRPr="000A330E">
              <w:rPr>
                <w:rFonts w:asciiTheme="minorHAnsi" w:hAnsiTheme="minorHAnsi" w:cs="Century Gothic"/>
                <w:szCs w:val="20"/>
              </w:rPr>
              <w:t xml:space="preserve">e han </w:t>
            </w:r>
            <w:r w:rsidRPr="000A330E">
              <w:rPr>
                <w:rFonts w:asciiTheme="minorHAnsi" w:hAnsiTheme="minorHAnsi" w:cs="Century Gothic"/>
                <w:spacing w:val="-2"/>
                <w:szCs w:val="20"/>
              </w:rPr>
              <w:t>d</w:t>
            </w:r>
            <w:r w:rsidRPr="000A330E">
              <w:rPr>
                <w:rFonts w:asciiTheme="minorHAnsi" w:hAnsiTheme="minorHAnsi" w:cs="Century Gothic"/>
                <w:szCs w:val="20"/>
              </w:rPr>
              <w:t>ete</w:t>
            </w:r>
            <w:r w:rsidRPr="000A330E">
              <w:rPr>
                <w:rFonts w:asciiTheme="minorHAnsi" w:hAnsiTheme="minorHAnsi" w:cs="Century Gothic"/>
                <w:spacing w:val="1"/>
                <w:szCs w:val="20"/>
              </w:rPr>
              <w:t>c</w:t>
            </w:r>
            <w:r w:rsidRPr="000A330E">
              <w:rPr>
                <w:rFonts w:asciiTheme="minorHAnsi" w:hAnsiTheme="minorHAnsi" w:cs="Century Gothic"/>
                <w:spacing w:val="-3"/>
                <w:szCs w:val="20"/>
              </w:rPr>
              <w:t>t</w:t>
            </w:r>
            <w:r w:rsidRPr="000A330E">
              <w:rPr>
                <w:rFonts w:asciiTheme="minorHAnsi" w:hAnsiTheme="minorHAnsi" w:cs="Century Gothic"/>
                <w:szCs w:val="20"/>
              </w:rPr>
              <w:t>ado d</w:t>
            </w:r>
            <w:r w:rsidRPr="000A330E">
              <w:rPr>
                <w:rFonts w:asciiTheme="minorHAnsi" w:hAnsiTheme="minorHAnsi" w:cs="Century Gothic"/>
                <w:spacing w:val="1"/>
                <w:szCs w:val="20"/>
              </w:rPr>
              <w:t>i</w:t>
            </w:r>
            <w:r w:rsidRPr="000A330E">
              <w:rPr>
                <w:rFonts w:asciiTheme="minorHAnsi" w:hAnsiTheme="minorHAnsi" w:cs="Century Gothic"/>
                <w:szCs w:val="20"/>
              </w:rPr>
              <w:t>f</w:t>
            </w:r>
            <w:r w:rsidRPr="000A330E">
              <w:rPr>
                <w:rFonts w:asciiTheme="minorHAnsi" w:hAnsiTheme="minorHAnsi" w:cs="Century Gothic"/>
                <w:spacing w:val="-2"/>
                <w:szCs w:val="20"/>
              </w:rPr>
              <w:t>e</w:t>
            </w:r>
            <w:r w:rsidRPr="000A330E">
              <w:rPr>
                <w:rFonts w:asciiTheme="minorHAnsi" w:hAnsiTheme="minorHAnsi" w:cs="Century Gothic"/>
                <w:spacing w:val="1"/>
                <w:szCs w:val="20"/>
              </w:rPr>
              <w:t>r</w:t>
            </w:r>
            <w:r w:rsidRPr="000A330E">
              <w:rPr>
                <w:rFonts w:asciiTheme="minorHAnsi" w:hAnsiTheme="minorHAnsi" w:cs="Century Gothic"/>
                <w:szCs w:val="20"/>
              </w:rPr>
              <w:t>e</w:t>
            </w:r>
            <w:r w:rsidRPr="000A330E">
              <w:rPr>
                <w:rFonts w:asciiTheme="minorHAnsi" w:hAnsiTheme="minorHAnsi" w:cs="Century Gothic"/>
                <w:spacing w:val="-3"/>
                <w:szCs w:val="20"/>
              </w:rPr>
              <w:t>n</w:t>
            </w:r>
            <w:r w:rsidRPr="000A330E">
              <w:rPr>
                <w:rFonts w:asciiTheme="minorHAnsi" w:hAnsiTheme="minorHAnsi" w:cs="Century Gothic"/>
                <w:spacing w:val="-1"/>
                <w:szCs w:val="20"/>
              </w:rPr>
              <w:t>c</w:t>
            </w:r>
            <w:r w:rsidRPr="000A330E">
              <w:rPr>
                <w:rFonts w:asciiTheme="minorHAnsi" w:hAnsiTheme="minorHAnsi" w:cs="Century Gothic"/>
                <w:spacing w:val="1"/>
                <w:szCs w:val="20"/>
              </w:rPr>
              <w:t>i</w:t>
            </w:r>
            <w:r w:rsidRPr="000A330E">
              <w:rPr>
                <w:rFonts w:asciiTheme="minorHAnsi" w:hAnsiTheme="minorHAnsi" w:cs="Century Gothic"/>
                <w:spacing w:val="-2"/>
                <w:szCs w:val="20"/>
              </w:rPr>
              <w:t>a</w:t>
            </w:r>
            <w:r w:rsidRPr="000A330E">
              <w:rPr>
                <w:rFonts w:asciiTheme="minorHAnsi" w:hAnsiTheme="minorHAnsi" w:cs="Century Gothic"/>
                <w:szCs w:val="20"/>
              </w:rPr>
              <w:t>s</w:t>
            </w:r>
            <w:r w:rsidRPr="000A330E">
              <w:rPr>
                <w:rFonts w:asciiTheme="minorHAnsi" w:hAnsiTheme="minorHAnsi" w:cs="Century Gothic"/>
                <w:spacing w:val="1"/>
                <w:szCs w:val="20"/>
              </w:rPr>
              <w:t xml:space="preserve"> </w:t>
            </w:r>
            <w:r w:rsidR="00253313" w:rsidRPr="000A330E">
              <w:rPr>
                <w:rFonts w:asciiTheme="minorHAnsi" w:hAnsiTheme="minorHAnsi" w:cs="Century Gothic"/>
                <w:spacing w:val="1"/>
                <w:szCs w:val="20"/>
              </w:rPr>
              <w:t>específicas</w:t>
            </w:r>
            <w:r w:rsidR="000A330E">
              <w:rPr>
                <w:rFonts w:asciiTheme="minorHAnsi" w:hAnsiTheme="minorHAnsi" w:cs="Century Gothic"/>
                <w:spacing w:val="1"/>
                <w:szCs w:val="20"/>
              </w:rPr>
              <w:t xml:space="preserve"> intencionales</w:t>
            </w:r>
            <w:r w:rsidR="00253313" w:rsidRPr="000A330E">
              <w:rPr>
                <w:rFonts w:asciiTheme="minorHAnsi" w:hAnsiTheme="minorHAnsi" w:cs="Century Gothic"/>
                <w:spacing w:val="1"/>
                <w:szCs w:val="20"/>
              </w:rPr>
              <w:t xml:space="preserve"> </w:t>
            </w:r>
            <w:r w:rsidRPr="000A330E">
              <w:rPr>
                <w:rFonts w:asciiTheme="minorHAnsi" w:hAnsiTheme="minorHAnsi" w:cs="Century Gothic"/>
                <w:szCs w:val="20"/>
              </w:rPr>
              <w:t xml:space="preserve">en </w:t>
            </w:r>
            <w:r w:rsidRPr="000A330E">
              <w:rPr>
                <w:rFonts w:asciiTheme="minorHAnsi" w:hAnsiTheme="minorHAnsi" w:cs="Century Gothic"/>
                <w:spacing w:val="-1"/>
                <w:szCs w:val="20"/>
              </w:rPr>
              <w:t>l</w:t>
            </w:r>
            <w:r w:rsidRPr="000A330E">
              <w:rPr>
                <w:rFonts w:asciiTheme="minorHAnsi" w:hAnsiTheme="minorHAnsi" w:cs="Century Gothic"/>
                <w:szCs w:val="20"/>
              </w:rPr>
              <w:t>as</w:t>
            </w:r>
            <w:r w:rsidRPr="000A330E">
              <w:rPr>
                <w:rFonts w:asciiTheme="minorHAnsi" w:hAnsiTheme="minorHAnsi" w:cs="Century Gothic"/>
                <w:spacing w:val="1"/>
                <w:szCs w:val="20"/>
              </w:rPr>
              <w:t xml:space="preserve"> c</w:t>
            </w:r>
            <w:r w:rsidRPr="000A330E">
              <w:rPr>
                <w:rFonts w:asciiTheme="minorHAnsi" w:hAnsiTheme="minorHAnsi" w:cs="Century Gothic"/>
                <w:spacing w:val="-3"/>
                <w:szCs w:val="20"/>
              </w:rPr>
              <w:t>o</w:t>
            </w:r>
            <w:r w:rsidRPr="000A330E">
              <w:rPr>
                <w:rFonts w:asciiTheme="minorHAnsi" w:hAnsiTheme="minorHAnsi" w:cs="Century Gothic"/>
                <w:szCs w:val="20"/>
              </w:rPr>
              <w:t>nd</w:t>
            </w:r>
            <w:r w:rsidRPr="000A330E">
              <w:rPr>
                <w:rFonts w:asciiTheme="minorHAnsi" w:hAnsiTheme="minorHAnsi" w:cs="Century Gothic"/>
                <w:spacing w:val="-1"/>
                <w:szCs w:val="20"/>
              </w:rPr>
              <w:t>i</w:t>
            </w:r>
            <w:r w:rsidRPr="000A330E">
              <w:rPr>
                <w:rFonts w:asciiTheme="minorHAnsi" w:hAnsiTheme="minorHAnsi" w:cs="Century Gothic"/>
                <w:spacing w:val="1"/>
                <w:szCs w:val="20"/>
              </w:rPr>
              <w:t>ci</w:t>
            </w:r>
            <w:r w:rsidRPr="000A330E">
              <w:rPr>
                <w:rFonts w:asciiTheme="minorHAnsi" w:hAnsiTheme="minorHAnsi" w:cs="Century Gothic"/>
                <w:spacing w:val="-1"/>
                <w:szCs w:val="20"/>
              </w:rPr>
              <w:t>o</w:t>
            </w:r>
            <w:r w:rsidRPr="000A330E">
              <w:rPr>
                <w:rFonts w:asciiTheme="minorHAnsi" w:hAnsiTheme="minorHAnsi" w:cs="Century Gothic"/>
                <w:spacing w:val="-3"/>
                <w:szCs w:val="20"/>
              </w:rPr>
              <w:t>n</w:t>
            </w:r>
            <w:r w:rsidRPr="000A330E">
              <w:rPr>
                <w:rFonts w:asciiTheme="minorHAnsi" w:hAnsiTheme="minorHAnsi" w:cs="Century Gothic"/>
                <w:szCs w:val="20"/>
              </w:rPr>
              <w:t xml:space="preserve">es </w:t>
            </w:r>
            <w:r w:rsidRPr="000A330E">
              <w:rPr>
                <w:rFonts w:asciiTheme="minorHAnsi" w:hAnsiTheme="minorHAnsi" w:cs="Century Gothic"/>
                <w:spacing w:val="1"/>
                <w:szCs w:val="20"/>
              </w:rPr>
              <w:t>l</w:t>
            </w:r>
            <w:r w:rsidRPr="000A330E">
              <w:rPr>
                <w:rFonts w:asciiTheme="minorHAnsi" w:hAnsiTheme="minorHAnsi" w:cs="Century Gothic"/>
                <w:szCs w:val="20"/>
              </w:rPr>
              <w:t>a</w:t>
            </w:r>
            <w:r w:rsidRPr="000A330E">
              <w:rPr>
                <w:rFonts w:asciiTheme="minorHAnsi" w:hAnsiTheme="minorHAnsi" w:cs="Century Gothic"/>
                <w:spacing w:val="1"/>
                <w:szCs w:val="20"/>
              </w:rPr>
              <w:t>b</w:t>
            </w:r>
            <w:r w:rsidRPr="000A330E">
              <w:rPr>
                <w:rFonts w:asciiTheme="minorHAnsi" w:hAnsiTheme="minorHAnsi" w:cs="Century Gothic"/>
                <w:spacing w:val="-3"/>
                <w:szCs w:val="20"/>
              </w:rPr>
              <w:t>o</w:t>
            </w:r>
            <w:r w:rsidRPr="000A330E">
              <w:rPr>
                <w:rFonts w:asciiTheme="minorHAnsi" w:hAnsiTheme="minorHAnsi" w:cs="Century Gothic"/>
                <w:spacing w:val="1"/>
                <w:szCs w:val="20"/>
              </w:rPr>
              <w:t>r</w:t>
            </w:r>
            <w:r w:rsidRPr="000A330E">
              <w:rPr>
                <w:rFonts w:asciiTheme="minorHAnsi" w:hAnsiTheme="minorHAnsi" w:cs="Century Gothic"/>
                <w:spacing w:val="-2"/>
                <w:szCs w:val="20"/>
              </w:rPr>
              <w:t>a</w:t>
            </w:r>
            <w:r w:rsidRPr="000A330E">
              <w:rPr>
                <w:rFonts w:asciiTheme="minorHAnsi" w:hAnsiTheme="minorHAnsi" w:cs="Century Gothic"/>
                <w:spacing w:val="1"/>
                <w:szCs w:val="20"/>
              </w:rPr>
              <w:t>l</w:t>
            </w:r>
            <w:r w:rsidRPr="000A330E">
              <w:rPr>
                <w:rFonts w:asciiTheme="minorHAnsi" w:hAnsiTheme="minorHAnsi" w:cs="Century Gothic"/>
                <w:spacing w:val="-2"/>
                <w:szCs w:val="20"/>
              </w:rPr>
              <w:t>e</w:t>
            </w:r>
            <w:r w:rsidRPr="000A330E">
              <w:rPr>
                <w:rFonts w:asciiTheme="minorHAnsi" w:hAnsiTheme="minorHAnsi" w:cs="Century Gothic"/>
                <w:szCs w:val="20"/>
              </w:rPr>
              <w:t>s ent</w:t>
            </w:r>
            <w:r w:rsidRPr="000A330E">
              <w:rPr>
                <w:rFonts w:asciiTheme="minorHAnsi" w:hAnsiTheme="minorHAnsi" w:cs="Century Gothic"/>
                <w:spacing w:val="-2"/>
                <w:szCs w:val="20"/>
              </w:rPr>
              <w:t>r</w:t>
            </w:r>
            <w:r w:rsidRPr="000A330E">
              <w:rPr>
                <w:rFonts w:asciiTheme="minorHAnsi" w:hAnsiTheme="minorHAnsi" w:cs="Century Gothic"/>
                <w:szCs w:val="20"/>
              </w:rPr>
              <w:t xml:space="preserve">e </w:t>
            </w:r>
            <w:r w:rsidRPr="000A330E">
              <w:rPr>
                <w:rFonts w:asciiTheme="minorHAnsi" w:hAnsiTheme="minorHAnsi" w:cs="Century Gothic"/>
                <w:spacing w:val="1"/>
                <w:szCs w:val="20"/>
              </w:rPr>
              <w:t>l</w:t>
            </w:r>
            <w:r w:rsidRPr="000A330E">
              <w:rPr>
                <w:rFonts w:asciiTheme="minorHAnsi" w:hAnsiTheme="minorHAnsi" w:cs="Century Gothic"/>
                <w:spacing w:val="-1"/>
                <w:szCs w:val="20"/>
              </w:rPr>
              <w:t>o</w:t>
            </w:r>
            <w:r w:rsidRPr="000A330E">
              <w:rPr>
                <w:rFonts w:asciiTheme="minorHAnsi" w:hAnsiTheme="minorHAnsi" w:cs="Century Gothic"/>
                <w:szCs w:val="20"/>
              </w:rPr>
              <w:t xml:space="preserve">s </w:t>
            </w:r>
            <w:r w:rsidRPr="000A330E">
              <w:rPr>
                <w:rFonts w:asciiTheme="minorHAnsi" w:hAnsiTheme="minorHAnsi" w:cs="Century Gothic"/>
                <w:spacing w:val="-2"/>
                <w:szCs w:val="20"/>
              </w:rPr>
              <w:t>s</w:t>
            </w:r>
            <w:r w:rsidRPr="000A330E">
              <w:rPr>
                <w:rFonts w:asciiTheme="minorHAnsi" w:hAnsiTheme="minorHAnsi" w:cs="Century Gothic"/>
                <w:szCs w:val="20"/>
              </w:rPr>
              <w:t>e</w:t>
            </w:r>
            <w:r w:rsidRPr="000A330E">
              <w:rPr>
                <w:rFonts w:asciiTheme="minorHAnsi" w:hAnsiTheme="minorHAnsi" w:cs="Century Gothic"/>
                <w:spacing w:val="-3"/>
                <w:szCs w:val="20"/>
              </w:rPr>
              <w:t>x</w:t>
            </w:r>
            <w:r w:rsidRPr="000A330E">
              <w:rPr>
                <w:rFonts w:asciiTheme="minorHAnsi" w:hAnsiTheme="minorHAnsi" w:cs="Century Gothic"/>
                <w:spacing w:val="-1"/>
                <w:szCs w:val="20"/>
              </w:rPr>
              <w:t>o</w:t>
            </w:r>
            <w:r w:rsidRPr="000A330E">
              <w:rPr>
                <w:rFonts w:asciiTheme="minorHAnsi" w:hAnsiTheme="minorHAnsi" w:cs="Century Gothic"/>
                <w:spacing w:val="1"/>
                <w:szCs w:val="20"/>
              </w:rPr>
              <w:t>s</w:t>
            </w:r>
            <w:r w:rsidRPr="000A330E">
              <w:rPr>
                <w:rFonts w:asciiTheme="minorHAnsi" w:hAnsiTheme="minorHAnsi" w:cs="Century Gothic"/>
                <w:szCs w:val="20"/>
              </w:rPr>
              <w:t>.</w:t>
            </w:r>
          </w:p>
          <w:p w:rsidR="00DB4181" w:rsidRPr="000A330E" w:rsidRDefault="00DB4181" w:rsidP="00253313">
            <w:pPr>
              <w:ind w:left="5" w:hanging="5"/>
              <w:cnfStyle w:val="000000000000"/>
              <w:rPr>
                <w:rFonts w:asciiTheme="minorHAnsi" w:hAnsiTheme="minorHAnsi" w:cs="Century Gothic"/>
                <w:szCs w:val="20"/>
              </w:rPr>
            </w:pPr>
          </w:p>
          <w:p w:rsidR="00934FC5" w:rsidRPr="000A330E" w:rsidRDefault="00934FC5" w:rsidP="00253313">
            <w:pPr>
              <w:ind w:left="5" w:hanging="5"/>
              <w:cnfStyle w:val="000000000000"/>
              <w:rPr>
                <w:rFonts w:asciiTheme="minorHAnsi" w:hAnsiTheme="minorHAnsi" w:cs="Century Gothic"/>
                <w:szCs w:val="20"/>
              </w:rPr>
            </w:pPr>
            <w:r w:rsidRPr="000A330E">
              <w:rPr>
                <w:rFonts w:asciiTheme="minorHAnsi" w:hAnsiTheme="minorHAnsi" w:cs="Century Gothic"/>
                <w:spacing w:val="-3"/>
                <w:szCs w:val="20"/>
              </w:rPr>
              <w:t>A</w:t>
            </w:r>
            <w:r w:rsidRPr="000A330E">
              <w:rPr>
                <w:rFonts w:asciiTheme="minorHAnsi" w:hAnsiTheme="minorHAnsi" w:cs="Century Gothic"/>
                <w:szCs w:val="20"/>
              </w:rPr>
              <w:t>ud</w:t>
            </w:r>
            <w:r w:rsidRPr="000A330E">
              <w:rPr>
                <w:rFonts w:asciiTheme="minorHAnsi" w:hAnsiTheme="minorHAnsi" w:cs="Century Gothic"/>
                <w:spacing w:val="2"/>
                <w:szCs w:val="20"/>
              </w:rPr>
              <w:t>i</w:t>
            </w:r>
            <w:r w:rsidRPr="000A330E">
              <w:rPr>
                <w:rFonts w:asciiTheme="minorHAnsi" w:hAnsiTheme="minorHAnsi" w:cs="Century Gothic"/>
                <w:szCs w:val="20"/>
              </w:rPr>
              <w:t>t</w:t>
            </w:r>
            <w:r w:rsidRPr="000A330E">
              <w:rPr>
                <w:rFonts w:asciiTheme="minorHAnsi" w:hAnsiTheme="minorHAnsi" w:cs="Century Gothic"/>
                <w:spacing w:val="-1"/>
                <w:szCs w:val="20"/>
              </w:rPr>
              <w:t>o</w:t>
            </w:r>
            <w:r w:rsidRPr="000A330E">
              <w:rPr>
                <w:rFonts w:asciiTheme="minorHAnsi" w:hAnsiTheme="minorHAnsi" w:cs="Century Gothic"/>
                <w:spacing w:val="1"/>
                <w:szCs w:val="20"/>
              </w:rPr>
              <w:t>r</w:t>
            </w:r>
            <w:r w:rsidRPr="000A330E">
              <w:rPr>
                <w:rFonts w:asciiTheme="minorHAnsi" w:hAnsiTheme="minorHAnsi" w:cs="Century Gothic"/>
                <w:spacing w:val="-1"/>
                <w:szCs w:val="20"/>
              </w:rPr>
              <w:t>í</w:t>
            </w:r>
            <w:r w:rsidRPr="000A330E">
              <w:rPr>
                <w:rFonts w:asciiTheme="minorHAnsi" w:hAnsiTheme="minorHAnsi" w:cs="Century Gothic"/>
                <w:szCs w:val="20"/>
              </w:rPr>
              <w:t xml:space="preserve">a en </w:t>
            </w:r>
            <w:r w:rsidRPr="000A330E">
              <w:rPr>
                <w:rFonts w:asciiTheme="minorHAnsi" w:hAnsiTheme="minorHAnsi" w:cs="Century Gothic"/>
                <w:spacing w:val="-1"/>
                <w:szCs w:val="20"/>
              </w:rPr>
              <w:t>P</w:t>
            </w:r>
            <w:r w:rsidRPr="000A330E">
              <w:rPr>
                <w:rFonts w:asciiTheme="minorHAnsi" w:hAnsiTheme="minorHAnsi" w:cs="Century Gothic"/>
                <w:spacing w:val="-2"/>
                <w:szCs w:val="20"/>
              </w:rPr>
              <w:t>re</w:t>
            </w:r>
            <w:r w:rsidRPr="000A330E">
              <w:rPr>
                <w:rFonts w:asciiTheme="minorHAnsi" w:hAnsiTheme="minorHAnsi" w:cs="Century Gothic"/>
                <w:spacing w:val="2"/>
                <w:szCs w:val="20"/>
              </w:rPr>
              <w:t>v</w:t>
            </w:r>
            <w:r w:rsidRPr="000A330E">
              <w:rPr>
                <w:rFonts w:asciiTheme="minorHAnsi" w:hAnsiTheme="minorHAnsi" w:cs="Century Gothic"/>
                <w:spacing w:val="-2"/>
                <w:szCs w:val="20"/>
              </w:rPr>
              <w:t>e</w:t>
            </w:r>
            <w:r w:rsidRPr="000A330E">
              <w:rPr>
                <w:rFonts w:asciiTheme="minorHAnsi" w:hAnsiTheme="minorHAnsi" w:cs="Century Gothic"/>
                <w:spacing w:val="-3"/>
                <w:szCs w:val="20"/>
              </w:rPr>
              <w:t>n</w:t>
            </w:r>
            <w:r w:rsidRPr="000A330E">
              <w:rPr>
                <w:rFonts w:asciiTheme="minorHAnsi" w:hAnsiTheme="minorHAnsi" w:cs="Century Gothic"/>
                <w:spacing w:val="1"/>
                <w:szCs w:val="20"/>
              </w:rPr>
              <w:t>c</w:t>
            </w:r>
            <w:r w:rsidRPr="000A330E">
              <w:rPr>
                <w:rFonts w:asciiTheme="minorHAnsi" w:hAnsiTheme="minorHAnsi" w:cs="Century Gothic"/>
                <w:spacing w:val="2"/>
                <w:szCs w:val="20"/>
              </w:rPr>
              <w:t>i</w:t>
            </w:r>
            <w:r w:rsidRPr="000A330E">
              <w:rPr>
                <w:rFonts w:asciiTheme="minorHAnsi" w:hAnsiTheme="minorHAnsi" w:cs="Century Gothic"/>
                <w:spacing w:val="-1"/>
                <w:szCs w:val="20"/>
              </w:rPr>
              <w:t>ó</w:t>
            </w:r>
            <w:r w:rsidRPr="000A330E">
              <w:rPr>
                <w:rFonts w:asciiTheme="minorHAnsi" w:hAnsiTheme="minorHAnsi" w:cs="Century Gothic"/>
                <w:szCs w:val="20"/>
              </w:rPr>
              <w:t>n de R</w:t>
            </w:r>
            <w:r w:rsidRPr="000A330E">
              <w:rPr>
                <w:rFonts w:asciiTheme="minorHAnsi" w:hAnsiTheme="minorHAnsi" w:cs="Century Gothic"/>
                <w:spacing w:val="1"/>
                <w:szCs w:val="20"/>
              </w:rPr>
              <w:t>i</w:t>
            </w:r>
            <w:r w:rsidRPr="000A330E">
              <w:rPr>
                <w:rFonts w:asciiTheme="minorHAnsi" w:hAnsiTheme="minorHAnsi" w:cs="Century Gothic"/>
                <w:spacing w:val="-2"/>
                <w:szCs w:val="20"/>
              </w:rPr>
              <w:t>e</w:t>
            </w:r>
            <w:r w:rsidRPr="000A330E">
              <w:rPr>
                <w:rFonts w:asciiTheme="minorHAnsi" w:hAnsiTheme="minorHAnsi" w:cs="Century Gothic"/>
                <w:spacing w:val="1"/>
                <w:szCs w:val="20"/>
              </w:rPr>
              <w:t>s</w:t>
            </w:r>
            <w:r w:rsidRPr="000A330E">
              <w:rPr>
                <w:rFonts w:asciiTheme="minorHAnsi" w:hAnsiTheme="minorHAnsi" w:cs="Century Gothic"/>
                <w:szCs w:val="20"/>
              </w:rPr>
              <w:t>g</w:t>
            </w:r>
            <w:r w:rsidRPr="000A330E">
              <w:rPr>
                <w:rFonts w:asciiTheme="minorHAnsi" w:hAnsiTheme="minorHAnsi" w:cs="Century Gothic"/>
                <w:spacing w:val="-3"/>
                <w:szCs w:val="20"/>
              </w:rPr>
              <w:t>o</w:t>
            </w:r>
            <w:r w:rsidRPr="000A330E">
              <w:rPr>
                <w:rFonts w:asciiTheme="minorHAnsi" w:hAnsiTheme="minorHAnsi" w:cs="Century Gothic"/>
                <w:szCs w:val="20"/>
              </w:rPr>
              <w:t xml:space="preserve">s </w:t>
            </w:r>
            <w:r w:rsidRPr="000A330E">
              <w:rPr>
                <w:rFonts w:asciiTheme="minorHAnsi" w:hAnsiTheme="minorHAnsi" w:cs="Century Gothic"/>
                <w:spacing w:val="1"/>
                <w:szCs w:val="20"/>
              </w:rPr>
              <w:t>L</w:t>
            </w:r>
            <w:r w:rsidRPr="000A330E">
              <w:rPr>
                <w:rFonts w:asciiTheme="minorHAnsi" w:hAnsiTheme="minorHAnsi" w:cs="Century Gothic"/>
                <w:spacing w:val="-2"/>
                <w:szCs w:val="20"/>
              </w:rPr>
              <w:t>a</w:t>
            </w:r>
            <w:r w:rsidRPr="000A330E">
              <w:rPr>
                <w:rFonts w:asciiTheme="minorHAnsi" w:hAnsiTheme="minorHAnsi" w:cs="Century Gothic"/>
                <w:spacing w:val="1"/>
                <w:szCs w:val="20"/>
              </w:rPr>
              <w:t>b</w:t>
            </w:r>
            <w:r w:rsidRPr="000A330E">
              <w:rPr>
                <w:rFonts w:asciiTheme="minorHAnsi" w:hAnsiTheme="minorHAnsi" w:cs="Century Gothic"/>
                <w:spacing w:val="-1"/>
                <w:szCs w:val="20"/>
              </w:rPr>
              <w:t>o</w:t>
            </w:r>
            <w:r w:rsidRPr="000A330E">
              <w:rPr>
                <w:rFonts w:asciiTheme="minorHAnsi" w:hAnsiTheme="minorHAnsi" w:cs="Century Gothic"/>
                <w:spacing w:val="1"/>
                <w:szCs w:val="20"/>
              </w:rPr>
              <w:t>r</w:t>
            </w:r>
            <w:r w:rsidRPr="000A330E">
              <w:rPr>
                <w:rFonts w:asciiTheme="minorHAnsi" w:hAnsiTheme="minorHAnsi" w:cs="Century Gothic"/>
                <w:spacing w:val="-2"/>
                <w:szCs w:val="20"/>
              </w:rPr>
              <w:t>a</w:t>
            </w:r>
            <w:r w:rsidRPr="000A330E">
              <w:rPr>
                <w:rFonts w:asciiTheme="minorHAnsi" w:hAnsiTheme="minorHAnsi" w:cs="Century Gothic"/>
                <w:spacing w:val="-1"/>
                <w:szCs w:val="20"/>
              </w:rPr>
              <w:t>l</w:t>
            </w:r>
            <w:r w:rsidRPr="000A330E">
              <w:rPr>
                <w:rFonts w:asciiTheme="minorHAnsi" w:hAnsiTheme="minorHAnsi" w:cs="Century Gothic"/>
                <w:szCs w:val="20"/>
              </w:rPr>
              <w:t>es.</w:t>
            </w:r>
          </w:p>
          <w:p w:rsidR="00DB4181" w:rsidRPr="000A330E" w:rsidRDefault="00DB4181" w:rsidP="00253313">
            <w:pPr>
              <w:cnfStyle w:val="000000000000"/>
              <w:rPr>
                <w:rFonts w:asciiTheme="minorHAnsi" w:hAnsiTheme="minorHAnsi" w:cs="Arial"/>
                <w:position w:val="2"/>
                <w:szCs w:val="20"/>
              </w:rPr>
            </w:pPr>
          </w:p>
          <w:p w:rsidR="00934FC5" w:rsidRPr="00934FC5" w:rsidRDefault="00934FC5" w:rsidP="000A330E">
            <w:pPr>
              <w:cnfStyle w:val="000000000000"/>
              <w:rPr>
                <w:rFonts w:asciiTheme="minorHAnsi" w:hAnsiTheme="minorHAnsi"/>
                <w:szCs w:val="20"/>
              </w:rPr>
            </w:pPr>
            <w:r w:rsidRPr="000A330E">
              <w:rPr>
                <w:rFonts w:asciiTheme="minorHAnsi" w:hAnsiTheme="minorHAnsi" w:cs="Arial"/>
                <w:position w:val="2"/>
                <w:szCs w:val="20"/>
              </w:rPr>
              <w:t xml:space="preserve">Existe una política de </w:t>
            </w:r>
            <w:r w:rsidR="00DB4181" w:rsidRPr="000A330E">
              <w:rPr>
                <w:rFonts w:asciiTheme="minorHAnsi" w:hAnsiTheme="minorHAnsi" w:cs="Arial"/>
                <w:position w:val="2"/>
                <w:szCs w:val="20"/>
              </w:rPr>
              <w:t xml:space="preserve">protección de la </w:t>
            </w:r>
            <w:r w:rsidRPr="000A330E">
              <w:rPr>
                <w:rFonts w:asciiTheme="minorHAnsi" w:hAnsiTheme="minorHAnsi" w:cs="Arial"/>
                <w:position w:val="2"/>
                <w:szCs w:val="20"/>
              </w:rPr>
              <w:t>mate</w:t>
            </w:r>
            <w:r w:rsidR="000A330E">
              <w:rPr>
                <w:rFonts w:asciiTheme="minorHAnsi" w:hAnsiTheme="minorHAnsi" w:cs="Arial"/>
                <w:position w:val="2"/>
                <w:szCs w:val="20"/>
              </w:rPr>
              <w:t>r</w:t>
            </w:r>
            <w:r w:rsidRPr="000A330E">
              <w:rPr>
                <w:rFonts w:asciiTheme="minorHAnsi" w:hAnsiTheme="minorHAnsi" w:cs="Arial"/>
                <w:position w:val="2"/>
                <w:szCs w:val="20"/>
              </w:rPr>
              <w:t>nidad.</w:t>
            </w:r>
          </w:p>
        </w:tc>
        <w:tc>
          <w:tcPr>
            <w:cnfStyle w:val="000010000000"/>
            <w:tcW w:w="4395" w:type="dxa"/>
          </w:tcPr>
          <w:p w:rsidR="00934FC5" w:rsidRPr="00934FC5" w:rsidRDefault="00934FC5" w:rsidP="00253313">
            <w:pPr>
              <w:ind w:left="5" w:hanging="5"/>
              <w:rPr>
                <w:rFonts w:asciiTheme="minorHAnsi" w:hAnsiTheme="minorHAnsi" w:cs="Century Gothic"/>
                <w:szCs w:val="20"/>
              </w:rPr>
            </w:pPr>
            <w:r w:rsidRPr="00934FC5">
              <w:rPr>
                <w:rFonts w:asciiTheme="minorHAnsi" w:hAnsiTheme="minorHAnsi" w:cs="Arial"/>
                <w:szCs w:val="20"/>
              </w:rPr>
              <w:t>Alto porcentaje de absentismo femenino</w:t>
            </w:r>
            <w:r w:rsidRPr="00934FC5">
              <w:rPr>
                <w:rFonts w:asciiTheme="minorHAnsi" w:hAnsiTheme="minorHAnsi" w:cs="Century Gothic"/>
                <w:szCs w:val="20"/>
              </w:rPr>
              <w:t>.</w:t>
            </w:r>
          </w:p>
          <w:p w:rsidR="00934FC5" w:rsidRPr="00934FC5" w:rsidRDefault="00934FC5" w:rsidP="00253313">
            <w:pPr>
              <w:ind w:left="360"/>
              <w:rPr>
                <w:rFonts w:asciiTheme="minorHAnsi" w:hAnsiTheme="minorHAnsi"/>
                <w:szCs w:val="20"/>
              </w:rPr>
            </w:pPr>
            <w:r w:rsidRPr="00934FC5">
              <w:rPr>
                <w:rFonts w:asciiTheme="minorHAnsi" w:hAnsiTheme="minorHAnsi" w:cs="Century Gothic"/>
                <w:szCs w:val="20"/>
              </w:rPr>
              <w:t xml:space="preserve">- </w:t>
            </w:r>
          </w:p>
        </w:tc>
      </w:tr>
    </w:tbl>
    <w:p w:rsidR="00A31487" w:rsidRDefault="00D86B80" w:rsidP="00AC2FE2">
      <w:pPr>
        <w:pStyle w:val="Ttulo1"/>
        <w:rPr>
          <w:color w:val="000000"/>
        </w:rPr>
      </w:pPr>
      <w:bookmarkStart w:id="24" w:name="_Toc389746497"/>
      <w:r>
        <w:t>OBJETIVOS</w:t>
      </w:r>
      <w:bookmarkEnd w:id="24"/>
    </w:p>
    <w:p w:rsidR="00A31487" w:rsidRPr="000A330E" w:rsidRDefault="00A31487" w:rsidP="00ED1EF6">
      <w:pPr>
        <w:rPr>
          <w:szCs w:val="20"/>
        </w:rPr>
      </w:pPr>
      <w:r w:rsidRPr="000A330E">
        <w:rPr>
          <w:spacing w:val="-1"/>
          <w:szCs w:val="20"/>
        </w:rPr>
        <w:t>U</w:t>
      </w:r>
      <w:r w:rsidRPr="000A330E">
        <w:rPr>
          <w:szCs w:val="20"/>
        </w:rPr>
        <w:t xml:space="preserve">na </w:t>
      </w:r>
      <w:r w:rsidRPr="000A330E">
        <w:rPr>
          <w:spacing w:val="2"/>
          <w:szCs w:val="20"/>
        </w:rPr>
        <w:t>v</w:t>
      </w:r>
      <w:r w:rsidRPr="000A330E">
        <w:rPr>
          <w:szCs w:val="20"/>
        </w:rPr>
        <w:t>ez</w:t>
      </w:r>
      <w:r w:rsidRPr="000A330E">
        <w:rPr>
          <w:spacing w:val="2"/>
          <w:szCs w:val="20"/>
        </w:rPr>
        <w:t xml:space="preserve"> </w:t>
      </w:r>
      <w:r w:rsidRPr="000A330E">
        <w:rPr>
          <w:spacing w:val="-2"/>
          <w:szCs w:val="20"/>
        </w:rPr>
        <w:t>r</w:t>
      </w:r>
      <w:r w:rsidRPr="000A330E">
        <w:rPr>
          <w:szCs w:val="20"/>
        </w:rPr>
        <w:t>e</w:t>
      </w:r>
      <w:r w:rsidRPr="000A330E">
        <w:rPr>
          <w:spacing w:val="-2"/>
          <w:szCs w:val="20"/>
        </w:rPr>
        <w:t>a</w:t>
      </w:r>
      <w:r w:rsidRPr="000A330E">
        <w:rPr>
          <w:spacing w:val="1"/>
          <w:szCs w:val="20"/>
        </w:rPr>
        <w:t>l</w:t>
      </w:r>
      <w:r w:rsidRPr="000A330E">
        <w:rPr>
          <w:spacing w:val="2"/>
          <w:szCs w:val="20"/>
        </w:rPr>
        <w:t>i</w:t>
      </w:r>
      <w:r w:rsidRPr="000A330E">
        <w:rPr>
          <w:spacing w:val="-3"/>
          <w:szCs w:val="20"/>
        </w:rPr>
        <w:t>z</w:t>
      </w:r>
      <w:r w:rsidRPr="000A330E">
        <w:rPr>
          <w:szCs w:val="20"/>
        </w:rPr>
        <w:t>ado</w:t>
      </w:r>
      <w:r w:rsidRPr="000A330E">
        <w:rPr>
          <w:spacing w:val="2"/>
          <w:szCs w:val="20"/>
        </w:rPr>
        <w:t xml:space="preserve"> </w:t>
      </w:r>
      <w:r w:rsidRPr="000A330E">
        <w:rPr>
          <w:spacing w:val="-2"/>
          <w:szCs w:val="20"/>
        </w:rPr>
        <w:t>e</w:t>
      </w:r>
      <w:r w:rsidRPr="000A330E">
        <w:rPr>
          <w:szCs w:val="20"/>
        </w:rPr>
        <w:t>l</w:t>
      </w:r>
      <w:r w:rsidRPr="000A330E">
        <w:rPr>
          <w:spacing w:val="2"/>
          <w:szCs w:val="20"/>
        </w:rPr>
        <w:t xml:space="preserve"> </w:t>
      </w:r>
      <w:r w:rsidRPr="000A330E">
        <w:rPr>
          <w:szCs w:val="20"/>
        </w:rPr>
        <w:t>d</w:t>
      </w:r>
      <w:r w:rsidRPr="000A330E">
        <w:rPr>
          <w:spacing w:val="2"/>
          <w:szCs w:val="20"/>
        </w:rPr>
        <w:t>i</w:t>
      </w:r>
      <w:r w:rsidRPr="000A330E">
        <w:rPr>
          <w:spacing w:val="-2"/>
          <w:szCs w:val="20"/>
        </w:rPr>
        <w:t>a</w:t>
      </w:r>
      <w:r w:rsidRPr="000A330E">
        <w:rPr>
          <w:szCs w:val="20"/>
        </w:rPr>
        <w:t>gn</w:t>
      </w:r>
      <w:r w:rsidRPr="000A330E">
        <w:rPr>
          <w:spacing w:val="-1"/>
          <w:szCs w:val="20"/>
        </w:rPr>
        <w:t>ó</w:t>
      </w:r>
      <w:r w:rsidRPr="000A330E">
        <w:rPr>
          <w:spacing w:val="1"/>
          <w:szCs w:val="20"/>
        </w:rPr>
        <w:t>s</w:t>
      </w:r>
      <w:r w:rsidRPr="000A330E">
        <w:rPr>
          <w:spacing w:val="-3"/>
          <w:szCs w:val="20"/>
        </w:rPr>
        <w:t>t</w:t>
      </w:r>
      <w:r w:rsidRPr="000A330E">
        <w:rPr>
          <w:spacing w:val="1"/>
          <w:szCs w:val="20"/>
        </w:rPr>
        <w:t>ic</w:t>
      </w:r>
      <w:r w:rsidRPr="000A330E">
        <w:rPr>
          <w:szCs w:val="20"/>
        </w:rPr>
        <w:t>o</w:t>
      </w:r>
      <w:r w:rsidRPr="000A330E">
        <w:rPr>
          <w:spacing w:val="2"/>
          <w:szCs w:val="20"/>
        </w:rPr>
        <w:t xml:space="preserve"> </w:t>
      </w:r>
      <w:r w:rsidRPr="000A330E">
        <w:rPr>
          <w:spacing w:val="-2"/>
          <w:szCs w:val="20"/>
        </w:rPr>
        <w:t>d</w:t>
      </w:r>
      <w:r w:rsidRPr="000A330E">
        <w:rPr>
          <w:szCs w:val="20"/>
        </w:rPr>
        <w:t>e</w:t>
      </w:r>
      <w:r w:rsidRPr="000A330E">
        <w:rPr>
          <w:spacing w:val="3"/>
          <w:szCs w:val="20"/>
        </w:rPr>
        <w:t xml:space="preserve"> </w:t>
      </w:r>
      <w:r w:rsidRPr="000A330E">
        <w:rPr>
          <w:spacing w:val="-2"/>
          <w:szCs w:val="20"/>
        </w:rPr>
        <w:t>s</w:t>
      </w:r>
      <w:r w:rsidRPr="000A330E">
        <w:rPr>
          <w:spacing w:val="1"/>
          <w:szCs w:val="20"/>
        </w:rPr>
        <w:t>i</w:t>
      </w:r>
      <w:r w:rsidRPr="000A330E">
        <w:rPr>
          <w:szCs w:val="20"/>
        </w:rPr>
        <w:t>tu</w:t>
      </w:r>
      <w:r w:rsidRPr="000A330E">
        <w:rPr>
          <w:spacing w:val="-2"/>
          <w:szCs w:val="20"/>
        </w:rPr>
        <w:t>a</w:t>
      </w:r>
      <w:r w:rsidRPr="000A330E">
        <w:rPr>
          <w:spacing w:val="-1"/>
          <w:szCs w:val="20"/>
        </w:rPr>
        <w:t>ció</w:t>
      </w:r>
      <w:r w:rsidRPr="000A330E">
        <w:rPr>
          <w:szCs w:val="20"/>
        </w:rPr>
        <w:t>n</w:t>
      </w:r>
      <w:r w:rsidRPr="000A330E">
        <w:rPr>
          <w:spacing w:val="2"/>
          <w:szCs w:val="20"/>
        </w:rPr>
        <w:t xml:space="preserve"> </w:t>
      </w:r>
      <w:r w:rsidRPr="000A330E">
        <w:rPr>
          <w:spacing w:val="1"/>
          <w:szCs w:val="20"/>
        </w:rPr>
        <w:t>s</w:t>
      </w:r>
      <w:r w:rsidRPr="000A330E">
        <w:rPr>
          <w:szCs w:val="20"/>
        </w:rPr>
        <w:t>e</w:t>
      </w:r>
      <w:r w:rsidRPr="000A330E">
        <w:rPr>
          <w:spacing w:val="3"/>
          <w:szCs w:val="20"/>
        </w:rPr>
        <w:t xml:space="preserve"> </w:t>
      </w:r>
      <w:r w:rsidRPr="000A330E">
        <w:rPr>
          <w:spacing w:val="-2"/>
          <w:szCs w:val="20"/>
        </w:rPr>
        <w:t>e</w:t>
      </w:r>
      <w:r w:rsidRPr="000A330E">
        <w:rPr>
          <w:spacing w:val="1"/>
          <w:szCs w:val="20"/>
        </w:rPr>
        <w:t>s</w:t>
      </w:r>
      <w:r w:rsidRPr="000A330E">
        <w:rPr>
          <w:szCs w:val="20"/>
        </w:rPr>
        <w:t>ta</w:t>
      </w:r>
      <w:r w:rsidRPr="000A330E">
        <w:rPr>
          <w:spacing w:val="-2"/>
          <w:szCs w:val="20"/>
        </w:rPr>
        <w:t>b</w:t>
      </w:r>
      <w:r w:rsidRPr="000A330E">
        <w:rPr>
          <w:spacing w:val="2"/>
          <w:szCs w:val="20"/>
        </w:rPr>
        <w:t>l</w:t>
      </w:r>
      <w:r w:rsidRPr="000A330E">
        <w:rPr>
          <w:spacing w:val="-2"/>
          <w:szCs w:val="20"/>
        </w:rPr>
        <w:t>e</w:t>
      </w:r>
      <w:r w:rsidRPr="000A330E">
        <w:rPr>
          <w:spacing w:val="1"/>
          <w:szCs w:val="20"/>
        </w:rPr>
        <w:t>c</w:t>
      </w:r>
      <w:r w:rsidRPr="000A330E">
        <w:rPr>
          <w:spacing w:val="-2"/>
          <w:szCs w:val="20"/>
        </w:rPr>
        <w:t>e</w:t>
      </w:r>
      <w:r w:rsidRPr="000A330E">
        <w:rPr>
          <w:szCs w:val="20"/>
        </w:rPr>
        <w:t>n</w:t>
      </w:r>
      <w:r w:rsidRPr="000A330E">
        <w:rPr>
          <w:spacing w:val="2"/>
          <w:szCs w:val="20"/>
        </w:rPr>
        <w:t xml:space="preserve"> l</w:t>
      </w:r>
      <w:r w:rsidRPr="000A330E">
        <w:rPr>
          <w:spacing w:val="-2"/>
          <w:szCs w:val="20"/>
        </w:rPr>
        <w:t>a</w:t>
      </w:r>
      <w:r w:rsidRPr="000A330E">
        <w:rPr>
          <w:szCs w:val="20"/>
        </w:rPr>
        <w:t>s</w:t>
      </w:r>
      <w:r w:rsidRPr="000A330E">
        <w:rPr>
          <w:spacing w:val="1"/>
          <w:szCs w:val="20"/>
        </w:rPr>
        <w:t xml:space="preserve"> </w:t>
      </w:r>
      <w:r w:rsidRPr="000A330E">
        <w:rPr>
          <w:spacing w:val="-1"/>
          <w:szCs w:val="20"/>
        </w:rPr>
        <w:t>m</w:t>
      </w:r>
      <w:r w:rsidRPr="000A330E">
        <w:rPr>
          <w:szCs w:val="20"/>
        </w:rPr>
        <w:t>ed</w:t>
      </w:r>
      <w:r w:rsidRPr="000A330E">
        <w:rPr>
          <w:spacing w:val="1"/>
          <w:szCs w:val="20"/>
        </w:rPr>
        <w:t>i</w:t>
      </w:r>
      <w:r w:rsidRPr="000A330E">
        <w:rPr>
          <w:spacing w:val="-2"/>
          <w:szCs w:val="20"/>
        </w:rPr>
        <w:t>d</w:t>
      </w:r>
      <w:r w:rsidRPr="000A330E">
        <w:rPr>
          <w:szCs w:val="20"/>
        </w:rPr>
        <w:t>as</w:t>
      </w:r>
      <w:r w:rsidRPr="000A330E">
        <w:rPr>
          <w:spacing w:val="3"/>
          <w:szCs w:val="20"/>
        </w:rPr>
        <w:t xml:space="preserve"> </w:t>
      </w:r>
      <w:r w:rsidRPr="000A330E">
        <w:rPr>
          <w:szCs w:val="20"/>
        </w:rPr>
        <w:t>o a</w:t>
      </w:r>
      <w:r w:rsidRPr="000A330E">
        <w:rPr>
          <w:spacing w:val="-1"/>
          <w:szCs w:val="20"/>
        </w:rPr>
        <w:t>c</w:t>
      </w:r>
      <w:r w:rsidRPr="000A330E">
        <w:rPr>
          <w:spacing w:val="1"/>
          <w:szCs w:val="20"/>
        </w:rPr>
        <w:t>ci</w:t>
      </w:r>
      <w:r w:rsidRPr="000A330E">
        <w:rPr>
          <w:spacing w:val="-1"/>
          <w:szCs w:val="20"/>
        </w:rPr>
        <w:t>o</w:t>
      </w:r>
      <w:r w:rsidRPr="000A330E">
        <w:rPr>
          <w:spacing w:val="-3"/>
          <w:szCs w:val="20"/>
        </w:rPr>
        <w:t>n</w:t>
      </w:r>
      <w:r w:rsidRPr="000A330E">
        <w:rPr>
          <w:szCs w:val="20"/>
        </w:rPr>
        <w:t>es</w:t>
      </w:r>
      <w:r w:rsidRPr="000A330E">
        <w:rPr>
          <w:spacing w:val="2"/>
          <w:szCs w:val="20"/>
        </w:rPr>
        <w:t xml:space="preserve"> </w:t>
      </w:r>
      <w:r w:rsidRPr="000A330E">
        <w:rPr>
          <w:spacing w:val="1"/>
          <w:szCs w:val="20"/>
        </w:rPr>
        <w:t>c</w:t>
      </w:r>
      <w:r w:rsidRPr="000A330E">
        <w:rPr>
          <w:spacing w:val="-3"/>
          <w:szCs w:val="20"/>
        </w:rPr>
        <w:t>o</w:t>
      </w:r>
      <w:r w:rsidRPr="000A330E">
        <w:rPr>
          <w:spacing w:val="1"/>
          <w:szCs w:val="20"/>
        </w:rPr>
        <w:t>r</w:t>
      </w:r>
      <w:r w:rsidRPr="000A330E">
        <w:rPr>
          <w:spacing w:val="-2"/>
          <w:szCs w:val="20"/>
        </w:rPr>
        <w:t>r</w:t>
      </w:r>
      <w:r w:rsidRPr="000A330E">
        <w:rPr>
          <w:szCs w:val="20"/>
        </w:rPr>
        <w:t>e</w:t>
      </w:r>
      <w:r w:rsidRPr="000A330E">
        <w:rPr>
          <w:spacing w:val="1"/>
          <w:szCs w:val="20"/>
        </w:rPr>
        <w:t>c</w:t>
      </w:r>
      <w:r w:rsidRPr="000A330E">
        <w:rPr>
          <w:szCs w:val="20"/>
        </w:rPr>
        <w:t>t</w:t>
      </w:r>
      <w:r w:rsidRPr="000A330E">
        <w:rPr>
          <w:spacing w:val="-3"/>
          <w:szCs w:val="20"/>
        </w:rPr>
        <w:t>o</w:t>
      </w:r>
      <w:r w:rsidRPr="000A330E">
        <w:rPr>
          <w:spacing w:val="1"/>
          <w:szCs w:val="20"/>
        </w:rPr>
        <w:t>r</w:t>
      </w:r>
      <w:r w:rsidRPr="000A330E">
        <w:rPr>
          <w:szCs w:val="20"/>
        </w:rPr>
        <w:t>as o</w:t>
      </w:r>
      <w:r w:rsidRPr="000A330E">
        <w:rPr>
          <w:spacing w:val="4"/>
          <w:szCs w:val="20"/>
        </w:rPr>
        <w:t xml:space="preserve"> </w:t>
      </w:r>
      <w:r w:rsidRPr="000A330E">
        <w:rPr>
          <w:spacing w:val="1"/>
          <w:szCs w:val="20"/>
        </w:rPr>
        <w:t>p</w:t>
      </w:r>
      <w:r w:rsidRPr="000A330E">
        <w:rPr>
          <w:spacing w:val="-1"/>
          <w:szCs w:val="20"/>
        </w:rPr>
        <w:t>o</w:t>
      </w:r>
      <w:r w:rsidRPr="000A330E">
        <w:rPr>
          <w:szCs w:val="20"/>
        </w:rPr>
        <w:t>te</w:t>
      </w:r>
      <w:r w:rsidRPr="000A330E">
        <w:rPr>
          <w:spacing w:val="-3"/>
          <w:szCs w:val="20"/>
        </w:rPr>
        <w:t>n</w:t>
      </w:r>
      <w:r w:rsidRPr="000A330E">
        <w:rPr>
          <w:spacing w:val="1"/>
          <w:szCs w:val="20"/>
        </w:rPr>
        <w:t>c</w:t>
      </w:r>
      <w:r w:rsidRPr="000A330E">
        <w:rPr>
          <w:spacing w:val="-1"/>
          <w:szCs w:val="20"/>
        </w:rPr>
        <w:t>i</w:t>
      </w:r>
      <w:r w:rsidRPr="000A330E">
        <w:rPr>
          <w:szCs w:val="20"/>
        </w:rPr>
        <w:t>ad</w:t>
      </w:r>
      <w:r w:rsidRPr="000A330E">
        <w:rPr>
          <w:spacing w:val="-1"/>
          <w:szCs w:val="20"/>
        </w:rPr>
        <w:t>o</w:t>
      </w:r>
      <w:r w:rsidRPr="000A330E">
        <w:rPr>
          <w:spacing w:val="-2"/>
          <w:szCs w:val="20"/>
        </w:rPr>
        <w:t>r</w:t>
      </w:r>
      <w:r w:rsidRPr="000A330E">
        <w:rPr>
          <w:szCs w:val="20"/>
        </w:rPr>
        <w:t>as</w:t>
      </w:r>
      <w:r w:rsidRPr="000A330E">
        <w:rPr>
          <w:spacing w:val="2"/>
          <w:szCs w:val="20"/>
        </w:rPr>
        <w:t xml:space="preserve"> </w:t>
      </w:r>
      <w:r w:rsidRPr="000A330E">
        <w:rPr>
          <w:szCs w:val="20"/>
        </w:rPr>
        <w:t>d</w:t>
      </w:r>
      <w:r w:rsidRPr="000A330E">
        <w:rPr>
          <w:spacing w:val="-2"/>
          <w:szCs w:val="20"/>
        </w:rPr>
        <w:t>e</w:t>
      </w:r>
      <w:r w:rsidRPr="000A330E">
        <w:rPr>
          <w:szCs w:val="20"/>
        </w:rPr>
        <w:t>l</w:t>
      </w:r>
      <w:r w:rsidRPr="000A330E">
        <w:rPr>
          <w:spacing w:val="3"/>
          <w:szCs w:val="20"/>
        </w:rPr>
        <w:t xml:space="preserve"> </w:t>
      </w:r>
      <w:r w:rsidRPr="000A330E">
        <w:rPr>
          <w:spacing w:val="1"/>
          <w:szCs w:val="20"/>
        </w:rPr>
        <w:t>p</w:t>
      </w:r>
      <w:r w:rsidRPr="000A330E">
        <w:rPr>
          <w:spacing w:val="-2"/>
          <w:szCs w:val="20"/>
        </w:rPr>
        <w:t>r</w:t>
      </w:r>
      <w:r w:rsidRPr="000A330E">
        <w:rPr>
          <w:spacing w:val="2"/>
          <w:szCs w:val="20"/>
        </w:rPr>
        <w:t>i</w:t>
      </w:r>
      <w:r w:rsidRPr="000A330E">
        <w:rPr>
          <w:szCs w:val="20"/>
        </w:rPr>
        <w:t>n</w:t>
      </w:r>
      <w:r w:rsidRPr="000A330E">
        <w:rPr>
          <w:spacing w:val="-1"/>
          <w:szCs w:val="20"/>
        </w:rPr>
        <w:t>c</w:t>
      </w:r>
      <w:r w:rsidRPr="000A330E">
        <w:rPr>
          <w:spacing w:val="1"/>
          <w:szCs w:val="20"/>
        </w:rPr>
        <w:t>i</w:t>
      </w:r>
      <w:r w:rsidRPr="000A330E">
        <w:rPr>
          <w:spacing w:val="-2"/>
          <w:szCs w:val="20"/>
        </w:rPr>
        <w:t>p</w:t>
      </w:r>
      <w:r w:rsidRPr="000A330E">
        <w:rPr>
          <w:spacing w:val="1"/>
          <w:szCs w:val="20"/>
        </w:rPr>
        <w:t>i</w:t>
      </w:r>
      <w:r w:rsidRPr="000A330E">
        <w:rPr>
          <w:szCs w:val="20"/>
        </w:rPr>
        <w:t>o</w:t>
      </w:r>
      <w:r w:rsidRPr="000A330E">
        <w:rPr>
          <w:spacing w:val="1"/>
          <w:szCs w:val="20"/>
        </w:rPr>
        <w:t xml:space="preserve"> </w:t>
      </w:r>
      <w:r w:rsidRPr="000A330E">
        <w:rPr>
          <w:szCs w:val="20"/>
        </w:rPr>
        <w:t>de</w:t>
      </w:r>
      <w:r w:rsidRPr="000A330E">
        <w:rPr>
          <w:spacing w:val="2"/>
          <w:szCs w:val="20"/>
        </w:rPr>
        <w:t xml:space="preserve"> </w:t>
      </w:r>
      <w:r w:rsidRPr="000A330E">
        <w:rPr>
          <w:spacing w:val="1"/>
          <w:szCs w:val="20"/>
        </w:rPr>
        <w:t>i</w:t>
      </w:r>
      <w:r w:rsidRPr="000A330E">
        <w:rPr>
          <w:szCs w:val="20"/>
        </w:rPr>
        <w:t>g</w:t>
      </w:r>
      <w:r w:rsidRPr="000A330E">
        <w:rPr>
          <w:spacing w:val="-2"/>
          <w:szCs w:val="20"/>
        </w:rPr>
        <w:t>ua</w:t>
      </w:r>
      <w:r w:rsidRPr="000A330E">
        <w:rPr>
          <w:spacing w:val="1"/>
          <w:szCs w:val="20"/>
        </w:rPr>
        <w:t>l</w:t>
      </w:r>
      <w:r w:rsidRPr="000A330E">
        <w:rPr>
          <w:szCs w:val="20"/>
        </w:rPr>
        <w:t>dad</w:t>
      </w:r>
      <w:r w:rsidRPr="000A330E">
        <w:rPr>
          <w:spacing w:val="2"/>
          <w:szCs w:val="20"/>
        </w:rPr>
        <w:t xml:space="preserve"> </w:t>
      </w:r>
      <w:r w:rsidRPr="000A330E">
        <w:rPr>
          <w:spacing w:val="1"/>
          <w:szCs w:val="20"/>
        </w:rPr>
        <w:t>q</w:t>
      </w:r>
      <w:r w:rsidRPr="000A330E">
        <w:rPr>
          <w:szCs w:val="20"/>
        </w:rPr>
        <w:t>ue</w:t>
      </w:r>
      <w:r w:rsidRPr="000A330E">
        <w:rPr>
          <w:spacing w:val="2"/>
          <w:szCs w:val="20"/>
        </w:rPr>
        <w:t xml:space="preserve"> </w:t>
      </w:r>
      <w:r w:rsidRPr="000A330E">
        <w:rPr>
          <w:szCs w:val="20"/>
        </w:rPr>
        <w:t>d</w:t>
      </w:r>
      <w:r w:rsidRPr="000A330E">
        <w:rPr>
          <w:spacing w:val="-2"/>
          <w:szCs w:val="20"/>
        </w:rPr>
        <w:t>e</w:t>
      </w:r>
      <w:r w:rsidRPr="000A330E">
        <w:rPr>
          <w:spacing w:val="1"/>
          <w:szCs w:val="20"/>
        </w:rPr>
        <w:t>b</w:t>
      </w:r>
      <w:r w:rsidRPr="000A330E">
        <w:rPr>
          <w:spacing w:val="-2"/>
          <w:szCs w:val="20"/>
        </w:rPr>
        <w:t>e</w:t>
      </w:r>
      <w:r w:rsidRPr="000A330E">
        <w:rPr>
          <w:szCs w:val="20"/>
        </w:rPr>
        <w:t xml:space="preserve">n </w:t>
      </w:r>
      <w:r w:rsidRPr="000A330E">
        <w:rPr>
          <w:spacing w:val="1"/>
          <w:szCs w:val="20"/>
        </w:rPr>
        <w:t>r</w:t>
      </w:r>
      <w:r w:rsidRPr="000A330E">
        <w:rPr>
          <w:szCs w:val="20"/>
        </w:rPr>
        <w:t>e</w:t>
      </w:r>
      <w:r w:rsidRPr="000A330E">
        <w:rPr>
          <w:spacing w:val="-2"/>
          <w:szCs w:val="20"/>
        </w:rPr>
        <w:t>s</w:t>
      </w:r>
      <w:r w:rsidRPr="000A330E">
        <w:rPr>
          <w:spacing w:val="1"/>
          <w:szCs w:val="20"/>
        </w:rPr>
        <w:t>p</w:t>
      </w:r>
      <w:r w:rsidRPr="000A330E">
        <w:rPr>
          <w:spacing w:val="-1"/>
          <w:szCs w:val="20"/>
        </w:rPr>
        <w:t>o</w:t>
      </w:r>
      <w:r w:rsidRPr="000A330E">
        <w:rPr>
          <w:szCs w:val="20"/>
        </w:rPr>
        <w:t>nd</w:t>
      </w:r>
      <w:r w:rsidRPr="000A330E">
        <w:rPr>
          <w:spacing w:val="-2"/>
          <w:szCs w:val="20"/>
        </w:rPr>
        <w:t>e</w:t>
      </w:r>
      <w:r w:rsidRPr="000A330E">
        <w:rPr>
          <w:szCs w:val="20"/>
        </w:rPr>
        <w:t>r</w:t>
      </w:r>
      <w:r w:rsidRPr="000A330E">
        <w:rPr>
          <w:spacing w:val="1"/>
          <w:szCs w:val="20"/>
        </w:rPr>
        <w:t xml:space="preserve"> </w:t>
      </w:r>
      <w:r w:rsidRPr="000A330E">
        <w:rPr>
          <w:szCs w:val="20"/>
        </w:rPr>
        <w:t>a</w:t>
      </w:r>
      <w:r w:rsidRPr="000A330E">
        <w:rPr>
          <w:spacing w:val="1"/>
          <w:szCs w:val="20"/>
        </w:rPr>
        <w:t xml:space="preserve"> l</w:t>
      </w:r>
      <w:r w:rsidRPr="000A330E">
        <w:rPr>
          <w:spacing w:val="-1"/>
          <w:szCs w:val="20"/>
        </w:rPr>
        <w:t>o</w:t>
      </w:r>
      <w:r w:rsidRPr="000A330E">
        <w:rPr>
          <w:szCs w:val="20"/>
        </w:rPr>
        <w:t>s</w:t>
      </w:r>
      <w:r w:rsidRPr="000A330E">
        <w:rPr>
          <w:spacing w:val="4"/>
          <w:szCs w:val="20"/>
        </w:rPr>
        <w:t xml:space="preserve"> </w:t>
      </w:r>
      <w:r w:rsidRPr="000A330E">
        <w:rPr>
          <w:spacing w:val="-3"/>
          <w:szCs w:val="20"/>
        </w:rPr>
        <w:t>o</w:t>
      </w:r>
      <w:r w:rsidRPr="000A330E">
        <w:rPr>
          <w:spacing w:val="1"/>
          <w:szCs w:val="20"/>
        </w:rPr>
        <w:t>bj</w:t>
      </w:r>
      <w:r w:rsidRPr="000A330E">
        <w:rPr>
          <w:spacing w:val="-2"/>
          <w:szCs w:val="20"/>
        </w:rPr>
        <w:t>e</w:t>
      </w:r>
      <w:r w:rsidRPr="000A330E">
        <w:rPr>
          <w:szCs w:val="20"/>
        </w:rPr>
        <w:t>t</w:t>
      </w:r>
      <w:r w:rsidRPr="000A330E">
        <w:rPr>
          <w:spacing w:val="-1"/>
          <w:szCs w:val="20"/>
        </w:rPr>
        <w:t>i</w:t>
      </w:r>
      <w:r w:rsidRPr="000A330E">
        <w:rPr>
          <w:spacing w:val="2"/>
          <w:szCs w:val="20"/>
        </w:rPr>
        <w:t>v</w:t>
      </w:r>
      <w:r w:rsidRPr="000A330E">
        <w:rPr>
          <w:spacing w:val="-1"/>
          <w:szCs w:val="20"/>
        </w:rPr>
        <w:t>o</w:t>
      </w:r>
      <w:r w:rsidRPr="000A330E">
        <w:rPr>
          <w:szCs w:val="20"/>
        </w:rPr>
        <w:t>s</w:t>
      </w:r>
      <w:r w:rsidRPr="000A330E">
        <w:rPr>
          <w:spacing w:val="1"/>
          <w:szCs w:val="20"/>
        </w:rPr>
        <w:t xml:space="preserve"> q</w:t>
      </w:r>
      <w:r w:rsidRPr="000A330E">
        <w:rPr>
          <w:spacing w:val="-2"/>
          <w:szCs w:val="20"/>
        </w:rPr>
        <w:t>u</w:t>
      </w:r>
      <w:r w:rsidRPr="000A330E">
        <w:rPr>
          <w:szCs w:val="20"/>
        </w:rPr>
        <w:t>e</w:t>
      </w:r>
      <w:r w:rsidRPr="000A330E">
        <w:rPr>
          <w:spacing w:val="3"/>
          <w:szCs w:val="20"/>
        </w:rPr>
        <w:t xml:space="preserve"> </w:t>
      </w:r>
      <w:r w:rsidRPr="000A330E">
        <w:rPr>
          <w:spacing w:val="-2"/>
          <w:szCs w:val="20"/>
        </w:rPr>
        <w:t>s</w:t>
      </w:r>
      <w:r w:rsidRPr="000A330E">
        <w:rPr>
          <w:szCs w:val="20"/>
        </w:rPr>
        <w:t>e</w:t>
      </w:r>
      <w:r w:rsidRPr="000A330E">
        <w:rPr>
          <w:spacing w:val="1"/>
          <w:szCs w:val="20"/>
        </w:rPr>
        <w:t xml:space="preserve"> pr</w:t>
      </w:r>
      <w:r w:rsidRPr="000A330E">
        <w:rPr>
          <w:szCs w:val="20"/>
        </w:rPr>
        <w:t>e</w:t>
      </w:r>
      <w:r w:rsidRPr="000A330E">
        <w:rPr>
          <w:spacing w:val="-3"/>
          <w:szCs w:val="20"/>
        </w:rPr>
        <w:t>t</w:t>
      </w:r>
      <w:r w:rsidRPr="000A330E">
        <w:rPr>
          <w:szCs w:val="20"/>
        </w:rPr>
        <w:t>en</w:t>
      </w:r>
      <w:r w:rsidRPr="000A330E">
        <w:rPr>
          <w:spacing w:val="-2"/>
          <w:szCs w:val="20"/>
        </w:rPr>
        <w:t>d</w:t>
      </w:r>
      <w:r w:rsidRPr="000A330E">
        <w:rPr>
          <w:szCs w:val="20"/>
        </w:rPr>
        <w:t>e</w:t>
      </w:r>
      <w:r w:rsidRPr="000A330E">
        <w:rPr>
          <w:spacing w:val="3"/>
          <w:szCs w:val="20"/>
        </w:rPr>
        <w:t xml:space="preserve"> </w:t>
      </w:r>
      <w:r w:rsidRPr="000A330E">
        <w:rPr>
          <w:spacing w:val="-2"/>
          <w:szCs w:val="20"/>
        </w:rPr>
        <w:t>a</w:t>
      </w:r>
      <w:r w:rsidRPr="000A330E">
        <w:rPr>
          <w:spacing w:val="2"/>
          <w:szCs w:val="20"/>
        </w:rPr>
        <w:t>l</w:t>
      </w:r>
      <w:r w:rsidRPr="000A330E">
        <w:rPr>
          <w:spacing w:val="-1"/>
          <w:szCs w:val="20"/>
        </w:rPr>
        <w:t>c</w:t>
      </w:r>
      <w:r w:rsidRPr="000A330E">
        <w:rPr>
          <w:szCs w:val="20"/>
        </w:rPr>
        <w:t>anz</w:t>
      </w:r>
      <w:r w:rsidRPr="000A330E">
        <w:rPr>
          <w:spacing w:val="-2"/>
          <w:szCs w:val="20"/>
        </w:rPr>
        <w:t>a</w:t>
      </w:r>
      <w:r w:rsidRPr="000A330E">
        <w:rPr>
          <w:szCs w:val="20"/>
        </w:rPr>
        <w:t>r</w:t>
      </w:r>
      <w:r w:rsidRPr="000A330E">
        <w:rPr>
          <w:spacing w:val="4"/>
          <w:szCs w:val="20"/>
        </w:rPr>
        <w:t xml:space="preserve"> </w:t>
      </w:r>
      <w:r w:rsidRPr="000A330E">
        <w:rPr>
          <w:spacing w:val="-3"/>
          <w:szCs w:val="20"/>
        </w:rPr>
        <w:t>m</w:t>
      </w:r>
      <w:r w:rsidRPr="000A330E">
        <w:rPr>
          <w:szCs w:val="20"/>
        </w:rPr>
        <w:t>ed</w:t>
      </w:r>
      <w:r w:rsidRPr="000A330E">
        <w:rPr>
          <w:spacing w:val="-1"/>
          <w:szCs w:val="20"/>
        </w:rPr>
        <w:t>i</w:t>
      </w:r>
      <w:r w:rsidRPr="000A330E">
        <w:rPr>
          <w:szCs w:val="20"/>
        </w:rPr>
        <w:t>ante</w:t>
      </w:r>
      <w:r w:rsidRPr="000A330E">
        <w:rPr>
          <w:spacing w:val="1"/>
          <w:szCs w:val="20"/>
        </w:rPr>
        <w:t xml:space="preserve"> </w:t>
      </w:r>
      <w:r w:rsidRPr="000A330E">
        <w:rPr>
          <w:szCs w:val="20"/>
        </w:rPr>
        <w:t>el</w:t>
      </w:r>
      <w:r w:rsidRPr="000A330E">
        <w:rPr>
          <w:spacing w:val="2"/>
          <w:szCs w:val="20"/>
        </w:rPr>
        <w:t xml:space="preserve"> </w:t>
      </w:r>
      <w:r w:rsidRPr="000A330E">
        <w:rPr>
          <w:spacing w:val="-1"/>
          <w:szCs w:val="20"/>
        </w:rPr>
        <w:t>Pl</w:t>
      </w:r>
      <w:r w:rsidRPr="000A330E">
        <w:rPr>
          <w:szCs w:val="20"/>
        </w:rPr>
        <w:t xml:space="preserve">an </w:t>
      </w:r>
      <w:r w:rsidRPr="000A330E">
        <w:rPr>
          <w:spacing w:val="-2"/>
          <w:szCs w:val="20"/>
        </w:rPr>
        <w:t>d</w:t>
      </w:r>
      <w:r w:rsidRPr="000A330E">
        <w:rPr>
          <w:szCs w:val="20"/>
        </w:rPr>
        <w:t xml:space="preserve">e </w:t>
      </w:r>
      <w:r w:rsidRPr="000A330E">
        <w:rPr>
          <w:spacing w:val="3"/>
          <w:szCs w:val="20"/>
        </w:rPr>
        <w:t>I</w:t>
      </w:r>
      <w:r w:rsidRPr="000A330E">
        <w:rPr>
          <w:spacing w:val="-2"/>
          <w:szCs w:val="20"/>
        </w:rPr>
        <w:t>g</w:t>
      </w:r>
      <w:r w:rsidRPr="000A330E">
        <w:rPr>
          <w:szCs w:val="20"/>
        </w:rPr>
        <w:t>u</w:t>
      </w:r>
      <w:r w:rsidRPr="000A330E">
        <w:rPr>
          <w:spacing w:val="-2"/>
          <w:szCs w:val="20"/>
        </w:rPr>
        <w:t>a</w:t>
      </w:r>
      <w:r w:rsidRPr="000A330E">
        <w:rPr>
          <w:spacing w:val="1"/>
          <w:szCs w:val="20"/>
        </w:rPr>
        <w:t>l</w:t>
      </w:r>
      <w:r w:rsidRPr="000A330E">
        <w:rPr>
          <w:szCs w:val="20"/>
        </w:rPr>
        <w:t>d</w:t>
      </w:r>
      <w:r w:rsidRPr="000A330E">
        <w:rPr>
          <w:spacing w:val="-2"/>
          <w:szCs w:val="20"/>
        </w:rPr>
        <w:t>a</w:t>
      </w:r>
      <w:r w:rsidRPr="000A330E">
        <w:rPr>
          <w:szCs w:val="20"/>
        </w:rPr>
        <w:t>d.</w:t>
      </w:r>
      <w:r w:rsidRPr="000A330E">
        <w:rPr>
          <w:spacing w:val="1"/>
          <w:szCs w:val="20"/>
        </w:rPr>
        <w:t xml:space="preserve"> </w:t>
      </w:r>
      <w:r w:rsidRPr="000A330E">
        <w:rPr>
          <w:szCs w:val="20"/>
        </w:rPr>
        <w:t>Se</w:t>
      </w:r>
      <w:r w:rsidRPr="000A330E">
        <w:rPr>
          <w:spacing w:val="-2"/>
          <w:szCs w:val="20"/>
        </w:rPr>
        <w:t>r</w:t>
      </w:r>
      <w:r w:rsidRPr="000A330E">
        <w:rPr>
          <w:szCs w:val="20"/>
        </w:rPr>
        <w:t>á</w:t>
      </w:r>
      <w:r w:rsidRPr="000A330E">
        <w:rPr>
          <w:spacing w:val="3"/>
          <w:szCs w:val="20"/>
        </w:rPr>
        <w:t xml:space="preserve"> </w:t>
      </w:r>
      <w:r w:rsidRPr="000A330E">
        <w:rPr>
          <w:szCs w:val="20"/>
        </w:rPr>
        <w:t>n</w:t>
      </w:r>
      <w:r w:rsidRPr="000A330E">
        <w:rPr>
          <w:spacing w:val="-2"/>
          <w:szCs w:val="20"/>
        </w:rPr>
        <w:t>e</w:t>
      </w:r>
      <w:r w:rsidRPr="000A330E">
        <w:rPr>
          <w:spacing w:val="1"/>
          <w:szCs w:val="20"/>
        </w:rPr>
        <w:t>c</w:t>
      </w:r>
      <w:r w:rsidRPr="000A330E">
        <w:rPr>
          <w:spacing w:val="-2"/>
          <w:szCs w:val="20"/>
        </w:rPr>
        <w:t>e</w:t>
      </w:r>
      <w:r w:rsidRPr="000A330E">
        <w:rPr>
          <w:spacing w:val="1"/>
          <w:szCs w:val="20"/>
        </w:rPr>
        <w:t>s</w:t>
      </w:r>
      <w:r w:rsidRPr="000A330E">
        <w:rPr>
          <w:szCs w:val="20"/>
        </w:rPr>
        <w:t>a</w:t>
      </w:r>
      <w:r w:rsidRPr="000A330E">
        <w:rPr>
          <w:spacing w:val="-2"/>
          <w:szCs w:val="20"/>
        </w:rPr>
        <w:t>r</w:t>
      </w:r>
      <w:r w:rsidRPr="000A330E">
        <w:rPr>
          <w:spacing w:val="1"/>
          <w:szCs w:val="20"/>
        </w:rPr>
        <w:t>i</w:t>
      </w:r>
      <w:r w:rsidRPr="000A330E">
        <w:rPr>
          <w:szCs w:val="20"/>
        </w:rPr>
        <w:t>o</w:t>
      </w:r>
      <w:r w:rsidRPr="000A330E">
        <w:rPr>
          <w:spacing w:val="2"/>
          <w:szCs w:val="20"/>
        </w:rPr>
        <w:t xml:space="preserve"> </w:t>
      </w:r>
      <w:r w:rsidRPr="000A330E">
        <w:rPr>
          <w:spacing w:val="1"/>
          <w:szCs w:val="20"/>
        </w:rPr>
        <w:t>q</w:t>
      </w:r>
      <w:r w:rsidRPr="000A330E">
        <w:rPr>
          <w:spacing w:val="-2"/>
          <w:szCs w:val="20"/>
        </w:rPr>
        <w:t>u</w:t>
      </w:r>
      <w:r w:rsidRPr="000A330E">
        <w:rPr>
          <w:szCs w:val="20"/>
        </w:rPr>
        <w:t>e</w:t>
      </w:r>
      <w:r w:rsidRPr="000A330E">
        <w:rPr>
          <w:spacing w:val="3"/>
          <w:szCs w:val="20"/>
        </w:rPr>
        <w:t xml:space="preserve"> </w:t>
      </w:r>
      <w:r w:rsidRPr="000A330E">
        <w:rPr>
          <w:spacing w:val="-2"/>
          <w:szCs w:val="20"/>
        </w:rPr>
        <w:t>s</w:t>
      </w:r>
      <w:r w:rsidRPr="000A330E">
        <w:rPr>
          <w:szCs w:val="20"/>
        </w:rPr>
        <w:t>e</w:t>
      </w:r>
      <w:r w:rsidRPr="000A330E">
        <w:rPr>
          <w:spacing w:val="3"/>
          <w:szCs w:val="20"/>
        </w:rPr>
        <w:t xml:space="preserve"> </w:t>
      </w:r>
      <w:r w:rsidRPr="000A330E">
        <w:rPr>
          <w:spacing w:val="1"/>
          <w:szCs w:val="20"/>
        </w:rPr>
        <w:t>c</w:t>
      </w:r>
      <w:r w:rsidRPr="000A330E">
        <w:rPr>
          <w:spacing w:val="-1"/>
          <w:szCs w:val="20"/>
        </w:rPr>
        <w:t>om</w:t>
      </w:r>
      <w:r w:rsidRPr="000A330E">
        <w:rPr>
          <w:szCs w:val="20"/>
        </w:rPr>
        <w:t>u</w:t>
      </w:r>
      <w:r w:rsidRPr="000A330E">
        <w:rPr>
          <w:spacing w:val="-3"/>
          <w:szCs w:val="20"/>
        </w:rPr>
        <w:t>n</w:t>
      </w:r>
      <w:r w:rsidRPr="000A330E">
        <w:rPr>
          <w:spacing w:val="2"/>
          <w:szCs w:val="20"/>
        </w:rPr>
        <w:t>i</w:t>
      </w:r>
      <w:r w:rsidRPr="000A330E">
        <w:rPr>
          <w:spacing w:val="1"/>
          <w:szCs w:val="20"/>
        </w:rPr>
        <w:t>q</w:t>
      </w:r>
      <w:r w:rsidRPr="000A330E">
        <w:rPr>
          <w:spacing w:val="-2"/>
          <w:szCs w:val="20"/>
        </w:rPr>
        <w:t>u</w:t>
      </w:r>
      <w:r w:rsidRPr="000A330E">
        <w:rPr>
          <w:szCs w:val="20"/>
        </w:rPr>
        <w:t>en</w:t>
      </w:r>
      <w:r w:rsidRPr="000A330E">
        <w:rPr>
          <w:spacing w:val="2"/>
          <w:szCs w:val="20"/>
        </w:rPr>
        <w:t xml:space="preserve"> </w:t>
      </w:r>
      <w:r w:rsidRPr="000A330E">
        <w:rPr>
          <w:spacing w:val="-1"/>
          <w:szCs w:val="20"/>
        </w:rPr>
        <w:t>l</w:t>
      </w:r>
      <w:r w:rsidRPr="000A330E">
        <w:rPr>
          <w:szCs w:val="20"/>
        </w:rPr>
        <w:t>as</w:t>
      </w:r>
      <w:r w:rsidRPr="000A330E">
        <w:rPr>
          <w:spacing w:val="3"/>
          <w:szCs w:val="20"/>
        </w:rPr>
        <w:t xml:space="preserve"> </w:t>
      </w:r>
      <w:r w:rsidRPr="000A330E">
        <w:rPr>
          <w:spacing w:val="-2"/>
          <w:szCs w:val="20"/>
        </w:rPr>
        <w:t>a</w:t>
      </w:r>
      <w:r w:rsidRPr="000A330E">
        <w:rPr>
          <w:spacing w:val="1"/>
          <w:szCs w:val="20"/>
        </w:rPr>
        <w:t>c</w:t>
      </w:r>
      <w:r w:rsidRPr="000A330E">
        <w:rPr>
          <w:szCs w:val="20"/>
        </w:rPr>
        <w:t>t</w:t>
      </w:r>
      <w:r w:rsidRPr="000A330E">
        <w:rPr>
          <w:spacing w:val="-2"/>
          <w:szCs w:val="20"/>
        </w:rPr>
        <w:t>u</w:t>
      </w:r>
      <w:r w:rsidRPr="000A330E">
        <w:rPr>
          <w:szCs w:val="20"/>
        </w:rPr>
        <w:t>a</w:t>
      </w:r>
      <w:r w:rsidRPr="000A330E">
        <w:rPr>
          <w:spacing w:val="-1"/>
          <w:szCs w:val="20"/>
        </w:rPr>
        <w:t>c</w:t>
      </w:r>
      <w:r w:rsidRPr="000A330E">
        <w:rPr>
          <w:spacing w:val="2"/>
          <w:szCs w:val="20"/>
        </w:rPr>
        <w:t>i</w:t>
      </w:r>
      <w:r w:rsidRPr="000A330E">
        <w:rPr>
          <w:spacing w:val="-1"/>
          <w:szCs w:val="20"/>
        </w:rPr>
        <w:t>o</w:t>
      </w:r>
      <w:r w:rsidRPr="000A330E">
        <w:rPr>
          <w:spacing w:val="-3"/>
          <w:szCs w:val="20"/>
        </w:rPr>
        <w:t>n</w:t>
      </w:r>
      <w:r w:rsidRPr="000A330E">
        <w:rPr>
          <w:szCs w:val="20"/>
        </w:rPr>
        <w:t>es</w:t>
      </w:r>
      <w:r w:rsidRPr="000A330E">
        <w:rPr>
          <w:spacing w:val="3"/>
          <w:szCs w:val="20"/>
        </w:rPr>
        <w:t xml:space="preserve"> </w:t>
      </w:r>
      <w:r w:rsidRPr="000A330E">
        <w:rPr>
          <w:spacing w:val="1"/>
          <w:szCs w:val="20"/>
        </w:rPr>
        <w:t>q</w:t>
      </w:r>
      <w:r w:rsidRPr="000A330E">
        <w:rPr>
          <w:spacing w:val="-2"/>
          <w:szCs w:val="20"/>
        </w:rPr>
        <w:t>u</w:t>
      </w:r>
      <w:r w:rsidRPr="000A330E">
        <w:rPr>
          <w:szCs w:val="20"/>
        </w:rPr>
        <w:t xml:space="preserve">e </w:t>
      </w:r>
      <w:r w:rsidRPr="000A330E">
        <w:rPr>
          <w:spacing w:val="-2"/>
          <w:szCs w:val="20"/>
        </w:rPr>
        <w:t>s</w:t>
      </w:r>
      <w:r w:rsidRPr="000A330E">
        <w:rPr>
          <w:szCs w:val="20"/>
        </w:rPr>
        <w:t>e de</w:t>
      </w:r>
      <w:r w:rsidRPr="000A330E">
        <w:rPr>
          <w:spacing w:val="1"/>
          <w:szCs w:val="20"/>
        </w:rPr>
        <w:t>s</w:t>
      </w:r>
      <w:r w:rsidRPr="000A330E">
        <w:rPr>
          <w:spacing w:val="-2"/>
          <w:szCs w:val="20"/>
        </w:rPr>
        <w:t>a</w:t>
      </w:r>
      <w:r w:rsidRPr="000A330E">
        <w:rPr>
          <w:spacing w:val="1"/>
          <w:szCs w:val="20"/>
        </w:rPr>
        <w:t>rr</w:t>
      </w:r>
      <w:r w:rsidRPr="000A330E">
        <w:rPr>
          <w:spacing w:val="-3"/>
          <w:szCs w:val="20"/>
        </w:rPr>
        <w:t>o</w:t>
      </w:r>
      <w:r w:rsidRPr="000A330E">
        <w:rPr>
          <w:spacing w:val="-1"/>
          <w:szCs w:val="20"/>
        </w:rPr>
        <w:t>l</w:t>
      </w:r>
      <w:r w:rsidRPr="000A330E">
        <w:rPr>
          <w:spacing w:val="2"/>
          <w:szCs w:val="20"/>
        </w:rPr>
        <w:t>l</w:t>
      </w:r>
      <w:r w:rsidRPr="000A330E">
        <w:rPr>
          <w:szCs w:val="20"/>
        </w:rPr>
        <w:t>a</w:t>
      </w:r>
      <w:r w:rsidRPr="000A330E">
        <w:rPr>
          <w:spacing w:val="-2"/>
          <w:szCs w:val="20"/>
        </w:rPr>
        <w:t>r</w:t>
      </w:r>
      <w:r w:rsidRPr="000A330E">
        <w:rPr>
          <w:szCs w:val="20"/>
        </w:rPr>
        <w:t>an</w:t>
      </w:r>
      <w:r w:rsidRPr="000A330E">
        <w:rPr>
          <w:spacing w:val="-1"/>
          <w:szCs w:val="20"/>
        </w:rPr>
        <w:t xml:space="preserve"> </w:t>
      </w:r>
      <w:r w:rsidRPr="000A330E">
        <w:rPr>
          <w:szCs w:val="20"/>
        </w:rPr>
        <w:t>a t</w:t>
      </w:r>
      <w:r w:rsidRPr="000A330E">
        <w:rPr>
          <w:spacing w:val="-1"/>
          <w:szCs w:val="20"/>
        </w:rPr>
        <w:t>o</w:t>
      </w:r>
      <w:r w:rsidRPr="000A330E">
        <w:rPr>
          <w:szCs w:val="20"/>
        </w:rPr>
        <w:t>do</w:t>
      </w:r>
      <w:r w:rsidRPr="000A330E">
        <w:rPr>
          <w:spacing w:val="-1"/>
          <w:szCs w:val="20"/>
        </w:rPr>
        <w:t xml:space="preserve"> </w:t>
      </w:r>
      <w:r w:rsidRPr="000A330E">
        <w:rPr>
          <w:szCs w:val="20"/>
        </w:rPr>
        <w:t>el</w:t>
      </w:r>
      <w:r w:rsidRPr="000A330E">
        <w:rPr>
          <w:spacing w:val="-2"/>
          <w:szCs w:val="20"/>
        </w:rPr>
        <w:t xml:space="preserve"> </w:t>
      </w:r>
      <w:r w:rsidRPr="000A330E">
        <w:rPr>
          <w:spacing w:val="1"/>
          <w:szCs w:val="20"/>
        </w:rPr>
        <w:t>p</w:t>
      </w:r>
      <w:r w:rsidRPr="000A330E">
        <w:rPr>
          <w:szCs w:val="20"/>
        </w:rPr>
        <w:t>e</w:t>
      </w:r>
      <w:r w:rsidRPr="000A330E">
        <w:rPr>
          <w:spacing w:val="1"/>
          <w:szCs w:val="20"/>
        </w:rPr>
        <w:t>rs</w:t>
      </w:r>
      <w:r w:rsidRPr="000A330E">
        <w:rPr>
          <w:spacing w:val="-1"/>
          <w:szCs w:val="20"/>
        </w:rPr>
        <w:t>o</w:t>
      </w:r>
      <w:r w:rsidRPr="000A330E">
        <w:rPr>
          <w:spacing w:val="-3"/>
          <w:szCs w:val="20"/>
        </w:rPr>
        <w:t>n</w:t>
      </w:r>
      <w:r w:rsidRPr="000A330E">
        <w:rPr>
          <w:szCs w:val="20"/>
        </w:rPr>
        <w:t>al</w:t>
      </w:r>
      <w:r w:rsidRPr="000A330E">
        <w:rPr>
          <w:spacing w:val="1"/>
          <w:szCs w:val="20"/>
        </w:rPr>
        <w:t xml:space="preserve"> </w:t>
      </w:r>
      <w:r w:rsidRPr="000A330E">
        <w:rPr>
          <w:spacing w:val="-2"/>
          <w:szCs w:val="20"/>
        </w:rPr>
        <w:t>d</w:t>
      </w:r>
      <w:r w:rsidRPr="000A330E">
        <w:rPr>
          <w:szCs w:val="20"/>
        </w:rPr>
        <w:t xml:space="preserve">e </w:t>
      </w:r>
      <w:r w:rsidRPr="000A330E">
        <w:rPr>
          <w:spacing w:val="1"/>
          <w:szCs w:val="20"/>
        </w:rPr>
        <w:t>l</w:t>
      </w:r>
      <w:r w:rsidRPr="000A330E">
        <w:rPr>
          <w:szCs w:val="20"/>
        </w:rPr>
        <w:t>a e</w:t>
      </w:r>
      <w:r w:rsidRPr="000A330E">
        <w:rPr>
          <w:spacing w:val="-3"/>
          <w:szCs w:val="20"/>
        </w:rPr>
        <w:t>m</w:t>
      </w:r>
      <w:r w:rsidRPr="000A330E">
        <w:rPr>
          <w:spacing w:val="1"/>
          <w:szCs w:val="20"/>
        </w:rPr>
        <w:t>p</w:t>
      </w:r>
      <w:r w:rsidRPr="000A330E">
        <w:rPr>
          <w:spacing w:val="-2"/>
          <w:szCs w:val="20"/>
        </w:rPr>
        <w:t>r</w:t>
      </w:r>
      <w:r w:rsidRPr="000A330E">
        <w:rPr>
          <w:szCs w:val="20"/>
        </w:rPr>
        <w:t>e</w:t>
      </w:r>
      <w:r w:rsidRPr="000A330E">
        <w:rPr>
          <w:spacing w:val="-2"/>
          <w:szCs w:val="20"/>
        </w:rPr>
        <w:t>s</w:t>
      </w:r>
      <w:r w:rsidRPr="000A330E">
        <w:rPr>
          <w:szCs w:val="20"/>
        </w:rPr>
        <w:t>a.</w:t>
      </w:r>
    </w:p>
    <w:p w:rsidR="00A31487" w:rsidRPr="000A330E" w:rsidRDefault="00A31487" w:rsidP="00ED1EF6">
      <w:pPr>
        <w:rPr>
          <w:szCs w:val="20"/>
        </w:rPr>
      </w:pPr>
    </w:p>
    <w:p w:rsidR="00A31487" w:rsidRPr="000A330E" w:rsidRDefault="00A31487" w:rsidP="00ED1EF6">
      <w:pPr>
        <w:rPr>
          <w:szCs w:val="20"/>
        </w:rPr>
      </w:pPr>
      <w:r w:rsidRPr="000A330E">
        <w:rPr>
          <w:szCs w:val="20"/>
        </w:rPr>
        <w:t>A</w:t>
      </w:r>
      <w:r w:rsidRPr="000A330E">
        <w:rPr>
          <w:spacing w:val="18"/>
          <w:szCs w:val="20"/>
        </w:rPr>
        <w:t xml:space="preserve"> </w:t>
      </w:r>
      <w:r w:rsidRPr="000A330E">
        <w:rPr>
          <w:spacing w:val="1"/>
          <w:szCs w:val="20"/>
        </w:rPr>
        <w:t>c</w:t>
      </w:r>
      <w:r w:rsidRPr="000A330E">
        <w:rPr>
          <w:spacing w:val="-1"/>
          <w:szCs w:val="20"/>
        </w:rPr>
        <w:t>o</w:t>
      </w:r>
      <w:r w:rsidRPr="000A330E">
        <w:rPr>
          <w:szCs w:val="20"/>
        </w:rPr>
        <w:t>nt</w:t>
      </w:r>
      <w:r w:rsidRPr="000A330E">
        <w:rPr>
          <w:spacing w:val="1"/>
          <w:szCs w:val="20"/>
        </w:rPr>
        <w:t>i</w:t>
      </w:r>
      <w:r w:rsidRPr="000A330E">
        <w:rPr>
          <w:szCs w:val="20"/>
        </w:rPr>
        <w:t>nu</w:t>
      </w:r>
      <w:r w:rsidRPr="000A330E">
        <w:rPr>
          <w:spacing w:val="-2"/>
          <w:szCs w:val="20"/>
        </w:rPr>
        <w:t>a</w:t>
      </w:r>
      <w:r w:rsidRPr="000A330E">
        <w:rPr>
          <w:spacing w:val="1"/>
          <w:szCs w:val="20"/>
        </w:rPr>
        <w:t>ci</w:t>
      </w:r>
      <w:r w:rsidRPr="000A330E">
        <w:rPr>
          <w:spacing w:val="-1"/>
          <w:szCs w:val="20"/>
        </w:rPr>
        <w:t>ó</w:t>
      </w:r>
      <w:r w:rsidRPr="000A330E">
        <w:rPr>
          <w:szCs w:val="20"/>
        </w:rPr>
        <w:t>n</w:t>
      </w:r>
      <w:r w:rsidRPr="000A330E">
        <w:rPr>
          <w:spacing w:val="18"/>
          <w:szCs w:val="20"/>
        </w:rPr>
        <w:t xml:space="preserve"> </w:t>
      </w:r>
      <w:r w:rsidRPr="000A330E">
        <w:rPr>
          <w:spacing w:val="1"/>
          <w:szCs w:val="20"/>
        </w:rPr>
        <w:t>pr</w:t>
      </w:r>
      <w:r w:rsidRPr="000A330E">
        <w:rPr>
          <w:spacing w:val="-2"/>
          <w:szCs w:val="20"/>
        </w:rPr>
        <w:t>e</w:t>
      </w:r>
      <w:r w:rsidRPr="000A330E">
        <w:rPr>
          <w:spacing w:val="1"/>
          <w:szCs w:val="20"/>
        </w:rPr>
        <w:t>s</w:t>
      </w:r>
      <w:r w:rsidRPr="000A330E">
        <w:rPr>
          <w:spacing w:val="-2"/>
          <w:szCs w:val="20"/>
        </w:rPr>
        <w:t>e</w:t>
      </w:r>
      <w:r w:rsidRPr="000A330E">
        <w:rPr>
          <w:szCs w:val="20"/>
        </w:rPr>
        <w:t>nta</w:t>
      </w:r>
      <w:r w:rsidRPr="000A330E">
        <w:rPr>
          <w:spacing w:val="-1"/>
          <w:szCs w:val="20"/>
        </w:rPr>
        <w:t>mo</w:t>
      </w:r>
      <w:r w:rsidRPr="000A330E">
        <w:rPr>
          <w:szCs w:val="20"/>
        </w:rPr>
        <w:t>s</w:t>
      </w:r>
      <w:r w:rsidRPr="000A330E">
        <w:rPr>
          <w:spacing w:val="22"/>
          <w:szCs w:val="20"/>
        </w:rPr>
        <w:t xml:space="preserve"> </w:t>
      </w:r>
      <w:r w:rsidRPr="000A330E">
        <w:rPr>
          <w:spacing w:val="1"/>
          <w:szCs w:val="20"/>
        </w:rPr>
        <w:t>l</w:t>
      </w:r>
      <w:r w:rsidRPr="000A330E">
        <w:rPr>
          <w:spacing w:val="-3"/>
          <w:szCs w:val="20"/>
        </w:rPr>
        <w:t>o</w:t>
      </w:r>
      <w:r w:rsidRPr="000A330E">
        <w:rPr>
          <w:szCs w:val="20"/>
        </w:rPr>
        <w:t>s</w:t>
      </w:r>
      <w:r w:rsidRPr="000A330E">
        <w:rPr>
          <w:spacing w:val="21"/>
          <w:szCs w:val="20"/>
        </w:rPr>
        <w:t xml:space="preserve"> </w:t>
      </w:r>
      <w:r w:rsidRPr="000A330E">
        <w:rPr>
          <w:spacing w:val="-1"/>
          <w:szCs w:val="20"/>
        </w:rPr>
        <w:t>o</w:t>
      </w:r>
      <w:r w:rsidRPr="000A330E">
        <w:rPr>
          <w:spacing w:val="1"/>
          <w:szCs w:val="20"/>
        </w:rPr>
        <w:t>b</w:t>
      </w:r>
      <w:r w:rsidRPr="000A330E">
        <w:rPr>
          <w:spacing w:val="-2"/>
          <w:szCs w:val="20"/>
        </w:rPr>
        <w:t>j</w:t>
      </w:r>
      <w:r w:rsidRPr="000A330E">
        <w:rPr>
          <w:szCs w:val="20"/>
        </w:rPr>
        <w:t>et</w:t>
      </w:r>
      <w:r w:rsidRPr="000A330E">
        <w:rPr>
          <w:spacing w:val="-1"/>
          <w:szCs w:val="20"/>
        </w:rPr>
        <w:t>i</w:t>
      </w:r>
      <w:r w:rsidRPr="000A330E">
        <w:rPr>
          <w:spacing w:val="2"/>
          <w:szCs w:val="20"/>
        </w:rPr>
        <w:t>v</w:t>
      </w:r>
      <w:r w:rsidRPr="000A330E">
        <w:rPr>
          <w:spacing w:val="-3"/>
          <w:szCs w:val="20"/>
        </w:rPr>
        <w:t>o</w:t>
      </w:r>
      <w:r w:rsidRPr="000A330E">
        <w:rPr>
          <w:szCs w:val="20"/>
        </w:rPr>
        <w:t>s</w:t>
      </w:r>
      <w:r w:rsidRPr="000A330E">
        <w:rPr>
          <w:spacing w:val="22"/>
          <w:szCs w:val="20"/>
        </w:rPr>
        <w:t xml:space="preserve"> </w:t>
      </w:r>
      <w:r w:rsidRPr="000A330E">
        <w:rPr>
          <w:spacing w:val="-2"/>
          <w:szCs w:val="20"/>
        </w:rPr>
        <w:t>q</w:t>
      </w:r>
      <w:r w:rsidRPr="000A330E">
        <w:rPr>
          <w:szCs w:val="20"/>
        </w:rPr>
        <w:t>ue</w:t>
      </w:r>
      <w:r w:rsidRPr="000A330E">
        <w:rPr>
          <w:spacing w:val="22"/>
          <w:szCs w:val="20"/>
        </w:rPr>
        <w:t xml:space="preserve"> </w:t>
      </w:r>
      <w:proofErr w:type="spellStart"/>
      <w:r w:rsidR="00307126" w:rsidRPr="000A330E">
        <w:rPr>
          <w:szCs w:val="20"/>
        </w:rPr>
        <w:t>Bepers</w:t>
      </w:r>
      <w:proofErr w:type="spellEnd"/>
      <w:r w:rsidR="00307126" w:rsidRPr="000A330E">
        <w:rPr>
          <w:spacing w:val="1"/>
          <w:szCs w:val="20"/>
        </w:rPr>
        <w:t xml:space="preserve"> </w:t>
      </w:r>
      <w:r w:rsidRPr="000A330E">
        <w:rPr>
          <w:spacing w:val="1"/>
          <w:szCs w:val="20"/>
        </w:rPr>
        <w:t>p</w:t>
      </w:r>
      <w:r w:rsidRPr="000A330E">
        <w:rPr>
          <w:szCs w:val="20"/>
        </w:rPr>
        <w:t>e</w:t>
      </w:r>
      <w:r w:rsidRPr="000A330E">
        <w:rPr>
          <w:spacing w:val="-2"/>
          <w:szCs w:val="20"/>
        </w:rPr>
        <w:t>r</w:t>
      </w:r>
      <w:r w:rsidRPr="000A330E">
        <w:rPr>
          <w:spacing w:val="1"/>
          <w:szCs w:val="20"/>
        </w:rPr>
        <w:t>s</w:t>
      </w:r>
      <w:r w:rsidRPr="000A330E">
        <w:rPr>
          <w:spacing w:val="-1"/>
          <w:szCs w:val="20"/>
        </w:rPr>
        <w:t>i</w:t>
      </w:r>
      <w:r w:rsidRPr="000A330E">
        <w:rPr>
          <w:szCs w:val="20"/>
        </w:rPr>
        <w:t>gue</w:t>
      </w:r>
      <w:r w:rsidRPr="000A330E">
        <w:rPr>
          <w:spacing w:val="19"/>
          <w:szCs w:val="20"/>
        </w:rPr>
        <w:t xml:space="preserve"> </w:t>
      </w:r>
      <w:r w:rsidRPr="000A330E">
        <w:rPr>
          <w:spacing w:val="1"/>
          <w:szCs w:val="20"/>
        </w:rPr>
        <w:t>c</w:t>
      </w:r>
      <w:r w:rsidRPr="000A330E">
        <w:rPr>
          <w:spacing w:val="-3"/>
          <w:szCs w:val="20"/>
        </w:rPr>
        <w:t>o</w:t>
      </w:r>
      <w:r w:rsidRPr="000A330E">
        <w:rPr>
          <w:szCs w:val="20"/>
        </w:rPr>
        <w:t xml:space="preserve">n </w:t>
      </w:r>
      <w:r w:rsidRPr="000A330E">
        <w:rPr>
          <w:spacing w:val="1"/>
          <w:szCs w:val="20"/>
        </w:rPr>
        <w:t>l</w:t>
      </w:r>
      <w:r w:rsidRPr="000A330E">
        <w:rPr>
          <w:szCs w:val="20"/>
        </w:rPr>
        <w:t xml:space="preserve">a </w:t>
      </w:r>
      <w:r w:rsidRPr="000A330E">
        <w:rPr>
          <w:spacing w:val="1"/>
          <w:szCs w:val="20"/>
        </w:rPr>
        <w:t>i</w:t>
      </w:r>
      <w:r w:rsidRPr="000A330E">
        <w:rPr>
          <w:spacing w:val="-3"/>
          <w:szCs w:val="20"/>
        </w:rPr>
        <w:t>m</w:t>
      </w:r>
      <w:r w:rsidRPr="000A330E">
        <w:rPr>
          <w:spacing w:val="1"/>
          <w:szCs w:val="20"/>
        </w:rPr>
        <w:t>p</w:t>
      </w:r>
      <w:r w:rsidRPr="000A330E">
        <w:rPr>
          <w:spacing w:val="-1"/>
          <w:szCs w:val="20"/>
        </w:rPr>
        <w:t>l</w:t>
      </w:r>
      <w:r w:rsidRPr="000A330E">
        <w:rPr>
          <w:szCs w:val="20"/>
        </w:rPr>
        <w:t>e</w:t>
      </w:r>
      <w:r w:rsidRPr="000A330E">
        <w:rPr>
          <w:spacing w:val="-1"/>
          <w:szCs w:val="20"/>
        </w:rPr>
        <w:t>m</w:t>
      </w:r>
      <w:r w:rsidRPr="000A330E">
        <w:rPr>
          <w:szCs w:val="20"/>
        </w:rPr>
        <w:t>en</w:t>
      </w:r>
      <w:r w:rsidRPr="000A330E">
        <w:rPr>
          <w:spacing w:val="-3"/>
          <w:szCs w:val="20"/>
        </w:rPr>
        <w:t>t</w:t>
      </w:r>
      <w:r w:rsidRPr="000A330E">
        <w:rPr>
          <w:szCs w:val="20"/>
        </w:rPr>
        <w:t>a</w:t>
      </w:r>
      <w:r w:rsidRPr="000A330E">
        <w:rPr>
          <w:spacing w:val="-1"/>
          <w:szCs w:val="20"/>
        </w:rPr>
        <w:t>c</w:t>
      </w:r>
      <w:r w:rsidRPr="000A330E">
        <w:rPr>
          <w:spacing w:val="2"/>
          <w:szCs w:val="20"/>
        </w:rPr>
        <w:t>i</w:t>
      </w:r>
      <w:r w:rsidRPr="000A330E">
        <w:rPr>
          <w:spacing w:val="-1"/>
          <w:szCs w:val="20"/>
        </w:rPr>
        <w:t>ó</w:t>
      </w:r>
      <w:r w:rsidRPr="000A330E">
        <w:rPr>
          <w:szCs w:val="20"/>
        </w:rPr>
        <w:t>n</w:t>
      </w:r>
      <w:r w:rsidRPr="000A330E">
        <w:rPr>
          <w:spacing w:val="-1"/>
          <w:szCs w:val="20"/>
        </w:rPr>
        <w:t xml:space="preserve"> </w:t>
      </w:r>
      <w:r w:rsidRPr="000A330E">
        <w:rPr>
          <w:szCs w:val="20"/>
        </w:rPr>
        <w:t>d</w:t>
      </w:r>
      <w:r w:rsidRPr="000A330E">
        <w:rPr>
          <w:spacing w:val="-2"/>
          <w:szCs w:val="20"/>
        </w:rPr>
        <w:t>e</w:t>
      </w:r>
      <w:r w:rsidRPr="000A330E">
        <w:rPr>
          <w:szCs w:val="20"/>
        </w:rPr>
        <w:t>l</w:t>
      </w:r>
      <w:r w:rsidRPr="000A330E">
        <w:rPr>
          <w:spacing w:val="-2"/>
          <w:szCs w:val="20"/>
        </w:rPr>
        <w:t xml:space="preserve"> </w:t>
      </w:r>
      <w:r w:rsidRPr="000A330E">
        <w:rPr>
          <w:spacing w:val="1"/>
          <w:szCs w:val="20"/>
        </w:rPr>
        <w:t>pr</w:t>
      </w:r>
      <w:r w:rsidRPr="000A330E">
        <w:rPr>
          <w:szCs w:val="20"/>
        </w:rPr>
        <w:t>e</w:t>
      </w:r>
      <w:r w:rsidRPr="000A330E">
        <w:rPr>
          <w:spacing w:val="-2"/>
          <w:szCs w:val="20"/>
        </w:rPr>
        <w:t>s</w:t>
      </w:r>
      <w:r w:rsidRPr="000A330E">
        <w:rPr>
          <w:szCs w:val="20"/>
        </w:rPr>
        <w:t xml:space="preserve">ente </w:t>
      </w:r>
      <w:r w:rsidRPr="000A330E">
        <w:rPr>
          <w:spacing w:val="-1"/>
          <w:szCs w:val="20"/>
        </w:rPr>
        <w:t>Pl</w:t>
      </w:r>
      <w:r w:rsidRPr="000A330E">
        <w:rPr>
          <w:szCs w:val="20"/>
        </w:rPr>
        <w:t>an</w:t>
      </w:r>
      <w:r w:rsidRPr="000A330E">
        <w:rPr>
          <w:spacing w:val="-1"/>
          <w:szCs w:val="20"/>
        </w:rPr>
        <w:t xml:space="preserve"> </w:t>
      </w:r>
      <w:r w:rsidRPr="000A330E">
        <w:rPr>
          <w:szCs w:val="20"/>
        </w:rPr>
        <w:t>de</w:t>
      </w:r>
      <w:r w:rsidRPr="000A330E">
        <w:rPr>
          <w:spacing w:val="-3"/>
          <w:szCs w:val="20"/>
        </w:rPr>
        <w:t xml:space="preserve"> </w:t>
      </w:r>
      <w:r w:rsidRPr="000A330E">
        <w:rPr>
          <w:spacing w:val="3"/>
          <w:szCs w:val="20"/>
        </w:rPr>
        <w:t>I</w:t>
      </w:r>
      <w:r w:rsidRPr="000A330E">
        <w:rPr>
          <w:szCs w:val="20"/>
        </w:rPr>
        <w:t>g</w:t>
      </w:r>
      <w:r w:rsidRPr="000A330E">
        <w:rPr>
          <w:spacing w:val="-2"/>
          <w:szCs w:val="20"/>
        </w:rPr>
        <w:t>ua</w:t>
      </w:r>
      <w:r w:rsidRPr="000A330E">
        <w:rPr>
          <w:spacing w:val="1"/>
          <w:szCs w:val="20"/>
        </w:rPr>
        <w:t>l</w:t>
      </w:r>
      <w:r w:rsidRPr="000A330E">
        <w:rPr>
          <w:szCs w:val="20"/>
        </w:rPr>
        <w:t>dad:</w:t>
      </w:r>
    </w:p>
    <w:p w:rsidR="00A31487" w:rsidRPr="000A330E" w:rsidRDefault="00A31487" w:rsidP="00ED1EF6">
      <w:pPr>
        <w:rPr>
          <w:szCs w:val="20"/>
        </w:rPr>
      </w:pPr>
    </w:p>
    <w:p w:rsidR="00A31487" w:rsidRPr="00C95657" w:rsidRDefault="00A31487" w:rsidP="00EA3DC4">
      <w:pPr>
        <w:pStyle w:val="Ttulo3"/>
      </w:pPr>
      <w:bookmarkStart w:id="25" w:name="_Toc389746498"/>
      <w:r w:rsidRPr="00C95657">
        <w:rPr>
          <w:spacing w:val="-1"/>
        </w:rPr>
        <w:t>O</w:t>
      </w:r>
      <w:r w:rsidRPr="00C95657">
        <w:rPr>
          <w:spacing w:val="1"/>
        </w:rPr>
        <w:t>b</w:t>
      </w:r>
      <w:r w:rsidRPr="00C95657">
        <w:t>j</w:t>
      </w:r>
      <w:r w:rsidRPr="00C95657">
        <w:rPr>
          <w:spacing w:val="-2"/>
        </w:rPr>
        <w:t>e</w:t>
      </w:r>
      <w:r w:rsidRPr="00C95657">
        <w:rPr>
          <w:spacing w:val="1"/>
        </w:rPr>
        <w:t>t</w:t>
      </w:r>
      <w:r w:rsidRPr="00C95657">
        <w:t>i</w:t>
      </w:r>
      <w:r w:rsidRPr="00C95657">
        <w:rPr>
          <w:spacing w:val="-1"/>
        </w:rPr>
        <w:t>v</w:t>
      </w:r>
      <w:r w:rsidRPr="00C95657">
        <w:t>os</w:t>
      </w:r>
      <w:r w:rsidRPr="00C95657">
        <w:rPr>
          <w:spacing w:val="-1"/>
        </w:rPr>
        <w:t xml:space="preserve"> </w:t>
      </w:r>
      <w:r w:rsidRPr="00C95657">
        <w:rPr>
          <w:spacing w:val="1"/>
        </w:rPr>
        <w:t>g</w:t>
      </w:r>
      <w:r w:rsidRPr="00C95657">
        <w:t>e</w:t>
      </w:r>
      <w:r w:rsidRPr="00C95657">
        <w:rPr>
          <w:spacing w:val="-3"/>
        </w:rPr>
        <w:t>n</w:t>
      </w:r>
      <w:r w:rsidRPr="00C95657">
        <w:t>e</w:t>
      </w:r>
      <w:r w:rsidRPr="00C95657">
        <w:rPr>
          <w:spacing w:val="-1"/>
        </w:rPr>
        <w:t>r</w:t>
      </w:r>
      <w:r w:rsidRPr="00C95657">
        <w:rPr>
          <w:spacing w:val="1"/>
        </w:rPr>
        <w:t>a</w:t>
      </w:r>
      <w:r w:rsidRPr="00C95657">
        <w:t>le</w:t>
      </w:r>
      <w:r w:rsidRPr="00C95657">
        <w:rPr>
          <w:spacing w:val="-1"/>
        </w:rPr>
        <w:t>s</w:t>
      </w:r>
      <w:r w:rsidRPr="00C95657">
        <w:t>:</w:t>
      </w:r>
      <w:bookmarkEnd w:id="25"/>
    </w:p>
    <w:p w:rsidR="00A31487" w:rsidRPr="000A330E" w:rsidRDefault="00A31487" w:rsidP="00ED1EF6">
      <w:pPr>
        <w:rPr>
          <w:szCs w:val="20"/>
        </w:rPr>
      </w:pPr>
    </w:p>
    <w:p w:rsidR="00A31487" w:rsidRPr="000A330E" w:rsidRDefault="00A31487" w:rsidP="00ED1EF6">
      <w:pPr>
        <w:rPr>
          <w:szCs w:val="20"/>
        </w:rPr>
      </w:pPr>
      <w:r w:rsidRPr="000A330E">
        <w:rPr>
          <w:rFonts w:cs="Calibri"/>
          <w:szCs w:val="20"/>
        </w:rPr>
        <w:t>-</w:t>
      </w:r>
      <w:r w:rsidRPr="000A330E">
        <w:rPr>
          <w:rFonts w:cs="Calibri"/>
          <w:szCs w:val="20"/>
        </w:rPr>
        <w:tab/>
      </w:r>
      <w:r w:rsidRPr="000A330E">
        <w:rPr>
          <w:spacing w:val="3"/>
          <w:szCs w:val="20"/>
        </w:rPr>
        <w:t>I</w:t>
      </w:r>
      <w:r w:rsidRPr="000A330E">
        <w:rPr>
          <w:spacing w:val="-3"/>
          <w:szCs w:val="20"/>
        </w:rPr>
        <w:t>n</w:t>
      </w:r>
      <w:r w:rsidRPr="000A330E">
        <w:rPr>
          <w:spacing w:val="1"/>
          <w:szCs w:val="20"/>
        </w:rPr>
        <w:t>c</w:t>
      </w:r>
      <w:r w:rsidRPr="000A330E">
        <w:rPr>
          <w:spacing w:val="-1"/>
          <w:szCs w:val="20"/>
        </w:rPr>
        <w:t>o</w:t>
      </w:r>
      <w:r w:rsidRPr="000A330E">
        <w:rPr>
          <w:spacing w:val="-2"/>
          <w:szCs w:val="20"/>
        </w:rPr>
        <w:t>r</w:t>
      </w:r>
      <w:r w:rsidRPr="000A330E">
        <w:rPr>
          <w:spacing w:val="1"/>
          <w:szCs w:val="20"/>
        </w:rPr>
        <w:t>p</w:t>
      </w:r>
      <w:r w:rsidRPr="000A330E">
        <w:rPr>
          <w:spacing w:val="-1"/>
          <w:szCs w:val="20"/>
        </w:rPr>
        <w:t>o</w:t>
      </w:r>
      <w:r w:rsidRPr="000A330E">
        <w:rPr>
          <w:spacing w:val="-2"/>
          <w:szCs w:val="20"/>
        </w:rPr>
        <w:t>r</w:t>
      </w:r>
      <w:r w:rsidRPr="000A330E">
        <w:rPr>
          <w:szCs w:val="20"/>
        </w:rPr>
        <w:t>ar</w:t>
      </w:r>
      <w:r w:rsidRPr="000A330E">
        <w:rPr>
          <w:spacing w:val="2"/>
          <w:szCs w:val="20"/>
        </w:rPr>
        <w:t xml:space="preserve"> </w:t>
      </w:r>
      <w:r w:rsidRPr="000A330E">
        <w:rPr>
          <w:spacing w:val="1"/>
          <w:szCs w:val="20"/>
        </w:rPr>
        <w:t>l</w:t>
      </w:r>
      <w:r w:rsidRPr="000A330E">
        <w:rPr>
          <w:szCs w:val="20"/>
        </w:rPr>
        <w:t>a</w:t>
      </w:r>
      <w:r w:rsidRPr="000A330E">
        <w:rPr>
          <w:spacing w:val="2"/>
          <w:szCs w:val="20"/>
        </w:rPr>
        <w:t xml:space="preserve"> </w:t>
      </w:r>
      <w:r w:rsidRPr="000A330E">
        <w:rPr>
          <w:spacing w:val="-1"/>
          <w:szCs w:val="20"/>
        </w:rPr>
        <w:t>i</w:t>
      </w:r>
      <w:r w:rsidRPr="000A330E">
        <w:rPr>
          <w:szCs w:val="20"/>
        </w:rPr>
        <w:t>gu</w:t>
      </w:r>
      <w:r w:rsidRPr="000A330E">
        <w:rPr>
          <w:spacing w:val="-2"/>
          <w:szCs w:val="20"/>
        </w:rPr>
        <w:t>a</w:t>
      </w:r>
      <w:r w:rsidRPr="000A330E">
        <w:rPr>
          <w:spacing w:val="2"/>
          <w:szCs w:val="20"/>
        </w:rPr>
        <w:t>l</w:t>
      </w:r>
      <w:r w:rsidRPr="000A330E">
        <w:rPr>
          <w:szCs w:val="20"/>
        </w:rPr>
        <w:t>d</w:t>
      </w:r>
      <w:r w:rsidRPr="000A330E">
        <w:rPr>
          <w:spacing w:val="-2"/>
          <w:szCs w:val="20"/>
        </w:rPr>
        <w:t>a</w:t>
      </w:r>
      <w:r w:rsidRPr="000A330E">
        <w:rPr>
          <w:szCs w:val="20"/>
        </w:rPr>
        <w:t>d</w:t>
      </w:r>
      <w:r w:rsidRPr="000A330E">
        <w:rPr>
          <w:spacing w:val="2"/>
          <w:szCs w:val="20"/>
        </w:rPr>
        <w:t xml:space="preserve"> </w:t>
      </w:r>
      <w:r w:rsidRPr="000A330E">
        <w:rPr>
          <w:szCs w:val="20"/>
        </w:rPr>
        <w:t>de</w:t>
      </w:r>
      <w:r w:rsidRPr="000A330E">
        <w:rPr>
          <w:spacing w:val="4"/>
          <w:szCs w:val="20"/>
        </w:rPr>
        <w:t xml:space="preserve"> </w:t>
      </w:r>
      <w:r w:rsidRPr="000A330E">
        <w:rPr>
          <w:spacing w:val="-1"/>
          <w:szCs w:val="20"/>
        </w:rPr>
        <w:t>o</w:t>
      </w:r>
      <w:r w:rsidRPr="000A330E">
        <w:rPr>
          <w:spacing w:val="1"/>
          <w:szCs w:val="20"/>
        </w:rPr>
        <w:t>p</w:t>
      </w:r>
      <w:r w:rsidRPr="000A330E">
        <w:rPr>
          <w:spacing w:val="-3"/>
          <w:szCs w:val="20"/>
        </w:rPr>
        <w:t>o</w:t>
      </w:r>
      <w:r w:rsidRPr="000A330E">
        <w:rPr>
          <w:spacing w:val="1"/>
          <w:szCs w:val="20"/>
        </w:rPr>
        <w:t>r</w:t>
      </w:r>
      <w:r w:rsidRPr="000A330E">
        <w:rPr>
          <w:szCs w:val="20"/>
        </w:rPr>
        <w:t>tu</w:t>
      </w:r>
      <w:r w:rsidRPr="000A330E">
        <w:rPr>
          <w:spacing w:val="-3"/>
          <w:szCs w:val="20"/>
        </w:rPr>
        <w:t>n</w:t>
      </w:r>
      <w:r w:rsidRPr="000A330E">
        <w:rPr>
          <w:spacing w:val="1"/>
          <w:szCs w:val="20"/>
        </w:rPr>
        <w:t>i</w:t>
      </w:r>
      <w:r w:rsidRPr="000A330E">
        <w:rPr>
          <w:szCs w:val="20"/>
        </w:rPr>
        <w:t>d</w:t>
      </w:r>
      <w:r w:rsidRPr="000A330E">
        <w:rPr>
          <w:spacing w:val="-2"/>
          <w:szCs w:val="20"/>
        </w:rPr>
        <w:t>a</w:t>
      </w:r>
      <w:r w:rsidRPr="000A330E">
        <w:rPr>
          <w:szCs w:val="20"/>
        </w:rPr>
        <w:t>des</w:t>
      </w:r>
      <w:r w:rsidRPr="000A330E">
        <w:rPr>
          <w:spacing w:val="2"/>
          <w:szCs w:val="20"/>
        </w:rPr>
        <w:t xml:space="preserve"> </w:t>
      </w:r>
      <w:r w:rsidRPr="000A330E">
        <w:rPr>
          <w:spacing w:val="1"/>
          <w:szCs w:val="20"/>
        </w:rPr>
        <w:t>c</w:t>
      </w:r>
      <w:r w:rsidRPr="000A330E">
        <w:rPr>
          <w:spacing w:val="-3"/>
          <w:szCs w:val="20"/>
        </w:rPr>
        <w:t>o</w:t>
      </w:r>
      <w:r w:rsidRPr="000A330E">
        <w:rPr>
          <w:spacing w:val="-1"/>
          <w:szCs w:val="20"/>
        </w:rPr>
        <w:t>m</w:t>
      </w:r>
      <w:r w:rsidRPr="000A330E">
        <w:rPr>
          <w:szCs w:val="20"/>
        </w:rPr>
        <w:t>o</w:t>
      </w:r>
      <w:r w:rsidRPr="000A330E">
        <w:rPr>
          <w:spacing w:val="3"/>
          <w:szCs w:val="20"/>
        </w:rPr>
        <w:t xml:space="preserve"> </w:t>
      </w:r>
      <w:r w:rsidRPr="000A330E">
        <w:rPr>
          <w:spacing w:val="1"/>
          <w:szCs w:val="20"/>
        </w:rPr>
        <w:t>p</w:t>
      </w:r>
      <w:r w:rsidRPr="000A330E">
        <w:rPr>
          <w:spacing w:val="-2"/>
          <w:szCs w:val="20"/>
        </w:rPr>
        <w:t>r</w:t>
      </w:r>
      <w:r w:rsidRPr="000A330E">
        <w:rPr>
          <w:spacing w:val="1"/>
          <w:szCs w:val="20"/>
        </w:rPr>
        <w:t>i</w:t>
      </w:r>
      <w:r w:rsidRPr="000A330E">
        <w:rPr>
          <w:spacing w:val="-3"/>
          <w:szCs w:val="20"/>
        </w:rPr>
        <w:t>n</w:t>
      </w:r>
      <w:r w:rsidRPr="000A330E">
        <w:rPr>
          <w:spacing w:val="1"/>
          <w:szCs w:val="20"/>
        </w:rPr>
        <w:t>c</w:t>
      </w:r>
      <w:r w:rsidRPr="000A330E">
        <w:rPr>
          <w:spacing w:val="-1"/>
          <w:szCs w:val="20"/>
        </w:rPr>
        <w:t>i</w:t>
      </w:r>
      <w:r w:rsidRPr="000A330E">
        <w:rPr>
          <w:spacing w:val="1"/>
          <w:szCs w:val="20"/>
        </w:rPr>
        <w:t>pi</w:t>
      </w:r>
      <w:r w:rsidRPr="000A330E">
        <w:rPr>
          <w:szCs w:val="20"/>
        </w:rPr>
        <w:t>o</w:t>
      </w:r>
      <w:r w:rsidRPr="000A330E">
        <w:rPr>
          <w:spacing w:val="1"/>
          <w:szCs w:val="20"/>
        </w:rPr>
        <w:t xml:space="preserve"> </w:t>
      </w:r>
      <w:r w:rsidRPr="000A330E">
        <w:rPr>
          <w:szCs w:val="20"/>
        </w:rPr>
        <w:t>ve</w:t>
      </w:r>
      <w:r w:rsidRPr="000A330E">
        <w:rPr>
          <w:spacing w:val="1"/>
          <w:szCs w:val="20"/>
        </w:rPr>
        <w:t>r</w:t>
      </w:r>
      <w:r w:rsidRPr="000A330E">
        <w:rPr>
          <w:spacing w:val="-3"/>
          <w:szCs w:val="20"/>
        </w:rPr>
        <w:t>t</w:t>
      </w:r>
      <w:r w:rsidRPr="000A330E">
        <w:rPr>
          <w:szCs w:val="20"/>
        </w:rPr>
        <w:t>e</w:t>
      </w:r>
      <w:r w:rsidRPr="000A330E">
        <w:rPr>
          <w:spacing w:val="-2"/>
          <w:szCs w:val="20"/>
        </w:rPr>
        <w:t>b</w:t>
      </w:r>
      <w:r w:rsidRPr="000A330E">
        <w:rPr>
          <w:spacing w:val="1"/>
          <w:szCs w:val="20"/>
        </w:rPr>
        <w:t>r</w:t>
      </w:r>
      <w:r w:rsidRPr="000A330E">
        <w:rPr>
          <w:spacing w:val="-2"/>
          <w:szCs w:val="20"/>
        </w:rPr>
        <w:t>a</w:t>
      </w:r>
      <w:r w:rsidRPr="000A330E">
        <w:rPr>
          <w:szCs w:val="20"/>
        </w:rPr>
        <w:t>d</w:t>
      </w:r>
      <w:r w:rsidRPr="000A330E">
        <w:rPr>
          <w:spacing w:val="-1"/>
          <w:szCs w:val="20"/>
        </w:rPr>
        <w:t>o</w:t>
      </w:r>
      <w:r w:rsidRPr="000A330E">
        <w:rPr>
          <w:szCs w:val="20"/>
        </w:rPr>
        <w:t>r</w:t>
      </w:r>
      <w:r w:rsidRPr="000A330E">
        <w:rPr>
          <w:spacing w:val="5"/>
          <w:szCs w:val="20"/>
        </w:rPr>
        <w:t xml:space="preserve"> </w:t>
      </w:r>
      <w:r w:rsidRPr="000A330E">
        <w:rPr>
          <w:spacing w:val="-2"/>
          <w:szCs w:val="20"/>
        </w:rPr>
        <w:t>d</w:t>
      </w:r>
      <w:r w:rsidRPr="000A330E">
        <w:rPr>
          <w:szCs w:val="20"/>
        </w:rPr>
        <w:t>e nue</w:t>
      </w:r>
      <w:r w:rsidRPr="000A330E">
        <w:rPr>
          <w:spacing w:val="1"/>
          <w:szCs w:val="20"/>
        </w:rPr>
        <w:t>s</w:t>
      </w:r>
      <w:r w:rsidRPr="000A330E">
        <w:rPr>
          <w:spacing w:val="-3"/>
          <w:szCs w:val="20"/>
        </w:rPr>
        <w:t>t</w:t>
      </w:r>
      <w:r w:rsidRPr="000A330E">
        <w:rPr>
          <w:spacing w:val="1"/>
          <w:szCs w:val="20"/>
        </w:rPr>
        <w:t>r</w:t>
      </w:r>
      <w:r w:rsidRPr="000A330E">
        <w:rPr>
          <w:szCs w:val="20"/>
        </w:rPr>
        <w:t>a e</w:t>
      </w:r>
      <w:r w:rsidRPr="000A330E">
        <w:rPr>
          <w:spacing w:val="-1"/>
          <w:szCs w:val="20"/>
        </w:rPr>
        <w:t>m</w:t>
      </w:r>
      <w:r w:rsidRPr="000A330E">
        <w:rPr>
          <w:spacing w:val="-2"/>
          <w:szCs w:val="20"/>
        </w:rPr>
        <w:t>p</w:t>
      </w:r>
      <w:r w:rsidRPr="000A330E">
        <w:rPr>
          <w:spacing w:val="1"/>
          <w:szCs w:val="20"/>
        </w:rPr>
        <w:t>r</w:t>
      </w:r>
      <w:r w:rsidRPr="000A330E">
        <w:rPr>
          <w:spacing w:val="-2"/>
          <w:szCs w:val="20"/>
        </w:rPr>
        <w:t>e</w:t>
      </w:r>
      <w:r w:rsidRPr="000A330E">
        <w:rPr>
          <w:spacing w:val="1"/>
          <w:szCs w:val="20"/>
        </w:rPr>
        <w:t>s</w:t>
      </w:r>
      <w:r w:rsidRPr="000A330E">
        <w:rPr>
          <w:szCs w:val="20"/>
        </w:rPr>
        <w:t>a</w:t>
      </w:r>
      <w:r w:rsidR="00342656" w:rsidRPr="000A330E">
        <w:rPr>
          <w:szCs w:val="20"/>
        </w:rPr>
        <w:t>.</w:t>
      </w:r>
    </w:p>
    <w:p w:rsidR="00342656" w:rsidRPr="000A330E" w:rsidRDefault="00342656" w:rsidP="00ED1EF6">
      <w:pPr>
        <w:rPr>
          <w:szCs w:val="20"/>
        </w:rPr>
      </w:pPr>
    </w:p>
    <w:p w:rsidR="00A31487" w:rsidRPr="000A330E" w:rsidRDefault="00A31487" w:rsidP="00ED1EF6">
      <w:pPr>
        <w:rPr>
          <w:szCs w:val="20"/>
        </w:rPr>
      </w:pPr>
      <w:r w:rsidRPr="000A330E">
        <w:rPr>
          <w:rFonts w:cs="Calibri"/>
          <w:szCs w:val="20"/>
        </w:rPr>
        <w:t>-</w:t>
      </w:r>
      <w:r w:rsidRPr="000A330E">
        <w:rPr>
          <w:rFonts w:cs="Calibri"/>
          <w:szCs w:val="20"/>
        </w:rPr>
        <w:tab/>
      </w:r>
      <w:r w:rsidRPr="000A330E">
        <w:rPr>
          <w:szCs w:val="20"/>
        </w:rPr>
        <w:t>Ha</w:t>
      </w:r>
      <w:r w:rsidRPr="000A330E">
        <w:rPr>
          <w:spacing w:val="-1"/>
          <w:szCs w:val="20"/>
        </w:rPr>
        <w:t>c</w:t>
      </w:r>
      <w:r w:rsidRPr="000A330E">
        <w:rPr>
          <w:szCs w:val="20"/>
        </w:rPr>
        <w:t xml:space="preserve">er </w:t>
      </w:r>
      <w:r w:rsidRPr="000A330E">
        <w:rPr>
          <w:spacing w:val="-2"/>
          <w:szCs w:val="20"/>
        </w:rPr>
        <w:t>d</w:t>
      </w:r>
      <w:r w:rsidRPr="000A330E">
        <w:rPr>
          <w:szCs w:val="20"/>
        </w:rPr>
        <w:t xml:space="preserve">e </w:t>
      </w:r>
      <w:r w:rsidRPr="000A330E">
        <w:rPr>
          <w:spacing w:val="1"/>
          <w:szCs w:val="20"/>
        </w:rPr>
        <w:t>l</w:t>
      </w:r>
      <w:r w:rsidRPr="000A330E">
        <w:rPr>
          <w:szCs w:val="20"/>
        </w:rPr>
        <w:t xml:space="preserve">a </w:t>
      </w:r>
      <w:r w:rsidR="00342656" w:rsidRPr="000A330E">
        <w:rPr>
          <w:szCs w:val="20"/>
        </w:rPr>
        <w:t>igualdad de oportunidades</w:t>
      </w:r>
      <w:r w:rsidRPr="000A330E">
        <w:rPr>
          <w:spacing w:val="-1"/>
          <w:szCs w:val="20"/>
        </w:rPr>
        <w:t xml:space="preserve"> </w:t>
      </w:r>
      <w:r w:rsidRPr="000A330E">
        <w:rPr>
          <w:szCs w:val="20"/>
        </w:rPr>
        <w:t>un</w:t>
      </w:r>
      <w:r w:rsidRPr="000A330E">
        <w:rPr>
          <w:spacing w:val="-1"/>
          <w:szCs w:val="20"/>
        </w:rPr>
        <w:t xml:space="preserve"> </w:t>
      </w:r>
      <w:r w:rsidRPr="000A330E">
        <w:rPr>
          <w:spacing w:val="1"/>
          <w:szCs w:val="20"/>
        </w:rPr>
        <w:t>r</w:t>
      </w:r>
      <w:r w:rsidRPr="000A330E">
        <w:rPr>
          <w:spacing w:val="-2"/>
          <w:szCs w:val="20"/>
        </w:rPr>
        <w:t>a</w:t>
      </w:r>
      <w:r w:rsidRPr="000A330E">
        <w:rPr>
          <w:spacing w:val="1"/>
          <w:szCs w:val="20"/>
        </w:rPr>
        <w:t>s</w:t>
      </w:r>
      <w:r w:rsidRPr="000A330E">
        <w:rPr>
          <w:szCs w:val="20"/>
        </w:rPr>
        <w:t>go</w:t>
      </w:r>
      <w:r w:rsidRPr="000A330E">
        <w:rPr>
          <w:spacing w:val="-1"/>
          <w:szCs w:val="20"/>
        </w:rPr>
        <w:t xml:space="preserve"> </w:t>
      </w:r>
      <w:r w:rsidRPr="000A330E">
        <w:rPr>
          <w:szCs w:val="20"/>
        </w:rPr>
        <w:t>d</w:t>
      </w:r>
      <w:r w:rsidRPr="000A330E">
        <w:rPr>
          <w:spacing w:val="-1"/>
          <w:szCs w:val="20"/>
        </w:rPr>
        <w:t>i</w:t>
      </w:r>
      <w:r w:rsidRPr="000A330E">
        <w:rPr>
          <w:spacing w:val="1"/>
          <w:szCs w:val="20"/>
        </w:rPr>
        <w:t>s</w:t>
      </w:r>
      <w:r w:rsidRPr="000A330E">
        <w:rPr>
          <w:szCs w:val="20"/>
        </w:rPr>
        <w:t>t</w:t>
      </w:r>
      <w:r w:rsidRPr="000A330E">
        <w:rPr>
          <w:spacing w:val="1"/>
          <w:szCs w:val="20"/>
        </w:rPr>
        <w:t>i</w:t>
      </w:r>
      <w:r w:rsidRPr="000A330E">
        <w:rPr>
          <w:szCs w:val="20"/>
        </w:rPr>
        <w:t>n</w:t>
      </w:r>
      <w:r w:rsidRPr="000A330E">
        <w:rPr>
          <w:spacing w:val="-3"/>
          <w:szCs w:val="20"/>
        </w:rPr>
        <w:t>t</w:t>
      </w:r>
      <w:r w:rsidRPr="000A330E">
        <w:rPr>
          <w:spacing w:val="-1"/>
          <w:szCs w:val="20"/>
        </w:rPr>
        <w:t>i</w:t>
      </w:r>
      <w:r w:rsidRPr="000A330E">
        <w:rPr>
          <w:spacing w:val="2"/>
          <w:szCs w:val="20"/>
        </w:rPr>
        <w:t>v</w:t>
      </w:r>
      <w:r w:rsidRPr="000A330E">
        <w:rPr>
          <w:szCs w:val="20"/>
        </w:rPr>
        <w:t>o</w:t>
      </w:r>
      <w:r w:rsidRPr="000A330E">
        <w:rPr>
          <w:spacing w:val="-1"/>
          <w:szCs w:val="20"/>
        </w:rPr>
        <w:t xml:space="preserve"> </w:t>
      </w:r>
      <w:r w:rsidRPr="000A330E">
        <w:rPr>
          <w:szCs w:val="20"/>
        </w:rPr>
        <w:t xml:space="preserve">de </w:t>
      </w:r>
      <w:proofErr w:type="spellStart"/>
      <w:r w:rsidR="00307126" w:rsidRPr="000A330E">
        <w:rPr>
          <w:szCs w:val="20"/>
        </w:rPr>
        <w:t>Bepers</w:t>
      </w:r>
      <w:proofErr w:type="spellEnd"/>
      <w:r w:rsidRPr="000A330E">
        <w:rPr>
          <w:szCs w:val="20"/>
        </w:rPr>
        <w:t>.</w:t>
      </w:r>
    </w:p>
    <w:p w:rsidR="00A31487" w:rsidRPr="000A330E" w:rsidRDefault="00A31487" w:rsidP="00ED1EF6">
      <w:pPr>
        <w:rPr>
          <w:szCs w:val="20"/>
        </w:rPr>
      </w:pPr>
    </w:p>
    <w:p w:rsidR="00A31487" w:rsidRPr="000A330E" w:rsidRDefault="00A31487" w:rsidP="00ED1EF6">
      <w:pPr>
        <w:rPr>
          <w:szCs w:val="20"/>
        </w:rPr>
      </w:pPr>
      <w:r w:rsidRPr="000A330E">
        <w:rPr>
          <w:rFonts w:cs="Calibri"/>
          <w:szCs w:val="20"/>
        </w:rPr>
        <w:t>-</w:t>
      </w:r>
      <w:r w:rsidRPr="000A330E">
        <w:rPr>
          <w:rFonts w:cs="Calibri"/>
          <w:szCs w:val="20"/>
        </w:rPr>
        <w:tab/>
      </w:r>
      <w:proofErr w:type="spellStart"/>
      <w:r w:rsidRPr="000A330E">
        <w:rPr>
          <w:szCs w:val="20"/>
        </w:rPr>
        <w:t>T</w:t>
      </w:r>
      <w:r w:rsidRPr="000A330E">
        <w:rPr>
          <w:spacing w:val="1"/>
          <w:szCs w:val="20"/>
        </w:rPr>
        <w:t>r</w:t>
      </w:r>
      <w:r w:rsidRPr="000A330E">
        <w:rPr>
          <w:szCs w:val="20"/>
        </w:rPr>
        <w:t>an</w:t>
      </w:r>
      <w:r w:rsidRPr="000A330E">
        <w:rPr>
          <w:spacing w:val="-2"/>
          <w:szCs w:val="20"/>
        </w:rPr>
        <w:t>s</w:t>
      </w:r>
      <w:r w:rsidRPr="000A330E">
        <w:rPr>
          <w:szCs w:val="20"/>
        </w:rPr>
        <w:t>ve</w:t>
      </w:r>
      <w:r w:rsidRPr="000A330E">
        <w:rPr>
          <w:spacing w:val="-2"/>
          <w:szCs w:val="20"/>
        </w:rPr>
        <w:t>r</w:t>
      </w:r>
      <w:r w:rsidRPr="000A330E">
        <w:rPr>
          <w:spacing w:val="1"/>
          <w:szCs w:val="20"/>
        </w:rPr>
        <w:t>s</w:t>
      </w:r>
      <w:r w:rsidRPr="000A330E">
        <w:rPr>
          <w:spacing w:val="-2"/>
          <w:szCs w:val="20"/>
        </w:rPr>
        <w:t>a</w:t>
      </w:r>
      <w:r w:rsidRPr="000A330E">
        <w:rPr>
          <w:spacing w:val="1"/>
          <w:szCs w:val="20"/>
        </w:rPr>
        <w:t>li</w:t>
      </w:r>
      <w:r w:rsidRPr="000A330E">
        <w:rPr>
          <w:spacing w:val="-3"/>
          <w:szCs w:val="20"/>
        </w:rPr>
        <w:t>z</w:t>
      </w:r>
      <w:r w:rsidRPr="000A330E">
        <w:rPr>
          <w:szCs w:val="20"/>
        </w:rPr>
        <w:t>ar</w:t>
      </w:r>
      <w:proofErr w:type="spellEnd"/>
      <w:r w:rsidR="00984E07" w:rsidRPr="000A330E">
        <w:rPr>
          <w:szCs w:val="20"/>
        </w:rPr>
        <w:t xml:space="preserve"> </w:t>
      </w:r>
      <w:r w:rsidRPr="000A330E">
        <w:rPr>
          <w:spacing w:val="-1"/>
          <w:szCs w:val="20"/>
        </w:rPr>
        <w:t>l</w:t>
      </w:r>
      <w:r w:rsidRPr="000A330E">
        <w:rPr>
          <w:szCs w:val="20"/>
        </w:rPr>
        <w:t>a</w:t>
      </w:r>
      <w:r w:rsidR="00984E07" w:rsidRPr="000A330E">
        <w:rPr>
          <w:szCs w:val="20"/>
        </w:rPr>
        <w:t xml:space="preserve"> </w:t>
      </w:r>
      <w:r w:rsidRPr="000A330E">
        <w:rPr>
          <w:spacing w:val="1"/>
          <w:szCs w:val="20"/>
        </w:rPr>
        <w:t>p</w:t>
      </w:r>
      <w:r w:rsidRPr="000A330E">
        <w:rPr>
          <w:szCs w:val="20"/>
        </w:rPr>
        <w:t>e</w:t>
      </w:r>
      <w:r w:rsidRPr="000A330E">
        <w:rPr>
          <w:spacing w:val="-2"/>
          <w:szCs w:val="20"/>
        </w:rPr>
        <w:t>rs</w:t>
      </w:r>
      <w:r w:rsidRPr="000A330E">
        <w:rPr>
          <w:spacing w:val="1"/>
          <w:szCs w:val="20"/>
        </w:rPr>
        <w:t>p</w:t>
      </w:r>
      <w:r w:rsidRPr="000A330E">
        <w:rPr>
          <w:spacing w:val="-2"/>
          <w:szCs w:val="20"/>
        </w:rPr>
        <w:t>e</w:t>
      </w:r>
      <w:r w:rsidRPr="000A330E">
        <w:rPr>
          <w:spacing w:val="1"/>
          <w:szCs w:val="20"/>
        </w:rPr>
        <w:t>c</w:t>
      </w:r>
      <w:r w:rsidRPr="000A330E">
        <w:rPr>
          <w:szCs w:val="20"/>
        </w:rPr>
        <w:t>t</w:t>
      </w:r>
      <w:r w:rsidRPr="000A330E">
        <w:rPr>
          <w:spacing w:val="-1"/>
          <w:szCs w:val="20"/>
        </w:rPr>
        <w:t>i</w:t>
      </w:r>
      <w:r w:rsidRPr="000A330E">
        <w:rPr>
          <w:szCs w:val="20"/>
        </w:rPr>
        <w:t>va</w:t>
      </w:r>
      <w:r w:rsidR="00984E07" w:rsidRPr="000A330E">
        <w:rPr>
          <w:szCs w:val="20"/>
        </w:rPr>
        <w:t xml:space="preserve"> </w:t>
      </w:r>
      <w:r w:rsidRPr="000A330E">
        <w:rPr>
          <w:spacing w:val="-2"/>
          <w:szCs w:val="20"/>
        </w:rPr>
        <w:t>d</w:t>
      </w:r>
      <w:r w:rsidRPr="000A330E">
        <w:rPr>
          <w:szCs w:val="20"/>
        </w:rPr>
        <w:t>e</w:t>
      </w:r>
      <w:r w:rsidR="00984E07" w:rsidRPr="000A330E">
        <w:rPr>
          <w:szCs w:val="20"/>
        </w:rPr>
        <w:t xml:space="preserve"> </w:t>
      </w:r>
      <w:r w:rsidRPr="000A330E">
        <w:rPr>
          <w:spacing w:val="-2"/>
          <w:szCs w:val="20"/>
        </w:rPr>
        <w:t>g</w:t>
      </w:r>
      <w:r w:rsidRPr="000A330E">
        <w:rPr>
          <w:szCs w:val="20"/>
        </w:rPr>
        <w:t>én</w:t>
      </w:r>
      <w:r w:rsidRPr="000A330E">
        <w:rPr>
          <w:spacing w:val="-2"/>
          <w:szCs w:val="20"/>
        </w:rPr>
        <w:t>e</w:t>
      </w:r>
      <w:r w:rsidRPr="000A330E">
        <w:rPr>
          <w:spacing w:val="1"/>
          <w:szCs w:val="20"/>
        </w:rPr>
        <w:t>r</w:t>
      </w:r>
      <w:r w:rsidRPr="000A330E">
        <w:rPr>
          <w:szCs w:val="20"/>
        </w:rPr>
        <w:t>o</w:t>
      </w:r>
      <w:r w:rsidR="00984E07" w:rsidRPr="000A330E">
        <w:rPr>
          <w:szCs w:val="20"/>
        </w:rPr>
        <w:t xml:space="preserve"> </w:t>
      </w:r>
      <w:r w:rsidRPr="000A330E">
        <w:rPr>
          <w:szCs w:val="20"/>
        </w:rPr>
        <w:t>a</w:t>
      </w:r>
      <w:r w:rsidR="00984E07" w:rsidRPr="000A330E">
        <w:rPr>
          <w:szCs w:val="20"/>
        </w:rPr>
        <w:t xml:space="preserve"> </w:t>
      </w:r>
      <w:r w:rsidRPr="000A330E">
        <w:rPr>
          <w:szCs w:val="20"/>
        </w:rPr>
        <w:t>t</w:t>
      </w:r>
      <w:r w:rsidRPr="000A330E">
        <w:rPr>
          <w:spacing w:val="-1"/>
          <w:szCs w:val="20"/>
        </w:rPr>
        <w:t>o</w:t>
      </w:r>
      <w:r w:rsidRPr="000A330E">
        <w:rPr>
          <w:szCs w:val="20"/>
        </w:rPr>
        <w:t>d</w:t>
      </w:r>
      <w:r w:rsidRPr="000A330E">
        <w:rPr>
          <w:spacing w:val="-1"/>
          <w:szCs w:val="20"/>
        </w:rPr>
        <w:t>o</w:t>
      </w:r>
      <w:r w:rsidRPr="000A330E">
        <w:rPr>
          <w:szCs w:val="20"/>
        </w:rPr>
        <w:t>s</w:t>
      </w:r>
      <w:r w:rsidR="00984E07" w:rsidRPr="000A330E">
        <w:rPr>
          <w:szCs w:val="20"/>
        </w:rPr>
        <w:t xml:space="preserve"> </w:t>
      </w:r>
      <w:r w:rsidRPr="000A330E">
        <w:rPr>
          <w:spacing w:val="1"/>
          <w:szCs w:val="20"/>
        </w:rPr>
        <w:t>l</w:t>
      </w:r>
      <w:r w:rsidRPr="000A330E">
        <w:rPr>
          <w:spacing w:val="-3"/>
          <w:szCs w:val="20"/>
        </w:rPr>
        <w:t>o</w:t>
      </w:r>
      <w:r w:rsidRPr="000A330E">
        <w:rPr>
          <w:szCs w:val="20"/>
        </w:rPr>
        <w:t>s</w:t>
      </w:r>
      <w:r w:rsidR="00984E07" w:rsidRPr="000A330E">
        <w:rPr>
          <w:szCs w:val="20"/>
        </w:rPr>
        <w:t xml:space="preserve"> </w:t>
      </w:r>
      <w:r w:rsidRPr="000A330E">
        <w:rPr>
          <w:spacing w:val="-3"/>
          <w:szCs w:val="20"/>
        </w:rPr>
        <w:t>n</w:t>
      </w:r>
      <w:r w:rsidRPr="000A330E">
        <w:rPr>
          <w:spacing w:val="-1"/>
          <w:szCs w:val="20"/>
        </w:rPr>
        <w:t>i</w:t>
      </w:r>
      <w:r w:rsidRPr="000A330E">
        <w:rPr>
          <w:spacing w:val="2"/>
          <w:szCs w:val="20"/>
        </w:rPr>
        <w:t>v</w:t>
      </w:r>
      <w:r w:rsidRPr="000A330E">
        <w:rPr>
          <w:spacing w:val="-2"/>
          <w:szCs w:val="20"/>
        </w:rPr>
        <w:t>e</w:t>
      </w:r>
      <w:r w:rsidRPr="000A330E">
        <w:rPr>
          <w:spacing w:val="-1"/>
          <w:szCs w:val="20"/>
        </w:rPr>
        <w:t>l</w:t>
      </w:r>
      <w:r w:rsidRPr="000A330E">
        <w:rPr>
          <w:szCs w:val="20"/>
        </w:rPr>
        <w:t>es</w:t>
      </w:r>
      <w:r w:rsidR="00984E07" w:rsidRPr="000A330E">
        <w:rPr>
          <w:szCs w:val="20"/>
        </w:rPr>
        <w:t xml:space="preserve"> </w:t>
      </w:r>
      <w:r w:rsidRPr="000A330E">
        <w:rPr>
          <w:szCs w:val="20"/>
        </w:rPr>
        <w:t>de</w:t>
      </w:r>
      <w:r w:rsidR="00984E07" w:rsidRPr="000A330E">
        <w:rPr>
          <w:szCs w:val="20"/>
        </w:rPr>
        <w:t xml:space="preserve"> </w:t>
      </w:r>
      <w:r w:rsidRPr="000A330E">
        <w:rPr>
          <w:spacing w:val="-1"/>
          <w:szCs w:val="20"/>
        </w:rPr>
        <w:t>l</w:t>
      </w:r>
      <w:r w:rsidRPr="000A330E">
        <w:rPr>
          <w:szCs w:val="20"/>
        </w:rPr>
        <w:t xml:space="preserve">a </w:t>
      </w:r>
      <w:r w:rsidRPr="000A330E">
        <w:rPr>
          <w:spacing w:val="-1"/>
          <w:szCs w:val="20"/>
        </w:rPr>
        <w:t>o</w:t>
      </w:r>
      <w:r w:rsidRPr="000A330E">
        <w:rPr>
          <w:spacing w:val="1"/>
          <w:szCs w:val="20"/>
        </w:rPr>
        <w:t>r</w:t>
      </w:r>
      <w:r w:rsidRPr="000A330E">
        <w:rPr>
          <w:szCs w:val="20"/>
        </w:rPr>
        <w:t>ga</w:t>
      </w:r>
      <w:r w:rsidRPr="000A330E">
        <w:rPr>
          <w:spacing w:val="-3"/>
          <w:szCs w:val="20"/>
        </w:rPr>
        <w:t>n</w:t>
      </w:r>
      <w:r w:rsidRPr="000A330E">
        <w:rPr>
          <w:spacing w:val="1"/>
          <w:szCs w:val="20"/>
        </w:rPr>
        <w:t>i</w:t>
      </w:r>
      <w:r w:rsidRPr="000A330E">
        <w:rPr>
          <w:szCs w:val="20"/>
        </w:rPr>
        <w:t>z</w:t>
      </w:r>
      <w:r w:rsidRPr="000A330E">
        <w:rPr>
          <w:spacing w:val="-2"/>
          <w:szCs w:val="20"/>
        </w:rPr>
        <w:t>a</w:t>
      </w:r>
      <w:r w:rsidRPr="000A330E">
        <w:rPr>
          <w:spacing w:val="-1"/>
          <w:szCs w:val="20"/>
        </w:rPr>
        <w:t>c</w:t>
      </w:r>
      <w:r w:rsidRPr="000A330E">
        <w:rPr>
          <w:spacing w:val="2"/>
          <w:szCs w:val="20"/>
        </w:rPr>
        <w:t>i</w:t>
      </w:r>
      <w:r w:rsidRPr="000A330E">
        <w:rPr>
          <w:spacing w:val="-1"/>
          <w:szCs w:val="20"/>
        </w:rPr>
        <w:t>ó</w:t>
      </w:r>
      <w:r w:rsidRPr="000A330E">
        <w:rPr>
          <w:szCs w:val="20"/>
        </w:rPr>
        <w:t>n</w:t>
      </w:r>
      <w:r w:rsidRPr="000A330E">
        <w:rPr>
          <w:spacing w:val="-1"/>
          <w:szCs w:val="20"/>
        </w:rPr>
        <w:t xml:space="preserve"> </w:t>
      </w:r>
      <w:r w:rsidRPr="000A330E">
        <w:rPr>
          <w:szCs w:val="20"/>
        </w:rPr>
        <w:t>y</w:t>
      </w:r>
      <w:r w:rsidRPr="000A330E">
        <w:rPr>
          <w:spacing w:val="-1"/>
          <w:szCs w:val="20"/>
        </w:rPr>
        <w:t xml:space="preserve"> </w:t>
      </w:r>
      <w:r w:rsidRPr="000A330E">
        <w:rPr>
          <w:szCs w:val="20"/>
        </w:rPr>
        <w:t>en</w:t>
      </w:r>
      <w:r w:rsidRPr="000A330E">
        <w:rPr>
          <w:spacing w:val="-1"/>
          <w:szCs w:val="20"/>
        </w:rPr>
        <w:t xml:space="preserve"> </w:t>
      </w:r>
      <w:r w:rsidRPr="000A330E">
        <w:rPr>
          <w:szCs w:val="20"/>
        </w:rPr>
        <w:t>t</w:t>
      </w:r>
      <w:r w:rsidRPr="000A330E">
        <w:rPr>
          <w:spacing w:val="-1"/>
          <w:szCs w:val="20"/>
        </w:rPr>
        <w:t>o</w:t>
      </w:r>
      <w:r w:rsidRPr="000A330E">
        <w:rPr>
          <w:szCs w:val="20"/>
        </w:rPr>
        <w:t xml:space="preserve">das </w:t>
      </w:r>
      <w:r w:rsidRPr="000A330E">
        <w:rPr>
          <w:spacing w:val="2"/>
          <w:szCs w:val="20"/>
        </w:rPr>
        <w:t>l</w:t>
      </w:r>
      <w:r w:rsidRPr="000A330E">
        <w:rPr>
          <w:spacing w:val="-2"/>
          <w:szCs w:val="20"/>
        </w:rPr>
        <w:t>a</w:t>
      </w:r>
      <w:r w:rsidRPr="000A330E">
        <w:rPr>
          <w:szCs w:val="20"/>
        </w:rPr>
        <w:t xml:space="preserve">s </w:t>
      </w:r>
      <w:r w:rsidRPr="000A330E">
        <w:rPr>
          <w:spacing w:val="1"/>
          <w:szCs w:val="20"/>
        </w:rPr>
        <w:t>p</w:t>
      </w:r>
      <w:r w:rsidRPr="000A330E">
        <w:rPr>
          <w:spacing w:val="-3"/>
          <w:szCs w:val="20"/>
        </w:rPr>
        <w:t>o</w:t>
      </w:r>
      <w:r w:rsidRPr="000A330E">
        <w:rPr>
          <w:spacing w:val="1"/>
          <w:szCs w:val="20"/>
        </w:rPr>
        <w:t>l</w:t>
      </w:r>
      <w:r w:rsidRPr="000A330E">
        <w:rPr>
          <w:spacing w:val="2"/>
          <w:szCs w:val="20"/>
        </w:rPr>
        <w:t>í</w:t>
      </w:r>
      <w:r w:rsidRPr="000A330E">
        <w:rPr>
          <w:spacing w:val="-3"/>
          <w:szCs w:val="20"/>
        </w:rPr>
        <w:t>t</w:t>
      </w:r>
      <w:r w:rsidRPr="000A330E">
        <w:rPr>
          <w:spacing w:val="2"/>
          <w:szCs w:val="20"/>
        </w:rPr>
        <w:t>i</w:t>
      </w:r>
      <w:r w:rsidRPr="000A330E">
        <w:rPr>
          <w:spacing w:val="-1"/>
          <w:szCs w:val="20"/>
        </w:rPr>
        <w:t>c</w:t>
      </w:r>
      <w:r w:rsidRPr="000A330E">
        <w:rPr>
          <w:szCs w:val="20"/>
        </w:rPr>
        <w:t xml:space="preserve">as </w:t>
      </w:r>
      <w:r w:rsidRPr="000A330E">
        <w:rPr>
          <w:spacing w:val="-2"/>
          <w:szCs w:val="20"/>
        </w:rPr>
        <w:t>d</w:t>
      </w:r>
      <w:r w:rsidRPr="000A330E">
        <w:rPr>
          <w:szCs w:val="20"/>
        </w:rPr>
        <w:t xml:space="preserve">e </w:t>
      </w:r>
      <w:r w:rsidRPr="000A330E">
        <w:rPr>
          <w:spacing w:val="2"/>
          <w:szCs w:val="20"/>
        </w:rPr>
        <w:t>l</w:t>
      </w:r>
      <w:r w:rsidRPr="000A330E">
        <w:rPr>
          <w:szCs w:val="20"/>
        </w:rPr>
        <w:t xml:space="preserve">a </w:t>
      </w:r>
      <w:r w:rsidRPr="000A330E">
        <w:rPr>
          <w:spacing w:val="-2"/>
          <w:szCs w:val="20"/>
        </w:rPr>
        <w:t>e</w:t>
      </w:r>
      <w:r w:rsidRPr="000A330E">
        <w:rPr>
          <w:spacing w:val="-1"/>
          <w:szCs w:val="20"/>
        </w:rPr>
        <w:t>m</w:t>
      </w:r>
      <w:r w:rsidRPr="000A330E">
        <w:rPr>
          <w:spacing w:val="1"/>
          <w:szCs w:val="20"/>
        </w:rPr>
        <w:t>pr</w:t>
      </w:r>
      <w:r w:rsidRPr="000A330E">
        <w:rPr>
          <w:spacing w:val="-2"/>
          <w:szCs w:val="20"/>
        </w:rPr>
        <w:t>e</w:t>
      </w:r>
      <w:r w:rsidRPr="000A330E">
        <w:rPr>
          <w:spacing w:val="1"/>
          <w:szCs w:val="20"/>
        </w:rPr>
        <w:t>s</w:t>
      </w:r>
      <w:r w:rsidRPr="000A330E">
        <w:rPr>
          <w:szCs w:val="20"/>
        </w:rPr>
        <w:t>a.</w:t>
      </w:r>
    </w:p>
    <w:p w:rsidR="00342656" w:rsidRPr="000A330E" w:rsidRDefault="00342656" w:rsidP="00ED1EF6">
      <w:pPr>
        <w:rPr>
          <w:szCs w:val="20"/>
        </w:rPr>
      </w:pPr>
    </w:p>
    <w:p w:rsidR="00342656" w:rsidRPr="000A330E" w:rsidRDefault="00342656" w:rsidP="00ED1EF6">
      <w:pPr>
        <w:rPr>
          <w:szCs w:val="20"/>
        </w:rPr>
      </w:pPr>
      <w:r w:rsidRPr="000A330E">
        <w:rPr>
          <w:szCs w:val="20"/>
        </w:rPr>
        <w:t xml:space="preserve">- </w:t>
      </w:r>
      <w:r w:rsidRPr="000A330E">
        <w:rPr>
          <w:szCs w:val="20"/>
        </w:rPr>
        <w:tab/>
        <w:t>Llevar a cabo acciones de mejora en todos los ámbitos de la empresa que garanticen la igualdad para todas las personas</w:t>
      </w:r>
      <w:r w:rsidR="009D22C8" w:rsidRPr="000A330E">
        <w:rPr>
          <w:szCs w:val="20"/>
        </w:rPr>
        <w:t xml:space="preserve"> y su máximo desarrollo</w:t>
      </w:r>
      <w:r w:rsidRPr="000A330E">
        <w:rPr>
          <w:szCs w:val="20"/>
        </w:rPr>
        <w:t>.</w:t>
      </w:r>
    </w:p>
    <w:p w:rsidR="00A31487" w:rsidRPr="000A330E" w:rsidRDefault="00A31487" w:rsidP="00A31487">
      <w:pPr>
        <w:widowControl w:val="0"/>
        <w:autoSpaceDE w:val="0"/>
        <w:autoSpaceDN w:val="0"/>
        <w:adjustRightInd w:val="0"/>
        <w:spacing w:before="10" w:line="120" w:lineRule="exact"/>
        <w:rPr>
          <w:rFonts w:cs="Century Gothic"/>
          <w:szCs w:val="20"/>
        </w:rPr>
      </w:pPr>
    </w:p>
    <w:p w:rsidR="00A31487" w:rsidRPr="000A330E" w:rsidRDefault="00A31487" w:rsidP="00A31487">
      <w:pPr>
        <w:widowControl w:val="0"/>
        <w:autoSpaceDE w:val="0"/>
        <w:autoSpaceDN w:val="0"/>
        <w:adjustRightInd w:val="0"/>
        <w:spacing w:line="200" w:lineRule="exact"/>
        <w:rPr>
          <w:rFonts w:cs="Century Gothic"/>
          <w:szCs w:val="20"/>
        </w:rPr>
      </w:pPr>
    </w:p>
    <w:p w:rsidR="00A31487" w:rsidRPr="00C95657" w:rsidRDefault="00A31487" w:rsidP="00A31487">
      <w:pPr>
        <w:widowControl w:val="0"/>
        <w:autoSpaceDE w:val="0"/>
        <w:autoSpaceDN w:val="0"/>
        <w:adjustRightInd w:val="0"/>
        <w:spacing w:line="200" w:lineRule="exact"/>
        <w:rPr>
          <w:rFonts w:cs="Century Gothic"/>
          <w:color w:val="000000"/>
          <w:szCs w:val="20"/>
        </w:rPr>
      </w:pPr>
    </w:p>
    <w:p w:rsidR="00A31487" w:rsidRPr="00C95657" w:rsidRDefault="00A31487" w:rsidP="00EA3DC4">
      <w:pPr>
        <w:pStyle w:val="Ttulo3"/>
      </w:pPr>
      <w:bookmarkStart w:id="26" w:name="_Toc389746499"/>
      <w:r w:rsidRPr="00C95657">
        <w:t>O</w:t>
      </w:r>
      <w:r w:rsidRPr="00C95657">
        <w:rPr>
          <w:spacing w:val="1"/>
        </w:rPr>
        <w:t>b</w:t>
      </w:r>
      <w:r w:rsidRPr="00C95657">
        <w:t>j</w:t>
      </w:r>
      <w:r w:rsidRPr="00C95657">
        <w:rPr>
          <w:spacing w:val="-2"/>
        </w:rPr>
        <w:t>e</w:t>
      </w:r>
      <w:r w:rsidRPr="00C95657">
        <w:rPr>
          <w:spacing w:val="1"/>
        </w:rPr>
        <w:t>t</w:t>
      </w:r>
      <w:r w:rsidRPr="00C95657">
        <w:t>ivos es</w:t>
      </w:r>
      <w:r w:rsidRPr="00C95657">
        <w:rPr>
          <w:spacing w:val="1"/>
        </w:rPr>
        <w:t>p</w:t>
      </w:r>
      <w:r w:rsidRPr="00C95657">
        <w:rPr>
          <w:spacing w:val="-2"/>
        </w:rPr>
        <w:t>e</w:t>
      </w:r>
      <w:r w:rsidRPr="00C95657">
        <w:t>cí</w:t>
      </w:r>
      <w:r w:rsidRPr="00C95657">
        <w:rPr>
          <w:spacing w:val="1"/>
        </w:rPr>
        <w:t>f</w:t>
      </w:r>
      <w:r w:rsidRPr="00C95657">
        <w:t>i</w:t>
      </w:r>
      <w:r w:rsidRPr="00C95657">
        <w:rPr>
          <w:spacing w:val="-2"/>
        </w:rPr>
        <w:t>c</w:t>
      </w:r>
      <w:r w:rsidRPr="00C95657">
        <w:t>os:</w:t>
      </w:r>
      <w:bookmarkEnd w:id="26"/>
    </w:p>
    <w:p w:rsidR="00A31487" w:rsidRPr="00C95657" w:rsidRDefault="00A31487" w:rsidP="00EA3DC4">
      <w:pPr>
        <w:pStyle w:val="Ttulo3"/>
        <w:rPr>
          <w:szCs w:val="20"/>
        </w:rPr>
      </w:pPr>
    </w:p>
    <w:p w:rsidR="00A31487" w:rsidRPr="00C95657" w:rsidRDefault="00A31487" w:rsidP="00ED1EF6">
      <w:pPr>
        <w:rPr>
          <w:szCs w:val="20"/>
        </w:rPr>
      </w:pPr>
      <w:r w:rsidRPr="00C95657">
        <w:rPr>
          <w:szCs w:val="20"/>
        </w:rPr>
        <w:t>1.</w:t>
      </w:r>
      <w:r w:rsidR="00984E07" w:rsidRPr="00C95657">
        <w:rPr>
          <w:szCs w:val="20"/>
        </w:rPr>
        <w:t xml:space="preserve"> </w:t>
      </w:r>
      <w:r w:rsidRPr="00C95657">
        <w:rPr>
          <w:spacing w:val="3"/>
          <w:szCs w:val="20"/>
        </w:rPr>
        <w:t>I</w:t>
      </w:r>
      <w:r w:rsidRPr="00C95657">
        <w:rPr>
          <w:spacing w:val="-3"/>
          <w:szCs w:val="20"/>
        </w:rPr>
        <w:t>n</w:t>
      </w:r>
      <w:r w:rsidRPr="00C95657">
        <w:rPr>
          <w:spacing w:val="1"/>
          <w:szCs w:val="20"/>
        </w:rPr>
        <w:t>c</w:t>
      </w:r>
      <w:r w:rsidRPr="00C95657">
        <w:rPr>
          <w:szCs w:val="20"/>
        </w:rPr>
        <w:t>o</w:t>
      </w:r>
      <w:r w:rsidRPr="00C95657">
        <w:rPr>
          <w:spacing w:val="-2"/>
          <w:szCs w:val="20"/>
        </w:rPr>
        <w:t>r</w:t>
      </w:r>
      <w:r w:rsidRPr="00C95657">
        <w:rPr>
          <w:spacing w:val="1"/>
          <w:szCs w:val="20"/>
        </w:rPr>
        <w:t>p</w:t>
      </w:r>
      <w:r w:rsidRPr="00C95657">
        <w:rPr>
          <w:szCs w:val="20"/>
        </w:rPr>
        <w:t>o</w:t>
      </w:r>
      <w:r w:rsidRPr="00C95657">
        <w:rPr>
          <w:spacing w:val="-2"/>
          <w:szCs w:val="20"/>
        </w:rPr>
        <w:t>r</w:t>
      </w:r>
      <w:r w:rsidRPr="00C95657">
        <w:rPr>
          <w:szCs w:val="20"/>
        </w:rPr>
        <w:t>ar</w:t>
      </w:r>
      <w:r w:rsidRPr="00C95657">
        <w:rPr>
          <w:spacing w:val="4"/>
          <w:szCs w:val="20"/>
        </w:rPr>
        <w:t xml:space="preserve"> </w:t>
      </w:r>
      <w:r w:rsidRPr="00C95657">
        <w:rPr>
          <w:spacing w:val="-2"/>
          <w:szCs w:val="20"/>
        </w:rPr>
        <w:t>e</w:t>
      </w:r>
      <w:r w:rsidRPr="00C95657">
        <w:rPr>
          <w:szCs w:val="20"/>
        </w:rPr>
        <w:t>l</w:t>
      </w:r>
      <w:r w:rsidRPr="00C95657">
        <w:rPr>
          <w:spacing w:val="4"/>
          <w:szCs w:val="20"/>
        </w:rPr>
        <w:t xml:space="preserve"> </w:t>
      </w:r>
      <w:r w:rsidRPr="00C95657">
        <w:rPr>
          <w:spacing w:val="1"/>
          <w:szCs w:val="20"/>
        </w:rPr>
        <w:t>p</w:t>
      </w:r>
      <w:r w:rsidRPr="00C95657">
        <w:rPr>
          <w:spacing w:val="-2"/>
          <w:szCs w:val="20"/>
        </w:rPr>
        <w:t>r</w:t>
      </w:r>
      <w:r w:rsidRPr="00C95657">
        <w:rPr>
          <w:spacing w:val="1"/>
          <w:szCs w:val="20"/>
        </w:rPr>
        <w:t>i</w:t>
      </w:r>
      <w:r w:rsidRPr="00C95657">
        <w:rPr>
          <w:spacing w:val="-3"/>
          <w:szCs w:val="20"/>
        </w:rPr>
        <w:t>n</w:t>
      </w:r>
      <w:r w:rsidRPr="00C95657">
        <w:rPr>
          <w:spacing w:val="1"/>
          <w:szCs w:val="20"/>
        </w:rPr>
        <w:t>c</w:t>
      </w:r>
      <w:r w:rsidRPr="00C95657">
        <w:rPr>
          <w:szCs w:val="20"/>
        </w:rPr>
        <w:t>i</w:t>
      </w:r>
      <w:r w:rsidRPr="00C95657">
        <w:rPr>
          <w:spacing w:val="1"/>
          <w:szCs w:val="20"/>
        </w:rPr>
        <w:t>pi</w:t>
      </w:r>
      <w:r w:rsidRPr="00C95657">
        <w:rPr>
          <w:szCs w:val="20"/>
        </w:rPr>
        <w:t>o de</w:t>
      </w:r>
      <w:r w:rsidRPr="00C95657">
        <w:rPr>
          <w:spacing w:val="4"/>
          <w:szCs w:val="20"/>
        </w:rPr>
        <w:t xml:space="preserve"> </w:t>
      </w:r>
      <w:r w:rsidRPr="00C95657">
        <w:rPr>
          <w:spacing w:val="1"/>
          <w:szCs w:val="20"/>
        </w:rPr>
        <w:t>i</w:t>
      </w:r>
      <w:r w:rsidRPr="00C95657">
        <w:rPr>
          <w:szCs w:val="20"/>
        </w:rPr>
        <w:t>g</w:t>
      </w:r>
      <w:r w:rsidRPr="00C95657">
        <w:rPr>
          <w:spacing w:val="-2"/>
          <w:szCs w:val="20"/>
        </w:rPr>
        <w:t>u</w:t>
      </w:r>
      <w:r w:rsidRPr="00C95657">
        <w:rPr>
          <w:szCs w:val="20"/>
        </w:rPr>
        <w:t>aldad</w:t>
      </w:r>
      <w:r w:rsidRPr="00C95657">
        <w:rPr>
          <w:spacing w:val="3"/>
          <w:szCs w:val="20"/>
        </w:rPr>
        <w:t xml:space="preserve"> </w:t>
      </w:r>
      <w:r w:rsidRPr="00C95657">
        <w:rPr>
          <w:szCs w:val="20"/>
        </w:rPr>
        <w:t>de</w:t>
      </w:r>
      <w:r w:rsidRPr="00C95657">
        <w:rPr>
          <w:spacing w:val="4"/>
          <w:szCs w:val="20"/>
        </w:rPr>
        <w:t xml:space="preserve"> </w:t>
      </w:r>
      <w:r w:rsidRPr="00C95657">
        <w:rPr>
          <w:szCs w:val="20"/>
        </w:rPr>
        <w:t>o</w:t>
      </w:r>
      <w:r w:rsidRPr="00C95657">
        <w:rPr>
          <w:spacing w:val="1"/>
          <w:szCs w:val="20"/>
        </w:rPr>
        <w:t>p</w:t>
      </w:r>
      <w:r w:rsidRPr="00C95657">
        <w:rPr>
          <w:spacing w:val="-3"/>
          <w:szCs w:val="20"/>
        </w:rPr>
        <w:t>o</w:t>
      </w:r>
      <w:r w:rsidRPr="00C95657">
        <w:rPr>
          <w:spacing w:val="1"/>
          <w:szCs w:val="20"/>
        </w:rPr>
        <w:t>r</w:t>
      </w:r>
      <w:r w:rsidRPr="00C95657">
        <w:rPr>
          <w:spacing w:val="-3"/>
          <w:szCs w:val="20"/>
        </w:rPr>
        <w:t>t</w:t>
      </w:r>
      <w:r w:rsidRPr="00C95657">
        <w:rPr>
          <w:szCs w:val="20"/>
        </w:rPr>
        <w:t>un</w:t>
      </w:r>
      <w:r w:rsidRPr="00C95657">
        <w:rPr>
          <w:spacing w:val="1"/>
          <w:szCs w:val="20"/>
        </w:rPr>
        <w:t>i</w:t>
      </w:r>
      <w:r w:rsidRPr="00C95657">
        <w:rPr>
          <w:spacing w:val="-2"/>
          <w:szCs w:val="20"/>
        </w:rPr>
        <w:t>d</w:t>
      </w:r>
      <w:r w:rsidRPr="00C95657">
        <w:rPr>
          <w:szCs w:val="20"/>
        </w:rPr>
        <w:t>ad</w:t>
      </w:r>
      <w:r w:rsidRPr="00C95657">
        <w:rPr>
          <w:spacing w:val="-2"/>
          <w:szCs w:val="20"/>
        </w:rPr>
        <w:t>e</w:t>
      </w:r>
      <w:r w:rsidRPr="00C95657">
        <w:rPr>
          <w:szCs w:val="20"/>
        </w:rPr>
        <w:t>s</w:t>
      </w:r>
      <w:r w:rsidRPr="00C95657">
        <w:rPr>
          <w:spacing w:val="4"/>
          <w:szCs w:val="20"/>
        </w:rPr>
        <w:t xml:space="preserve"> </w:t>
      </w:r>
      <w:r w:rsidRPr="00C95657">
        <w:rPr>
          <w:szCs w:val="20"/>
        </w:rPr>
        <w:t>a</w:t>
      </w:r>
      <w:r w:rsidRPr="00C95657">
        <w:rPr>
          <w:spacing w:val="4"/>
          <w:szCs w:val="20"/>
        </w:rPr>
        <w:t xml:space="preserve"> </w:t>
      </w:r>
      <w:r w:rsidRPr="00C95657">
        <w:rPr>
          <w:spacing w:val="1"/>
          <w:szCs w:val="20"/>
        </w:rPr>
        <w:t>l</w:t>
      </w:r>
      <w:r w:rsidRPr="00C95657">
        <w:rPr>
          <w:szCs w:val="20"/>
        </w:rPr>
        <w:t>a</w:t>
      </w:r>
      <w:r w:rsidRPr="00C95657">
        <w:rPr>
          <w:spacing w:val="4"/>
          <w:szCs w:val="20"/>
        </w:rPr>
        <w:t xml:space="preserve"> </w:t>
      </w:r>
      <w:r w:rsidRPr="00C95657">
        <w:rPr>
          <w:szCs w:val="20"/>
        </w:rPr>
        <w:t>cu</w:t>
      </w:r>
      <w:r w:rsidRPr="00C95657">
        <w:rPr>
          <w:spacing w:val="1"/>
          <w:szCs w:val="20"/>
        </w:rPr>
        <w:t>l</w:t>
      </w:r>
      <w:r w:rsidRPr="00C95657">
        <w:rPr>
          <w:szCs w:val="20"/>
        </w:rPr>
        <w:t>t</w:t>
      </w:r>
      <w:r w:rsidRPr="00C95657">
        <w:rPr>
          <w:spacing w:val="-2"/>
          <w:szCs w:val="20"/>
        </w:rPr>
        <w:t>u</w:t>
      </w:r>
      <w:r w:rsidRPr="00C95657">
        <w:rPr>
          <w:spacing w:val="1"/>
          <w:szCs w:val="20"/>
        </w:rPr>
        <w:t>r</w:t>
      </w:r>
      <w:r w:rsidRPr="00C95657">
        <w:rPr>
          <w:szCs w:val="20"/>
        </w:rPr>
        <w:t>a</w:t>
      </w:r>
      <w:r w:rsidRPr="00C95657">
        <w:rPr>
          <w:spacing w:val="1"/>
          <w:szCs w:val="20"/>
        </w:rPr>
        <w:t xml:space="preserve"> </w:t>
      </w:r>
      <w:r w:rsidRPr="00C95657">
        <w:rPr>
          <w:szCs w:val="20"/>
        </w:rPr>
        <w:t>de</w:t>
      </w:r>
      <w:r w:rsidRPr="00C95657">
        <w:rPr>
          <w:spacing w:val="4"/>
          <w:szCs w:val="20"/>
        </w:rPr>
        <w:t xml:space="preserve"> </w:t>
      </w:r>
      <w:r w:rsidRPr="00C95657">
        <w:rPr>
          <w:spacing w:val="1"/>
          <w:szCs w:val="20"/>
        </w:rPr>
        <w:t>l</w:t>
      </w:r>
      <w:r w:rsidRPr="00C95657">
        <w:rPr>
          <w:szCs w:val="20"/>
        </w:rPr>
        <w:t>a em</w:t>
      </w:r>
      <w:r w:rsidRPr="00C95657">
        <w:rPr>
          <w:spacing w:val="1"/>
          <w:szCs w:val="20"/>
        </w:rPr>
        <w:t>p</w:t>
      </w:r>
      <w:r w:rsidRPr="00C95657">
        <w:rPr>
          <w:spacing w:val="-2"/>
          <w:szCs w:val="20"/>
        </w:rPr>
        <w:t>r</w:t>
      </w:r>
      <w:r w:rsidRPr="00C95657">
        <w:rPr>
          <w:szCs w:val="20"/>
        </w:rPr>
        <w:t>e</w:t>
      </w:r>
      <w:r w:rsidRPr="00C95657">
        <w:rPr>
          <w:spacing w:val="-2"/>
          <w:szCs w:val="20"/>
        </w:rPr>
        <w:t>s</w:t>
      </w:r>
      <w:r w:rsidRPr="00C95657">
        <w:rPr>
          <w:szCs w:val="20"/>
        </w:rPr>
        <w:t>a.</w:t>
      </w:r>
    </w:p>
    <w:p w:rsidR="00A31487" w:rsidRPr="00C95657" w:rsidRDefault="00A31487" w:rsidP="00ED1EF6">
      <w:pPr>
        <w:rPr>
          <w:szCs w:val="20"/>
        </w:rPr>
      </w:pPr>
      <w:r w:rsidRPr="00C95657">
        <w:rPr>
          <w:szCs w:val="20"/>
        </w:rPr>
        <w:t>2.</w:t>
      </w:r>
      <w:r w:rsidR="00984E07" w:rsidRPr="00C95657">
        <w:rPr>
          <w:szCs w:val="20"/>
        </w:rPr>
        <w:t xml:space="preserve"> </w:t>
      </w:r>
      <w:r w:rsidRPr="00C95657">
        <w:rPr>
          <w:spacing w:val="-4"/>
          <w:szCs w:val="20"/>
        </w:rPr>
        <w:t>V</w:t>
      </w:r>
      <w:r w:rsidRPr="00C95657">
        <w:rPr>
          <w:szCs w:val="20"/>
        </w:rPr>
        <w:t>e</w:t>
      </w:r>
      <w:r w:rsidRPr="00C95657">
        <w:rPr>
          <w:spacing w:val="1"/>
          <w:szCs w:val="20"/>
        </w:rPr>
        <w:t>l</w:t>
      </w:r>
      <w:r w:rsidRPr="00C95657">
        <w:rPr>
          <w:szCs w:val="20"/>
        </w:rPr>
        <w:t>ar</w:t>
      </w:r>
      <w:r w:rsidRPr="00C95657">
        <w:rPr>
          <w:spacing w:val="46"/>
          <w:szCs w:val="20"/>
        </w:rPr>
        <w:t xml:space="preserve"> </w:t>
      </w:r>
      <w:r w:rsidRPr="00C95657">
        <w:rPr>
          <w:spacing w:val="1"/>
          <w:szCs w:val="20"/>
        </w:rPr>
        <w:t>p</w:t>
      </w:r>
      <w:r w:rsidRPr="00C95657">
        <w:rPr>
          <w:szCs w:val="20"/>
        </w:rPr>
        <w:t>or</w:t>
      </w:r>
      <w:r w:rsidRPr="00C95657">
        <w:rPr>
          <w:spacing w:val="46"/>
          <w:szCs w:val="20"/>
        </w:rPr>
        <w:t xml:space="preserve"> </w:t>
      </w:r>
      <w:r w:rsidRPr="00C95657">
        <w:rPr>
          <w:spacing w:val="2"/>
          <w:szCs w:val="20"/>
        </w:rPr>
        <w:t>l</w:t>
      </w:r>
      <w:r w:rsidRPr="00C95657">
        <w:rPr>
          <w:szCs w:val="20"/>
        </w:rPr>
        <w:t>a</w:t>
      </w:r>
      <w:r w:rsidRPr="00C95657">
        <w:rPr>
          <w:spacing w:val="46"/>
          <w:szCs w:val="20"/>
        </w:rPr>
        <w:t xml:space="preserve"> </w:t>
      </w:r>
      <w:r w:rsidRPr="00C95657">
        <w:rPr>
          <w:spacing w:val="-3"/>
          <w:szCs w:val="20"/>
        </w:rPr>
        <w:t>n</w:t>
      </w:r>
      <w:r w:rsidRPr="00C95657">
        <w:rPr>
          <w:szCs w:val="20"/>
        </w:rPr>
        <w:t>eut</w:t>
      </w:r>
      <w:r w:rsidRPr="00C95657">
        <w:rPr>
          <w:spacing w:val="-2"/>
          <w:szCs w:val="20"/>
        </w:rPr>
        <w:t>r</w:t>
      </w:r>
      <w:r w:rsidRPr="00C95657">
        <w:rPr>
          <w:szCs w:val="20"/>
        </w:rPr>
        <w:t>al</w:t>
      </w:r>
      <w:r w:rsidRPr="00C95657">
        <w:rPr>
          <w:spacing w:val="1"/>
          <w:szCs w:val="20"/>
        </w:rPr>
        <w:t>i</w:t>
      </w:r>
      <w:r w:rsidRPr="00C95657">
        <w:rPr>
          <w:spacing w:val="-2"/>
          <w:szCs w:val="20"/>
        </w:rPr>
        <w:t>d</w:t>
      </w:r>
      <w:r w:rsidRPr="00C95657">
        <w:rPr>
          <w:szCs w:val="20"/>
        </w:rPr>
        <w:t>ad</w:t>
      </w:r>
      <w:r w:rsidRPr="00C95657">
        <w:rPr>
          <w:spacing w:val="45"/>
          <w:szCs w:val="20"/>
        </w:rPr>
        <w:t xml:space="preserve"> </w:t>
      </w:r>
      <w:r w:rsidRPr="00C95657">
        <w:rPr>
          <w:szCs w:val="20"/>
        </w:rPr>
        <w:t>en</w:t>
      </w:r>
      <w:r w:rsidRPr="00C95657">
        <w:rPr>
          <w:spacing w:val="45"/>
          <w:szCs w:val="20"/>
        </w:rPr>
        <w:t xml:space="preserve"> </w:t>
      </w:r>
      <w:r w:rsidRPr="00C95657">
        <w:rPr>
          <w:spacing w:val="1"/>
          <w:szCs w:val="20"/>
        </w:rPr>
        <w:t>l</w:t>
      </w:r>
      <w:r w:rsidRPr="00C95657">
        <w:rPr>
          <w:szCs w:val="20"/>
        </w:rPr>
        <w:t>a</w:t>
      </w:r>
      <w:r w:rsidRPr="00C95657">
        <w:rPr>
          <w:spacing w:val="46"/>
          <w:szCs w:val="20"/>
        </w:rPr>
        <w:t xml:space="preserve"> </w:t>
      </w:r>
      <w:r w:rsidRPr="00C95657">
        <w:rPr>
          <w:spacing w:val="2"/>
          <w:szCs w:val="20"/>
        </w:rPr>
        <w:t>i</w:t>
      </w:r>
      <w:r w:rsidRPr="00C95657">
        <w:rPr>
          <w:spacing w:val="-3"/>
          <w:szCs w:val="20"/>
        </w:rPr>
        <w:t>m</w:t>
      </w:r>
      <w:r w:rsidRPr="00C95657">
        <w:rPr>
          <w:szCs w:val="20"/>
        </w:rPr>
        <w:t>a</w:t>
      </w:r>
      <w:r w:rsidRPr="00C95657">
        <w:rPr>
          <w:spacing w:val="-2"/>
          <w:szCs w:val="20"/>
        </w:rPr>
        <w:t>g</w:t>
      </w:r>
      <w:r w:rsidRPr="00C95657">
        <w:rPr>
          <w:szCs w:val="20"/>
        </w:rPr>
        <w:t>en</w:t>
      </w:r>
      <w:r w:rsidRPr="00C95657">
        <w:rPr>
          <w:spacing w:val="45"/>
          <w:szCs w:val="20"/>
        </w:rPr>
        <w:t xml:space="preserve"> </w:t>
      </w:r>
      <w:r w:rsidRPr="00C95657">
        <w:rPr>
          <w:spacing w:val="1"/>
          <w:szCs w:val="20"/>
        </w:rPr>
        <w:t>q</w:t>
      </w:r>
      <w:r w:rsidRPr="00C95657">
        <w:rPr>
          <w:szCs w:val="20"/>
        </w:rPr>
        <w:t>ue</w:t>
      </w:r>
      <w:r w:rsidRPr="00C95657">
        <w:rPr>
          <w:spacing w:val="43"/>
          <w:szCs w:val="20"/>
        </w:rPr>
        <w:t xml:space="preserve"> </w:t>
      </w:r>
      <w:r w:rsidRPr="00C95657">
        <w:rPr>
          <w:spacing w:val="1"/>
          <w:szCs w:val="20"/>
        </w:rPr>
        <w:t>pr</w:t>
      </w:r>
      <w:r w:rsidRPr="00C95657">
        <w:rPr>
          <w:szCs w:val="20"/>
        </w:rPr>
        <w:t>oye</w:t>
      </w:r>
      <w:r w:rsidRPr="00C95657">
        <w:rPr>
          <w:spacing w:val="1"/>
          <w:szCs w:val="20"/>
        </w:rPr>
        <w:t>c</w:t>
      </w:r>
      <w:r w:rsidRPr="00C95657">
        <w:rPr>
          <w:spacing w:val="-3"/>
          <w:szCs w:val="20"/>
        </w:rPr>
        <w:t>t</w:t>
      </w:r>
      <w:r w:rsidRPr="00C95657">
        <w:rPr>
          <w:szCs w:val="20"/>
        </w:rPr>
        <w:t>a</w:t>
      </w:r>
      <w:r w:rsidRPr="00C95657">
        <w:rPr>
          <w:spacing w:val="46"/>
          <w:szCs w:val="20"/>
        </w:rPr>
        <w:t xml:space="preserve"> </w:t>
      </w:r>
      <w:r w:rsidRPr="00C95657">
        <w:rPr>
          <w:spacing w:val="1"/>
          <w:szCs w:val="20"/>
        </w:rPr>
        <w:t>l</w:t>
      </w:r>
      <w:r w:rsidRPr="00C95657">
        <w:rPr>
          <w:szCs w:val="20"/>
        </w:rPr>
        <w:t>a</w:t>
      </w:r>
      <w:r w:rsidRPr="00C95657">
        <w:rPr>
          <w:spacing w:val="46"/>
          <w:szCs w:val="20"/>
        </w:rPr>
        <w:t xml:space="preserve"> </w:t>
      </w:r>
      <w:r w:rsidRPr="00C95657">
        <w:rPr>
          <w:szCs w:val="20"/>
        </w:rPr>
        <w:t>o</w:t>
      </w:r>
      <w:r w:rsidRPr="00C95657">
        <w:rPr>
          <w:spacing w:val="-2"/>
          <w:szCs w:val="20"/>
        </w:rPr>
        <w:t>r</w:t>
      </w:r>
      <w:r w:rsidRPr="00C95657">
        <w:rPr>
          <w:szCs w:val="20"/>
        </w:rPr>
        <w:t>ga</w:t>
      </w:r>
      <w:r w:rsidRPr="00C95657">
        <w:rPr>
          <w:spacing w:val="-3"/>
          <w:szCs w:val="20"/>
        </w:rPr>
        <w:t>n</w:t>
      </w:r>
      <w:r w:rsidRPr="00C95657">
        <w:rPr>
          <w:spacing w:val="1"/>
          <w:szCs w:val="20"/>
        </w:rPr>
        <w:t>i</w:t>
      </w:r>
      <w:r w:rsidRPr="00C95657">
        <w:rPr>
          <w:szCs w:val="20"/>
        </w:rPr>
        <w:t>z</w:t>
      </w:r>
      <w:r w:rsidRPr="00C95657">
        <w:rPr>
          <w:spacing w:val="-2"/>
          <w:szCs w:val="20"/>
        </w:rPr>
        <w:t>a</w:t>
      </w:r>
      <w:r w:rsidRPr="00C95657">
        <w:rPr>
          <w:spacing w:val="1"/>
          <w:szCs w:val="20"/>
        </w:rPr>
        <w:t>c</w:t>
      </w:r>
      <w:r w:rsidRPr="00C95657">
        <w:rPr>
          <w:spacing w:val="2"/>
          <w:szCs w:val="20"/>
        </w:rPr>
        <w:t>i</w:t>
      </w:r>
      <w:r w:rsidRPr="00C95657">
        <w:rPr>
          <w:szCs w:val="20"/>
        </w:rPr>
        <w:t>ó</w:t>
      </w:r>
      <w:r w:rsidRPr="00C95657">
        <w:rPr>
          <w:spacing w:val="-3"/>
          <w:szCs w:val="20"/>
        </w:rPr>
        <w:t>n</w:t>
      </w:r>
      <w:r w:rsidRPr="00C95657">
        <w:rPr>
          <w:szCs w:val="20"/>
        </w:rPr>
        <w:t>, tanto</w:t>
      </w:r>
      <w:r w:rsidRPr="00C95657">
        <w:rPr>
          <w:spacing w:val="3"/>
          <w:szCs w:val="20"/>
        </w:rPr>
        <w:t xml:space="preserve"> </w:t>
      </w:r>
      <w:r w:rsidRPr="00C95657">
        <w:rPr>
          <w:szCs w:val="20"/>
        </w:rPr>
        <w:t>a</w:t>
      </w:r>
      <w:r w:rsidRPr="00C95657">
        <w:rPr>
          <w:spacing w:val="4"/>
          <w:szCs w:val="20"/>
        </w:rPr>
        <w:t xml:space="preserve"> </w:t>
      </w:r>
      <w:r w:rsidRPr="00C95657">
        <w:rPr>
          <w:szCs w:val="20"/>
        </w:rPr>
        <w:t>ni</w:t>
      </w:r>
      <w:r w:rsidRPr="00C95657">
        <w:rPr>
          <w:spacing w:val="2"/>
          <w:szCs w:val="20"/>
        </w:rPr>
        <w:t>v</w:t>
      </w:r>
      <w:r w:rsidRPr="00C95657">
        <w:rPr>
          <w:spacing w:val="-2"/>
          <w:szCs w:val="20"/>
        </w:rPr>
        <w:t>e</w:t>
      </w:r>
      <w:r w:rsidRPr="00C95657">
        <w:rPr>
          <w:szCs w:val="20"/>
        </w:rPr>
        <w:t>l</w:t>
      </w:r>
      <w:r w:rsidRPr="00C95657">
        <w:rPr>
          <w:spacing w:val="5"/>
          <w:szCs w:val="20"/>
        </w:rPr>
        <w:t xml:space="preserve"> </w:t>
      </w:r>
      <w:r w:rsidRPr="00C95657">
        <w:rPr>
          <w:szCs w:val="20"/>
        </w:rPr>
        <w:t>inte</w:t>
      </w:r>
      <w:r w:rsidRPr="00C95657">
        <w:rPr>
          <w:spacing w:val="1"/>
          <w:szCs w:val="20"/>
        </w:rPr>
        <w:t>r</w:t>
      </w:r>
      <w:r w:rsidRPr="00C95657">
        <w:rPr>
          <w:szCs w:val="20"/>
        </w:rPr>
        <w:t>no como</w:t>
      </w:r>
      <w:r w:rsidRPr="00C95657">
        <w:rPr>
          <w:spacing w:val="3"/>
          <w:szCs w:val="20"/>
        </w:rPr>
        <w:t xml:space="preserve"> </w:t>
      </w:r>
      <w:r w:rsidRPr="00C95657">
        <w:rPr>
          <w:szCs w:val="20"/>
        </w:rPr>
        <w:t>exte</w:t>
      </w:r>
      <w:r w:rsidRPr="00C95657">
        <w:rPr>
          <w:spacing w:val="1"/>
          <w:szCs w:val="20"/>
        </w:rPr>
        <w:t>r</w:t>
      </w:r>
      <w:r w:rsidRPr="00C95657">
        <w:rPr>
          <w:szCs w:val="20"/>
        </w:rPr>
        <w:t>no,</w:t>
      </w:r>
      <w:r w:rsidRPr="00C95657">
        <w:rPr>
          <w:spacing w:val="2"/>
          <w:szCs w:val="20"/>
        </w:rPr>
        <w:t xml:space="preserve"> </w:t>
      </w:r>
      <w:r w:rsidRPr="00C95657">
        <w:rPr>
          <w:szCs w:val="20"/>
        </w:rPr>
        <w:t>y</w:t>
      </w:r>
      <w:r w:rsidRPr="00C95657">
        <w:rPr>
          <w:spacing w:val="3"/>
          <w:szCs w:val="20"/>
        </w:rPr>
        <w:t xml:space="preserve"> </w:t>
      </w:r>
      <w:r w:rsidRPr="00C95657">
        <w:rPr>
          <w:spacing w:val="2"/>
          <w:szCs w:val="20"/>
        </w:rPr>
        <w:t>l</w:t>
      </w:r>
      <w:r w:rsidRPr="00C95657">
        <w:rPr>
          <w:szCs w:val="20"/>
        </w:rPr>
        <w:t>a</w:t>
      </w:r>
      <w:r w:rsidRPr="00C95657">
        <w:rPr>
          <w:spacing w:val="4"/>
          <w:szCs w:val="20"/>
        </w:rPr>
        <w:t xml:space="preserve"> </w:t>
      </w:r>
      <w:r w:rsidRPr="00C95657">
        <w:rPr>
          <w:szCs w:val="20"/>
        </w:rPr>
        <w:t>ne</w:t>
      </w:r>
      <w:r w:rsidRPr="00C95657">
        <w:rPr>
          <w:spacing w:val="-2"/>
          <w:szCs w:val="20"/>
        </w:rPr>
        <w:t>u</w:t>
      </w:r>
      <w:r w:rsidRPr="00C95657">
        <w:rPr>
          <w:szCs w:val="20"/>
        </w:rPr>
        <w:t>t</w:t>
      </w:r>
      <w:r w:rsidRPr="00C95657">
        <w:rPr>
          <w:spacing w:val="1"/>
          <w:szCs w:val="20"/>
        </w:rPr>
        <w:t>r</w:t>
      </w:r>
      <w:r w:rsidRPr="00C95657">
        <w:rPr>
          <w:szCs w:val="20"/>
        </w:rPr>
        <w:t>al</w:t>
      </w:r>
      <w:r w:rsidRPr="00C95657">
        <w:rPr>
          <w:spacing w:val="1"/>
          <w:szCs w:val="20"/>
        </w:rPr>
        <w:t>i</w:t>
      </w:r>
      <w:r w:rsidRPr="00C95657">
        <w:rPr>
          <w:spacing w:val="-2"/>
          <w:szCs w:val="20"/>
        </w:rPr>
        <w:t>d</w:t>
      </w:r>
      <w:r w:rsidRPr="00C95657">
        <w:rPr>
          <w:szCs w:val="20"/>
        </w:rPr>
        <w:t>ad</w:t>
      </w:r>
      <w:r w:rsidRPr="00C95657">
        <w:rPr>
          <w:spacing w:val="3"/>
          <w:szCs w:val="20"/>
        </w:rPr>
        <w:t xml:space="preserve"> </w:t>
      </w:r>
      <w:r w:rsidRPr="00C95657">
        <w:rPr>
          <w:szCs w:val="20"/>
        </w:rPr>
        <w:t>d</w:t>
      </w:r>
      <w:r w:rsidRPr="00C95657">
        <w:rPr>
          <w:spacing w:val="-2"/>
          <w:szCs w:val="20"/>
        </w:rPr>
        <w:t>e</w:t>
      </w:r>
      <w:r w:rsidRPr="00C95657">
        <w:rPr>
          <w:szCs w:val="20"/>
        </w:rPr>
        <w:t>l</w:t>
      </w:r>
      <w:r w:rsidRPr="00C95657">
        <w:rPr>
          <w:spacing w:val="5"/>
          <w:szCs w:val="20"/>
        </w:rPr>
        <w:t xml:space="preserve"> </w:t>
      </w:r>
      <w:r w:rsidRPr="00C95657">
        <w:rPr>
          <w:szCs w:val="20"/>
        </w:rPr>
        <w:t>leng</w:t>
      </w:r>
      <w:r w:rsidRPr="00C95657">
        <w:rPr>
          <w:spacing w:val="-2"/>
          <w:szCs w:val="20"/>
        </w:rPr>
        <w:t>u</w:t>
      </w:r>
      <w:r w:rsidRPr="00C95657">
        <w:rPr>
          <w:szCs w:val="20"/>
        </w:rPr>
        <w:t>a</w:t>
      </w:r>
      <w:r w:rsidRPr="00C95657">
        <w:rPr>
          <w:spacing w:val="1"/>
          <w:szCs w:val="20"/>
        </w:rPr>
        <w:t>j</w:t>
      </w:r>
      <w:r w:rsidRPr="00C95657">
        <w:rPr>
          <w:szCs w:val="20"/>
        </w:rPr>
        <w:t>e</w:t>
      </w:r>
      <w:r w:rsidRPr="00C95657">
        <w:rPr>
          <w:spacing w:val="1"/>
          <w:szCs w:val="20"/>
        </w:rPr>
        <w:t xml:space="preserve"> </w:t>
      </w:r>
      <w:r w:rsidRPr="00C95657">
        <w:rPr>
          <w:szCs w:val="20"/>
        </w:rPr>
        <w:t>en</w:t>
      </w:r>
      <w:r w:rsidRPr="00C95657">
        <w:rPr>
          <w:spacing w:val="3"/>
          <w:szCs w:val="20"/>
        </w:rPr>
        <w:t xml:space="preserve"> </w:t>
      </w:r>
      <w:r w:rsidRPr="00C95657">
        <w:rPr>
          <w:szCs w:val="20"/>
        </w:rPr>
        <w:t xml:space="preserve">la </w:t>
      </w:r>
      <w:r w:rsidRPr="00C95657">
        <w:rPr>
          <w:spacing w:val="1"/>
          <w:szCs w:val="20"/>
        </w:rPr>
        <w:t>c</w:t>
      </w:r>
      <w:r w:rsidRPr="00C95657">
        <w:rPr>
          <w:szCs w:val="20"/>
        </w:rPr>
        <w:t>omu</w:t>
      </w:r>
      <w:r w:rsidRPr="00C95657">
        <w:rPr>
          <w:spacing w:val="-3"/>
          <w:szCs w:val="20"/>
        </w:rPr>
        <w:t>n</w:t>
      </w:r>
      <w:r w:rsidRPr="00C95657">
        <w:rPr>
          <w:spacing w:val="1"/>
          <w:szCs w:val="20"/>
        </w:rPr>
        <w:t>i</w:t>
      </w:r>
      <w:r w:rsidRPr="00C95657">
        <w:rPr>
          <w:szCs w:val="20"/>
        </w:rPr>
        <w:t>cac</w:t>
      </w:r>
      <w:r w:rsidRPr="00C95657">
        <w:rPr>
          <w:spacing w:val="1"/>
          <w:szCs w:val="20"/>
        </w:rPr>
        <w:t>i</w:t>
      </w:r>
      <w:r w:rsidRPr="00C95657">
        <w:rPr>
          <w:szCs w:val="20"/>
        </w:rPr>
        <w:t xml:space="preserve">ón </w:t>
      </w:r>
      <w:r w:rsidRPr="00C95657">
        <w:rPr>
          <w:spacing w:val="-2"/>
          <w:szCs w:val="20"/>
        </w:rPr>
        <w:t>e</w:t>
      </w:r>
      <w:r w:rsidRPr="00C95657">
        <w:rPr>
          <w:spacing w:val="1"/>
          <w:szCs w:val="20"/>
        </w:rPr>
        <w:t>s</w:t>
      </w:r>
      <w:r w:rsidRPr="00C95657">
        <w:rPr>
          <w:szCs w:val="20"/>
        </w:rPr>
        <w:t>c</w:t>
      </w:r>
      <w:r w:rsidRPr="00C95657">
        <w:rPr>
          <w:spacing w:val="1"/>
          <w:szCs w:val="20"/>
        </w:rPr>
        <w:t>ri</w:t>
      </w:r>
      <w:r w:rsidRPr="00C95657">
        <w:rPr>
          <w:spacing w:val="-3"/>
          <w:szCs w:val="20"/>
        </w:rPr>
        <w:t>t</w:t>
      </w:r>
      <w:r w:rsidRPr="00C95657">
        <w:rPr>
          <w:szCs w:val="20"/>
        </w:rPr>
        <w:t xml:space="preserve">a y </w:t>
      </w:r>
      <w:r w:rsidRPr="00C95657">
        <w:rPr>
          <w:spacing w:val="2"/>
          <w:szCs w:val="20"/>
        </w:rPr>
        <w:t>v</w:t>
      </w:r>
      <w:r w:rsidRPr="00C95657">
        <w:rPr>
          <w:spacing w:val="-2"/>
          <w:szCs w:val="20"/>
        </w:rPr>
        <w:t>e</w:t>
      </w:r>
      <w:r w:rsidRPr="00C95657">
        <w:rPr>
          <w:spacing w:val="1"/>
          <w:szCs w:val="20"/>
        </w:rPr>
        <w:t>rb</w:t>
      </w:r>
      <w:r w:rsidRPr="00C95657">
        <w:rPr>
          <w:spacing w:val="-2"/>
          <w:szCs w:val="20"/>
        </w:rPr>
        <w:t>a</w:t>
      </w:r>
      <w:r w:rsidRPr="00C95657">
        <w:rPr>
          <w:spacing w:val="1"/>
          <w:szCs w:val="20"/>
        </w:rPr>
        <w:t>l</w:t>
      </w:r>
      <w:r w:rsidRPr="00C95657">
        <w:rPr>
          <w:szCs w:val="20"/>
        </w:rPr>
        <w:t>.</w:t>
      </w:r>
    </w:p>
    <w:p w:rsidR="00A31487" w:rsidRPr="00C95657" w:rsidRDefault="00A31487" w:rsidP="00ED1EF6">
      <w:pPr>
        <w:rPr>
          <w:szCs w:val="20"/>
        </w:rPr>
      </w:pPr>
      <w:r w:rsidRPr="00C95657">
        <w:rPr>
          <w:szCs w:val="20"/>
        </w:rPr>
        <w:t>3.</w:t>
      </w:r>
      <w:r w:rsidR="00984E07" w:rsidRPr="00C95657">
        <w:rPr>
          <w:szCs w:val="20"/>
        </w:rPr>
        <w:t xml:space="preserve"> </w:t>
      </w:r>
      <w:r w:rsidRPr="00C95657">
        <w:rPr>
          <w:spacing w:val="1"/>
          <w:szCs w:val="20"/>
        </w:rPr>
        <w:t>F</w:t>
      </w:r>
      <w:r w:rsidRPr="00C95657">
        <w:rPr>
          <w:spacing w:val="-2"/>
          <w:szCs w:val="20"/>
        </w:rPr>
        <w:t>a</w:t>
      </w:r>
      <w:r w:rsidRPr="00C95657">
        <w:rPr>
          <w:spacing w:val="1"/>
          <w:szCs w:val="20"/>
        </w:rPr>
        <w:t>c</w:t>
      </w:r>
      <w:r w:rsidRPr="00C95657">
        <w:rPr>
          <w:szCs w:val="20"/>
        </w:rPr>
        <w:t>il</w:t>
      </w:r>
      <w:r w:rsidRPr="00C95657">
        <w:rPr>
          <w:spacing w:val="2"/>
          <w:szCs w:val="20"/>
        </w:rPr>
        <w:t>i</w:t>
      </w:r>
      <w:r w:rsidRPr="00C95657">
        <w:rPr>
          <w:szCs w:val="20"/>
        </w:rPr>
        <w:t xml:space="preserve">tar </w:t>
      </w:r>
      <w:r w:rsidRPr="00C95657">
        <w:rPr>
          <w:spacing w:val="-2"/>
          <w:szCs w:val="20"/>
        </w:rPr>
        <w:t>e</w:t>
      </w:r>
      <w:r w:rsidRPr="00C95657">
        <w:rPr>
          <w:szCs w:val="20"/>
        </w:rPr>
        <w:t>l</w:t>
      </w:r>
      <w:r w:rsidRPr="00C95657">
        <w:rPr>
          <w:spacing w:val="1"/>
          <w:szCs w:val="20"/>
        </w:rPr>
        <w:t xml:space="preserve"> </w:t>
      </w:r>
      <w:r w:rsidRPr="00C95657">
        <w:rPr>
          <w:spacing w:val="-2"/>
          <w:szCs w:val="20"/>
        </w:rPr>
        <w:t>a</w:t>
      </w:r>
      <w:r w:rsidRPr="00C95657">
        <w:rPr>
          <w:spacing w:val="1"/>
          <w:szCs w:val="20"/>
        </w:rPr>
        <w:t>c</w:t>
      </w:r>
      <w:r w:rsidRPr="00C95657">
        <w:rPr>
          <w:szCs w:val="20"/>
        </w:rPr>
        <w:t>ce</w:t>
      </w:r>
      <w:r w:rsidRPr="00C95657">
        <w:rPr>
          <w:spacing w:val="1"/>
          <w:szCs w:val="20"/>
        </w:rPr>
        <w:t>s</w:t>
      </w:r>
      <w:r w:rsidRPr="00C95657">
        <w:rPr>
          <w:szCs w:val="20"/>
        </w:rPr>
        <w:t>o ig</w:t>
      </w:r>
      <w:r w:rsidRPr="00C95657">
        <w:rPr>
          <w:spacing w:val="-2"/>
          <w:szCs w:val="20"/>
        </w:rPr>
        <w:t>u</w:t>
      </w:r>
      <w:r w:rsidRPr="00C95657">
        <w:rPr>
          <w:szCs w:val="20"/>
        </w:rPr>
        <w:t>al</w:t>
      </w:r>
      <w:r w:rsidRPr="00C95657">
        <w:rPr>
          <w:spacing w:val="1"/>
          <w:szCs w:val="20"/>
        </w:rPr>
        <w:t>i</w:t>
      </w:r>
      <w:r w:rsidRPr="00C95657">
        <w:rPr>
          <w:szCs w:val="20"/>
        </w:rPr>
        <w:t>ta</w:t>
      </w:r>
      <w:r w:rsidRPr="00C95657">
        <w:rPr>
          <w:spacing w:val="-2"/>
          <w:szCs w:val="20"/>
        </w:rPr>
        <w:t>r</w:t>
      </w:r>
      <w:r w:rsidRPr="00C95657">
        <w:rPr>
          <w:spacing w:val="2"/>
          <w:szCs w:val="20"/>
        </w:rPr>
        <w:t>i</w:t>
      </w:r>
      <w:r w:rsidRPr="00C95657">
        <w:rPr>
          <w:szCs w:val="20"/>
        </w:rPr>
        <w:t xml:space="preserve">o a la </w:t>
      </w:r>
      <w:r w:rsidR="009D22C8" w:rsidRPr="00C95657">
        <w:rPr>
          <w:szCs w:val="20"/>
        </w:rPr>
        <w:t>información al</w:t>
      </w:r>
      <w:r w:rsidRPr="00C95657">
        <w:rPr>
          <w:spacing w:val="1"/>
          <w:szCs w:val="20"/>
        </w:rPr>
        <w:t xml:space="preserve"> c</w:t>
      </w:r>
      <w:r w:rsidRPr="00C95657">
        <w:rPr>
          <w:szCs w:val="20"/>
        </w:rPr>
        <w:t>on</w:t>
      </w:r>
      <w:r w:rsidRPr="00C95657">
        <w:rPr>
          <w:spacing w:val="-2"/>
          <w:szCs w:val="20"/>
        </w:rPr>
        <w:t>j</w:t>
      </w:r>
      <w:r w:rsidRPr="00C95657">
        <w:rPr>
          <w:szCs w:val="20"/>
        </w:rPr>
        <w:t xml:space="preserve">unto de la </w:t>
      </w:r>
      <w:r w:rsidRPr="00C95657">
        <w:rPr>
          <w:spacing w:val="1"/>
          <w:szCs w:val="20"/>
        </w:rPr>
        <w:t>p</w:t>
      </w:r>
      <w:r w:rsidRPr="00C95657">
        <w:rPr>
          <w:szCs w:val="20"/>
        </w:rPr>
        <w:t>l</w:t>
      </w:r>
      <w:r w:rsidRPr="00C95657">
        <w:rPr>
          <w:spacing w:val="-2"/>
          <w:szCs w:val="20"/>
        </w:rPr>
        <w:t>a</w:t>
      </w:r>
      <w:r w:rsidRPr="00C95657">
        <w:rPr>
          <w:szCs w:val="20"/>
        </w:rPr>
        <w:t>nt</w:t>
      </w:r>
      <w:r w:rsidRPr="00C95657">
        <w:rPr>
          <w:spacing w:val="2"/>
          <w:szCs w:val="20"/>
        </w:rPr>
        <w:t>i</w:t>
      </w:r>
      <w:r w:rsidRPr="00C95657">
        <w:rPr>
          <w:szCs w:val="20"/>
        </w:rPr>
        <w:t>l</w:t>
      </w:r>
      <w:r w:rsidRPr="00C95657">
        <w:rPr>
          <w:spacing w:val="1"/>
          <w:szCs w:val="20"/>
        </w:rPr>
        <w:t>l</w:t>
      </w:r>
      <w:r w:rsidRPr="00C95657">
        <w:rPr>
          <w:szCs w:val="20"/>
        </w:rPr>
        <w:t>a.</w:t>
      </w:r>
    </w:p>
    <w:p w:rsidR="006D23CF" w:rsidRPr="00A74D2A" w:rsidRDefault="006D23CF" w:rsidP="006D23CF">
      <w:pPr>
        <w:rPr>
          <w:szCs w:val="20"/>
        </w:rPr>
      </w:pPr>
      <w:r w:rsidRPr="00A74D2A">
        <w:rPr>
          <w:szCs w:val="20"/>
        </w:rPr>
        <w:t>4</w:t>
      </w:r>
      <w:r w:rsidRPr="000A330E">
        <w:rPr>
          <w:szCs w:val="20"/>
        </w:rPr>
        <w:t xml:space="preserve">. Tomar las medidas necesarias para evitar la </w:t>
      </w:r>
      <w:r w:rsidRPr="000A330E">
        <w:rPr>
          <w:spacing w:val="1"/>
          <w:szCs w:val="20"/>
        </w:rPr>
        <w:t>s</w:t>
      </w:r>
      <w:r w:rsidRPr="000A330E">
        <w:rPr>
          <w:spacing w:val="-2"/>
          <w:szCs w:val="20"/>
        </w:rPr>
        <w:t>e</w:t>
      </w:r>
      <w:r w:rsidRPr="000A330E">
        <w:rPr>
          <w:szCs w:val="20"/>
        </w:rPr>
        <w:t>g</w:t>
      </w:r>
      <w:r w:rsidRPr="000A330E">
        <w:rPr>
          <w:spacing w:val="1"/>
          <w:szCs w:val="20"/>
        </w:rPr>
        <w:t>r</w:t>
      </w:r>
      <w:r w:rsidRPr="000A330E">
        <w:rPr>
          <w:spacing w:val="-2"/>
          <w:szCs w:val="20"/>
        </w:rPr>
        <w:t>eg</w:t>
      </w:r>
      <w:r w:rsidRPr="000A330E">
        <w:rPr>
          <w:szCs w:val="20"/>
        </w:rPr>
        <w:t>ac</w:t>
      </w:r>
      <w:r w:rsidRPr="000A330E">
        <w:rPr>
          <w:spacing w:val="1"/>
          <w:szCs w:val="20"/>
        </w:rPr>
        <w:t>i</w:t>
      </w:r>
      <w:r w:rsidRPr="000A330E">
        <w:rPr>
          <w:szCs w:val="20"/>
        </w:rPr>
        <w:t>ón</w:t>
      </w:r>
      <w:r w:rsidRPr="000A330E">
        <w:rPr>
          <w:spacing w:val="-3"/>
          <w:szCs w:val="20"/>
        </w:rPr>
        <w:t xml:space="preserve"> </w:t>
      </w:r>
      <w:r w:rsidRPr="000A330E">
        <w:rPr>
          <w:spacing w:val="2"/>
          <w:szCs w:val="20"/>
        </w:rPr>
        <w:t>v</w:t>
      </w:r>
      <w:r w:rsidRPr="000A330E">
        <w:rPr>
          <w:szCs w:val="20"/>
        </w:rPr>
        <w:t>e</w:t>
      </w:r>
      <w:r w:rsidRPr="000A330E">
        <w:rPr>
          <w:spacing w:val="1"/>
          <w:szCs w:val="20"/>
        </w:rPr>
        <w:t>r</w:t>
      </w:r>
      <w:r w:rsidRPr="000A330E">
        <w:rPr>
          <w:spacing w:val="-3"/>
          <w:szCs w:val="20"/>
        </w:rPr>
        <w:t>t</w:t>
      </w:r>
      <w:r w:rsidRPr="000A330E">
        <w:rPr>
          <w:szCs w:val="20"/>
        </w:rPr>
        <w:t>i</w:t>
      </w:r>
      <w:r w:rsidRPr="000A330E">
        <w:rPr>
          <w:spacing w:val="1"/>
          <w:szCs w:val="20"/>
        </w:rPr>
        <w:t>c</w:t>
      </w:r>
      <w:r w:rsidRPr="000A330E">
        <w:rPr>
          <w:spacing w:val="-2"/>
          <w:szCs w:val="20"/>
        </w:rPr>
        <w:t>a</w:t>
      </w:r>
      <w:r w:rsidRPr="000A330E">
        <w:rPr>
          <w:szCs w:val="20"/>
        </w:rPr>
        <w:t>l</w:t>
      </w:r>
      <w:r w:rsidRPr="000A330E">
        <w:rPr>
          <w:spacing w:val="1"/>
          <w:szCs w:val="20"/>
        </w:rPr>
        <w:t xml:space="preserve"> </w:t>
      </w:r>
      <w:r w:rsidRPr="000A330E">
        <w:rPr>
          <w:szCs w:val="20"/>
        </w:rPr>
        <w:t>y ho</w:t>
      </w:r>
      <w:r w:rsidRPr="000A330E">
        <w:rPr>
          <w:spacing w:val="1"/>
          <w:szCs w:val="20"/>
        </w:rPr>
        <w:t>ri</w:t>
      </w:r>
      <w:r w:rsidRPr="000A330E">
        <w:rPr>
          <w:szCs w:val="20"/>
        </w:rPr>
        <w:t>z</w:t>
      </w:r>
      <w:r w:rsidRPr="000A330E">
        <w:rPr>
          <w:spacing w:val="-3"/>
          <w:szCs w:val="20"/>
        </w:rPr>
        <w:t>o</w:t>
      </w:r>
      <w:r w:rsidRPr="000A330E">
        <w:rPr>
          <w:szCs w:val="20"/>
        </w:rPr>
        <w:t>ntal</w:t>
      </w:r>
      <w:r w:rsidRPr="000A330E">
        <w:rPr>
          <w:spacing w:val="1"/>
          <w:szCs w:val="20"/>
        </w:rPr>
        <w:t xml:space="preserve"> p</w:t>
      </w:r>
      <w:r w:rsidRPr="000A330E">
        <w:rPr>
          <w:spacing w:val="-3"/>
          <w:szCs w:val="20"/>
        </w:rPr>
        <w:t>o</w:t>
      </w:r>
      <w:r w:rsidRPr="000A330E">
        <w:rPr>
          <w:szCs w:val="20"/>
        </w:rPr>
        <w:t xml:space="preserve">r </w:t>
      </w:r>
      <w:r w:rsidRPr="000A330E">
        <w:rPr>
          <w:spacing w:val="1"/>
          <w:szCs w:val="20"/>
        </w:rPr>
        <w:t>s</w:t>
      </w:r>
      <w:r w:rsidRPr="000A330E">
        <w:rPr>
          <w:szCs w:val="20"/>
        </w:rPr>
        <w:t>exo</w:t>
      </w:r>
      <w:r w:rsidRPr="000A330E">
        <w:rPr>
          <w:spacing w:val="1"/>
          <w:szCs w:val="20"/>
        </w:rPr>
        <w:t>s</w:t>
      </w:r>
      <w:r w:rsidRPr="000A330E">
        <w:rPr>
          <w:szCs w:val="20"/>
        </w:rPr>
        <w:t>.</w:t>
      </w:r>
    </w:p>
    <w:p w:rsidR="00A31487" w:rsidRPr="000A330E" w:rsidRDefault="00A31487" w:rsidP="00ED1EF6">
      <w:pPr>
        <w:rPr>
          <w:szCs w:val="20"/>
        </w:rPr>
      </w:pPr>
      <w:r w:rsidRPr="00C95657">
        <w:rPr>
          <w:szCs w:val="20"/>
        </w:rPr>
        <w:t>5.</w:t>
      </w:r>
      <w:r w:rsidR="00984E07" w:rsidRPr="00C95657">
        <w:rPr>
          <w:szCs w:val="20"/>
        </w:rPr>
        <w:t xml:space="preserve"> </w:t>
      </w:r>
      <w:r w:rsidRPr="000A330E">
        <w:rPr>
          <w:szCs w:val="20"/>
        </w:rPr>
        <w:t>Ga</w:t>
      </w:r>
      <w:r w:rsidRPr="000A330E">
        <w:rPr>
          <w:spacing w:val="1"/>
          <w:szCs w:val="20"/>
        </w:rPr>
        <w:t>r</w:t>
      </w:r>
      <w:r w:rsidRPr="000A330E">
        <w:rPr>
          <w:szCs w:val="20"/>
        </w:rPr>
        <w:t>an</w:t>
      </w:r>
      <w:r w:rsidRPr="000A330E">
        <w:rPr>
          <w:spacing w:val="-3"/>
          <w:szCs w:val="20"/>
        </w:rPr>
        <w:t>t</w:t>
      </w:r>
      <w:r w:rsidRPr="000A330E">
        <w:rPr>
          <w:spacing w:val="1"/>
          <w:szCs w:val="20"/>
        </w:rPr>
        <w:t>i</w:t>
      </w:r>
      <w:r w:rsidRPr="000A330E">
        <w:rPr>
          <w:szCs w:val="20"/>
        </w:rPr>
        <w:t>z</w:t>
      </w:r>
      <w:r w:rsidRPr="000A330E">
        <w:rPr>
          <w:spacing w:val="-2"/>
          <w:szCs w:val="20"/>
        </w:rPr>
        <w:t>a</w:t>
      </w:r>
      <w:r w:rsidRPr="000A330E">
        <w:rPr>
          <w:szCs w:val="20"/>
        </w:rPr>
        <w:t xml:space="preserve">r una </w:t>
      </w:r>
      <w:r w:rsidRPr="000A330E">
        <w:rPr>
          <w:spacing w:val="1"/>
          <w:szCs w:val="20"/>
        </w:rPr>
        <w:t>p</w:t>
      </w:r>
      <w:r w:rsidRPr="000A330E">
        <w:rPr>
          <w:spacing w:val="-3"/>
          <w:szCs w:val="20"/>
        </w:rPr>
        <w:t>o</w:t>
      </w:r>
      <w:r w:rsidRPr="000A330E">
        <w:rPr>
          <w:spacing w:val="2"/>
          <w:szCs w:val="20"/>
        </w:rPr>
        <w:t>l</w:t>
      </w:r>
      <w:r w:rsidRPr="000A330E">
        <w:rPr>
          <w:spacing w:val="1"/>
          <w:szCs w:val="20"/>
        </w:rPr>
        <w:t>í</w:t>
      </w:r>
      <w:r w:rsidRPr="000A330E">
        <w:rPr>
          <w:spacing w:val="-3"/>
          <w:szCs w:val="20"/>
        </w:rPr>
        <w:t>t</w:t>
      </w:r>
      <w:r w:rsidRPr="000A330E">
        <w:rPr>
          <w:szCs w:val="20"/>
        </w:rPr>
        <w:t>i</w:t>
      </w:r>
      <w:r w:rsidRPr="000A330E">
        <w:rPr>
          <w:spacing w:val="1"/>
          <w:szCs w:val="20"/>
        </w:rPr>
        <w:t>c</w:t>
      </w:r>
      <w:r w:rsidRPr="000A330E">
        <w:rPr>
          <w:szCs w:val="20"/>
        </w:rPr>
        <w:t>a</w:t>
      </w:r>
      <w:r w:rsidRPr="000A330E">
        <w:rPr>
          <w:spacing w:val="-3"/>
          <w:szCs w:val="20"/>
        </w:rPr>
        <w:t xml:space="preserve"> </w:t>
      </w:r>
      <w:r w:rsidRPr="000A330E">
        <w:rPr>
          <w:spacing w:val="1"/>
          <w:szCs w:val="20"/>
        </w:rPr>
        <w:t>r</w:t>
      </w:r>
      <w:r w:rsidRPr="000A330E">
        <w:rPr>
          <w:szCs w:val="20"/>
        </w:rPr>
        <w:t>et</w:t>
      </w:r>
      <w:r w:rsidRPr="000A330E">
        <w:rPr>
          <w:spacing w:val="1"/>
          <w:szCs w:val="20"/>
        </w:rPr>
        <w:t>r</w:t>
      </w:r>
      <w:r w:rsidRPr="000A330E">
        <w:rPr>
          <w:szCs w:val="20"/>
        </w:rPr>
        <w:t>i</w:t>
      </w:r>
      <w:r w:rsidRPr="000A330E">
        <w:rPr>
          <w:spacing w:val="1"/>
          <w:szCs w:val="20"/>
        </w:rPr>
        <w:t>b</w:t>
      </w:r>
      <w:r w:rsidRPr="000A330E">
        <w:rPr>
          <w:szCs w:val="20"/>
        </w:rPr>
        <w:t>u</w:t>
      </w:r>
      <w:r w:rsidRPr="000A330E">
        <w:rPr>
          <w:spacing w:val="-3"/>
          <w:szCs w:val="20"/>
        </w:rPr>
        <w:t>t</w:t>
      </w:r>
      <w:r w:rsidRPr="000A330E">
        <w:rPr>
          <w:szCs w:val="20"/>
        </w:rPr>
        <w:t>i</w:t>
      </w:r>
      <w:r w:rsidRPr="000A330E">
        <w:rPr>
          <w:spacing w:val="2"/>
          <w:szCs w:val="20"/>
        </w:rPr>
        <w:t>v</w:t>
      </w:r>
      <w:r w:rsidRPr="000A330E">
        <w:rPr>
          <w:szCs w:val="20"/>
        </w:rPr>
        <w:t>a y una</w:t>
      </w:r>
      <w:r w:rsidRPr="000A330E">
        <w:rPr>
          <w:spacing w:val="-3"/>
          <w:szCs w:val="20"/>
        </w:rPr>
        <w:t xml:space="preserve"> </w:t>
      </w:r>
      <w:r w:rsidRPr="000A330E">
        <w:rPr>
          <w:spacing w:val="1"/>
          <w:szCs w:val="20"/>
        </w:rPr>
        <w:t>c</w:t>
      </w:r>
      <w:r w:rsidRPr="000A330E">
        <w:rPr>
          <w:szCs w:val="20"/>
        </w:rPr>
        <w:t>la</w:t>
      </w:r>
      <w:r w:rsidRPr="000A330E">
        <w:rPr>
          <w:spacing w:val="-2"/>
          <w:szCs w:val="20"/>
        </w:rPr>
        <w:t>s</w:t>
      </w:r>
      <w:r w:rsidRPr="000A330E">
        <w:rPr>
          <w:spacing w:val="1"/>
          <w:szCs w:val="20"/>
        </w:rPr>
        <w:t>i</w:t>
      </w:r>
      <w:r w:rsidRPr="000A330E">
        <w:rPr>
          <w:szCs w:val="20"/>
        </w:rPr>
        <w:t>fi</w:t>
      </w:r>
      <w:r w:rsidRPr="000A330E">
        <w:rPr>
          <w:spacing w:val="1"/>
          <w:szCs w:val="20"/>
        </w:rPr>
        <w:t>c</w:t>
      </w:r>
      <w:r w:rsidRPr="000A330E">
        <w:rPr>
          <w:spacing w:val="-2"/>
          <w:szCs w:val="20"/>
        </w:rPr>
        <w:t>a</w:t>
      </w:r>
      <w:r w:rsidRPr="000A330E">
        <w:rPr>
          <w:spacing w:val="1"/>
          <w:szCs w:val="20"/>
        </w:rPr>
        <w:t>ci</w:t>
      </w:r>
      <w:r w:rsidRPr="000A330E">
        <w:rPr>
          <w:szCs w:val="20"/>
        </w:rPr>
        <w:t>ón</w:t>
      </w:r>
      <w:r w:rsidRPr="000A330E">
        <w:rPr>
          <w:spacing w:val="-4"/>
          <w:szCs w:val="20"/>
        </w:rPr>
        <w:t xml:space="preserve"> </w:t>
      </w:r>
      <w:r w:rsidRPr="000A330E">
        <w:rPr>
          <w:spacing w:val="1"/>
          <w:szCs w:val="20"/>
        </w:rPr>
        <w:t>pr</w:t>
      </w:r>
      <w:r w:rsidRPr="000A330E">
        <w:rPr>
          <w:szCs w:val="20"/>
        </w:rPr>
        <w:t>o</w:t>
      </w:r>
      <w:r w:rsidRPr="000A330E">
        <w:rPr>
          <w:spacing w:val="-2"/>
          <w:szCs w:val="20"/>
        </w:rPr>
        <w:t>f</w:t>
      </w:r>
      <w:r w:rsidRPr="000A330E">
        <w:rPr>
          <w:szCs w:val="20"/>
        </w:rPr>
        <w:t>e</w:t>
      </w:r>
      <w:r w:rsidRPr="000A330E">
        <w:rPr>
          <w:spacing w:val="-2"/>
          <w:szCs w:val="20"/>
        </w:rPr>
        <w:t>s</w:t>
      </w:r>
      <w:r w:rsidRPr="000A330E">
        <w:rPr>
          <w:spacing w:val="1"/>
          <w:szCs w:val="20"/>
        </w:rPr>
        <w:t>i</w:t>
      </w:r>
      <w:r w:rsidRPr="000A330E">
        <w:rPr>
          <w:szCs w:val="20"/>
        </w:rPr>
        <w:t>on</w:t>
      </w:r>
      <w:r w:rsidRPr="000A330E">
        <w:rPr>
          <w:spacing w:val="-2"/>
          <w:szCs w:val="20"/>
        </w:rPr>
        <w:t>a</w:t>
      </w:r>
      <w:r w:rsidRPr="000A330E">
        <w:rPr>
          <w:szCs w:val="20"/>
        </w:rPr>
        <w:t>l</w:t>
      </w:r>
      <w:r w:rsidRPr="000A330E">
        <w:rPr>
          <w:spacing w:val="1"/>
          <w:szCs w:val="20"/>
        </w:rPr>
        <w:t xml:space="preserve"> </w:t>
      </w:r>
      <w:r w:rsidRPr="000A330E">
        <w:rPr>
          <w:szCs w:val="20"/>
        </w:rPr>
        <w:t>n</w:t>
      </w:r>
      <w:r w:rsidRPr="000A330E">
        <w:rPr>
          <w:spacing w:val="-2"/>
          <w:szCs w:val="20"/>
        </w:rPr>
        <w:t>e</w:t>
      </w:r>
      <w:r w:rsidRPr="000A330E">
        <w:rPr>
          <w:szCs w:val="20"/>
        </w:rPr>
        <w:t>ut</w:t>
      </w:r>
      <w:r w:rsidRPr="000A330E">
        <w:rPr>
          <w:spacing w:val="1"/>
          <w:szCs w:val="20"/>
        </w:rPr>
        <w:t>r</w:t>
      </w:r>
      <w:r w:rsidRPr="000A330E">
        <w:rPr>
          <w:szCs w:val="20"/>
        </w:rPr>
        <w:t>a.</w:t>
      </w:r>
    </w:p>
    <w:p w:rsidR="006D23CF" w:rsidRPr="000A330E" w:rsidRDefault="006D23CF" w:rsidP="006D23CF">
      <w:pPr>
        <w:rPr>
          <w:szCs w:val="20"/>
        </w:rPr>
      </w:pPr>
      <w:r w:rsidRPr="000A330E">
        <w:rPr>
          <w:szCs w:val="20"/>
        </w:rPr>
        <w:t>6. Fomentar la adopción de di</w:t>
      </w:r>
      <w:r w:rsidRPr="000A330E">
        <w:rPr>
          <w:spacing w:val="1"/>
          <w:szCs w:val="20"/>
        </w:rPr>
        <w:t>sp</w:t>
      </w:r>
      <w:r w:rsidRPr="000A330E">
        <w:rPr>
          <w:szCs w:val="20"/>
        </w:rPr>
        <w:t>o</w:t>
      </w:r>
      <w:r w:rsidRPr="000A330E">
        <w:rPr>
          <w:spacing w:val="-2"/>
          <w:szCs w:val="20"/>
        </w:rPr>
        <w:t>s</w:t>
      </w:r>
      <w:r w:rsidRPr="000A330E">
        <w:rPr>
          <w:szCs w:val="20"/>
        </w:rPr>
        <w:t>i</w:t>
      </w:r>
      <w:r w:rsidRPr="000A330E">
        <w:rPr>
          <w:spacing w:val="1"/>
          <w:szCs w:val="20"/>
        </w:rPr>
        <w:t>ci</w:t>
      </w:r>
      <w:r w:rsidRPr="000A330E">
        <w:rPr>
          <w:szCs w:val="20"/>
        </w:rPr>
        <w:t>o</w:t>
      </w:r>
      <w:r w:rsidRPr="000A330E">
        <w:rPr>
          <w:spacing w:val="-3"/>
          <w:szCs w:val="20"/>
        </w:rPr>
        <w:t>n</w:t>
      </w:r>
      <w:r w:rsidRPr="000A330E">
        <w:rPr>
          <w:szCs w:val="20"/>
        </w:rPr>
        <w:t>e</w:t>
      </w:r>
      <w:r w:rsidRPr="000A330E">
        <w:rPr>
          <w:spacing w:val="1"/>
          <w:szCs w:val="20"/>
        </w:rPr>
        <w:t>s</w:t>
      </w:r>
      <w:r w:rsidRPr="000A330E">
        <w:rPr>
          <w:szCs w:val="20"/>
        </w:rPr>
        <w:t>, me</w:t>
      </w:r>
      <w:r w:rsidRPr="000A330E">
        <w:rPr>
          <w:spacing w:val="-2"/>
          <w:szCs w:val="20"/>
        </w:rPr>
        <w:t>d</w:t>
      </w:r>
      <w:r w:rsidRPr="000A330E">
        <w:rPr>
          <w:spacing w:val="1"/>
          <w:szCs w:val="20"/>
        </w:rPr>
        <w:t>i</w:t>
      </w:r>
      <w:r w:rsidRPr="000A330E">
        <w:rPr>
          <w:spacing w:val="-2"/>
          <w:szCs w:val="20"/>
        </w:rPr>
        <w:t>d</w:t>
      </w:r>
      <w:r w:rsidRPr="000A330E">
        <w:rPr>
          <w:szCs w:val="20"/>
        </w:rPr>
        <w:t xml:space="preserve">as o </w:t>
      </w:r>
      <w:r w:rsidRPr="000A330E">
        <w:rPr>
          <w:spacing w:val="1"/>
          <w:szCs w:val="20"/>
        </w:rPr>
        <w:t>pr</w:t>
      </w:r>
      <w:r w:rsidRPr="000A330E">
        <w:rPr>
          <w:spacing w:val="-2"/>
          <w:szCs w:val="20"/>
        </w:rPr>
        <w:t>á</w:t>
      </w:r>
      <w:r w:rsidRPr="000A330E">
        <w:rPr>
          <w:spacing w:val="1"/>
          <w:szCs w:val="20"/>
        </w:rPr>
        <w:t>c</w:t>
      </w:r>
      <w:r w:rsidRPr="000A330E">
        <w:rPr>
          <w:szCs w:val="20"/>
        </w:rPr>
        <w:t>ti</w:t>
      </w:r>
      <w:r w:rsidRPr="000A330E">
        <w:rPr>
          <w:spacing w:val="1"/>
          <w:szCs w:val="20"/>
        </w:rPr>
        <w:t>c</w:t>
      </w:r>
      <w:r w:rsidRPr="000A330E">
        <w:rPr>
          <w:spacing w:val="-2"/>
          <w:szCs w:val="20"/>
        </w:rPr>
        <w:t>a</w:t>
      </w:r>
      <w:r w:rsidRPr="000A330E">
        <w:rPr>
          <w:szCs w:val="20"/>
        </w:rPr>
        <w:t>s la</w:t>
      </w:r>
      <w:r w:rsidRPr="000A330E">
        <w:rPr>
          <w:spacing w:val="1"/>
          <w:szCs w:val="20"/>
        </w:rPr>
        <w:t>b</w:t>
      </w:r>
      <w:r w:rsidRPr="000A330E">
        <w:rPr>
          <w:spacing w:val="-3"/>
          <w:szCs w:val="20"/>
        </w:rPr>
        <w:t>o</w:t>
      </w:r>
      <w:r w:rsidRPr="000A330E">
        <w:rPr>
          <w:spacing w:val="1"/>
          <w:szCs w:val="20"/>
        </w:rPr>
        <w:t>r</w:t>
      </w:r>
      <w:r w:rsidRPr="000A330E">
        <w:rPr>
          <w:spacing w:val="-2"/>
          <w:szCs w:val="20"/>
        </w:rPr>
        <w:t>a</w:t>
      </w:r>
      <w:r w:rsidRPr="000A330E">
        <w:rPr>
          <w:spacing w:val="1"/>
          <w:szCs w:val="20"/>
        </w:rPr>
        <w:t>l</w:t>
      </w:r>
      <w:r w:rsidRPr="000A330E">
        <w:rPr>
          <w:szCs w:val="20"/>
        </w:rPr>
        <w:t xml:space="preserve">es </w:t>
      </w:r>
      <w:r w:rsidRPr="000A330E">
        <w:rPr>
          <w:spacing w:val="1"/>
          <w:szCs w:val="20"/>
        </w:rPr>
        <w:t>q</w:t>
      </w:r>
      <w:r w:rsidRPr="000A330E">
        <w:rPr>
          <w:spacing w:val="-2"/>
          <w:szCs w:val="20"/>
        </w:rPr>
        <w:t xml:space="preserve">ue </w:t>
      </w:r>
      <w:r w:rsidRPr="000A330E">
        <w:rPr>
          <w:spacing w:val="1"/>
          <w:szCs w:val="20"/>
        </w:rPr>
        <w:t>s</w:t>
      </w:r>
      <w:r w:rsidRPr="000A330E">
        <w:rPr>
          <w:szCs w:val="20"/>
        </w:rPr>
        <w:t>u</w:t>
      </w:r>
      <w:r w:rsidRPr="000A330E">
        <w:rPr>
          <w:spacing w:val="1"/>
          <w:szCs w:val="20"/>
        </w:rPr>
        <w:t>p</w:t>
      </w:r>
      <w:r w:rsidRPr="000A330E">
        <w:rPr>
          <w:szCs w:val="20"/>
        </w:rPr>
        <w:t>o</w:t>
      </w:r>
      <w:r w:rsidRPr="000A330E">
        <w:rPr>
          <w:spacing w:val="-3"/>
          <w:szCs w:val="20"/>
        </w:rPr>
        <w:t>n</w:t>
      </w:r>
      <w:r w:rsidRPr="000A330E">
        <w:rPr>
          <w:szCs w:val="20"/>
        </w:rPr>
        <w:t>gan</w:t>
      </w:r>
      <w:r w:rsidRPr="000A330E">
        <w:rPr>
          <w:spacing w:val="3"/>
          <w:szCs w:val="20"/>
        </w:rPr>
        <w:t xml:space="preserve"> </w:t>
      </w:r>
      <w:r w:rsidRPr="000A330E">
        <w:rPr>
          <w:szCs w:val="20"/>
        </w:rPr>
        <w:t>un</w:t>
      </w:r>
      <w:r w:rsidRPr="000A330E">
        <w:rPr>
          <w:spacing w:val="3"/>
          <w:szCs w:val="20"/>
        </w:rPr>
        <w:t xml:space="preserve"> </w:t>
      </w:r>
      <w:r w:rsidRPr="000A330E">
        <w:rPr>
          <w:spacing w:val="-3"/>
          <w:szCs w:val="20"/>
        </w:rPr>
        <w:t>t</w:t>
      </w:r>
      <w:r w:rsidRPr="000A330E">
        <w:rPr>
          <w:spacing w:val="1"/>
          <w:szCs w:val="20"/>
        </w:rPr>
        <w:t>r</w:t>
      </w:r>
      <w:r w:rsidRPr="000A330E">
        <w:rPr>
          <w:szCs w:val="20"/>
        </w:rPr>
        <w:t>ato</w:t>
      </w:r>
      <w:r w:rsidRPr="000A330E">
        <w:rPr>
          <w:spacing w:val="3"/>
          <w:szCs w:val="20"/>
        </w:rPr>
        <w:t xml:space="preserve"> </w:t>
      </w:r>
      <w:r w:rsidR="000A330E" w:rsidRPr="000A330E">
        <w:rPr>
          <w:spacing w:val="-2"/>
          <w:szCs w:val="20"/>
        </w:rPr>
        <w:t>en igualdad de oportunidades en</w:t>
      </w:r>
      <w:r w:rsidRPr="000A330E">
        <w:rPr>
          <w:spacing w:val="1"/>
          <w:szCs w:val="20"/>
        </w:rPr>
        <w:t xml:space="preserve"> c</w:t>
      </w:r>
      <w:r w:rsidRPr="000A330E">
        <w:rPr>
          <w:spacing w:val="-2"/>
          <w:szCs w:val="20"/>
        </w:rPr>
        <w:t>u</w:t>
      </w:r>
      <w:r w:rsidRPr="000A330E">
        <w:rPr>
          <w:szCs w:val="20"/>
        </w:rPr>
        <w:t>al</w:t>
      </w:r>
      <w:r w:rsidRPr="000A330E">
        <w:rPr>
          <w:spacing w:val="1"/>
          <w:szCs w:val="20"/>
        </w:rPr>
        <w:t>q</w:t>
      </w:r>
      <w:r w:rsidRPr="000A330E">
        <w:rPr>
          <w:spacing w:val="-2"/>
          <w:szCs w:val="20"/>
        </w:rPr>
        <w:t>u</w:t>
      </w:r>
      <w:r w:rsidRPr="000A330E">
        <w:rPr>
          <w:spacing w:val="1"/>
          <w:szCs w:val="20"/>
        </w:rPr>
        <w:t>i</w:t>
      </w:r>
      <w:r w:rsidRPr="000A330E">
        <w:rPr>
          <w:spacing w:val="-2"/>
          <w:szCs w:val="20"/>
        </w:rPr>
        <w:t>e</w:t>
      </w:r>
      <w:r w:rsidRPr="000A330E">
        <w:rPr>
          <w:szCs w:val="20"/>
        </w:rPr>
        <w:t>r</w:t>
      </w:r>
      <w:r w:rsidRPr="000A330E">
        <w:rPr>
          <w:spacing w:val="4"/>
          <w:szCs w:val="20"/>
        </w:rPr>
        <w:t xml:space="preserve"> </w:t>
      </w:r>
      <w:r w:rsidRPr="000A330E">
        <w:rPr>
          <w:szCs w:val="20"/>
        </w:rPr>
        <w:t>a</w:t>
      </w:r>
      <w:r w:rsidRPr="000A330E">
        <w:rPr>
          <w:spacing w:val="-2"/>
          <w:szCs w:val="20"/>
        </w:rPr>
        <w:t>s</w:t>
      </w:r>
      <w:r w:rsidRPr="000A330E">
        <w:rPr>
          <w:spacing w:val="1"/>
          <w:szCs w:val="20"/>
        </w:rPr>
        <w:t>p</w:t>
      </w:r>
      <w:r w:rsidRPr="000A330E">
        <w:rPr>
          <w:spacing w:val="-2"/>
          <w:szCs w:val="20"/>
        </w:rPr>
        <w:t>e</w:t>
      </w:r>
      <w:r w:rsidRPr="000A330E">
        <w:rPr>
          <w:spacing w:val="1"/>
          <w:szCs w:val="20"/>
        </w:rPr>
        <w:t>c</w:t>
      </w:r>
      <w:r w:rsidRPr="000A330E">
        <w:rPr>
          <w:szCs w:val="20"/>
        </w:rPr>
        <w:t xml:space="preserve">to </w:t>
      </w:r>
      <w:r w:rsidRPr="000A330E">
        <w:rPr>
          <w:spacing w:val="1"/>
          <w:szCs w:val="20"/>
        </w:rPr>
        <w:t>re</w:t>
      </w:r>
      <w:r w:rsidRPr="000A330E">
        <w:rPr>
          <w:szCs w:val="20"/>
        </w:rPr>
        <w:t>l</w:t>
      </w:r>
      <w:r w:rsidRPr="000A330E">
        <w:rPr>
          <w:spacing w:val="-2"/>
          <w:szCs w:val="20"/>
        </w:rPr>
        <w:t>a</w:t>
      </w:r>
      <w:r w:rsidRPr="000A330E">
        <w:rPr>
          <w:spacing w:val="1"/>
          <w:szCs w:val="20"/>
        </w:rPr>
        <w:t>ci</w:t>
      </w:r>
      <w:r w:rsidRPr="000A330E">
        <w:rPr>
          <w:szCs w:val="20"/>
        </w:rPr>
        <w:t>o</w:t>
      </w:r>
      <w:r w:rsidRPr="000A330E">
        <w:rPr>
          <w:spacing w:val="-3"/>
          <w:szCs w:val="20"/>
        </w:rPr>
        <w:t>n</w:t>
      </w:r>
      <w:r w:rsidRPr="000A330E">
        <w:rPr>
          <w:szCs w:val="20"/>
        </w:rPr>
        <w:t xml:space="preserve">ado </w:t>
      </w:r>
      <w:r w:rsidRPr="000A330E">
        <w:rPr>
          <w:spacing w:val="1"/>
          <w:szCs w:val="20"/>
        </w:rPr>
        <w:t>c</w:t>
      </w:r>
      <w:r w:rsidRPr="000A330E">
        <w:rPr>
          <w:szCs w:val="20"/>
        </w:rPr>
        <w:t xml:space="preserve">on </w:t>
      </w:r>
      <w:r w:rsidRPr="000A330E">
        <w:rPr>
          <w:spacing w:val="-2"/>
          <w:szCs w:val="20"/>
        </w:rPr>
        <w:t>e</w:t>
      </w:r>
      <w:r w:rsidRPr="000A330E">
        <w:rPr>
          <w:szCs w:val="20"/>
        </w:rPr>
        <w:t>l</w:t>
      </w:r>
      <w:r w:rsidRPr="000A330E">
        <w:rPr>
          <w:spacing w:val="1"/>
          <w:szCs w:val="20"/>
        </w:rPr>
        <w:t xml:space="preserve"> </w:t>
      </w:r>
      <w:r w:rsidRPr="000A330E">
        <w:rPr>
          <w:szCs w:val="20"/>
        </w:rPr>
        <w:t>ti</w:t>
      </w:r>
      <w:r w:rsidRPr="000A330E">
        <w:rPr>
          <w:spacing w:val="-2"/>
          <w:szCs w:val="20"/>
        </w:rPr>
        <w:t>p</w:t>
      </w:r>
      <w:r w:rsidRPr="000A330E">
        <w:rPr>
          <w:szCs w:val="20"/>
        </w:rPr>
        <w:t xml:space="preserve">o de </w:t>
      </w:r>
      <w:r w:rsidRPr="000A330E">
        <w:rPr>
          <w:spacing w:val="1"/>
          <w:szCs w:val="20"/>
        </w:rPr>
        <w:t>c</w:t>
      </w:r>
      <w:r w:rsidRPr="000A330E">
        <w:rPr>
          <w:szCs w:val="20"/>
        </w:rPr>
        <w:t>ont</w:t>
      </w:r>
      <w:r w:rsidRPr="000A330E">
        <w:rPr>
          <w:spacing w:val="1"/>
          <w:szCs w:val="20"/>
        </w:rPr>
        <w:t>r</w:t>
      </w:r>
      <w:r w:rsidRPr="000A330E">
        <w:rPr>
          <w:szCs w:val="20"/>
        </w:rPr>
        <w:t>ato,</w:t>
      </w:r>
      <w:r w:rsidRPr="000A330E">
        <w:rPr>
          <w:spacing w:val="-2"/>
          <w:szCs w:val="20"/>
        </w:rPr>
        <w:t xml:space="preserve"> </w:t>
      </w:r>
      <w:r w:rsidRPr="000A330E">
        <w:rPr>
          <w:spacing w:val="1"/>
          <w:szCs w:val="20"/>
        </w:rPr>
        <w:t>j</w:t>
      </w:r>
      <w:r w:rsidRPr="000A330E">
        <w:rPr>
          <w:szCs w:val="20"/>
        </w:rPr>
        <w:t>o</w:t>
      </w:r>
      <w:r w:rsidRPr="000A330E">
        <w:rPr>
          <w:spacing w:val="1"/>
          <w:szCs w:val="20"/>
        </w:rPr>
        <w:t>r</w:t>
      </w:r>
      <w:r w:rsidRPr="000A330E">
        <w:rPr>
          <w:spacing w:val="-3"/>
          <w:szCs w:val="20"/>
        </w:rPr>
        <w:t>n</w:t>
      </w:r>
      <w:r w:rsidRPr="000A330E">
        <w:rPr>
          <w:szCs w:val="20"/>
        </w:rPr>
        <w:t>ada</w:t>
      </w:r>
      <w:r w:rsidRPr="000A330E">
        <w:rPr>
          <w:spacing w:val="-3"/>
          <w:szCs w:val="20"/>
        </w:rPr>
        <w:t xml:space="preserve"> </w:t>
      </w:r>
      <w:r w:rsidRPr="000A330E">
        <w:rPr>
          <w:szCs w:val="20"/>
        </w:rPr>
        <w:t xml:space="preserve">o </w:t>
      </w:r>
      <w:r w:rsidRPr="000A330E">
        <w:rPr>
          <w:spacing w:val="1"/>
          <w:szCs w:val="20"/>
        </w:rPr>
        <w:t>c</w:t>
      </w:r>
      <w:r w:rsidRPr="000A330E">
        <w:rPr>
          <w:szCs w:val="20"/>
        </w:rPr>
        <w:t>atego</w:t>
      </w:r>
      <w:r w:rsidRPr="000A330E">
        <w:rPr>
          <w:spacing w:val="-2"/>
          <w:szCs w:val="20"/>
        </w:rPr>
        <w:t>r</w:t>
      </w:r>
      <w:r w:rsidRPr="000A330E">
        <w:rPr>
          <w:spacing w:val="1"/>
          <w:szCs w:val="20"/>
        </w:rPr>
        <w:t>í</w:t>
      </w:r>
      <w:r w:rsidRPr="000A330E">
        <w:rPr>
          <w:szCs w:val="20"/>
        </w:rPr>
        <w:t>a</w:t>
      </w:r>
      <w:r w:rsidRPr="000A330E">
        <w:rPr>
          <w:spacing w:val="-3"/>
          <w:szCs w:val="20"/>
        </w:rPr>
        <w:t xml:space="preserve"> </w:t>
      </w:r>
      <w:r w:rsidRPr="000A330E">
        <w:rPr>
          <w:spacing w:val="1"/>
          <w:szCs w:val="20"/>
        </w:rPr>
        <w:t>l</w:t>
      </w:r>
      <w:r w:rsidRPr="000A330E">
        <w:rPr>
          <w:szCs w:val="20"/>
        </w:rPr>
        <w:t>a</w:t>
      </w:r>
      <w:r w:rsidRPr="000A330E">
        <w:rPr>
          <w:spacing w:val="1"/>
          <w:szCs w:val="20"/>
        </w:rPr>
        <w:t>b</w:t>
      </w:r>
      <w:r w:rsidRPr="000A330E">
        <w:rPr>
          <w:spacing w:val="-3"/>
          <w:szCs w:val="20"/>
        </w:rPr>
        <w:t>o</w:t>
      </w:r>
      <w:r w:rsidRPr="000A330E">
        <w:rPr>
          <w:spacing w:val="1"/>
          <w:szCs w:val="20"/>
        </w:rPr>
        <w:t>r</w:t>
      </w:r>
      <w:r w:rsidRPr="000A330E">
        <w:rPr>
          <w:spacing w:val="-2"/>
          <w:szCs w:val="20"/>
        </w:rPr>
        <w:t>a</w:t>
      </w:r>
      <w:r w:rsidRPr="000A330E">
        <w:rPr>
          <w:spacing w:val="1"/>
          <w:szCs w:val="20"/>
        </w:rPr>
        <w:t>l</w:t>
      </w:r>
      <w:r w:rsidRPr="000A330E">
        <w:rPr>
          <w:szCs w:val="20"/>
        </w:rPr>
        <w:t>.</w:t>
      </w:r>
    </w:p>
    <w:p w:rsidR="00A31487" w:rsidRPr="00C95657" w:rsidRDefault="00A31487" w:rsidP="00ED1EF6">
      <w:pPr>
        <w:rPr>
          <w:rFonts w:cs="Century Gothic"/>
          <w:color w:val="000000"/>
          <w:szCs w:val="20"/>
        </w:rPr>
      </w:pPr>
      <w:r w:rsidRPr="00C95657">
        <w:rPr>
          <w:szCs w:val="20"/>
        </w:rPr>
        <w:t>7.</w:t>
      </w:r>
      <w:r w:rsidR="00984E07" w:rsidRPr="00C95657">
        <w:rPr>
          <w:szCs w:val="20"/>
        </w:rPr>
        <w:t xml:space="preserve"> </w:t>
      </w:r>
      <w:r w:rsidRPr="00C95657">
        <w:rPr>
          <w:spacing w:val="3"/>
          <w:szCs w:val="20"/>
        </w:rPr>
        <w:t>I</w:t>
      </w:r>
      <w:r w:rsidRPr="00C95657">
        <w:rPr>
          <w:spacing w:val="-3"/>
          <w:szCs w:val="20"/>
        </w:rPr>
        <w:t>n</w:t>
      </w:r>
      <w:r w:rsidRPr="00C95657">
        <w:rPr>
          <w:spacing w:val="1"/>
          <w:szCs w:val="20"/>
        </w:rPr>
        <w:t>c</w:t>
      </w:r>
      <w:r w:rsidRPr="00C95657">
        <w:rPr>
          <w:szCs w:val="20"/>
        </w:rPr>
        <w:t>o</w:t>
      </w:r>
      <w:r w:rsidRPr="00C95657">
        <w:rPr>
          <w:spacing w:val="-2"/>
          <w:szCs w:val="20"/>
        </w:rPr>
        <w:t>r</w:t>
      </w:r>
      <w:r w:rsidRPr="00C95657">
        <w:rPr>
          <w:spacing w:val="1"/>
          <w:szCs w:val="20"/>
        </w:rPr>
        <w:t>p</w:t>
      </w:r>
      <w:r w:rsidRPr="00C95657">
        <w:rPr>
          <w:szCs w:val="20"/>
        </w:rPr>
        <w:t>o</w:t>
      </w:r>
      <w:r w:rsidRPr="00C95657">
        <w:rPr>
          <w:spacing w:val="-2"/>
          <w:szCs w:val="20"/>
        </w:rPr>
        <w:t>r</w:t>
      </w:r>
      <w:r w:rsidRPr="00C95657">
        <w:rPr>
          <w:szCs w:val="20"/>
        </w:rPr>
        <w:t>ar c</w:t>
      </w:r>
      <w:r w:rsidRPr="00C95657">
        <w:rPr>
          <w:spacing w:val="-2"/>
          <w:szCs w:val="20"/>
        </w:rPr>
        <w:t>r</w:t>
      </w:r>
      <w:r w:rsidRPr="00C95657">
        <w:rPr>
          <w:spacing w:val="1"/>
          <w:szCs w:val="20"/>
        </w:rPr>
        <w:t>i</w:t>
      </w:r>
      <w:r w:rsidRPr="00C95657">
        <w:rPr>
          <w:szCs w:val="20"/>
        </w:rPr>
        <w:t>te</w:t>
      </w:r>
      <w:r w:rsidRPr="00C95657">
        <w:rPr>
          <w:spacing w:val="-2"/>
          <w:szCs w:val="20"/>
        </w:rPr>
        <w:t>r</w:t>
      </w:r>
      <w:r w:rsidRPr="00C95657">
        <w:rPr>
          <w:spacing w:val="1"/>
          <w:szCs w:val="20"/>
        </w:rPr>
        <w:t>i</w:t>
      </w:r>
      <w:r w:rsidRPr="00C95657">
        <w:rPr>
          <w:szCs w:val="20"/>
        </w:rPr>
        <w:t>os</w:t>
      </w:r>
      <w:r w:rsidRPr="00C95657">
        <w:rPr>
          <w:spacing w:val="-2"/>
          <w:szCs w:val="20"/>
        </w:rPr>
        <w:t xml:space="preserve"> </w:t>
      </w:r>
      <w:r w:rsidRPr="00C95657">
        <w:rPr>
          <w:spacing w:val="2"/>
          <w:szCs w:val="20"/>
        </w:rPr>
        <w:t>i</w:t>
      </w:r>
      <w:r w:rsidRPr="00C95657">
        <w:rPr>
          <w:szCs w:val="20"/>
        </w:rPr>
        <w:t>g</w:t>
      </w:r>
      <w:r w:rsidRPr="00C95657">
        <w:rPr>
          <w:spacing w:val="-2"/>
          <w:szCs w:val="20"/>
        </w:rPr>
        <w:t>u</w:t>
      </w:r>
      <w:r w:rsidRPr="00C95657">
        <w:rPr>
          <w:szCs w:val="20"/>
        </w:rPr>
        <w:t>al</w:t>
      </w:r>
      <w:r w:rsidRPr="00C95657">
        <w:rPr>
          <w:spacing w:val="1"/>
          <w:szCs w:val="20"/>
        </w:rPr>
        <w:t>i</w:t>
      </w:r>
      <w:r w:rsidRPr="00C95657">
        <w:rPr>
          <w:szCs w:val="20"/>
        </w:rPr>
        <w:t>ta</w:t>
      </w:r>
      <w:r w:rsidRPr="00C95657">
        <w:rPr>
          <w:spacing w:val="-2"/>
          <w:szCs w:val="20"/>
        </w:rPr>
        <w:t>r</w:t>
      </w:r>
      <w:r w:rsidRPr="00C95657">
        <w:rPr>
          <w:spacing w:val="1"/>
          <w:szCs w:val="20"/>
        </w:rPr>
        <w:t>i</w:t>
      </w:r>
      <w:r w:rsidRPr="00C95657">
        <w:rPr>
          <w:szCs w:val="20"/>
        </w:rPr>
        <w:t xml:space="preserve">os </w:t>
      </w:r>
      <w:r w:rsidRPr="00C95657">
        <w:rPr>
          <w:spacing w:val="-2"/>
          <w:szCs w:val="20"/>
        </w:rPr>
        <w:t>e</w:t>
      </w:r>
      <w:r w:rsidRPr="00C95657">
        <w:rPr>
          <w:szCs w:val="20"/>
        </w:rPr>
        <w:t xml:space="preserve">n </w:t>
      </w:r>
      <w:r w:rsidRPr="00C95657">
        <w:rPr>
          <w:spacing w:val="1"/>
          <w:szCs w:val="20"/>
        </w:rPr>
        <w:t>l</w:t>
      </w:r>
      <w:r w:rsidRPr="00C95657">
        <w:rPr>
          <w:szCs w:val="20"/>
        </w:rPr>
        <w:t xml:space="preserve">os </w:t>
      </w:r>
      <w:r w:rsidRPr="00C95657">
        <w:rPr>
          <w:spacing w:val="-2"/>
          <w:szCs w:val="20"/>
        </w:rPr>
        <w:t>p</w:t>
      </w:r>
      <w:r w:rsidRPr="00C95657">
        <w:rPr>
          <w:spacing w:val="1"/>
          <w:szCs w:val="20"/>
        </w:rPr>
        <w:t>r</w:t>
      </w:r>
      <w:r w:rsidRPr="00C95657">
        <w:rPr>
          <w:szCs w:val="20"/>
        </w:rPr>
        <w:t>oce</w:t>
      </w:r>
      <w:r w:rsidRPr="00C95657">
        <w:rPr>
          <w:spacing w:val="1"/>
          <w:szCs w:val="20"/>
        </w:rPr>
        <w:t>s</w:t>
      </w:r>
      <w:r w:rsidRPr="00C95657">
        <w:rPr>
          <w:spacing w:val="-3"/>
          <w:szCs w:val="20"/>
        </w:rPr>
        <w:t>o</w:t>
      </w:r>
      <w:r w:rsidRPr="00C95657">
        <w:rPr>
          <w:szCs w:val="20"/>
        </w:rPr>
        <w:t>s de ac</w:t>
      </w:r>
      <w:r w:rsidRPr="00C95657">
        <w:rPr>
          <w:spacing w:val="1"/>
          <w:szCs w:val="20"/>
        </w:rPr>
        <w:t>c</w:t>
      </w:r>
      <w:r w:rsidRPr="00C95657">
        <w:rPr>
          <w:spacing w:val="-2"/>
          <w:szCs w:val="20"/>
        </w:rPr>
        <w:t>e</w:t>
      </w:r>
      <w:r w:rsidRPr="00C95657">
        <w:rPr>
          <w:spacing w:val="1"/>
          <w:szCs w:val="20"/>
        </w:rPr>
        <w:t>s</w:t>
      </w:r>
      <w:r w:rsidRPr="00C95657">
        <w:rPr>
          <w:szCs w:val="20"/>
        </w:rPr>
        <w:t>o en la e</w:t>
      </w:r>
      <w:r w:rsidRPr="00C95657">
        <w:rPr>
          <w:spacing w:val="-3"/>
          <w:szCs w:val="20"/>
        </w:rPr>
        <w:t>m</w:t>
      </w:r>
      <w:r w:rsidRPr="00C95657">
        <w:rPr>
          <w:spacing w:val="1"/>
          <w:szCs w:val="20"/>
        </w:rPr>
        <w:t>pr</w:t>
      </w:r>
      <w:r w:rsidRPr="00C95657">
        <w:rPr>
          <w:spacing w:val="-2"/>
          <w:szCs w:val="20"/>
        </w:rPr>
        <w:t>e</w:t>
      </w:r>
      <w:r w:rsidRPr="00C95657">
        <w:rPr>
          <w:spacing w:val="1"/>
          <w:szCs w:val="20"/>
        </w:rPr>
        <w:t>s</w:t>
      </w:r>
      <w:r w:rsidRPr="00C95657">
        <w:rPr>
          <w:szCs w:val="20"/>
        </w:rPr>
        <w:t>a</w:t>
      </w:r>
      <w:r w:rsidR="009D22C8" w:rsidRPr="00C95657">
        <w:rPr>
          <w:szCs w:val="20"/>
        </w:rPr>
        <w:t>.</w:t>
      </w:r>
    </w:p>
    <w:p w:rsidR="00A31487" w:rsidRPr="00C95657" w:rsidRDefault="00A31487" w:rsidP="00ED1EF6">
      <w:pPr>
        <w:rPr>
          <w:szCs w:val="20"/>
        </w:rPr>
      </w:pPr>
      <w:r w:rsidRPr="00C95657">
        <w:rPr>
          <w:szCs w:val="20"/>
        </w:rPr>
        <w:t>8.</w:t>
      </w:r>
      <w:r w:rsidR="00984E07" w:rsidRPr="00C95657">
        <w:rPr>
          <w:szCs w:val="20"/>
        </w:rPr>
        <w:t xml:space="preserve"> </w:t>
      </w:r>
      <w:r w:rsidRPr="00C95657">
        <w:rPr>
          <w:spacing w:val="-5"/>
          <w:szCs w:val="20"/>
        </w:rPr>
        <w:t>A</w:t>
      </w:r>
      <w:r w:rsidRPr="00C95657">
        <w:rPr>
          <w:spacing w:val="1"/>
          <w:szCs w:val="20"/>
        </w:rPr>
        <w:t>plic</w:t>
      </w:r>
      <w:r w:rsidRPr="00C95657">
        <w:rPr>
          <w:spacing w:val="-2"/>
          <w:szCs w:val="20"/>
        </w:rPr>
        <w:t>a</w:t>
      </w:r>
      <w:r w:rsidRPr="00C95657">
        <w:rPr>
          <w:spacing w:val="1"/>
          <w:szCs w:val="20"/>
        </w:rPr>
        <w:t>ci</w:t>
      </w:r>
      <w:r w:rsidRPr="00C95657">
        <w:rPr>
          <w:spacing w:val="-1"/>
          <w:szCs w:val="20"/>
        </w:rPr>
        <w:t>ó</w:t>
      </w:r>
      <w:r w:rsidRPr="00C95657">
        <w:rPr>
          <w:szCs w:val="20"/>
        </w:rPr>
        <w:t>n</w:t>
      </w:r>
      <w:r w:rsidR="00984E07" w:rsidRPr="00C95657">
        <w:rPr>
          <w:szCs w:val="20"/>
        </w:rPr>
        <w:t xml:space="preserve"> </w:t>
      </w:r>
      <w:r w:rsidRPr="00C95657">
        <w:rPr>
          <w:szCs w:val="20"/>
        </w:rPr>
        <w:t>de</w:t>
      </w:r>
      <w:r w:rsidR="00984E07" w:rsidRPr="00C95657">
        <w:rPr>
          <w:szCs w:val="20"/>
        </w:rPr>
        <w:t xml:space="preserve"> </w:t>
      </w:r>
      <w:r w:rsidRPr="00C95657">
        <w:rPr>
          <w:spacing w:val="1"/>
          <w:szCs w:val="20"/>
        </w:rPr>
        <w:t>c</w:t>
      </w:r>
      <w:r w:rsidRPr="00C95657">
        <w:rPr>
          <w:spacing w:val="-2"/>
          <w:szCs w:val="20"/>
        </w:rPr>
        <w:t>r</w:t>
      </w:r>
      <w:r w:rsidRPr="00C95657">
        <w:rPr>
          <w:spacing w:val="2"/>
          <w:szCs w:val="20"/>
        </w:rPr>
        <w:t>i</w:t>
      </w:r>
      <w:r w:rsidRPr="00C95657">
        <w:rPr>
          <w:szCs w:val="20"/>
        </w:rPr>
        <w:t>t</w:t>
      </w:r>
      <w:r w:rsidRPr="00C95657">
        <w:rPr>
          <w:spacing w:val="-2"/>
          <w:szCs w:val="20"/>
        </w:rPr>
        <w:t>e</w:t>
      </w:r>
      <w:r w:rsidRPr="00C95657">
        <w:rPr>
          <w:spacing w:val="1"/>
          <w:szCs w:val="20"/>
        </w:rPr>
        <w:t>r</w:t>
      </w:r>
      <w:r w:rsidRPr="00C95657">
        <w:rPr>
          <w:spacing w:val="-1"/>
          <w:szCs w:val="20"/>
        </w:rPr>
        <w:t>io</w:t>
      </w:r>
      <w:r w:rsidRPr="00C95657">
        <w:rPr>
          <w:szCs w:val="20"/>
        </w:rPr>
        <w:t>s</w:t>
      </w:r>
      <w:r w:rsidR="00984E07" w:rsidRPr="00C95657">
        <w:rPr>
          <w:szCs w:val="20"/>
        </w:rPr>
        <w:t xml:space="preserve"> </w:t>
      </w:r>
      <w:r w:rsidRPr="00C95657">
        <w:rPr>
          <w:spacing w:val="1"/>
          <w:szCs w:val="20"/>
        </w:rPr>
        <w:t>i</w:t>
      </w:r>
      <w:r w:rsidRPr="00C95657">
        <w:rPr>
          <w:spacing w:val="-2"/>
          <w:szCs w:val="20"/>
        </w:rPr>
        <w:t>g</w:t>
      </w:r>
      <w:r w:rsidRPr="00C95657">
        <w:rPr>
          <w:szCs w:val="20"/>
        </w:rPr>
        <w:t>u</w:t>
      </w:r>
      <w:r w:rsidRPr="00C95657">
        <w:rPr>
          <w:spacing w:val="-2"/>
          <w:szCs w:val="20"/>
        </w:rPr>
        <w:t>a</w:t>
      </w:r>
      <w:r w:rsidRPr="00C95657">
        <w:rPr>
          <w:spacing w:val="1"/>
          <w:szCs w:val="20"/>
        </w:rPr>
        <w:t>li</w:t>
      </w:r>
      <w:r w:rsidRPr="00C95657">
        <w:rPr>
          <w:spacing w:val="-3"/>
          <w:szCs w:val="20"/>
        </w:rPr>
        <w:t>t</w:t>
      </w:r>
      <w:r w:rsidRPr="00C95657">
        <w:rPr>
          <w:szCs w:val="20"/>
        </w:rPr>
        <w:t>a</w:t>
      </w:r>
      <w:r w:rsidRPr="00C95657">
        <w:rPr>
          <w:spacing w:val="-2"/>
          <w:szCs w:val="20"/>
        </w:rPr>
        <w:t>r</w:t>
      </w:r>
      <w:r w:rsidRPr="00C95657">
        <w:rPr>
          <w:spacing w:val="1"/>
          <w:szCs w:val="20"/>
        </w:rPr>
        <w:t>i</w:t>
      </w:r>
      <w:r w:rsidRPr="00C95657">
        <w:rPr>
          <w:spacing w:val="-1"/>
          <w:szCs w:val="20"/>
        </w:rPr>
        <w:t>o</w:t>
      </w:r>
      <w:r w:rsidRPr="00C95657">
        <w:rPr>
          <w:szCs w:val="20"/>
        </w:rPr>
        <w:t>s</w:t>
      </w:r>
      <w:r w:rsidR="00984E07" w:rsidRPr="00C95657">
        <w:rPr>
          <w:szCs w:val="20"/>
        </w:rPr>
        <w:t xml:space="preserve"> </w:t>
      </w:r>
      <w:r w:rsidRPr="00C95657">
        <w:rPr>
          <w:spacing w:val="-2"/>
          <w:szCs w:val="20"/>
        </w:rPr>
        <w:t>e</w:t>
      </w:r>
      <w:r w:rsidRPr="00C95657">
        <w:rPr>
          <w:szCs w:val="20"/>
        </w:rPr>
        <w:t>n</w:t>
      </w:r>
      <w:r w:rsidR="00984E07" w:rsidRPr="00C95657">
        <w:rPr>
          <w:szCs w:val="20"/>
        </w:rPr>
        <w:t xml:space="preserve"> </w:t>
      </w:r>
      <w:r w:rsidRPr="00C95657">
        <w:rPr>
          <w:spacing w:val="-1"/>
          <w:szCs w:val="20"/>
        </w:rPr>
        <w:t>l</w:t>
      </w:r>
      <w:r w:rsidRPr="00C95657">
        <w:rPr>
          <w:szCs w:val="20"/>
        </w:rPr>
        <w:t>a</w:t>
      </w:r>
      <w:r w:rsidR="00984E07" w:rsidRPr="00C95657">
        <w:rPr>
          <w:szCs w:val="20"/>
        </w:rPr>
        <w:t xml:space="preserve"> </w:t>
      </w:r>
      <w:r w:rsidRPr="00C95657">
        <w:rPr>
          <w:spacing w:val="1"/>
          <w:szCs w:val="20"/>
        </w:rPr>
        <w:t>pr</w:t>
      </w:r>
      <w:r w:rsidRPr="00C95657">
        <w:rPr>
          <w:spacing w:val="-1"/>
          <w:szCs w:val="20"/>
        </w:rPr>
        <w:t>om</w:t>
      </w:r>
      <w:r w:rsidRPr="00C95657">
        <w:rPr>
          <w:spacing w:val="-3"/>
          <w:szCs w:val="20"/>
        </w:rPr>
        <w:t>o</w:t>
      </w:r>
      <w:r w:rsidRPr="00C95657">
        <w:rPr>
          <w:spacing w:val="1"/>
          <w:szCs w:val="20"/>
        </w:rPr>
        <w:t>ci</w:t>
      </w:r>
      <w:r w:rsidRPr="00C95657">
        <w:rPr>
          <w:spacing w:val="-1"/>
          <w:szCs w:val="20"/>
        </w:rPr>
        <w:t>ó</w:t>
      </w:r>
      <w:r w:rsidRPr="00C95657">
        <w:rPr>
          <w:szCs w:val="20"/>
        </w:rPr>
        <w:t>n</w:t>
      </w:r>
      <w:r w:rsidR="00984E07" w:rsidRPr="00C95657">
        <w:rPr>
          <w:szCs w:val="20"/>
        </w:rPr>
        <w:t xml:space="preserve"> </w:t>
      </w:r>
      <w:r w:rsidRPr="00C95657">
        <w:rPr>
          <w:spacing w:val="1"/>
          <w:szCs w:val="20"/>
        </w:rPr>
        <w:t>i</w:t>
      </w:r>
      <w:r w:rsidRPr="00C95657">
        <w:rPr>
          <w:szCs w:val="20"/>
        </w:rPr>
        <w:t>nt</w:t>
      </w:r>
      <w:r w:rsidRPr="00C95657">
        <w:rPr>
          <w:spacing w:val="-2"/>
          <w:szCs w:val="20"/>
        </w:rPr>
        <w:t>e</w:t>
      </w:r>
      <w:r w:rsidRPr="00C95657">
        <w:rPr>
          <w:spacing w:val="1"/>
          <w:szCs w:val="20"/>
        </w:rPr>
        <w:t>r</w:t>
      </w:r>
      <w:r w:rsidRPr="00C95657">
        <w:rPr>
          <w:szCs w:val="20"/>
        </w:rPr>
        <w:t>na</w:t>
      </w:r>
      <w:r w:rsidR="00984E07" w:rsidRPr="00C95657">
        <w:rPr>
          <w:szCs w:val="20"/>
        </w:rPr>
        <w:t xml:space="preserve"> </w:t>
      </w:r>
      <w:r w:rsidRPr="00C95657">
        <w:rPr>
          <w:szCs w:val="20"/>
        </w:rPr>
        <w:t>de</w:t>
      </w:r>
      <w:r w:rsidR="00984E07" w:rsidRPr="00C95657">
        <w:rPr>
          <w:szCs w:val="20"/>
        </w:rPr>
        <w:t xml:space="preserve"> </w:t>
      </w:r>
      <w:r w:rsidRPr="00C95657">
        <w:rPr>
          <w:spacing w:val="-1"/>
          <w:szCs w:val="20"/>
        </w:rPr>
        <w:t>l</w:t>
      </w:r>
      <w:r w:rsidRPr="00C95657">
        <w:rPr>
          <w:szCs w:val="20"/>
        </w:rPr>
        <w:t>a e</w:t>
      </w:r>
      <w:r w:rsidRPr="00C95657">
        <w:rPr>
          <w:spacing w:val="-1"/>
          <w:szCs w:val="20"/>
        </w:rPr>
        <w:t>m</w:t>
      </w:r>
      <w:r w:rsidRPr="00C95657">
        <w:rPr>
          <w:spacing w:val="1"/>
          <w:szCs w:val="20"/>
        </w:rPr>
        <w:t>p</w:t>
      </w:r>
      <w:r w:rsidRPr="00C95657">
        <w:rPr>
          <w:spacing w:val="-2"/>
          <w:szCs w:val="20"/>
        </w:rPr>
        <w:t>r</w:t>
      </w:r>
      <w:r w:rsidRPr="00C95657">
        <w:rPr>
          <w:szCs w:val="20"/>
        </w:rPr>
        <w:t>e</w:t>
      </w:r>
      <w:r w:rsidRPr="00C95657">
        <w:rPr>
          <w:spacing w:val="-2"/>
          <w:szCs w:val="20"/>
        </w:rPr>
        <w:t>s</w:t>
      </w:r>
      <w:r w:rsidRPr="00C95657">
        <w:rPr>
          <w:szCs w:val="20"/>
        </w:rPr>
        <w:t>a</w:t>
      </w:r>
      <w:r w:rsidR="009D22C8" w:rsidRPr="00C95657">
        <w:rPr>
          <w:szCs w:val="20"/>
        </w:rPr>
        <w:t>.</w:t>
      </w:r>
    </w:p>
    <w:p w:rsidR="00A31487" w:rsidRPr="00C95657" w:rsidRDefault="00A31487" w:rsidP="00ED1EF6">
      <w:pPr>
        <w:rPr>
          <w:szCs w:val="20"/>
        </w:rPr>
      </w:pPr>
      <w:r w:rsidRPr="00C95657">
        <w:rPr>
          <w:szCs w:val="20"/>
        </w:rPr>
        <w:t>9.</w:t>
      </w:r>
      <w:r w:rsidR="00984E07" w:rsidRPr="00C95657">
        <w:rPr>
          <w:szCs w:val="20"/>
        </w:rPr>
        <w:t xml:space="preserve"> </w:t>
      </w:r>
      <w:r w:rsidRPr="00C95657">
        <w:rPr>
          <w:spacing w:val="1"/>
          <w:szCs w:val="20"/>
        </w:rPr>
        <w:t>F</w:t>
      </w:r>
      <w:r w:rsidRPr="00C95657">
        <w:rPr>
          <w:spacing w:val="-2"/>
          <w:szCs w:val="20"/>
        </w:rPr>
        <w:t>a</w:t>
      </w:r>
      <w:r w:rsidRPr="00C95657">
        <w:rPr>
          <w:spacing w:val="1"/>
          <w:szCs w:val="20"/>
        </w:rPr>
        <w:t>c</w:t>
      </w:r>
      <w:r w:rsidRPr="00C95657">
        <w:rPr>
          <w:spacing w:val="-1"/>
          <w:szCs w:val="20"/>
        </w:rPr>
        <w:t>il</w:t>
      </w:r>
      <w:r w:rsidRPr="00C95657">
        <w:rPr>
          <w:spacing w:val="2"/>
          <w:szCs w:val="20"/>
        </w:rPr>
        <w:t>i</w:t>
      </w:r>
      <w:r w:rsidRPr="00C95657">
        <w:rPr>
          <w:szCs w:val="20"/>
        </w:rPr>
        <w:t>tar</w:t>
      </w:r>
      <w:r w:rsidRPr="00C95657">
        <w:rPr>
          <w:spacing w:val="17"/>
          <w:szCs w:val="20"/>
        </w:rPr>
        <w:t xml:space="preserve"> </w:t>
      </w:r>
      <w:r w:rsidRPr="00C95657">
        <w:rPr>
          <w:spacing w:val="-2"/>
          <w:szCs w:val="20"/>
        </w:rPr>
        <w:t>e</w:t>
      </w:r>
      <w:r w:rsidRPr="00C95657">
        <w:rPr>
          <w:szCs w:val="20"/>
        </w:rPr>
        <w:t>l</w:t>
      </w:r>
      <w:r w:rsidRPr="00C95657">
        <w:rPr>
          <w:spacing w:val="17"/>
          <w:szCs w:val="20"/>
        </w:rPr>
        <w:t xml:space="preserve"> </w:t>
      </w:r>
      <w:r w:rsidRPr="00C95657">
        <w:rPr>
          <w:szCs w:val="20"/>
        </w:rPr>
        <w:t>a</w:t>
      </w:r>
      <w:r w:rsidRPr="00C95657">
        <w:rPr>
          <w:spacing w:val="-1"/>
          <w:szCs w:val="20"/>
        </w:rPr>
        <w:t>c</w:t>
      </w:r>
      <w:r w:rsidRPr="00C95657">
        <w:rPr>
          <w:spacing w:val="1"/>
          <w:szCs w:val="20"/>
        </w:rPr>
        <w:t>c</w:t>
      </w:r>
      <w:r w:rsidRPr="00C95657">
        <w:rPr>
          <w:spacing w:val="-2"/>
          <w:szCs w:val="20"/>
        </w:rPr>
        <w:t>e</w:t>
      </w:r>
      <w:r w:rsidRPr="00C95657">
        <w:rPr>
          <w:spacing w:val="1"/>
          <w:szCs w:val="20"/>
        </w:rPr>
        <w:t>s</w:t>
      </w:r>
      <w:r w:rsidRPr="00C95657">
        <w:rPr>
          <w:szCs w:val="20"/>
        </w:rPr>
        <w:t>o</w:t>
      </w:r>
      <w:r w:rsidRPr="00C95657">
        <w:rPr>
          <w:spacing w:val="15"/>
          <w:szCs w:val="20"/>
        </w:rPr>
        <w:t xml:space="preserve"> </w:t>
      </w:r>
      <w:r w:rsidRPr="00C95657">
        <w:rPr>
          <w:szCs w:val="20"/>
        </w:rPr>
        <w:t>a</w:t>
      </w:r>
      <w:r w:rsidRPr="00C95657">
        <w:rPr>
          <w:spacing w:val="17"/>
          <w:szCs w:val="20"/>
        </w:rPr>
        <w:t xml:space="preserve"> </w:t>
      </w:r>
      <w:r w:rsidRPr="00C95657">
        <w:rPr>
          <w:spacing w:val="-1"/>
          <w:szCs w:val="20"/>
        </w:rPr>
        <w:t>l</w:t>
      </w:r>
      <w:r w:rsidRPr="00C95657">
        <w:rPr>
          <w:szCs w:val="20"/>
        </w:rPr>
        <w:t>a</w:t>
      </w:r>
      <w:r w:rsidRPr="00C95657">
        <w:rPr>
          <w:spacing w:val="19"/>
          <w:szCs w:val="20"/>
        </w:rPr>
        <w:t xml:space="preserve"> </w:t>
      </w:r>
      <w:r w:rsidRPr="00C95657">
        <w:rPr>
          <w:szCs w:val="20"/>
        </w:rPr>
        <w:t>f</w:t>
      </w:r>
      <w:r w:rsidRPr="00C95657">
        <w:rPr>
          <w:spacing w:val="-1"/>
          <w:szCs w:val="20"/>
        </w:rPr>
        <w:t>o</w:t>
      </w:r>
      <w:r w:rsidRPr="00C95657">
        <w:rPr>
          <w:spacing w:val="1"/>
          <w:szCs w:val="20"/>
        </w:rPr>
        <w:t>r</w:t>
      </w:r>
      <w:r w:rsidRPr="00C95657">
        <w:rPr>
          <w:spacing w:val="-3"/>
          <w:szCs w:val="20"/>
        </w:rPr>
        <w:t>m</w:t>
      </w:r>
      <w:r w:rsidRPr="00C95657">
        <w:rPr>
          <w:spacing w:val="-2"/>
          <w:szCs w:val="20"/>
        </w:rPr>
        <w:t>a</w:t>
      </w:r>
      <w:r w:rsidRPr="00C95657">
        <w:rPr>
          <w:spacing w:val="1"/>
          <w:szCs w:val="20"/>
        </w:rPr>
        <w:t>c</w:t>
      </w:r>
      <w:r w:rsidRPr="00C95657">
        <w:rPr>
          <w:spacing w:val="2"/>
          <w:szCs w:val="20"/>
        </w:rPr>
        <w:t>i</w:t>
      </w:r>
      <w:r w:rsidRPr="00C95657">
        <w:rPr>
          <w:spacing w:val="-1"/>
          <w:szCs w:val="20"/>
        </w:rPr>
        <w:t>ó</w:t>
      </w:r>
      <w:r w:rsidRPr="00C95657">
        <w:rPr>
          <w:szCs w:val="20"/>
        </w:rPr>
        <w:t>n</w:t>
      </w:r>
      <w:r w:rsidRPr="00C95657">
        <w:rPr>
          <w:spacing w:val="16"/>
          <w:szCs w:val="20"/>
        </w:rPr>
        <w:t xml:space="preserve"> </w:t>
      </w:r>
      <w:r w:rsidRPr="00C95657">
        <w:rPr>
          <w:szCs w:val="20"/>
        </w:rPr>
        <w:t>y</w:t>
      </w:r>
      <w:r w:rsidRPr="00C95657">
        <w:rPr>
          <w:spacing w:val="18"/>
          <w:szCs w:val="20"/>
        </w:rPr>
        <w:t xml:space="preserve"> </w:t>
      </w:r>
      <w:r w:rsidRPr="00C95657">
        <w:rPr>
          <w:spacing w:val="-2"/>
          <w:szCs w:val="20"/>
        </w:rPr>
        <w:t>e</w:t>
      </w:r>
      <w:r w:rsidRPr="00C95657">
        <w:rPr>
          <w:szCs w:val="20"/>
        </w:rPr>
        <w:t>l</w:t>
      </w:r>
      <w:r w:rsidRPr="00C95657">
        <w:rPr>
          <w:spacing w:val="18"/>
          <w:szCs w:val="20"/>
        </w:rPr>
        <w:t xml:space="preserve"> </w:t>
      </w:r>
      <w:r w:rsidRPr="00C95657">
        <w:rPr>
          <w:szCs w:val="20"/>
        </w:rPr>
        <w:t>d</w:t>
      </w:r>
      <w:r w:rsidRPr="00C95657">
        <w:rPr>
          <w:spacing w:val="-2"/>
          <w:szCs w:val="20"/>
        </w:rPr>
        <w:t>e</w:t>
      </w:r>
      <w:r w:rsidRPr="00C95657">
        <w:rPr>
          <w:spacing w:val="1"/>
          <w:szCs w:val="20"/>
        </w:rPr>
        <w:t>s</w:t>
      </w:r>
      <w:r w:rsidRPr="00C95657">
        <w:rPr>
          <w:spacing w:val="-2"/>
          <w:szCs w:val="20"/>
        </w:rPr>
        <w:t>a</w:t>
      </w:r>
      <w:r w:rsidRPr="00C95657">
        <w:rPr>
          <w:spacing w:val="1"/>
          <w:szCs w:val="20"/>
        </w:rPr>
        <w:t>rr</w:t>
      </w:r>
      <w:r w:rsidRPr="00C95657">
        <w:rPr>
          <w:spacing w:val="-1"/>
          <w:szCs w:val="20"/>
        </w:rPr>
        <w:t>ol</w:t>
      </w:r>
      <w:r w:rsidRPr="00C95657">
        <w:rPr>
          <w:spacing w:val="1"/>
          <w:szCs w:val="20"/>
        </w:rPr>
        <w:t>l</w:t>
      </w:r>
      <w:r w:rsidRPr="00C95657">
        <w:rPr>
          <w:szCs w:val="20"/>
        </w:rPr>
        <w:t>o</w:t>
      </w:r>
      <w:r w:rsidRPr="00C95657">
        <w:rPr>
          <w:spacing w:val="15"/>
          <w:szCs w:val="20"/>
        </w:rPr>
        <w:t xml:space="preserve"> </w:t>
      </w:r>
      <w:r w:rsidRPr="00C95657">
        <w:rPr>
          <w:spacing w:val="1"/>
          <w:szCs w:val="20"/>
        </w:rPr>
        <w:t>pr</w:t>
      </w:r>
      <w:r w:rsidRPr="00C95657">
        <w:rPr>
          <w:spacing w:val="-3"/>
          <w:szCs w:val="20"/>
        </w:rPr>
        <w:t>o</w:t>
      </w:r>
      <w:r w:rsidRPr="00C95657">
        <w:rPr>
          <w:szCs w:val="20"/>
        </w:rPr>
        <w:t>fe</w:t>
      </w:r>
      <w:r w:rsidRPr="00C95657">
        <w:rPr>
          <w:spacing w:val="-2"/>
          <w:szCs w:val="20"/>
        </w:rPr>
        <w:t>s</w:t>
      </w:r>
      <w:r w:rsidRPr="00C95657">
        <w:rPr>
          <w:spacing w:val="1"/>
          <w:szCs w:val="20"/>
        </w:rPr>
        <w:t>i</w:t>
      </w:r>
      <w:r w:rsidRPr="00C95657">
        <w:rPr>
          <w:spacing w:val="-1"/>
          <w:szCs w:val="20"/>
        </w:rPr>
        <w:t>o</w:t>
      </w:r>
      <w:r w:rsidRPr="00C95657">
        <w:rPr>
          <w:spacing w:val="-3"/>
          <w:szCs w:val="20"/>
        </w:rPr>
        <w:t>n</w:t>
      </w:r>
      <w:r w:rsidRPr="00C95657">
        <w:rPr>
          <w:szCs w:val="20"/>
        </w:rPr>
        <w:t>al</w:t>
      </w:r>
      <w:r w:rsidRPr="00C95657">
        <w:rPr>
          <w:spacing w:val="18"/>
          <w:szCs w:val="20"/>
        </w:rPr>
        <w:t xml:space="preserve"> </w:t>
      </w:r>
      <w:r w:rsidRPr="00C95657">
        <w:rPr>
          <w:spacing w:val="-2"/>
          <w:szCs w:val="20"/>
        </w:rPr>
        <w:t>a</w:t>
      </w:r>
      <w:r w:rsidRPr="00C95657">
        <w:rPr>
          <w:szCs w:val="20"/>
        </w:rPr>
        <w:t>l</w:t>
      </w:r>
      <w:r w:rsidRPr="00C95657">
        <w:rPr>
          <w:spacing w:val="17"/>
          <w:szCs w:val="20"/>
        </w:rPr>
        <w:t xml:space="preserve"> </w:t>
      </w:r>
      <w:r w:rsidRPr="00C95657">
        <w:rPr>
          <w:spacing w:val="1"/>
          <w:szCs w:val="20"/>
        </w:rPr>
        <w:t>c</w:t>
      </w:r>
      <w:r w:rsidRPr="00C95657">
        <w:rPr>
          <w:spacing w:val="-3"/>
          <w:szCs w:val="20"/>
        </w:rPr>
        <w:t>o</w:t>
      </w:r>
      <w:r w:rsidRPr="00C95657">
        <w:rPr>
          <w:szCs w:val="20"/>
        </w:rPr>
        <w:t>n</w:t>
      </w:r>
      <w:r w:rsidRPr="00C95657">
        <w:rPr>
          <w:spacing w:val="1"/>
          <w:szCs w:val="20"/>
        </w:rPr>
        <w:t>j</w:t>
      </w:r>
      <w:r w:rsidRPr="00C95657">
        <w:rPr>
          <w:szCs w:val="20"/>
        </w:rPr>
        <w:t xml:space="preserve">unto de </w:t>
      </w:r>
      <w:r w:rsidRPr="00C95657">
        <w:rPr>
          <w:spacing w:val="1"/>
          <w:szCs w:val="20"/>
        </w:rPr>
        <w:t>l</w:t>
      </w:r>
      <w:r w:rsidRPr="00C95657">
        <w:rPr>
          <w:szCs w:val="20"/>
        </w:rPr>
        <w:t xml:space="preserve">a </w:t>
      </w:r>
      <w:r w:rsidRPr="00C95657">
        <w:rPr>
          <w:spacing w:val="-2"/>
          <w:szCs w:val="20"/>
        </w:rPr>
        <w:t>p</w:t>
      </w:r>
      <w:r w:rsidRPr="00C95657">
        <w:rPr>
          <w:spacing w:val="1"/>
          <w:szCs w:val="20"/>
        </w:rPr>
        <w:t>l</w:t>
      </w:r>
      <w:r w:rsidRPr="00C95657">
        <w:rPr>
          <w:szCs w:val="20"/>
        </w:rPr>
        <w:t>an</w:t>
      </w:r>
      <w:r w:rsidRPr="00C95657">
        <w:rPr>
          <w:spacing w:val="-3"/>
          <w:szCs w:val="20"/>
        </w:rPr>
        <w:t>t</w:t>
      </w:r>
      <w:r w:rsidRPr="00C95657">
        <w:rPr>
          <w:spacing w:val="-1"/>
          <w:szCs w:val="20"/>
        </w:rPr>
        <w:t>i</w:t>
      </w:r>
      <w:r w:rsidRPr="00C95657">
        <w:rPr>
          <w:spacing w:val="1"/>
          <w:szCs w:val="20"/>
        </w:rPr>
        <w:t>l</w:t>
      </w:r>
      <w:r w:rsidRPr="00C95657">
        <w:rPr>
          <w:spacing w:val="-1"/>
          <w:szCs w:val="20"/>
        </w:rPr>
        <w:t>l</w:t>
      </w:r>
      <w:r w:rsidRPr="00C95657">
        <w:rPr>
          <w:szCs w:val="20"/>
        </w:rPr>
        <w:t>a.</w:t>
      </w:r>
    </w:p>
    <w:p w:rsidR="00A31487" w:rsidRPr="00C95657" w:rsidRDefault="00A31487" w:rsidP="00ED1EF6">
      <w:pPr>
        <w:rPr>
          <w:szCs w:val="20"/>
        </w:rPr>
      </w:pPr>
      <w:r w:rsidRPr="00C95657">
        <w:rPr>
          <w:szCs w:val="20"/>
        </w:rPr>
        <w:t>10.</w:t>
      </w:r>
      <w:r w:rsidRPr="00C95657">
        <w:rPr>
          <w:spacing w:val="-7"/>
          <w:szCs w:val="20"/>
        </w:rPr>
        <w:t xml:space="preserve"> </w:t>
      </w:r>
      <w:r w:rsidRPr="00C95657">
        <w:rPr>
          <w:szCs w:val="20"/>
        </w:rPr>
        <w:t>Ga</w:t>
      </w:r>
      <w:r w:rsidRPr="00C95657">
        <w:rPr>
          <w:spacing w:val="1"/>
          <w:szCs w:val="20"/>
        </w:rPr>
        <w:t>r</w:t>
      </w:r>
      <w:r w:rsidRPr="00C95657">
        <w:rPr>
          <w:szCs w:val="20"/>
        </w:rPr>
        <w:t>an</w:t>
      </w:r>
      <w:r w:rsidRPr="00C95657">
        <w:rPr>
          <w:spacing w:val="-3"/>
          <w:szCs w:val="20"/>
        </w:rPr>
        <w:t>t</w:t>
      </w:r>
      <w:r w:rsidRPr="00C95657">
        <w:rPr>
          <w:spacing w:val="1"/>
          <w:szCs w:val="20"/>
        </w:rPr>
        <w:t>i</w:t>
      </w:r>
      <w:r w:rsidRPr="00C95657">
        <w:rPr>
          <w:szCs w:val="20"/>
        </w:rPr>
        <w:t>z</w:t>
      </w:r>
      <w:r w:rsidRPr="00C95657">
        <w:rPr>
          <w:spacing w:val="-2"/>
          <w:szCs w:val="20"/>
        </w:rPr>
        <w:t>a</w:t>
      </w:r>
      <w:r w:rsidRPr="00C95657">
        <w:rPr>
          <w:szCs w:val="20"/>
        </w:rPr>
        <w:t>r</w:t>
      </w:r>
      <w:r w:rsidR="00ED1EF6" w:rsidRPr="00C95657">
        <w:rPr>
          <w:szCs w:val="20"/>
        </w:rPr>
        <w:t xml:space="preserve"> </w:t>
      </w:r>
      <w:r w:rsidRPr="00C95657">
        <w:rPr>
          <w:szCs w:val="20"/>
        </w:rPr>
        <w:t>un</w:t>
      </w:r>
      <w:r w:rsidR="00ED1EF6" w:rsidRPr="00C95657">
        <w:rPr>
          <w:szCs w:val="20"/>
        </w:rPr>
        <w:t xml:space="preserve"> </w:t>
      </w:r>
      <w:r w:rsidRPr="00C95657">
        <w:rPr>
          <w:szCs w:val="20"/>
        </w:rPr>
        <w:t>ent</w:t>
      </w:r>
      <w:r w:rsidRPr="00C95657">
        <w:rPr>
          <w:spacing w:val="-3"/>
          <w:szCs w:val="20"/>
        </w:rPr>
        <w:t>o</w:t>
      </w:r>
      <w:r w:rsidRPr="00C95657">
        <w:rPr>
          <w:spacing w:val="-2"/>
          <w:szCs w:val="20"/>
        </w:rPr>
        <w:t>r</w:t>
      </w:r>
      <w:r w:rsidRPr="00C95657">
        <w:rPr>
          <w:szCs w:val="20"/>
        </w:rPr>
        <w:t>no</w:t>
      </w:r>
      <w:r w:rsidR="00ED1EF6" w:rsidRPr="00C95657">
        <w:rPr>
          <w:szCs w:val="20"/>
        </w:rPr>
        <w:t xml:space="preserve"> </w:t>
      </w:r>
      <w:r w:rsidRPr="00C95657">
        <w:rPr>
          <w:szCs w:val="20"/>
        </w:rPr>
        <w:t>de</w:t>
      </w:r>
      <w:r w:rsidR="00ED1EF6" w:rsidRPr="00C95657">
        <w:rPr>
          <w:szCs w:val="20"/>
        </w:rPr>
        <w:t xml:space="preserve"> </w:t>
      </w:r>
      <w:r w:rsidRPr="00C95657">
        <w:rPr>
          <w:spacing w:val="-3"/>
          <w:szCs w:val="20"/>
        </w:rPr>
        <w:t>t</w:t>
      </w:r>
      <w:r w:rsidRPr="00C95657">
        <w:rPr>
          <w:spacing w:val="1"/>
          <w:szCs w:val="20"/>
        </w:rPr>
        <w:t>r</w:t>
      </w:r>
      <w:r w:rsidRPr="00C95657">
        <w:rPr>
          <w:szCs w:val="20"/>
        </w:rPr>
        <w:t>a</w:t>
      </w:r>
      <w:r w:rsidRPr="00C95657">
        <w:rPr>
          <w:spacing w:val="-2"/>
          <w:szCs w:val="20"/>
        </w:rPr>
        <w:t>b</w:t>
      </w:r>
      <w:r w:rsidRPr="00C95657">
        <w:rPr>
          <w:szCs w:val="20"/>
        </w:rPr>
        <w:t>a</w:t>
      </w:r>
      <w:r w:rsidRPr="00C95657">
        <w:rPr>
          <w:spacing w:val="1"/>
          <w:szCs w:val="20"/>
        </w:rPr>
        <w:t>j</w:t>
      </w:r>
      <w:r w:rsidRPr="00C95657">
        <w:rPr>
          <w:szCs w:val="20"/>
        </w:rPr>
        <w:t>o</w:t>
      </w:r>
      <w:r w:rsidR="00ED1EF6" w:rsidRPr="00C95657">
        <w:rPr>
          <w:szCs w:val="20"/>
        </w:rPr>
        <w:t xml:space="preserve"> </w:t>
      </w:r>
      <w:r w:rsidRPr="00C95657">
        <w:rPr>
          <w:spacing w:val="1"/>
          <w:szCs w:val="20"/>
        </w:rPr>
        <w:t>s</w:t>
      </w:r>
      <w:r w:rsidRPr="00C95657">
        <w:rPr>
          <w:spacing w:val="-2"/>
          <w:szCs w:val="20"/>
        </w:rPr>
        <w:t>eg</w:t>
      </w:r>
      <w:r w:rsidRPr="00C95657">
        <w:rPr>
          <w:szCs w:val="20"/>
        </w:rPr>
        <w:t>u</w:t>
      </w:r>
      <w:r w:rsidRPr="00C95657">
        <w:rPr>
          <w:spacing w:val="1"/>
          <w:szCs w:val="20"/>
        </w:rPr>
        <w:t>r</w:t>
      </w:r>
      <w:r w:rsidRPr="00C95657">
        <w:rPr>
          <w:spacing w:val="-1"/>
          <w:szCs w:val="20"/>
        </w:rPr>
        <w:t>o</w:t>
      </w:r>
      <w:r w:rsidRPr="00C95657">
        <w:rPr>
          <w:szCs w:val="20"/>
        </w:rPr>
        <w:t>,</w:t>
      </w:r>
      <w:r w:rsidR="00ED1EF6" w:rsidRPr="00C95657">
        <w:rPr>
          <w:szCs w:val="20"/>
        </w:rPr>
        <w:t xml:space="preserve"> </w:t>
      </w:r>
      <w:r w:rsidRPr="00C95657">
        <w:rPr>
          <w:spacing w:val="-1"/>
          <w:szCs w:val="20"/>
        </w:rPr>
        <w:t>l</w:t>
      </w:r>
      <w:r w:rsidRPr="00C95657">
        <w:rPr>
          <w:spacing w:val="1"/>
          <w:szCs w:val="20"/>
        </w:rPr>
        <w:t>i</w:t>
      </w:r>
      <w:r w:rsidRPr="00C95657">
        <w:rPr>
          <w:spacing w:val="-2"/>
          <w:szCs w:val="20"/>
        </w:rPr>
        <w:t>b</w:t>
      </w:r>
      <w:r w:rsidRPr="00C95657">
        <w:rPr>
          <w:spacing w:val="1"/>
          <w:szCs w:val="20"/>
        </w:rPr>
        <w:t>r</w:t>
      </w:r>
      <w:r w:rsidRPr="00C95657">
        <w:rPr>
          <w:szCs w:val="20"/>
        </w:rPr>
        <w:t>e</w:t>
      </w:r>
      <w:r w:rsidR="00ED1EF6" w:rsidRPr="00C95657">
        <w:rPr>
          <w:szCs w:val="20"/>
        </w:rPr>
        <w:t xml:space="preserve"> </w:t>
      </w:r>
      <w:r w:rsidRPr="00C95657">
        <w:rPr>
          <w:szCs w:val="20"/>
        </w:rPr>
        <w:t>de</w:t>
      </w:r>
      <w:r w:rsidR="00ED1EF6" w:rsidRPr="00C95657">
        <w:rPr>
          <w:szCs w:val="20"/>
        </w:rPr>
        <w:t xml:space="preserve"> </w:t>
      </w:r>
      <w:r w:rsidRPr="00C95657">
        <w:rPr>
          <w:szCs w:val="20"/>
        </w:rPr>
        <w:t>a</w:t>
      </w:r>
      <w:r w:rsidRPr="00C95657">
        <w:rPr>
          <w:spacing w:val="1"/>
          <w:szCs w:val="20"/>
        </w:rPr>
        <w:t>c</w:t>
      </w:r>
      <w:r w:rsidRPr="00C95657">
        <w:rPr>
          <w:spacing w:val="-3"/>
          <w:szCs w:val="20"/>
        </w:rPr>
        <w:t>o</w:t>
      </w:r>
      <w:r w:rsidRPr="00C95657">
        <w:rPr>
          <w:spacing w:val="-1"/>
          <w:szCs w:val="20"/>
        </w:rPr>
        <w:t>so</w:t>
      </w:r>
      <w:r w:rsidRPr="00C95657">
        <w:rPr>
          <w:szCs w:val="20"/>
        </w:rPr>
        <w:t>,</w:t>
      </w:r>
      <w:r w:rsidR="00ED1EF6" w:rsidRPr="00C95657">
        <w:rPr>
          <w:szCs w:val="20"/>
        </w:rPr>
        <w:t xml:space="preserve"> </w:t>
      </w:r>
      <w:r w:rsidRPr="00C95657">
        <w:rPr>
          <w:szCs w:val="20"/>
        </w:rPr>
        <w:t>de d</w:t>
      </w:r>
      <w:r w:rsidRPr="00C95657">
        <w:rPr>
          <w:spacing w:val="1"/>
          <w:szCs w:val="20"/>
        </w:rPr>
        <w:t>i</w:t>
      </w:r>
      <w:r w:rsidRPr="00C95657">
        <w:rPr>
          <w:spacing w:val="-2"/>
          <w:szCs w:val="20"/>
        </w:rPr>
        <w:t>s</w:t>
      </w:r>
      <w:r w:rsidRPr="00C95657">
        <w:rPr>
          <w:spacing w:val="1"/>
          <w:szCs w:val="20"/>
        </w:rPr>
        <w:t>c</w:t>
      </w:r>
      <w:r w:rsidRPr="00C95657">
        <w:rPr>
          <w:spacing w:val="-2"/>
          <w:szCs w:val="20"/>
        </w:rPr>
        <w:t>r</w:t>
      </w:r>
      <w:r w:rsidRPr="00C95657">
        <w:rPr>
          <w:spacing w:val="1"/>
          <w:szCs w:val="20"/>
        </w:rPr>
        <w:t>i</w:t>
      </w:r>
      <w:r w:rsidRPr="00C95657">
        <w:rPr>
          <w:spacing w:val="-3"/>
          <w:szCs w:val="20"/>
        </w:rPr>
        <w:t>m</w:t>
      </w:r>
      <w:r w:rsidRPr="00C95657">
        <w:rPr>
          <w:spacing w:val="2"/>
          <w:szCs w:val="20"/>
        </w:rPr>
        <w:t>i</w:t>
      </w:r>
      <w:r w:rsidRPr="00C95657">
        <w:rPr>
          <w:szCs w:val="20"/>
        </w:rPr>
        <w:t>n</w:t>
      </w:r>
      <w:r w:rsidRPr="00C95657">
        <w:rPr>
          <w:spacing w:val="-2"/>
          <w:szCs w:val="20"/>
        </w:rPr>
        <w:t>a</w:t>
      </w:r>
      <w:r w:rsidRPr="00C95657">
        <w:rPr>
          <w:spacing w:val="1"/>
          <w:szCs w:val="20"/>
        </w:rPr>
        <w:t>c</w:t>
      </w:r>
      <w:r w:rsidRPr="00C95657">
        <w:rPr>
          <w:spacing w:val="2"/>
          <w:szCs w:val="20"/>
        </w:rPr>
        <w:t>i</w:t>
      </w:r>
      <w:r w:rsidRPr="00C95657">
        <w:rPr>
          <w:spacing w:val="-3"/>
          <w:szCs w:val="20"/>
        </w:rPr>
        <w:t>ó</w:t>
      </w:r>
      <w:r w:rsidRPr="00C95657">
        <w:rPr>
          <w:szCs w:val="20"/>
        </w:rPr>
        <w:t>n</w:t>
      </w:r>
      <w:r w:rsidRPr="00C95657">
        <w:rPr>
          <w:spacing w:val="-1"/>
          <w:szCs w:val="20"/>
        </w:rPr>
        <w:t xml:space="preserve"> </w:t>
      </w:r>
      <w:r w:rsidRPr="00C95657">
        <w:rPr>
          <w:szCs w:val="20"/>
        </w:rPr>
        <w:t>y</w:t>
      </w:r>
      <w:r w:rsidRPr="00C95657">
        <w:rPr>
          <w:spacing w:val="-1"/>
          <w:szCs w:val="20"/>
        </w:rPr>
        <w:t xml:space="preserve"> </w:t>
      </w:r>
      <w:r w:rsidRPr="00C95657">
        <w:rPr>
          <w:szCs w:val="20"/>
        </w:rPr>
        <w:t xml:space="preserve">de </w:t>
      </w:r>
      <w:r w:rsidRPr="00C95657">
        <w:rPr>
          <w:spacing w:val="1"/>
          <w:szCs w:val="20"/>
        </w:rPr>
        <w:t>c</w:t>
      </w:r>
      <w:r w:rsidRPr="00C95657">
        <w:rPr>
          <w:spacing w:val="-3"/>
          <w:szCs w:val="20"/>
        </w:rPr>
        <w:t>o</w:t>
      </w:r>
      <w:r w:rsidRPr="00C95657">
        <w:rPr>
          <w:szCs w:val="20"/>
        </w:rPr>
        <w:t>nd</w:t>
      </w:r>
      <w:r w:rsidRPr="00C95657">
        <w:rPr>
          <w:spacing w:val="-1"/>
          <w:szCs w:val="20"/>
        </w:rPr>
        <w:t>i</w:t>
      </w:r>
      <w:r w:rsidRPr="00C95657">
        <w:rPr>
          <w:spacing w:val="1"/>
          <w:szCs w:val="20"/>
        </w:rPr>
        <w:t>ci</w:t>
      </w:r>
      <w:r w:rsidRPr="00C95657">
        <w:rPr>
          <w:spacing w:val="-1"/>
          <w:szCs w:val="20"/>
        </w:rPr>
        <w:t>o</w:t>
      </w:r>
      <w:r w:rsidRPr="00C95657">
        <w:rPr>
          <w:spacing w:val="-3"/>
          <w:szCs w:val="20"/>
        </w:rPr>
        <w:t>n</w:t>
      </w:r>
      <w:r w:rsidRPr="00C95657">
        <w:rPr>
          <w:szCs w:val="20"/>
        </w:rPr>
        <w:t xml:space="preserve">es </w:t>
      </w:r>
      <w:r w:rsidRPr="00C95657">
        <w:rPr>
          <w:spacing w:val="1"/>
          <w:szCs w:val="20"/>
        </w:rPr>
        <w:t>c</w:t>
      </w:r>
      <w:r w:rsidRPr="00C95657">
        <w:rPr>
          <w:spacing w:val="-3"/>
          <w:szCs w:val="20"/>
        </w:rPr>
        <w:t>o</w:t>
      </w:r>
      <w:r w:rsidRPr="00C95657">
        <w:rPr>
          <w:szCs w:val="20"/>
        </w:rPr>
        <w:t>nt</w:t>
      </w:r>
      <w:r w:rsidRPr="00C95657">
        <w:rPr>
          <w:spacing w:val="1"/>
          <w:szCs w:val="20"/>
        </w:rPr>
        <w:t>r</w:t>
      </w:r>
      <w:r w:rsidRPr="00C95657">
        <w:rPr>
          <w:spacing w:val="-2"/>
          <w:szCs w:val="20"/>
        </w:rPr>
        <w:t>a</w:t>
      </w:r>
      <w:r w:rsidRPr="00C95657">
        <w:rPr>
          <w:spacing w:val="1"/>
          <w:szCs w:val="20"/>
        </w:rPr>
        <w:t>r</w:t>
      </w:r>
      <w:r w:rsidRPr="00C95657">
        <w:rPr>
          <w:spacing w:val="-1"/>
          <w:szCs w:val="20"/>
        </w:rPr>
        <w:t>i</w:t>
      </w:r>
      <w:r w:rsidRPr="00C95657">
        <w:rPr>
          <w:szCs w:val="20"/>
        </w:rPr>
        <w:t xml:space="preserve">as </w:t>
      </w:r>
      <w:r w:rsidRPr="00C95657">
        <w:rPr>
          <w:spacing w:val="-2"/>
          <w:szCs w:val="20"/>
        </w:rPr>
        <w:t>a</w:t>
      </w:r>
      <w:r w:rsidRPr="00C95657">
        <w:rPr>
          <w:szCs w:val="20"/>
        </w:rPr>
        <w:t>l</w:t>
      </w:r>
      <w:r w:rsidRPr="00C95657">
        <w:rPr>
          <w:spacing w:val="-2"/>
          <w:szCs w:val="20"/>
        </w:rPr>
        <w:t xml:space="preserve"> </w:t>
      </w:r>
      <w:r w:rsidRPr="00C95657">
        <w:rPr>
          <w:spacing w:val="1"/>
          <w:szCs w:val="20"/>
        </w:rPr>
        <w:t>b</w:t>
      </w:r>
      <w:r w:rsidRPr="00C95657">
        <w:rPr>
          <w:spacing w:val="2"/>
          <w:szCs w:val="20"/>
        </w:rPr>
        <w:t>i</w:t>
      </w:r>
      <w:r w:rsidRPr="00C95657">
        <w:rPr>
          <w:szCs w:val="20"/>
        </w:rPr>
        <w:t>e</w:t>
      </w:r>
      <w:r w:rsidRPr="00C95657">
        <w:rPr>
          <w:spacing w:val="-3"/>
          <w:szCs w:val="20"/>
        </w:rPr>
        <w:t>n</w:t>
      </w:r>
      <w:r w:rsidRPr="00C95657">
        <w:rPr>
          <w:szCs w:val="20"/>
        </w:rPr>
        <w:t>e</w:t>
      </w:r>
      <w:r w:rsidRPr="00C95657">
        <w:rPr>
          <w:spacing w:val="1"/>
          <w:szCs w:val="20"/>
        </w:rPr>
        <w:t>s</w:t>
      </w:r>
      <w:r w:rsidRPr="00C95657">
        <w:rPr>
          <w:szCs w:val="20"/>
        </w:rPr>
        <w:t>t</w:t>
      </w:r>
      <w:r w:rsidRPr="00C95657">
        <w:rPr>
          <w:spacing w:val="-2"/>
          <w:szCs w:val="20"/>
        </w:rPr>
        <w:t>a</w:t>
      </w:r>
      <w:r w:rsidRPr="00C95657">
        <w:rPr>
          <w:szCs w:val="20"/>
        </w:rPr>
        <w:t xml:space="preserve">r de </w:t>
      </w:r>
      <w:r w:rsidRPr="00C95657">
        <w:rPr>
          <w:spacing w:val="-1"/>
          <w:szCs w:val="20"/>
        </w:rPr>
        <w:t>l</w:t>
      </w:r>
      <w:r w:rsidRPr="00C95657">
        <w:rPr>
          <w:szCs w:val="20"/>
        </w:rPr>
        <w:t xml:space="preserve">a </w:t>
      </w:r>
      <w:r w:rsidRPr="00C95657">
        <w:rPr>
          <w:spacing w:val="1"/>
          <w:szCs w:val="20"/>
        </w:rPr>
        <w:t>p</w:t>
      </w:r>
      <w:r w:rsidRPr="00C95657">
        <w:rPr>
          <w:spacing w:val="-1"/>
          <w:szCs w:val="20"/>
        </w:rPr>
        <w:t>l</w:t>
      </w:r>
      <w:r w:rsidRPr="00C95657">
        <w:rPr>
          <w:szCs w:val="20"/>
        </w:rPr>
        <w:t>ant</w:t>
      </w:r>
      <w:r w:rsidRPr="00C95657">
        <w:rPr>
          <w:spacing w:val="-1"/>
          <w:szCs w:val="20"/>
        </w:rPr>
        <w:t>ill</w:t>
      </w:r>
      <w:r w:rsidRPr="00C95657">
        <w:rPr>
          <w:szCs w:val="20"/>
        </w:rPr>
        <w:t>a.</w:t>
      </w:r>
    </w:p>
    <w:p w:rsidR="00A31487" w:rsidRPr="003F3E5F" w:rsidRDefault="00A31487" w:rsidP="00ED1EF6">
      <w:pPr>
        <w:rPr>
          <w:szCs w:val="20"/>
        </w:rPr>
      </w:pPr>
      <w:r w:rsidRPr="00C95657">
        <w:rPr>
          <w:szCs w:val="20"/>
        </w:rPr>
        <w:t>11.</w:t>
      </w:r>
      <w:r w:rsidRPr="00C95657">
        <w:rPr>
          <w:spacing w:val="-7"/>
          <w:szCs w:val="20"/>
        </w:rPr>
        <w:t xml:space="preserve"> </w:t>
      </w:r>
      <w:r w:rsidRPr="00C95657">
        <w:rPr>
          <w:spacing w:val="-1"/>
          <w:szCs w:val="20"/>
        </w:rPr>
        <w:t>P</w:t>
      </w:r>
      <w:r w:rsidRPr="00C95657">
        <w:rPr>
          <w:spacing w:val="1"/>
          <w:szCs w:val="20"/>
        </w:rPr>
        <w:t>r</w:t>
      </w:r>
      <w:r w:rsidRPr="00C95657">
        <w:rPr>
          <w:spacing w:val="-1"/>
          <w:szCs w:val="20"/>
        </w:rPr>
        <w:t>omo</w:t>
      </w:r>
      <w:r w:rsidRPr="00C95657">
        <w:rPr>
          <w:szCs w:val="20"/>
        </w:rPr>
        <w:t>ver</w:t>
      </w:r>
      <w:r w:rsidR="00984E07" w:rsidRPr="00C95657">
        <w:rPr>
          <w:szCs w:val="20"/>
        </w:rPr>
        <w:t xml:space="preserve"> </w:t>
      </w:r>
      <w:r w:rsidRPr="00C95657">
        <w:rPr>
          <w:szCs w:val="20"/>
        </w:rPr>
        <w:t>una</w:t>
      </w:r>
      <w:r w:rsidR="00984E07" w:rsidRPr="00C95657">
        <w:rPr>
          <w:szCs w:val="20"/>
        </w:rPr>
        <w:t xml:space="preserve"> </w:t>
      </w:r>
      <w:r w:rsidRPr="00C95657">
        <w:rPr>
          <w:spacing w:val="-1"/>
          <w:szCs w:val="20"/>
        </w:rPr>
        <w:t>o</w:t>
      </w:r>
      <w:r w:rsidRPr="00C95657">
        <w:rPr>
          <w:spacing w:val="1"/>
          <w:szCs w:val="20"/>
        </w:rPr>
        <w:t>r</w:t>
      </w:r>
      <w:r w:rsidRPr="00C95657">
        <w:rPr>
          <w:spacing w:val="-2"/>
          <w:szCs w:val="20"/>
        </w:rPr>
        <w:t>d</w:t>
      </w:r>
      <w:r w:rsidRPr="00C95657">
        <w:rPr>
          <w:szCs w:val="20"/>
        </w:rPr>
        <w:t>e</w:t>
      </w:r>
      <w:r w:rsidRPr="00C95657">
        <w:rPr>
          <w:spacing w:val="-3"/>
          <w:szCs w:val="20"/>
        </w:rPr>
        <w:t>n</w:t>
      </w:r>
      <w:r w:rsidRPr="00C95657">
        <w:rPr>
          <w:szCs w:val="20"/>
        </w:rPr>
        <w:t>a</w:t>
      </w:r>
      <w:r w:rsidRPr="00C95657">
        <w:rPr>
          <w:spacing w:val="-1"/>
          <w:szCs w:val="20"/>
        </w:rPr>
        <w:t>c</w:t>
      </w:r>
      <w:r w:rsidRPr="00C95657">
        <w:rPr>
          <w:spacing w:val="1"/>
          <w:szCs w:val="20"/>
        </w:rPr>
        <w:t>i</w:t>
      </w:r>
      <w:r w:rsidRPr="00C95657">
        <w:rPr>
          <w:spacing w:val="-1"/>
          <w:szCs w:val="20"/>
        </w:rPr>
        <w:t>ó</w:t>
      </w:r>
      <w:r w:rsidRPr="00C95657">
        <w:rPr>
          <w:szCs w:val="20"/>
        </w:rPr>
        <w:t>n</w:t>
      </w:r>
      <w:r w:rsidR="00984E07" w:rsidRPr="00C95657">
        <w:rPr>
          <w:szCs w:val="20"/>
        </w:rPr>
        <w:t xml:space="preserve"> </w:t>
      </w:r>
      <w:r w:rsidRPr="00C95657">
        <w:rPr>
          <w:spacing w:val="-2"/>
          <w:szCs w:val="20"/>
        </w:rPr>
        <w:t>d</w:t>
      </w:r>
      <w:r w:rsidRPr="00C95657">
        <w:rPr>
          <w:szCs w:val="20"/>
        </w:rPr>
        <w:t>el</w:t>
      </w:r>
      <w:r w:rsidR="00984E07" w:rsidRPr="00C95657">
        <w:rPr>
          <w:szCs w:val="20"/>
        </w:rPr>
        <w:t xml:space="preserve"> </w:t>
      </w:r>
      <w:r w:rsidRPr="00C95657">
        <w:rPr>
          <w:szCs w:val="20"/>
        </w:rPr>
        <w:t>t</w:t>
      </w:r>
      <w:r w:rsidRPr="00C95657">
        <w:rPr>
          <w:spacing w:val="-1"/>
          <w:szCs w:val="20"/>
        </w:rPr>
        <w:t>i</w:t>
      </w:r>
      <w:r w:rsidRPr="00C95657">
        <w:rPr>
          <w:szCs w:val="20"/>
        </w:rPr>
        <w:t>e</w:t>
      </w:r>
      <w:r w:rsidRPr="00C95657">
        <w:rPr>
          <w:spacing w:val="-1"/>
          <w:szCs w:val="20"/>
        </w:rPr>
        <w:t>m</w:t>
      </w:r>
      <w:r w:rsidRPr="00C95657">
        <w:rPr>
          <w:spacing w:val="1"/>
          <w:szCs w:val="20"/>
        </w:rPr>
        <w:t>p</w:t>
      </w:r>
      <w:r w:rsidRPr="00C95657">
        <w:rPr>
          <w:szCs w:val="20"/>
        </w:rPr>
        <w:t>o</w:t>
      </w:r>
      <w:r w:rsidR="00984E07" w:rsidRPr="00C95657">
        <w:rPr>
          <w:szCs w:val="20"/>
        </w:rPr>
        <w:t xml:space="preserve"> </w:t>
      </w:r>
      <w:r w:rsidRPr="00C95657">
        <w:rPr>
          <w:spacing w:val="-2"/>
          <w:szCs w:val="20"/>
        </w:rPr>
        <w:t>d</w:t>
      </w:r>
      <w:r w:rsidRPr="00C95657">
        <w:rPr>
          <w:szCs w:val="20"/>
        </w:rPr>
        <w:t>e</w:t>
      </w:r>
      <w:r w:rsidR="00984E07" w:rsidRPr="00C95657">
        <w:rPr>
          <w:szCs w:val="20"/>
        </w:rPr>
        <w:t xml:space="preserve"> </w:t>
      </w:r>
      <w:r w:rsidRPr="00C95657">
        <w:rPr>
          <w:szCs w:val="20"/>
        </w:rPr>
        <w:t>t</w:t>
      </w:r>
      <w:r w:rsidRPr="00C95657">
        <w:rPr>
          <w:spacing w:val="1"/>
          <w:szCs w:val="20"/>
        </w:rPr>
        <w:t>r</w:t>
      </w:r>
      <w:r w:rsidRPr="00C95657">
        <w:rPr>
          <w:spacing w:val="-2"/>
          <w:szCs w:val="20"/>
        </w:rPr>
        <w:t>a</w:t>
      </w:r>
      <w:r w:rsidRPr="00C95657">
        <w:rPr>
          <w:spacing w:val="1"/>
          <w:szCs w:val="20"/>
        </w:rPr>
        <w:t>b</w:t>
      </w:r>
      <w:r w:rsidRPr="00C95657">
        <w:rPr>
          <w:spacing w:val="-2"/>
          <w:szCs w:val="20"/>
        </w:rPr>
        <w:t>a</w:t>
      </w:r>
      <w:r w:rsidRPr="00C95657">
        <w:rPr>
          <w:spacing w:val="1"/>
          <w:szCs w:val="20"/>
        </w:rPr>
        <w:t>j</w:t>
      </w:r>
      <w:r w:rsidRPr="00C95657">
        <w:rPr>
          <w:szCs w:val="20"/>
        </w:rPr>
        <w:t>o</w:t>
      </w:r>
      <w:r w:rsidR="00984E07" w:rsidRPr="00C95657">
        <w:rPr>
          <w:szCs w:val="20"/>
        </w:rPr>
        <w:t xml:space="preserve"> </w:t>
      </w:r>
      <w:r w:rsidRPr="00C95657">
        <w:rPr>
          <w:spacing w:val="-2"/>
          <w:szCs w:val="20"/>
        </w:rPr>
        <w:t>q</w:t>
      </w:r>
      <w:r w:rsidRPr="00C95657">
        <w:rPr>
          <w:szCs w:val="20"/>
        </w:rPr>
        <w:t>ue</w:t>
      </w:r>
      <w:r w:rsidR="00984E07" w:rsidRPr="00C95657">
        <w:rPr>
          <w:szCs w:val="20"/>
        </w:rPr>
        <w:t xml:space="preserve"> </w:t>
      </w:r>
      <w:r w:rsidRPr="00C95657">
        <w:rPr>
          <w:spacing w:val="1"/>
          <w:szCs w:val="20"/>
        </w:rPr>
        <w:t>p</w:t>
      </w:r>
      <w:r w:rsidRPr="00C95657">
        <w:rPr>
          <w:spacing w:val="-2"/>
          <w:szCs w:val="20"/>
        </w:rPr>
        <w:t>e</w:t>
      </w:r>
      <w:r w:rsidRPr="00C95657">
        <w:rPr>
          <w:spacing w:val="1"/>
          <w:szCs w:val="20"/>
        </w:rPr>
        <w:t>r</w:t>
      </w:r>
      <w:r w:rsidRPr="00C95657">
        <w:rPr>
          <w:spacing w:val="-1"/>
          <w:szCs w:val="20"/>
        </w:rPr>
        <w:t>mi</w:t>
      </w:r>
      <w:r w:rsidRPr="00C95657">
        <w:rPr>
          <w:szCs w:val="20"/>
        </w:rPr>
        <w:t>ta</w:t>
      </w:r>
      <w:r w:rsidR="00984E07" w:rsidRPr="00C95657">
        <w:rPr>
          <w:szCs w:val="20"/>
        </w:rPr>
        <w:t xml:space="preserve"> </w:t>
      </w:r>
      <w:r w:rsidRPr="00C95657">
        <w:rPr>
          <w:spacing w:val="-1"/>
          <w:szCs w:val="20"/>
        </w:rPr>
        <w:t>l</w:t>
      </w:r>
      <w:r w:rsidRPr="00C95657">
        <w:rPr>
          <w:szCs w:val="20"/>
        </w:rPr>
        <w:t xml:space="preserve">a </w:t>
      </w:r>
      <w:r w:rsidRPr="00C95657">
        <w:rPr>
          <w:spacing w:val="1"/>
          <w:szCs w:val="20"/>
        </w:rPr>
        <w:t>c</w:t>
      </w:r>
      <w:r w:rsidRPr="00C95657">
        <w:rPr>
          <w:spacing w:val="-1"/>
          <w:szCs w:val="20"/>
        </w:rPr>
        <w:t>o</w:t>
      </w:r>
      <w:r w:rsidRPr="00C95657">
        <w:rPr>
          <w:szCs w:val="20"/>
        </w:rPr>
        <w:t>n</w:t>
      </w:r>
      <w:r w:rsidRPr="00C95657">
        <w:rPr>
          <w:spacing w:val="-1"/>
          <w:szCs w:val="20"/>
        </w:rPr>
        <w:t>ci</w:t>
      </w:r>
      <w:r w:rsidRPr="00C95657">
        <w:rPr>
          <w:spacing w:val="1"/>
          <w:szCs w:val="20"/>
        </w:rPr>
        <w:t>l</w:t>
      </w:r>
      <w:r w:rsidRPr="00C95657">
        <w:rPr>
          <w:spacing w:val="-1"/>
          <w:szCs w:val="20"/>
        </w:rPr>
        <w:t>i</w:t>
      </w:r>
      <w:r w:rsidRPr="00C95657">
        <w:rPr>
          <w:szCs w:val="20"/>
        </w:rPr>
        <w:t>a</w:t>
      </w:r>
      <w:r w:rsidRPr="00C95657">
        <w:rPr>
          <w:spacing w:val="-1"/>
          <w:szCs w:val="20"/>
        </w:rPr>
        <w:t>c</w:t>
      </w:r>
      <w:r w:rsidRPr="00C95657">
        <w:rPr>
          <w:spacing w:val="1"/>
          <w:szCs w:val="20"/>
        </w:rPr>
        <w:t>i</w:t>
      </w:r>
      <w:r w:rsidRPr="00C95657">
        <w:rPr>
          <w:spacing w:val="-1"/>
          <w:szCs w:val="20"/>
        </w:rPr>
        <w:t>ó</w:t>
      </w:r>
      <w:r w:rsidRPr="00C95657">
        <w:rPr>
          <w:szCs w:val="20"/>
        </w:rPr>
        <w:t>n</w:t>
      </w:r>
      <w:r w:rsidRPr="00C95657">
        <w:rPr>
          <w:spacing w:val="2"/>
          <w:szCs w:val="20"/>
        </w:rPr>
        <w:t xml:space="preserve"> </w:t>
      </w:r>
      <w:r w:rsidRPr="00C95657">
        <w:rPr>
          <w:spacing w:val="-2"/>
          <w:szCs w:val="20"/>
        </w:rPr>
        <w:t>d</w:t>
      </w:r>
      <w:r w:rsidRPr="00C95657">
        <w:rPr>
          <w:szCs w:val="20"/>
        </w:rPr>
        <w:t>e</w:t>
      </w:r>
      <w:r w:rsidRPr="00C95657">
        <w:rPr>
          <w:spacing w:val="3"/>
          <w:szCs w:val="20"/>
        </w:rPr>
        <w:t xml:space="preserve"> </w:t>
      </w:r>
      <w:r w:rsidRPr="00C95657">
        <w:rPr>
          <w:spacing w:val="-1"/>
          <w:szCs w:val="20"/>
        </w:rPr>
        <w:t>l</w:t>
      </w:r>
      <w:r w:rsidRPr="00C95657">
        <w:rPr>
          <w:szCs w:val="20"/>
        </w:rPr>
        <w:t>a v</w:t>
      </w:r>
      <w:r w:rsidRPr="00C95657">
        <w:rPr>
          <w:spacing w:val="-1"/>
          <w:szCs w:val="20"/>
        </w:rPr>
        <w:t>i</w:t>
      </w:r>
      <w:r w:rsidRPr="00C95657">
        <w:rPr>
          <w:szCs w:val="20"/>
        </w:rPr>
        <w:t>da</w:t>
      </w:r>
      <w:r w:rsidRPr="00C95657">
        <w:rPr>
          <w:spacing w:val="3"/>
          <w:szCs w:val="20"/>
        </w:rPr>
        <w:t xml:space="preserve"> </w:t>
      </w:r>
      <w:r w:rsidRPr="00C95657">
        <w:rPr>
          <w:spacing w:val="1"/>
          <w:szCs w:val="20"/>
        </w:rPr>
        <w:t>p</w:t>
      </w:r>
      <w:r w:rsidRPr="00C95657">
        <w:rPr>
          <w:spacing w:val="-2"/>
          <w:szCs w:val="20"/>
        </w:rPr>
        <w:t>e</w:t>
      </w:r>
      <w:r w:rsidRPr="00C95657">
        <w:rPr>
          <w:spacing w:val="1"/>
          <w:szCs w:val="20"/>
        </w:rPr>
        <w:t>rs</w:t>
      </w:r>
      <w:r w:rsidRPr="00C95657">
        <w:rPr>
          <w:spacing w:val="-1"/>
          <w:szCs w:val="20"/>
        </w:rPr>
        <w:t>o</w:t>
      </w:r>
      <w:r w:rsidRPr="00C95657">
        <w:rPr>
          <w:spacing w:val="-3"/>
          <w:szCs w:val="20"/>
        </w:rPr>
        <w:t>n</w:t>
      </w:r>
      <w:r w:rsidRPr="00C95657">
        <w:rPr>
          <w:szCs w:val="20"/>
        </w:rPr>
        <w:t>a</w:t>
      </w:r>
      <w:r w:rsidRPr="00C95657">
        <w:rPr>
          <w:spacing w:val="1"/>
          <w:szCs w:val="20"/>
        </w:rPr>
        <w:t>l</w:t>
      </w:r>
      <w:r w:rsidRPr="00C95657">
        <w:rPr>
          <w:szCs w:val="20"/>
        </w:rPr>
        <w:t>,</w:t>
      </w:r>
      <w:r w:rsidRPr="00C95657">
        <w:rPr>
          <w:spacing w:val="1"/>
          <w:szCs w:val="20"/>
        </w:rPr>
        <w:t xml:space="preserve"> </w:t>
      </w:r>
      <w:r w:rsidRPr="00C95657">
        <w:rPr>
          <w:spacing w:val="-2"/>
          <w:szCs w:val="20"/>
        </w:rPr>
        <w:t>f</w:t>
      </w:r>
      <w:r w:rsidRPr="00C95657">
        <w:rPr>
          <w:szCs w:val="20"/>
        </w:rPr>
        <w:t>a</w:t>
      </w:r>
      <w:r w:rsidRPr="00C95657">
        <w:rPr>
          <w:spacing w:val="-1"/>
          <w:szCs w:val="20"/>
        </w:rPr>
        <w:t>mil</w:t>
      </w:r>
      <w:r w:rsidRPr="00C95657">
        <w:rPr>
          <w:spacing w:val="2"/>
          <w:szCs w:val="20"/>
        </w:rPr>
        <w:t>i</w:t>
      </w:r>
      <w:r w:rsidRPr="00C95657">
        <w:rPr>
          <w:szCs w:val="20"/>
        </w:rPr>
        <w:t>ar</w:t>
      </w:r>
      <w:r w:rsidRPr="00C95657">
        <w:rPr>
          <w:spacing w:val="1"/>
          <w:szCs w:val="20"/>
        </w:rPr>
        <w:t xml:space="preserve"> </w:t>
      </w:r>
      <w:r w:rsidRPr="00C95657">
        <w:rPr>
          <w:szCs w:val="20"/>
        </w:rPr>
        <w:t>y</w:t>
      </w:r>
      <w:r w:rsidRPr="00C95657">
        <w:rPr>
          <w:spacing w:val="2"/>
          <w:szCs w:val="20"/>
        </w:rPr>
        <w:t xml:space="preserve"> </w:t>
      </w:r>
      <w:r w:rsidRPr="00C95657">
        <w:rPr>
          <w:spacing w:val="1"/>
          <w:szCs w:val="20"/>
        </w:rPr>
        <w:t>l</w:t>
      </w:r>
      <w:r w:rsidRPr="00C95657">
        <w:rPr>
          <w:szCs w:val="20"/>
        </w:rPr>
        <w:t>a</w:t>
      </w:r>
      <w:r w:rsidRPr="00C95657">
        <w:rPr>
          <w:spacing w:val="1"/>
          <w:szCs w:val="20"/>
        </w:rPr>
        <w:t>b</w:t>
      </w:r>
      <w:r w:rsidRPr="00C95657">
        <w:rPr>
          <w:spacing w:val="-3"/>
          <w:szCs w:val="20"/>
        </w:rPr>
        <w:t>o</w:t>
      </w:r>
      <w:r w:rsidRPr="00C95657">
        <w:rPr>
          <w:spacing w:val="1"/>
          <w:szCs w:val="20"/>
        </w:rPr>
        <w:t>r</w:t>
      </w:r>
      <w:r w:rsidRPr="00C95657">
        <w:rPr>
          <w:spacing w:val="-2"/>
          <w:szCs w:val="20"/>
        </w:rPr>
        <w:t>a</w:t>
      </w:r>
      <w:r w:rsidRPr="00C95657">
        <w:rPr>
          <w:szCs w:val="20"/>
        </w:rPr>
        <w:t>l</w:t>
      </w:r>
      <w:r w:rsidRPr="00C95657">
        <w:rPr>
          <w:spacing w:val="4"/>
          <w:szCs w:val="20"/>
        </w:rPr>
        <w:t xml:space="preserve"> </w:t>
      </w:r>
      <w:r w:rsidRPr="00C95657">
        <w:rPr>
          <w:szCs w:val="20"/>
        </w:rPr>
        <w:t xml:space="preserve">de </w:t>
      </w:r>
      <w:r w:rsidRPr="00C95657">
        <w:rPr>
          <w:spacing w:val="1"/>
          <w:szCs w:val="20"/>
        </w:rPr>
        <w:t>l</w:t>
      </w:r>
      <w:r w:rsidRPr="00C95657">
        <w:rPr>
          <w:spacing w:val="-2"/>
          <w:szCs w:val="20"/>
        </w:rPr>
        <w:t>a</w:t>
      </w:r>
      <w:r w:rsidRPr="00C95657">
        <w:rPr>
          <w:szCs w:val="20"/>
        </w:rPr>
        <w:t>s</w:t>
      </w:r>
      <w:r w:rsidRPr="00C95657">
        <w:rPr>
          <w:spacing w:val="3"/>
          <w:szCs w:val="20"/>
        </w:rPr>
        <w:t xml:space="preserve"> </w:t>
      </w:r>
      <w:r w:rsidRPr="00C95657">
        <w:rPr>
          <w:spacing w:val="-2"/>
          <w:szCs w:val="20"/>
        </w:rPr>
        <w:t>pe</w:t>
      </w:r>
      <w:r w:rsidRPr="00C95657">
        <w:rPr>
          <w:spacing w:val="1"/>
          <w:szCs w:val="20"/>
        </w:rPr>
        <w:t>rs</w:t>
      </w:r>
      <w:r w:rsidRPr="00C95657">
        <w:rPr>
          <w:spacing w:val="-1"/>
          <w:szCs w:val="20"/>
        </w:rPr>
        <w:t>o</w:t>
      </w:r>
      <w:r w:rsidRPr="00C95657">
        <w:rPr>
          <w:szCs w:val="20"/>
        </w:rPr>
        <w:t>n</w:t>
      </w:r>
      <w:r w:rsidRPr="00C95657">
        <w:rPr>
          <w:spacing w:val="-2"/>
          <w:szCs w:val="20"/>
        </w:rPr>
        <w:t>a</w:t>
      </w:r>
      <w:r w:rsidRPr="00C95657">
        <w:rPr>
          <w:szCs w:val="20"/>
        </w:rPr>
        <w:t>s t</w:t>
      </w:r>
      <w:r w:rsidRPr="00C95657">
        <w:rPr>
          <w:spacing w:val="1"/>
          <w:szCs w:val="20"/>
        </w:rPr>
        <w:t>r</w:t>
      </w:r>
      <w:r w:rsidRPr="00C95657">
        <w:rPr>
          <w:szCs w:val="20"/>
        </w:rPr>
        <w:t>a</w:t>
      </w:r>
      <w:r w:rsidRPr="00C95657">
        <w:rPr>
          <w:spacing w:val="-2"/>
          <w:szCs w:val="20"/>
        </w:rPr>
        <w:t>b</w:t>
      </w:r>
      <w:r w:rsidRPr="00C95657">
        <w:rPr>
          <w:szCs w:val="20"/>
        </w:rPr>
        <w:t>a</w:t>
      </w:r>
      <w:r w:rsidRPr="00C95657">
        <w:rPr>
          <w:spacing w:val="1"/>
          <w:szCs w:val="20"/>
        </w:rPr>
        <w:t>j</w:t>
      </w:r>
      <w:r w:rsidRPr="00C95657">
        <w:rPr>
          <w:spacing w:val="-2"/>
          <w:szCs w:val="20"/>
        </w:rPr>
        <w:t>a</w:t>
      </w:r>
      <w:r w:rsidRPr="00C95657">
        <w:rPr>
          <w:szCs w:val="20"/>
        </w:rPr>
        <w:t>d</w:t>
      </w:r>
      <w:r w:rsidRPr="00C95657">
        <w:rPr>
          <w:spacing w:val="-1"/>
          <w:szCs w:val="20"/>
        </w:rPr>
        <w:t>o</w:t>
      </w:r>
      <w:r w:rsidRPr="00C95657">
        <w:rPr>
          <w:spacing w:val="1"/>
          <w:szCs w:val="20"/>
        </w:rPr>
        <w:t>r</w:t>
      </w:r>
      <w:r w:rsidRPr="00C95657">
        <w:rPr>
          <w:spacing w:val="-2"/>
          <w:szCs w:val="20"/>
        </w:rPr>
        <w:t>a</w:t>
      </w:r>
      <w:r w:rsidRPr="00C95657">
        <w:rPr>
          <w:spacing w:val="1"/>
          <w:szCs w:val="20"/>
        </w:rPr>
        <w:t>s</w:t>
      </w:r>
      <w:r w:rsidRPr="00C95657">
        <w:rPr>
          <w:szCs w:val="20"/>
        </w:rPr>
        <w:t>.</w:t>
      </w:r>
    </w:p>
    <w:p w:rsidR="00A31487" w:rsidRPr="003F3E5F" w:rsidRDefault="00A31487" w:rsidP="00ED1EF6">
      <w:pPr>
        <w:rPr>
          <w:szCs w:val="20"/>
        </w:rPr>
      </w:pPr>
    </w:p>
    <w:p w:rsidR="00A31487" w:rsidRPr="003F3E5F" w:rsidRDefault="00A31487" w:rsidP="00ED1EF6">
      <w:pPr>
        <w:rPr>
          <w:szCs w:val="20"/>
        </w:rPr>
      </w:pPr>
      <w:r w:rsidRPr="003F3E5F">
        <w:rPr>
          <w:spacing w:val="-1"/>
          <w:szCs w:val="20"/>
        </w:rPr>
        <w:t>U</w:t>
      </w:r>
      <w:r w:rsidRPr="003F3E5F">
        <w:rPr>
          <w:szCs w:val="20"/>
        </w:rPr>
        <w:t>na</w:t>
      </w:r>
      <w:r w:rsidRPr="003F3E5F">
        <w:rPr>
          <w:spacing w:val="2"/>
          <w:szCs w:val="20"/>
        </w:rPr>
        <w:t xml:space="preserve"> v</w:t>
      </w:r>
      <w:r w:rsidRPr="003F3E5F">
        <w:rPr>
          <w:spacing w:val="-2"/>
          <w:szCs w:val="20"/>
        </w:rPr>
        <w:t>e</w:t>
      </w:r>
      <w:r w:rsidRPr="003F3E5F">
        <w:rPr>
          <w:szCs w:val="20"/>
        </w:rPr>
        <w:t>z</w:t>
      </w:r>
      <w:r w:rsidRPr="003F3E5F">
        <w:rPr>
          <w:spacing w:val="4"/>
          <w:szCs w:val="20"/>
        </w:rPr>
        <w:t xml:space="preserve"> </w:t>
      </w:r>
      <w:r w:rsidRPr="003F3E5F">
        <w:rPr>
          <w:spacing w:val="-2"/>
          <w:szCs w:val="20"/>
        </w:rPr>
        <w:t>e</w:t>
      </w:r>
      <w:r w:rsidRPr="003F3E5F">
        <w:rPr>
          <w:spacing w:val="1"/>
          <w:szCs w:val="20"/>
        </w:rPr>
        <w:t>s</w:t>
      </w:r>
      <w:r w:rsidRPr="003F3E5F">
        <w:rPr>
          <w:szCs w:val="20"/>
        </w:rPr>
        <w:t>t</w:t>
      </w:r>
      <w:r w:rsidRPr="003F3E5F">
        <w:rPr>
          <w:spacing w:val="-2"/>
          <w:szCs w:val="20"/>
        </w:rPr>
        <w:t>a</w:t>
      </w:r>
      <w:r w:rsidRPr="003F3E5F">
        <w:rPr>
          <w:spacing w:val="1"/>
          <w:szCs w:val="20"/>
        </w:rPr>
        <w:t>b</w:t>
      </w:r>
      <w:r w:rsidRPr="003F3E5F">
        <w:rPr>
          <w:spacing w:val="-1"/>
          <w:szCs w:val="20"/>
        </w:rPr>
        <w:t>l</w:t>
      </w:r>
      <w:r w:rsidRPr="003F3E5F">
        <w:rPr>
          <w:szCs w:val="20"/>
        </w:rPr>
        <w:t>e</w:t>
      </w:r>
      <w:r w:rsidRPr="003F3E5F">
        <w:rPr>
          <w:spacing w:val="-1"/>
          <w:szCs w:val="20"/>
        </w:rPr>
        <w:t>c</w:t>
      </w:r>
      <w:r w:rsidRPr="003F3E5F">
        <w:rPr>
          <w:spacing w:val="2"/>
          <w:szCs w:val="20"/>
        </w:rPr>
        <w:t>i</w:t>
      </w:r>
      <w:r w:rsidRPr="003F3E5F">
        <w:rPr>
          <w:szCs w:val="20"/>
        </w:rPr>
        <w:t>d</w:t>
      </w:r>
      <w:r w:rsidRPr="003F3E5F">
        <w:rPr>
          <w:spacing w:val="-1"/>
          <w:szCs w:val="20"/>
        </w:rPr>
        <w:t>o</w:t>
      </w:r>
      <w:r w:rsidRPr="003F3E5F">
        <w:rPr>
          <w:szCs w:val="20"/>
        </w:rPr>
        <w:t>s</w:t>
      </w:r>
      <w:r w:rsidRPr="003F3E5F">
        <w:rPr>
          <w:spacing w:val="2"/>
          <w:szCs w:val="20"/>
        </w:rPr>
        <w:t xml:space="preserve"> </w:t>
      </w:r>
      <w:r w:rsidRPr="003F3E5F">
        <w:rPr>
          <w:spacing w:val="1"/>
          <w:szCs w:val="20"/>
        </w:rPr>
        <w:t>l</w:t>
      </w:r>
      <w:r w:rsidRPr="003F3E5F">
        <w:rPr>
          <w:spacing w:val="-1"/>
          <w:szCs w:val="20"/>
        </w:rPr>
        <w:t>o</w:t>
      </w:r>
      <w:r w:rsidRPr="003F3E5F">
        <w:rPr>
          <w:szCs w:val="20"/>
        </w:rPr>
        <w:t>s</w:t>
      </w:r>
      <w:r w:rsidRPr="003F3E5F">
        <w:rPr>
          <w:spacing w:val="2"/>
          <w:szCs w:val="20"/>
        </w:rPr>
        <w:t xml:space="preserve"> </w:t>
      </w:r>
      <w:r w:rsidRPr="003F3E5F">
        <w:rPr>
          <w:spacing w:val="-1"/>
          <w:szCs w:val="20"/>
        </w:rPr>
        <w:t>o</w:t>
      </w:r>
      <w:r w:rsidRPr="003F3E5F">
        <w:rPr>
          <w:spacing w:val="-2"/>
          <w:szCs w:val="20"/>
        </w:rPr>
        <w:t>b</w:t>
      </w:r>
      <w:r w:rsidRPr="003F3E5F">
        <w:rPr>
          <w:spacing w:val="1"/>
          <w:szCs w:val="20"/>
        </w:rPr>
        <w:t>j</w:t>
      </w:r>
      <w:r w:rsidRPr="003F3E5F">
        <w:rPr>
          <w:szCs w:val="20"/>
        </w:rPr>
        <w:t>e</w:t>
      </w:r>
      <w:r w:rsidRPr="003F3E5F">
        <w:rPr>
          <w:spacing w:val="-3"/>
          <w:szCs w:val="20"/>
        </w:rPr>
        <w:t>t</w:t>
      </w:r>
      <w:r w:rsidRPr="003F3E5F">
        <w:rPr>
          <w:spacing w:val="-1"/>
          <w:szCs w:val="20"/>
        </w:rPr>
        <w:t>i</w:t>
      </w:r>
      <w:r w:rsidRPr="003F3E5F">
        <w:rPr>
          <w:spacing w:val="2"/>
          <w:szCs w:val="20"/>
        </w:rPr>
        <w:t>v</w:t>
      </w:r>
      <w:r w:rsidRPr="003F3E5F">
        <w:rPr>
          <w:spacing w:val="-1"/>
          <w:szCs w:val="20"/>
        </w:rPr>
        <w:t>o</w:t>
      </w:r>
      <w:r w:rsidRPr="003F3E5F">
        <w:rPr>
          <w:spacing w:val="1"/>
          <w:szCs w:val="20"/>
        </w:rPr>
        <w:t>s</w:t>
      </w:r>
      <w:r w:rsidRPr="003F3E5F">
        <w:rPr>
          <w:szCs w:val="20"/>
        </w:rPr>
        <w:t>,</w:t>
      </w:r>
      <w:r w:rsidRPr="003F3E5F">
        <w:rPr>
          <w:spacing w:val="1"/>
          <w:szCs w:val="20"/>
        </w:rPr>
        <w:t xml:space="preserve"> pr</w:t>
      </w:r>
      <w:r w:rsidRPr="003F3E5F">
        <w:rPr>
          <w:spacing w:val="-3"/>
          <w:szCs w:val="20"/>
        </w:rPr>
        <w:t>o</w:t>
      </w:r>
      <w:r w:rsidRPr="003F3E5F">
        <w:rPr>
          <w:spacing w:val="1"/>
          <w:szCs w:val="20"/>
        </w:rPr>
        <w:t>c</w:t>
      </w:r>
      <w:r w:rsidRPr="003F3E5F">
        <w:rPr>
          <w:szCs w:val="20"/>
        </w:rPr>
        <w:t>e</w:t>
      </w:r>
      <w:r w:rsidRPr="003F3E5F">
        <w:rPr>
          <w:spacing w:val="-2"/>
          <w:szCs w:val="20"/>
        </w:rPr>
        <w:t>d</w:t>
      </w:r>
      <w:r w:rsidRPr="003F3E5F">
        <w:rPr>
          <w:szCs w:val="20"/>
        </w:rPr>
        <w:t>e</w:t>
      </w:r>
      <w:r w:rsidRPr="003F3E5F">
        <w:rPr>
          <w:spacing w:val="-1"/>
          <w:szCs w:val="20"/>
        </w:rPr>
        <w:t>mo</w:t>
      </w:r>
      <w:r w:rsidRPr="003F3E5F">
        <w:rPr>
          <w:szCs w:val="20"/>
        </w:rPr>
        <w:t>s</w:t>
      </w:r>
      <w:r w:rsidRPr="003F3E5F">
        <w:rPr>
          <w:spacing w:val="2"/>
          <w:szCs w:val="20"/>
        </w:rPr>
        <w:t xml:space="preserve"> </w:t>
      </w:r>
      <w:r w:rsidRPr="003F3E5F">
        <w:rPr>
          <w:szCs w:val="20"/>
        </w:rPr>
        <w:t>a</w:t>
      </w:r>
      <w:r w:rsidRPr="003F3E5F">
        <w:rPr>
          <w:spacing w:val="5"/>
          <w:szCs w:val="20"/>
        </w:rPr>
        <w:t xml:space="preserve"> </w:t>
      </w:r>
      <w:r w:rsidRPr="003F3E5F">
        <w:rPr>
          <w:spacing w:val="-2"/>
          <w:szCs w:val="20"/>
        </w:rPr>
        <w:t>d</w:t>
      </w:r>
      <w:r w:rsidRPr="003F3E5F">
        <w:rPr>
          <w:szCs w:val="20"/>
        </w:rPr>
        <w:t>e</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2"/>
          <w:szCs w:val="20"/>
        </w:rPr>
        <w:t>b</w:t>
      </w:r>
      <w:r w:rsidRPr="003F3E5F">
        <w:rPr>
          <w:spacing w:val="1"/>
          <w:szCs w:val="20"/>
        </w:rPr>
        <w:t>i</w:t>
      </w:r>
      <w:r w:rsidRPr="003F3E5F">
        <w:rPr>
          <w:szCs w:val="20"/>
        </w:rPr>
        <w:t>r</w:t>
      </w:r>
      <w:r w:rsidRPr="003F3E5F">
        <w:rPr>
          <w:spacing w:val="2"/>
          <w:szCs w:val="20"/>
        </w:rPr>
        <w:t xml:space="preserve"> </w:t>
      </w:r>
      <w:r w:rsidRPr="003F3E5F">
        <w:rPr>
          <w:spacing w:val="-1"/>
          <w:szCs w:val="20"/>
        </w:rPr>
        <w:t>l</w:t>
      </w:r>
      <w:r w:rsidRPr="003F3E5F">
        <w:rPr>
          <w:szCs w:val="20"/>
        </w:rPr>
        <w:t xml:space="preserve">as </w:t>
      </w:r>
      <w:r w:rsidRPr="003F3E5F">
        <w:rPr>
          <w:spacing w:val="-1"/>
          <w:szCs w:val="20"/>
        </w:rPr>
        <w:t>m</w:t>
      </w:r>
      <w:r w:rsidRPr="003F3E5F">
        <w:rPr>
          <w:szCs w:val="20"/>
        </w:rPr>
        <w:t>ed</w:t>
      </w:r>
      <w:r w:rsidRPr="003F3E5F">
        <w:rPr>
          <w:spacing w:val="1"/>
          <w:szCs w:val="20"/>
        </w:rPr>
        <w:t>i</w:t>
      </w:r>
      <w:r w:rsidRPr="003F3E5F">
        <w:rPr>
          <w:spacing w:val="-2"/>
          <w:szCs w:val="20"/>
        </w:rPr>
        <w:t>d</w:t>
      </w:r>
      <w:r w:rsidRPr="003F3E5F">
        <w:rPr>
          <w:szCs w:val="20"/>
        </w:rPr>
        <w:t>a</w:t>
      </w:r>
      <w:r w:rsidRPr="003F3E5F">
        <w:rPr>
          <w:spacing w:val="1"/>
          <w:szCs w:val="20"/>
        </w:rPr>
        <w:t>s</w:t>
      </w:r>
      <w:r w:rsidRPr="003F3E5F">
        <w:rPr>
          <w:szCs w:val="20"/>
        </w:rPr>
        <w:t>,</w:t>
      </w:r>
      <w:r w:rsidRPr="003F3E5F">
        <w:rPr>
          <w:spacing w:val="1"/>
          <w:szCs w:val="20"/>
        </w:rPr>
        <w:t xml:space="preserve"> </w:t>
      </w:r>
      <w:r w:rsidRPr="003F3E5F">
        <w:rPr>
          <w:spacing w:val="-2"/>
          <w:szCs w:val="20"/>
        </w:rPr>
        <w:t>s</w:t>
      </w:r>
      <w:r w:rsidRPr="003F3E5F">
        <w:rPr>
          <w:szCs w:val="20"/>
        </w:rPr>
        <w:t>u te</w:t>
      </w:r>
      <w:r w:rsidRPr="003F3E5F">
        <w:rPr>
          <w:spacing w:val="-1"/>
          <w:szCs w:val="20"/>
        </w:rPr>
        <w:t>m</w:t>
      </w:r>
      <w:r w:rsidRPr="003F3E5F">
        <w:rPr>
          <w:spacing w:val="1"/>
          <w:szCs w:val="20"/>
        </w:rPr>
        <w:t>p</w:t>
      </w:r>
      <w:r w:rsidRPr="003F3E5F">
        <w:rPr>
          <w:spacing w:val="-1"/>
          <w:szCs w:val="20"/>
        </w:rPr>
        <w:t>o</w:t>
      </w:r>
      <w:r w:rsidRPr="003F3E5F">
        <w:rPr>
          <w:spacing w:val="-2"/>
          <w:szCs w:val="20"/>
        </w:rPr>
        <w:t>r</w:t>
      </w:r>
      <w:r w:rsidRPr="003F3E5F">
        <w:rPr>
          <w:spacing w:val="1"/>
          <w:szCs w:val="20"/>
        </w:rPr>
        <w:t>i</w:t>
      </w:r>
      <w:r w:rsidRPr="003F3E5F">
        <w:rPr>
          <w:szCs w:val="20"/>
        </w:rPr>
        <w:t>z</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5"/>
          <w:szCs w:val="20"/>
        </w:rPr>
        <w:t>(</w:t>
      </w:r>
      <w:r w:rsidRPr="003F3E5F">
        <w:rPr>
          <w:szCs w:val="20"/>
        </w:rPr>
        <w:t>el</w:t>
      </w:r>
      <w:r w:rsidRPr="003F3E5F">
        <w:rPr>
          <w:spacing w:val="4"/>
          <w:szCs w:val="20"/>
        </w:rPr>
        <w:t xml:space="preserve"> </w:t>
      </w:r>
      <w:r w:rsidRPr="003F3E5F">
        <w:rPr>
          <w:spacing w:val="-2"/>
          <w:szCs w:val="20"/>
        </w:rPr>
        <w:t>p</w:t>
      </w:r>
      <w:r w:rsidRPr="003F3E5F">
        <w:rPr>
          <w:spacing w:val="1"/>
          <w:szCs w:val="20"/>
        </w:rPr>
        <w:t>l</w:t>
      </w:r>
      <w:r w:rsidRPr="003F3E5F">
        <w:rPr>
          <w:spacing w:val="-2"/>
          <w:szCs w:val="20"/>
        </w:rPr>
        <w:t>a</w:t>
      </w:r>
      <w:r w:rsidRPr="003F3E5F">
        <w:rPr>
          <w:szCs w:val="20"/>
        </w:rPr>
        <w:t>zo</w:t>
      </w:r>
      <w:r w:rsidRPr="003F3E5F">
        <w:rPr>
          <w:spacing w:val="2"/>
          <w:szCs w:val="20"/>
        </w:rPr>
        <w:t xml:space="preserve"> </w:t>
      </w:r>
      <w:r w:rsidRPr="003F3E5F">
        <w:rPr>
          <w:szCs w:val="20"/>
        </w:rPr>
        <w:t xml:space="preserve">de </w:t>
      </w:r>
      <w:r w:rsidRPr="003F3E5F">
        <w:rPr>
          <w:spacing w:val="1"/>
          <w:szCs w:val="20"/>
        </w:rPr>
        <w:t>i</w:t>
      </w:r>
      <w:r w:rsidRPr="003F3E5F">
        <w:rPr>
          <w:spacing w:val="-3"/>
          <w:szCs w:val="20"/>
        </w:rPr>
        <w:t>m</w:t>
      </w:r>
      <w:r w:rsidRPr="003F3E5F">
        <w:rPr>
          <w:spacing w:val="1"/>
          <w:szCs w:val="20"/>
        </w:rPr>
        <w:t>p</w:t>
      </w:r>
      <w:r w:rsidRPr="003F3E5F">
        <w:rPr>
          <w:spacing w:val="-1"/>
          <w:szCs w:val="20"/>
        </w:rPr>
        <w:t>l</w:t>
      </w:r>
      <w:r w:rsidRPr="003F3E5F">
        <w:rPr>
          <w:szCs w:val="20"/>
        </w:rPr>
        <w:t>e</w:t>
      </w:r>
      <w:r w:rsidRPr="003F3E5F">
        <w:rPr>
          <w:spacing w:val="-1"/>
          <w:szCs w:val="20"/>
        </w:rPr>
        <w:t>m</w:t>
      </w:r>
      <w:r w:rsidRPr="003F3E5F">
        <w:rPr>
          <w:szCs w:val="20"/>
        </w:rPr>
        <w:t>en</w:t>
      </w:r>
      <w:r w:rsidRPr="003F3E5F">
        <w:rPr>
          <w:spacing w:val="-3"/>
          <w:szCs w:val="20"/>
        </w:rPr>
        <w:t>t</w:t>
      </w:r>
      <w:r w:rsidRPr="003F3E5F">
        <w:rPr>
          <w:szCs w:val="20"/>
        </w:rPr>
        <w:t>a</w:t>
      </w:r>
      <w:r w:rsidRPr="003F3E5F">
        <w:rPr>
          <w:spacing w:val="-1"/>
          <w:szCs w:val="20"/>
        </w:rPr>
        <w:t>c</w:t>
      </w:r>
      <w:r w:rsidRPr="003F3E5F">
        <w:rPr>
          <w:spacing w:val="1"/>
          <w:szCs w:val="20"/>
        </w:rPr>
        <w:t>i</w:t>
      </w:r>
      <w:r w:rsidRPr="003F3E5F">
        <w:rPr>
          <w:spacing w:val="-3"/>
          <w:szCs w:val="20"/>
        </w:rPr>
        <w:t>ó</w:t>
      </w:r>
      <w:r w:rsidRPr="003F3E5F">
        <w:rPr>
          <w:szCs w:val="20"/>
        </w:rPr>
        <w:t>n</w:t>
      </w:r>
      <w:r w:rsidRPr="003F3E5F">
        <w:rPr>
          <w:spacing w:val="-2"/>
          <w:szCs w:val="20"/>
        </w:rPr>
        <w:t>)</w:t>
      </w:r>
      <w:r w:rsidRPr="003F3E5F">
        <w:rPr>
          <w:szCs w:val="20"/>
        </w:rPr>
        <w:t>,</w:t>
      </w:r>
      <w:r w:rsidRPr="003F3E5F">
        <w:rPr>
          <w:spacing w:val="1"/>
          <w:szCs w:val="20"/>
        </w:rPr>
        <w:t xml:space="preserve"> </w:t>
      </w:r>
      <w:r w:rsidRPr="003F3E5F">
        <w:rPr>
          <w:spacing w:val="2"/>
          <w:szCs w:val="20"/>
        </w:rPr>
        <w:t>l</w:t>
      </w:r>
      <w:r w:rsidRPr="003F3E5F">
        <w:rPr>
          <w:szCs w:val="20"/>
        </w:rPr>
        <w:t>as</w:t>
      </w:r>
      <w:r w:rsidRPr="003F3E5F">
        <w:rPr>
          <w:spacing w:val="1"/>
          <w:szCs w:val="20"/>
        </w:rPr>
        <w:t xml:space="preserve"> p</w:t>
      </w:r>
      <w:r w:rsidRPr="003F3E5F">
        <w:rPr>
          <w:spacing w:val="-2"/>
          <w:szCs w:val="20"/>
        </w:rPr>
        <w:t>e</w:t>
      </w:r>
      <w:r w:rsidRPr="003F3E5F">
        <w:rPr>
          <w:spacing w:val="1"/>
          <w:szCs w:val="20"/>
        </w:rPr>
        <w:t>rs</w:t>
      </w:r>
      <w:r w:rsidRPr="003F3E5F">
        <w:rPr>
          <w:spacing w:val="-1"/>
          <w:szCs w:val="20"/>
        </w:rPr>
        <w:t>o</w:t>
      </w:r>
      <w:r w:rsidRPr="003F3E5F">
        <w:rPr>
          <w:szCs w:val="20"/>
        </w:rPr>
        <w:t>n</w:t>
      </w:r>
      <w:r w:rsidRPr="003F3E5F">
        <w:rPr>
          <w:spacing w:val="-2"/>
          <w:szCs w:val="20"/>
        </w:rPr>
        <w:t>a</w:t>
      </w:r>
      <w:r w:rsidRPr="003F3E5F">
        <w:rPr>
          <w:szCs w:val="20"/>
        </w:rPr>
        <w:t>s</w:t>
      </w:r>
      <w:r w:rsidRPr="003F3E5F">
        <w:rPr>
          <w:spacing w:val="1"/>
          <w:szCs w:val="20"/>
        </w:rPr>
        <w:t xml:space="preserve"> </w:t>
      </w:r>
      <w:r w:rsidRPr="003F3E5F">
        <w:rPr>
          <w:szCs w:val="20"/>
        </w:rPr>
        <w:t>de</w:t>
      </w:r>
      <w:r w:rsidRPr="003F3E5F">
        <w:rPr>
          <w:spacing w:val="1"/>
          <w:szCs w:val="20"/>
        </w:rPr>
        <w:t>s</w:t>
      </w:r>
      <w:r w:rsidRPr="003F3E5F">
        <w:rPr>
          <w:spacing w:val="-3"/>
          <w:szCs w:val="20"/>
        </w:rPr>
        <w:t>t</w:t>
      </w:r>
      <w:r w:rsidRPr="003F3E5F">
        <w:rPr>
          <w:spacing w:val="-1"/>
          <w:szCs w:val="20"/>
        </w:rPr>
        <w:t>i</w:t>
      </w:r>
      <w:r w:rsidRPr="003F3E5F">
        <w:rPr>
          <w:szCs w:val="20"/>
        </w:rPr>
        <w:t>nata</w:t>
      </w:r>
      <w:r w:rsidRPr="003F3E5F">
        <w:rPr>
          <w:spacing w:val="-2"/>
          <w:szCs w:val="20"/>
        </w:rPr>
        <w:t>r</w:t>
      </w:r>
      <w:r w:rsidRPr="003F3E5F">
        <w:rPr>
          <w:spacing w:val="1"/>
          <w:szCs w:val="20"/>
        </w:rPr>
        <w:t>i</w:t>
      </w:r>
      <w:r w:rsidRPr="003F3E5F">
        <w:rPr>
          <w:spacing w:val="-2"/>
          <w:szCs w:val="20"/>
        </w:rPr>
        <w:t>a</w:t>
      </w:r>
      <w:r w:rsidRPr="003F3E5F">
        <w:rPr>
          <w:spacing w:val="1"/>
          <w:szCs w:val="20"/>
        </w:rPr>
        <w:t>s</w:t>
      </w:r>
      <w:r w:rsidRPr="003F3E5F">
        <w:rPr>
          <w:szCs w:val="20"/>
        </w:rPr>
        <w:t>,</w:t>
      </w:r>
      <w:r w:rsidRPr="003F3E5F">
        <w:rPr>
          <w:spacing w:val="1"/>
          <w:szCs w:val="20"/>
        </w:rPr>
        <w:t xml:space="preserve"> </w:t>
      </w:r>
      <w:r w:rsidRPr="003F3E5F">
        <w:rPr>
          <w:spacing w:val="-1"/>
          <w:szCs w:val="20"/>
        </w:rPr>
        <w:t>l</w:t>
      </w:r>
      <w:r w:rsidRPr="003F3E5F">
        <w:rPr>
          <w:spacing w:val="-2"/>
          <w:szCs w:val="20"/>
        </w:rPr>
        <w:t>a</w:t>
      </w:r>
      <w:r w:rsidRPr="003F3E5F">
        <w:rPr>
          <w:szCs w:val="20"/>
        </w:rPr>
        <w:t xml:space="preserve">s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s</w:t>
      </w:r>
      <w:r w:rsidRPr="003F3E5F">
        <w:rPr>
          <w:spacing w:val="3"/>
          <w:szCs w:val="20"/>
        </w:rPr>
        <w:t xml:space="preserve"> </w:t>
      </w:r>
      <w:r w:rsidRPr="003F3E5F">
        <w:rPr>
          <w:szCs w:val="20"/>
        </w:rPr>
        <w:t>e</w:t>
      </w:r>
      <w:r w:rsidRPr="003F3E5F">
        <w:rPr>
          <w:spacing w:val="-3"/>
          <w:szCs w:val="20"/>
        </w:rPr>
        <w:t>n</w:t>
      </w:r>
      <w:r w:rsidRPr="003F3E5F">
        <w:rPr>
          <w:spacing w:val="1"/>
          <w:szCs w:val="20"/>
        </w:rPr>
        <w:t>c</w:t>
      </w:r>
      <w:r w:rsidRPr="003F3E5F">
        <w:rPr>
          <w:spacing w:val="-2"/>
          <w:szCs w:val="20"/>
        </w:rPr>
        <w:t>a</w:t>
      </w:r>
      <w:r w:rsidRPr="003F3E5F">
        <w:rPr>
          <w:spacing w:val="1"/>
          <w:szCs w:val="20"/>
        </w:rPr>
        <w:t>r</w:t>
      </w:r>
      <w:r w:rsidRPr="003F3E5F">
        <w:rPr>
          <w:szCs w:val="20"/>
        </w:rPr>
        <w:t>g</w:t>
      </w:r>
      <w:r w:rsidRPr="003F3E5F">
        <w:rPr>
          <w:spacing w:val="-2"/>
          <w:szCs w:val="20"/>
        </w:rPr>
        <w:t>a</w:t>
      </w:r>
      <w:r w:rsidRPr="003F3E5F">
        <w:rPr>
          <w:szCs w:val="20"/>
        </w:rPr>
        <w:t>das</w:t>
      </w:r>
      <w:r w:rsidRPr="003F3E5F">
        <w:rPr>
          <w:spacing w:val="1"/>
          <w:szCs w:val="20"/>
        </w:rPr>
        <w:t xml:space="preserve"> </w:t>
      </w:r>
      <w:r w:rsidRPr="003F3E5F">
        <w:rPr>
          <w:szCs w:val="20"/>
        </w:rPr>
        <w:t>de</w:t>
      </w:r>
      <w:r w:rsidRPr="003F3E5F">
        <w:rPr>
          <w:spacing w:val="3"/>
          <w:szCs w:val="20"/>
        </w:rPr>
        <w:t xml:space="preserve"> </w:t>
      </w:r>
      <w:r w:rsidRPr="003F3E5F">
        <w:rPr>
          <w:spacing w:val="-2"/>
          <w:szCs w:val="20"/>
        </w:rPr>
        <w:t>e</w:t>
      </w:r>
      <w:r w:rsidRPr="003F3E5F">
        <w:rPr>
          <w:spacing w:val="1"/>
          <w:szCs w:val="20"/>
        </w:rPr>
        <w:t>j</w:t>
      </w:r>
      <w:r w:rsidRPr="003F3E5F">
        <w:rPr>
          <w:spacing w:val="-2"/>
          <w:szCs w:val="20"/>
        </w:rPr>
        <w:t>e</w:t>
      </w:r>
      <w:r w:rsidRPr="003F3E5F">
        <w:rPr>
          <w:spacing w:val="1"/>
          <w:szCs w:val="20"/>
        </w:rPr>
        <w:t>c</w:t>
      </w:r>
      <w:r w:rsidRPr="003F3E5F">
        <w:rPr>
          <w:szCs w:val="20"/>
        </w:rPr>
        <w:t>ut</w:t>
      </w:r>
      <w:r w:rsidRPr="003F3E5F">
        <w:rPr>
          <w:spacing w:val="-2"/>
          <w:szCs w:val="20"/>
        </w:rPr>
        <w:t>a</w:t>
      </w:r>
      <w:r w:rsidRPr="003F3E5F">
        <w:rPr>
          <w:szCs w:val="20"/>
        </w:rPr>
        <w:t>r</w:t>
      </w:r>
      <w:r w:rsidRPr="003F3E5F">
        <w:rPr>
          <w:spacing w:val="1"/>
          <w:szCs w:val="20"/>
        </w:rPr>
        <w:t xml:space="preserve"> </w:t>
      </w:r>
      <w:r w:rsidRPr="003F3E5F">
        <w:rPr>
          <w:spacing w:val="2"/>
          <w:szCs w:val="20"/>
        </w:rPr>
        <w:t>l</w:t>
      </w:r>
      <w:r w:rsidRPr="003F3E5F">
        <w:rPr>
          <w:szCs w:val="20"/>
        </w:rPr>
        <w:t>a</w:t>
      </w:r>
      <w:r w:rsidRPr="003F3E5F">
        <w:rPr>
          <w:spacing w:val="3"/>
          <w:szCs w:val="20"/>
        </w:rPr>
        <w:t xml:space="preserve"> </w:t>
      </w:r>
      <w:r w:rsidRPr="003F3E5F">
        <w:rPr>
          <w:spacing w:val="-2"/>
          <w:szCs w:val="20"/>
        </w:rPr>
        <w:t>a</w:t>
      </w:r>
      <w:r w:rsidRPr="003F3E5F">
        <w:rPr>
          <w:spacing w:val="-1"/>
          <w:szCs w:val="20"/>
        </w:rPr>
        <w:t>c</w:t>
      </w:r>
      <w:r w:rsidRPr="003F3E5F">
        <w:rPr>
          <w:spacing w:val="1"/>
          <w:szCs w:val="20"/>
        </w:rPr>
        <w:t>c</w:t>
      </w:r>
      <w:r w:rsidRPr="003F3E5F">
        <w:rPr>
          <w:spacing w:val="-1"/>
          <w:szCs w:val="20"/>
        </w:rPr>
        <w:t>ió</w:t>
      </w:r>
      <w:r w:rsidRPr="003F3E5F">
        <w:rPr>
          <w:szCs w:val="20"/>
        </w:rPr>
        <w:t>n,</w:t>
      </w:r>
      <w:r w:rsidRPr="003F3E5F">
        <w:rPr>
          <w:spacing w:val="2"/>
          <w:szCs w:val="20"/>
        </w:rPr>
        <w:t xml:space="preserve"> </w:t>
      </w:r>
      <w:r w:rsidRPr="003F3E5F">
        <w:rPr>
          <w:szCs w:val="20"/>
        </w:rPr>
        <w:t>a</w:t>
      </w:r>
      <w:r w:rsidRPr="003F3E5F">
        <w:rPr>
          <w:spacing w:val="1"/>
          <w:szCs w:val="20"/>
        </w:rPr>
        <w:t>s</w:t>
      </w:r>
      <w:r w:rsidRPr="003F3E5F">
        <w:rPr>
          <w:szCs w:val="20"/>
        </w:rPr>
        <w:t>í</w:t>
      </w:r>
      <w:r w:rsidRPr="003F3E5F">
        <w:rPr>
          <w:spacing w:val="2"/>
          <w:szCs w:val="20"/>
        </w:rPr>
        <w:t xml:space="preserve"> </w:t>
      </w:r>
      <w:r w:rsidRPr="003F3E5F">
        <w:rPr>
          <w:spacing w:val="1"/>
          <w:szCs w:val="20"/>
        </w:rPr>
        <w:t>c</w:t>
      </w:r>
      <w:r w:rsidRPr="003F3E5F">
        <w:rPr>
          <w:spacing w:val="-1"/>
          <w:szCs w:val="20"/>
        </w:rPr>
        <w:t>om</w:t>
      </w:r>
      <w:r w:rsidRPr="003F3E5F">
        <w:rPr>
          <w:szCs w:val="20"/>
        </w:rPr>
        <w:t xml:space="preserve">o </w:t>
      </w:r>
      <w:r w:rsidRPr="003F3E5F">
        <w:rPr>
          <w:spacing w:val="1"/>
          <w:szCs w:val="20"/>
        </w:rPr>
        <w:t>l</w:t>
      </w:r>
      <w:r w:rsidRPr="003F3E5F">
        <w:rPr>
          <w:spacing w:val="-1"/>
          <w:szCs w:val="20"/>
        </w:rPr>
        <w:t>o</w:t>
      </w:r>
      <w:r w:rsidRPr="003F3E5F">
        <w:rPr>
          <w:szCs w:val="20"/>
        </w:rPr>
        <w:t>s</w:t>
      </w:r>
      <w:r w:rsidRPr="003F3E5F">
        <w:rPr>
          <w:spacing w:val="1"/>
          <w:szCs w:val="20"/>
        </w:rPr>
        <w:t xml:space="preserve"> i</w:t>
      </w:r>
      <w:r w:rsidRPr="003F3E5F">
        <w:rPr>
          <w:szCs w:val="20"/>
        </w:rPr>
        <w:t>n</w:t>
      </w:r>
      <w:r w:rsidRPr="003F3E5F">
        <w:rPr>
          <w:spacing w:val="-2"/>
          <w:szCs w:val="20"/>
        </w:rPr>
        <w:t>d</w:t>
      </w:r>
      <w:r w:rsidRPr="003F3E5F">
        <w:rPr>
          <w:spacing w:val="-1"/>
          <w:szCs w:val="20"/>
        </w:rPr>
        <w:t>i</w:t>
      </w:r>
      <w:r w:rsidRPr="003F3E5F">
        <w:rPr>
          <w:spacing w:val="1"/>
          <w:szCs w:val="20"/>
        </w:rPr>
        <w:t>c</w:t>
      </w:r>
      <w:r w:rsidRPr="003F3E5F">
        <w:rPr>
          <w:szCs w:val="20"/>
        </w:rPr>
        <w:t>ad</w:t>
      </w:r>
      <w:r w:rsidRPr="003F3E5F">
        <w:rPr>
          <w:spacing w:val="-3"/>
          <w:szCs w:val="20"/>
        </w:rPr>
        <w:t>o</w:t>
      </w:r>
      <w:r w:rsidRPr="003F3E5F">
        <w:rPr>
          <w:spacing w:val="1"/>
          <w:szCs w:val="20"/>
        </w:rPr>
        <w:t>r</w:t>
      </w:r>
      <w:r w:rsidRPr="003F3E5F">
        <w:rPr>
          <w:szCs w:val="20"/>
        </w:rPr>
        <w:t>es</w:t>
      </w:r>
      <w:r w:rsidRPr="003F3E5F">
        <w:rPr>
          <w:spacing w:val="1"/>
          <w:szCs w:val="20"/>
        </w:rPr>
        <w:t xml:space="preserve"> </w:t>
      </w:r>
      <w:r w:rsidRPr="003F3E5F">
        <w:rPr>
          <w:spacing w:val="-2"/>
          <w:szCs w:val="20"/>
        </w:rPr>
        <w:t>qu</w:t>
      </w:r>
      <w:r w:rsidRPr="003F3E5F">
        <w:rPr>
          <w:szCs w:val="20"/>
        </w:rPr>
        <w:t>e de</w:t>
      </w:r>
      <w:r w:rsidRPr="003F3E5F">
        <w:rPr>
          <w:spacing w:val="-2"/>
          <w:szCs w:val="20"/>
        </w:rPr>
        <w:t>b</w:t>
      </w:r>
      <w:r w:rsidRPr="003F3E5F">
        <w:rPr>
          <w:szCs w:val="20"/>
        </w:rPr>
        <w:t>en</w:t>
      </w:r>
      <w:r w:rsidRPr="003F3E5F">
        <w:rPr>
          <w:spacing w:val="-1"/>
          <w:szCs w:val="20"/>
        </w:rPr>
        <w:t xml:space="preserve"> </w:t>
      </w:r>
      <w:r w:rsidRPr="003F3E5F">
        <w:rPr>
          <w:spacing w:val="1"/>
          <w:szCs w:val="20"/>
        </w:rPr>
        <w:t>p</w:t>
      </w:r>
      <w:r w:rsidRPr="003F3E5F">
        <w:rPr>
          <w:spacing w:val="-2"/>
          <w:szCs w:val="20"/>
        </w:rPr>
        <w:t>e</w:t>
      </w:r>
      <w:r w:rsidRPr="003F3E5F">
        <w:rPr>
          <w:spacing w:val="1"/>
          <w:szCs w:val="20"/>
        </w:rPr>
        <w:t>r</w:t>
      </w:r>
      <w:r w:rsidRPr="003F3E5F">
        <w:rPr>
          <w:spacing w:val="-1"/>
          <w:szCs w:val="20"/>
        </w:rPr>
        <w:t>m</w:t>
      </w:r>
      <w:r w:rsidRPr="003F3E5F">
        <w:rPr>
          <w:spacing w:val="2"/>
          <w:szCs w:val="20"/>
        </w:rPr>
        <w:t>i</w:t>
      </w:r>
      <w:r w:rsidRPr="003F3E5F">
        <w:rPr>
          <w:spacing w:val="-3"/>
          <w:szCs w:val="20"/>
        </w:rPr>
        <w:t>t</w:t>
      </w:r>
      <w:r w:rsidRPr="003F3E5F">
        <w:rPr>
          <w:spacing w:val="2"/>
          <w:szCs w:val="20"/>
        </w:rPr>
        <w:t>i</w:t>
      </w:r>
      <w:r w:rsidRPr="003F3E5F">
        <w:rPr>
          <w:szCs w:val="20"/>
        </w:rPr>
        <w:t>r</w:t>
      </w:r>
      <w:r w:rsidRPr="003F3E5F">
        <w:rPr>
          <w:spacing w:val="-2"/>
          <w:szCs w:val="20"/>
        </w:rPr>
        <w:t xml:space="preserve"> </w:t>
      </w:r>
      <w:r w:rsidRPr="003F3E5F">
        <w:rPr>
          <w:spacing w:val="2"/>
          <w:szCs w:val="20"/>
        </w:rPr>
        <w:t>v</w:t>
      </w:r>
      <w:r w:rsidRPr="003F3E5F">
        <w:rPr>
          <w:spacing w:val="-2"/>
          <w:szCs w:val="20"/>
        </w:rPr>
        <w:t>a</w:t>
      </w:r>
      <w:r w:rsidRPr="003F3E5F">
        <w:rPr>
          <w:spacing w:val="1"/>
          <w:szCs w:val="20"/>
        </w:rPr>
        <w:t>l</w:t>
      </w:r>
      <w:r w:rsidRPr="003F3E5F">
        <w:rPr>
          <w:spacing w:val="-1"/>
          <w:szCs w:val="20"/>
        </w:rPr>
        <w:t>o</w:t>
      </w:r>
      <w:r w:rsidRPr="003F3E5F">
        <w:rPr>
          <w:spacing w:val="-2"/>
          <w:szCs w:val="20"/>
        </w:rPr>
        <w:t>r</w:t>
      </w:r>
      <w:r w:rsidRPr="003F3E5F">
        <w:rPr>
          <w:szCs w:val="20"/>
        </w:rPr>
        <w:t>ar</w:t>
      </w:r>
      <w:r w:rsidRPr="003F3E5F">
        <w:rPr>
          <w:spacing w:val="-2"/>
          <w:szCs w:val="20"/>
        </w:rPr>
        <w:t xml:space="preserve"> </w:t>
      </w:r>
      <w:r w:rsidRPr="003F3E5F">
        <w:rPr>
          <w:spacing w:val="1"/>
          <w:szCs w:val="20"/>
        </w:rPr>
        <w:t>s</w:t>
      </w:r>
      <w:r w:rsidRPr="003F3E5F">
        <w:rPr>
          <w:szCs w:val="20"/>
        </w:rPr>
        <w:t>u g</w:t>
      </w:r>
      <w:r w:rsidRPr="003F3E5F">
        <w:rPr>
          <w:spacing w:val="1"/>
          <w:szCs w:val="20"/>
        </w:rPr>
        <w:t>r</w:t>
      </w:r>
      <w:r w:rsidRPr="003F3E5F">
        <w:rPr>
          <w:spacing w:val="-2"/>
          <w:szCs w:val="20"/>
        </w:rPr>
        <w:t>a</w:t>
      </w:r>
      <w:r w:rsidRPr="003F3E5F">
        <w:rPr>
          <w:szCs w:val="20"/>
        </w:rPr>
        <w:t>do</w:t>
      </w:r>
      <w:r w:rsidRPr="003F3E5F">
        <w:rPr>
          <w:spacing w:val="-1"/>
          <w:szCs w:val="20"/>
        </w:rPr>
        <w:t xml:space="preserve"> </w:t>
      </w:r>
      <w:r w:rsidRPr="003F3E5F">
        <w:rPr>
          <w:szCs w:val="20"/>
        </w:rPr>
        <w:t>de a</w:t>
      </w:r>
      <w:r w:rsidRPr="003F3E5F">
        <w:rPr>
          <w:spacing w:val="-2"/>
          <w:szCs w:val="20"/>
        </w:rPr>
        <w:t>p</w:t>
      </w:r>
      <w:r w:rsidRPr="003F3E5F">
        <w:rPr>
          <w:spacing w:val="-1"/>
          <w:szCs w:val="20"/>
        </w:rPr>
        <w:t>l</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3"/>
          <w:szCs w:val="20"/>
        </w:rPr>
        <w:t>ó</w:t>
      </w:r>
      <w:r w:rsidRPr="003F3E5F">
        <w:rPr>
          <w:szCs w:val="20"/>
        </w:rPr>
        <w:t>n:</w:t>
      </w:r>
    </w:p>
    <w:p w:rsidR="00EA3DC4" w:rsidRDefault="00EA3DC4">
      <w:pPr>
        <w:spacing w:after="200" w:line="276" w:lineRule="auto"/>
        <w:jc w:val="left"/>
        <w:rPr>
          <w:rFonts w:cs="Century Gothic"/>
          <w:color w:val="000000"/>
          <w:szCs w:val="20"/>
        </w:rPr>
      </w:pPr>
    </w:p>
    <w:p w:rsidR="008A48AF" w:rsidRDefault="00D86B80" w:rsidP="00D86B80">
      <w:pPr>
        <w:pStyle w:val="Ttulo1"/>
      </w:pPr>
      <w:bookmarkStart w:id="27" w:name="_Toc389746500"/>
      <w:r>
        <w:t>ACCIONES A IMPLANTAR</w:t>
      </w:r>
      <w:bookmarkEnd w:id="27"/>
    </w:p>
    <w:p w:rsidR="00172DFA" w:rsidRDefault="00172DFA" w:rsidP="006A007F">
      <w:pPr>
        <w:pStyle w:val="Ttulo2"/>
      </w:pPr>
      <w:bookmarkStart w:id="28" w:name="_Toc389746501"/>
      <w:r>
        <w:t>Igualdad de oportunidades</w:t>
      </w:r>
      <w:bookmarkEnd w:id="28"/>
    </w:p>
    <w:p w:rsidR="00172DFA" w:rsidRPr="00172DFA" w:rsidRDefault="00172DFA" w:rsidP="00172DFA">
      <w:pPr>
        <w:ind w:left="360"/>
        <w:rPr>
          <w:szCs w:val="20"/>
        </w:rPr>
      </w:pPr>
      <w:r w:rsidRPr="00172DFA">
        <w:rPr>
          <w:spacing w:val="-1"/>
          <w:szCs w:val="20"/>
        </w:rPr>
        <w:t>E</w:t>
      </w:r>
      <w:r w:rsidRPr="00172DFA">
        <w:rPr>
          <w:szCs w:val="20"/>
        </w:rPr>
        <w:t>l</w:t>
      </w:r>
      <w:r w:rsidRPr="00172DFA">
        <w:rPr>
          <w:spacing w:val="25"/>
          <w:szCs w:val="20"/>
        </w:rPr>
        <w:t xml:space="preserve"> </w:t>
      </w:r>
      <w:r w:rsidRPr="00172DFA">
        <w:rPr>
          <w:spacing w:val="1"/>
          <w:szCs w:val="20"/>
        </w:rPr>
        <w:t>c</w:t>
      </w:r>
      <w:r w:rsidRPr="00172DFA">
        <w:rPr>
          <w:spacing w:val="-1"/>
          <w:szCs w:val="20"/>
        </w:rPr>
        <w:t>o</w:t>
      </w:r>
      <w:r w:rsidRPr="00172DFA">
        <w:rPr>
          <w:spacing w:val="-3"/>
          <w:szCs w:val="20"/>
        </w:rPr>
        <w:t>n</w:t>
      </w:r>
      <w:r w:rsidRPr="00172DFA">
        <w:rPr>
          <w:spacing w:val="1"/>
          <w:szCs w:val="20"/>
        </w:rPr>
        <w:t>c</w:t>
      </w:r>
      <w:r w:rsidRPr="00172DFA">
        <w:rPr>
          <w:spacing w:val="-2"/>
          <w:szCs w:val="20"/>
        </w:rPr>
        <w:t>e</w:t>
      </w:r>
      <w:r w:rsidRPr="00172DFA">
        <w:rPr>
          <w:spacing w:val="1"/>
          <w:szCs w:val="20"/>
        </w:rPr>
        <w:t>p</w:t>
      </w:r>
      <w:r w:rsidRPr="00172DFA">
        <w:rPr>
          <w:szCs w:val="20"/>
        </w:rPr>
        <w:t>to</w:t>
      </w:r>
      <w:r w:rsidRPr="00172DFA">
        <w:rPr>
          <w:spacing w:val="23"/>
          <w:szCs w:val="20"/>
        </w:rPr>
        <w:t xml:space="preserve"> </w:t>
      </w:r>
      <w:r w:rsidRPr="00172DFA">
        <w:rPr>
          <w:szCs w:val="20"/>
        </w:rPr>
        <w:t>de</w:t>
      </w:r>
      <w:r w:rsidRPr="00172DFA">
        <w:rPr>
          <w:spacing w:val="21"/>
          <w:szCs w:val="20"/>
        </w:rPr>
        <w:t xml:space="preserve"> </w:t>
      </w:r>
      <w:r w:rsidRPr="00172DFA">
        <w:rPr>
          <w:spacing w:val="1"/>
          <w:szCs w:val="20"/>
        </w:rPr>
        <w:t>i</w:t>
      </w:r>
      <w:r w:rsidRPr="00172DFA">
        <w:rPr>
          <w:szCs w:val="20"/>
        </w:rPr>
        <w:t>gu</w:t>
      </w:r>
      <w:r w:rsidRPr="00172DFA">
        <w:rPr>
          <w:spacing w:val="-2"/>
          <w:szCs w:val="20"/>
        </w:rPr>
        <w:t>a</w:t>
      </w:r>
      <w:r w:rsidRPr="00172DFA">
        <w:rPr>
          <w:spacing w:val="1"/>
          <w:szCs w:val="20"/>
        </w:rPr>
        <w:t>l</w:t>
      </w:r>
      <w:r w:rsidRPr="00172DFA">
        <w:rPr>
          <w:spacing w:val="-2"/>
          <w:szCs w:val="20"/>
        </w:rPr>
        <w:t>d</w:t>
      </w:r>
      <w:r w:rsidRPr="00172DFA">
        <w:rPr>
          <w:szCs w:val="20"/>
        </w:rPr>
        <w:t>ad</w:t>
      </w:r>
      <w:r w:rsidRPr="00172DFA">
        <w:rPr>
          <w:spacing w:val="23"/>
          <w:szCs w:val="20"/>
        </w:rPr>
        <w:t xml:space="preserve"> </w:t>
      </w:r>
      <w:r w:rsidRPr="00172DFA">
        <w:rPr>
          <w:szCs w:val="20"/>
        </w:rPr>
        <w:t>de</w:t>
      </w:r>
      <w:r w:rsidRPr="00172DFA">
        <w:rPr>
          <w:spacing w:val="24"/>
          <w:szCs w:val="20"/>
        </w:rPr>
        <w:t xml:space="preserve"> </w:t>
      </w:r>
      <w:r w:rsidRPr="00172DFA">
        <w:rPr>
          <w:spacing w:val="-1"/>
          <w:szCs w:val="20"/>
        </w:rPr>
        <w:t>o</w:t>
      </w:r>
      <w:r w:rsidRPr="00172DFA">
        <w:rPr>
          <w:spacing w:val="1"/>
          <w:szCs w:val="20"/>
        </w:rPr>
        <w:t>p</w:t>
      </w:r>
      <w:r w:rsidRPr="00172DFA">
        <w:rPr>
          <w:spacing w:val="-3"/>
          <w:szCs w:val="20"/>
        </w:rPr>
        <w:t>o</w:t>
      </w:r>
      <w:r w:rsidRPr="00172DFA">
        <w:rPr>
          <w:spacing w:val="1"/>
          <w:szCs w:val="20"/>
        </w:rPr>
        <w:t>r</w:t>
      </w:r>
      <w:r w:rsidRPr="00172DFA">
        <w:rPr>
          <w:szCs w:val="20"/>
        </w:rPr>
        <w:t>tu</w:t>
      </w:r>
      <w:r w:rsidRPr="00172DFA">
        <w:rPr>
          <w:spacing w:val="-3"/>
          <w:szCs w:val="20"/>
        </w:rPr>
        <w:t>n</w:t>
      </w:r>
      <w:r w:rsidRPr="00172DFA">
        <w:rPr>
          <w:spacing w:val="1"/>
          <w:szCs w:val="20"/>
        </w:rPr>
        <w:t>i</w:t>
      </w:r>
      <w:r w:rsidRPr="00172DFA">
        <w:rPr>
          <w:szCs w:val="20"/>
        </w:rPr>
        <w:t>da</w:t>
      </w:r>
      <w:r w:rsidRPr="00172DFA">
        <w:rPr>
          <w:spacing w:val="-2"/>
          <w:szCs w:val="20"/>
        </w:rPr>
        <w:t>d</w:t>
      </w:r>
      <w:r w:rsidRPr="00172DFA">
        <w:rPr>
          <w:szCs w:val="20"/>
        </w:rPr>
        <w:t>es</w:t>
      </w:r>
      <w:r w:rsidRPr="00172DFA">
        <w:rPr>
          <w:spacing w:val="21"/>
          <w:szCs w:val="20"/>
        </w:rPr>
        <w:t xml:space="preserve"> </w:t>
      </w:r>
      <w:r w:rsidRPr="00172DFA">
        <w:rPr>
          <w:szCs w:val="20"/>
        </w:rPr>
        <w:t>ha</w:t>
      </w:r>
      <w:r w:rsidRPr="00172DFA">
        <w:rPr>
          <w:spacing w:val="-1"/>
          <w:szCs w:val="20"/>
        </w:rPr>
        <w:t>c</w:t>
      </w:r>
      <w:r w:rsidRPr="00172DFA">
        <w:rPr>
          <w:szCs w:val="20"/>
        </w:rPr>
        <w:t>e</w:t>
      </w:r>
      <w:r w:rsidRPr="00172DFA">
        <w:rPr>
          <w:spacing w:val="24"/>
          <w:szCs w:val="20"/>
        </w:rPr>
        <w:t xml:space="preserve"> </w:t>
      </w:r>
      <w:r w:rsidRPr="00172DFA">
        <w:rPr>
          <w:spacing w:val="1"/>
          <w:szCs w:val="20"/>
        </w:rPr>
        <w:t>r</w:t>
      </w:r>
      <w:r w:rsidRPr="00172DFA">
        <w:rPr>
          <w:szCs w:val="20"/>
        </w:rPr>
        <w:t>e</w:t>
      </w:r>
      <w:r w:rsidRPr="00172DFA">
        <w:rPr>
          <w:spacing w:val="-2"/>
          <w:szCs w:val="20"/>
        </w:rPr>
        <w:t>f</w:t>
      </w:r>
      <w:r w:rsidRPr="00172DFA">
        <w:rPr>
          <w:szCs w:val="20"/>
        </w:rPr>
        <w:t>e</w:t>
      </w:r>
      <w:r w:rsidRPr="00172DFA">
        <w:rPr>
          <w:spacing w:val="-2"/>
          <w:szCs w:val="20"/>
        </w:rPr>
        <w:t>r</w:t>
      </w:r>
      <w:r w:rsidRPr="00172DFA">
        <w:rPr>
          <w:szCs w:val="20"/>
        </w:rPr>
        <w:t>e</w:t>
      </w:r>
      <w:r w:rsidRPr="00172DFA">
        <w:rPr>
          <w:spacing w:val="-3"/>
          <w:szCs w:val="20"/>
        </w:rPr>
        <w:t>n</w:t>
      </w:r>
      <w:r w:rsidRPr="00172DFA">
        <w:rPr>
          <w:spacing w:val="1"/>
          <w:szCs w:val="20"/>
        </w:rPr>
        <w:t>c</w:t>
      </w:r>
      <w:r w:rsidRPr="00172DFA">
        <w:rPr>
          <w:spacing w:val="-1"/>
          <w:szCs w:val="20"/>
        </w:rPr>
        <w:t>i</w:t>
      </w:r>
      <w:r w:rsidRPr="00172DFA">
        <w:rPr>
          <w:szCs w:val="20"/>
        </w:rPr>
        <w:t>a</w:t>
      </w:r>
      <w:r w:rsidRPr="00172DFA">
        <w:rPr>
          <w:spacing w:val="24"/>
          <w:szCs w:val="20"/>
        </w:rPr>
        <w:t xml:space="preserve"> </w:t>
      </w:r>
      <w:r w:rsidRPr="00172DFA">
        <w:rPr>
          <w:szCs w:val="20"/>
        </w:rPr>
        <w:t>a</w:t>
      </w:r>
      <w:r w:rsidRPr="00172DFA">
        <w:rPr>
          <w:spacing w:val="24"/>
          <w:szCs w:val="20"/>
        </w:rPr>
        <w:t xml:space="preserve"> </w:t>
      </w:r>
      <w:r w:rsidRPr="00172DFA">
        <w:rPr>
          <w:szCs w:val="20"/>
        </w:rPr>
        <w:t>u</w:t>
      </w:r>
      <w:r w:rsidRPr="00172DFA">
        <w:rPr>
          <w:spacing w:val="-3"/>
          <w:szCs w:val="20"/>
        </w:rPr>
        <w:t>n</w:t>
      </w:r>
      <w:r w:rsidRPr="00172DFA">
        <w:rPr>
          <w:szCs w:val="20"/>
        </w:rPr>
        <w:t>a</w:t>
      </w:r>
      <w:r w:rsidRPr="00172DFA">
        <w:rPr>
          <w:spacing w:val="24"/>
          <w:szCs w:val="20"/>
        </w:rPr>
        <w:t xml:space="preserve"> </w:t>
      </w:r>
      <w:r w:rsidRPr="00172DFA">
        <w:rPr>
          <w:szCs w:val="20"/>
        </w:rPr>
        <w:t>f</w:t>
      </w:r>
      <w:r w:rsidRPr="00172DFA">
        <w:rPr>
          <w:spacing w:val="-1"/>
          <w:szCs w:val="20"/>
        </w:rPr>
        <w:t>o</w:t>
      </w:r>
      <w:r w:rsidRPr="00172DFA">
        <w:rPr>
          <w:spacing w:val="1"/>
          <w:szCs w:val="20"/>
        </w:rPr>
        <w:t>r</w:t>
      </w:r>
      <w:r w:rsidRPr="00172DFA">
        <w:rPr>
          <w:spacing w:val="-1"/>
          <w:szCs w:val="20"/>
        </w:rPr>
        <w:t>m</w:t>
      </w:r>
      <w:r w:rsidRPr="00172DFA">
        <w:rPr>
          <w:szCs w:val="20"/>
        </w:rPr>
        <w:t>a</w:t>
      </w:r>
      <w:r w:rsidRPr="00172DFA">
        <w:rPr>
          <w:spacing w:val="24"/>
          <w:szCs w:val="20"/>
        </w:rPr>
        <w:t xml:space="preserve"> </w:t>
      </w:r>
      <w:r w:rsidRPr="00172DFA">
        <w:rPr>
          <w:spacing w:val="-2"/>
          <w:szCs w:val="20"/>
        </w:rPr>
        <w:t>d</w:t>
      </w:r>
      <w:r w:rsidRPr="00172DFA">
        <w:rPr>
          <w:szCs w:val="20"/>
        </w:rPr>
        <w:t xml:space="preserve">e </w:t>
      </w:r>
      <w:r w:rsidRPr="00172DFA">
        <w:rPr>
          <w:spacing w:val="1"/>
          <w:szCs w:val="20"/>
        </w:rPr>
        <w:t>j</w:t>
      </w:r>
      <w:r w:rsidRPr="00172DFA">
        <w:rPr>
          <w:szCs w:val="20"/>
        </w:rPr>
        <w:t>u</w:t>
      </w:r>
      <w:r w:rsidRPr="00172DFA">
        <w:rPr>
          <w:spacing w:val="1"/>
          <w:szCs w:val="20"/>
        </w:rPr>
        <w:t>s</w:t>
      </w:r>
      <w:r w:rsidRPr="00172DFA">
        <w:rPr>
          <w:spacing w:val="-3"/>
          <w:szCs w:val="20"/>
        </w:rPr>
        <w:t>t</w:t>
      </w:r>
      <w:r w:rsidRPr="00172DFA">
        <w:rPr>
          <w:spacing w:val="1"/>
          <w:szCs w:val="20"/>
        </w:rPr>
        <w:t>i</w:t>
      </w:r>
      <w:r w:rsidRPr="00172DFA">
        <w:rPr>
          <w:spacing w:val="-1"/>
          <w:szCs w:val="20"/>
        </w:rPr>
        <w:t>c</w:t>
      </w:r>
      <w:r w:rsidRPr="00172DFA">
        <w:rPr>
          <w:spacing w:val="1"/>
          <w:szCs w:val="20"/>
        </w:rPr>
        <w:t>i</w:t>
      </w:r>
      <w:r w:rsidRPr="00172DFA">
        <w:rPr>
          <w:szCs w:val="20"/>
        </w:rPr>
        <w:t xml:space="preserve">a </w:t>
      </w:r>
      <w:r w:rsidRPr="00172DFA">
        <w:rPr>
          <w:spacing w:val="1"/>
          <w:szCs w:val="20"/>
        </w:rPr>
        <w:t>s</w:t>
      </w:r>
      <w:r w:rsidRPr="00172DFA">
        <w:rPr>
          <w:spacing w:val="-1"/>
          <w:szCs w:val="20"/>
        </w:rPr>
        <w:t>oci</w:t>
      </w:r>
      <w:r w:rsidRPr="00172DFA">
        <w:rPr>
          <w:szCs w:val="20"/>
        </w:rPr>
        <w:t xml:space="preserve">al </w:t>
      </w:r>
      <w:r w:rsidRPr="00172DFA">
        <w:rPr>
          <w:spacing w:val="1"/>
          <w:szCs w:val="20"/>
        </w:rPr>
        <w:t>q</w:t>
      </w:r>
      <w:r w:rsidRPr="00172DFA">
        <w:rPr>
          <w:szCs w:val="20"/>
        </w:rPr>
        <w:t xml:space="preserve">ue </w:t>
      </w:r>
      <w:r w:rsidRPr="00172DFA">
        <w:rPr>
          <w:spacing w:val="1"/>
          <w:szCs w:val="20"/>
        </w:rPr>
        <w:t>p</w:t>
      </w:r>
      <w:r w:rsidRPr="00172DFA">
        <w:rPr>
          <w:spacing w:val="-2"/>
          <w:szCs w:val="20"/>
        </w:rPr>
        <w:t>r</w:t>
      </w:r>
      <w:r w:rsidRPr="00172DFA">
        <w:rPr>
          <w:spacing w:val="-1"/>
          <w:szCs w:val="20"/>
        </w:rPr>
        <w:t>o</w:t>
      </w:r>
      <w:r w:rsidRPr="00172DFA">
        <w:rPr>
          <w:spacing w:val="1"/>
          <w:szCs w:val="20"/>
        </w:rPr>
        <w:t>p</w:t>
      </w:r>
      <w:r w:rsidRPr="00172DFA">
        <w:rPr>
          <w:szCs w:val="20"/>
        </w:rPr>
        <w:t xml:space="preserve">ugna </w:t>
      </w:r>
      <w:r w:rsidRPr="00172DFA">
        <w:rPr>
          <w:spacing w:val="1"/>
          <w:szCs w:val="20"/>
        </w:rPr>
        <w:t>q</w:t>
      </w:r>
      <w:r w:rsidRPr="00172DFA">
        <w:rPr>
          <w:spacing w:val="-2"/>
          <w:szCs w:val="20"/>
        </w:rPr>
        <w:t>u</w:t>
      </w:r>
      <w:r w:rsidRPr="00172DFA">
        <w:rPr>
          <w:szCs w:val="20"/>
        </w:rPr>
        <w:t xml:space="preserve">e un </w:t>
      </w:r>
      <w:r w:rsidRPr="00172DFA">
        <w:rPr>
          <w:spacing w:val="1"/>
          <w:szCs w:val="20"/>
        </w:rPr>
        <w:t>s</w:t>
      </w:r>
      <w:r w:rsidRPr="00172DFA">
        <w:rPr>
          <w:spacing w:val="-1"/>
          <w:szCs w:val="20"/>
        </w:rPr>
        <w:t>i</w:t>
      </w:r>
      <w:r w:rsidRPr="00172DFA">
        <w:rPr>
          <w:spacing w:val="1"/>
          <w:szCs w:val="20"/>
        </w:rPr>
        <w:t>s</w:t>
      </w:r>
      <w:r w:rsidRPr="00172DFA">
        <w:rPr>
          <w:szCs w:val="20"/>
        </w:rPr>
        <w:t>t</w:t>
      </w:r>
      <w:r w:rsidRPr="00172DFA">
        <w:rPr>
          <w:spacing w:val="-2"/>
          <w:szCs w:val="20"/>
        </w:rPr>
        <w:t>e</w:t>
      </w:r>
      <w:r w:rsidRPr="00172DFA">
        <w:rPr>
          <w:spacing w:val="-1"/>
          <w:szCs w:val="20"/>
        </w:rPr>
        <w:t>m</w:t>
      </w:r>
      <w:r w:rsidRPr="00172DFA">
        <w:rPr>
          <w:szCs w:val="20"/>
        </w:rPr>
        <w:t xml:space="preserve">a es </w:t>
      </w:r>
      <w:r w:rsidRPr="00172DFA">
        <w:rPr>
          <w:spacing w:val="1"/>
          <w:szCs w:val="20"/>
        </w:rPr>
        <w:t>s</w:t>
      </w:r>
      <w:r w:rsidRPr="00172DFA">
        <w:rPr>
          <w:spacing w:val="-1"/>
          <w:szCs w:val="20"/>
        </w:rPr>
        <w:t>oc</w:t>
      </w:r>
      <w:r w:rsidRPr="00172DFA">
        <w:rPr>
          <w:spacing w:val="1"/>
          <w:szCs w:val="20"/>
        </w:rPr>
        <w:t>i</w:t>
      </w:r>
      <w:r w:rsidRPr="00172DFA">
        <w:rPr>
          <w:spacing w:val="-2"/>
          <w:szCs w:val="20"/>
        </w:rPr>
        <w:t>a</w:t>
      </w:r>
      <w:r w:rsidRPr="00172DFA">
        <w:rPr>
          <w:spacing w:val="1"/>
          <w:szCs w:val="20"/>
        </w:rPr>
        <w:t>l</w:t>
      </w:r>
      <w:r w:rsidRPr="00172DFA">
        <w:rPr>
          <w:spacing w:val="-3"/>
          <w:szCs w:val="20"/>
        </w:rPr>
        <w:t>m</w:t>
      </w:r>
      <w:r w:rsidRPr="00172DFA">
        <w:rPr>
          <w:szCs w:val="20"/>
        </w:rPr>
        <w:t xml:space="preserve">ente </w:t>
      </w:r>
      <w:r w:rsidRPr="00172DFA">
        <w:rPr>
          <w:spacing w:val="-2"/>
          <w:szCs w:val="20"/>
        </w:rPr>
        <w:t>ju</w:t>
      </w:r>
      <w:r w:rsidRPr="00172DFA">
        <w:rPr>
          <w:spacing w:val="1"/>
          <w:szCs w:val="20"/>
        </w:rPr>
        <w:t>s</w:t>
      </w:r>
      <w:r w:rsidRPr="00172DFA">
        <w:rPr>
          <w:szCs w:val="20"/>
        </w:rPr>
        <w:t xml:space="preserve">to </w:t>
      </w:r>
      <w:r w:rsidRPr="00172DFA">
        <w:rPr>
          <w:spacing w:val="1"/>
          <w:szCs w:val="20"/>
        </w:rPr>
        <w:t>c</w:t>
      </w:r>
      <w:r w:rsidRPr="00172DFA">
        <w:rPr>
          <w:spacing w:val="-2"/>
          <w:szCs w:val="20"/>
        </w:rPr>
        <w:t>u</w:t>
      </w:r>
      <w:r w:rsidRPr="00172DFA">
        <w:rPr>
          <w:szCs w:val="20"/>
        </w:rPr>
        <w:t>ando t</w:t>
      </w:r>
      <w:r w:rsidRPr="00172DFA">
        <w:rPr>
          <w:spacing w:val="-1"/>
          <w:szCs w:val="20"/>
        </w:rPr>
        <w:t>o</w:t>
      </w:r>
      <w:r w:rsidRPr="00172DFA">
        <w:rPr>
          <w:szCs w:val="20"/>
        </w:rPr>
        <w:t xml:space="preserve">das </w:t>
      </w:r>
      <w:r w:rsidRPr="00172DFA">
        <w:rPr>
          <w:spacing w:val="-1"/>
          <w:szCs w:val="20"/>
        </w:rPr>
        <w:t>l</w:t>
      </w:r>
      <w:r w:rsidRPr="00172DFA">
        <w:rPr>
          <w:szCs w:val="20"/>
        </w:rPr>
        <w:t xml:space="preserve">as </w:t>
      </w:r>
      <w:r w:rsidRPr="00172DFA">
        <w:rPr>
          <w:spacing w:val="-2"/>
          <w:szCs w:val="20"/>
        </w:rPr>
        <w:t>p</w:t>
      </w:r>
      <w:r w:rsidRPr="00172DFA">
        <w:rPr>
          <w:szCs w:val="20"/>
        </w:rPr>
        <w:t>e</w:t>
      </w:r>
      <w:r w:rsidRPr="00172DFA">
        <w:rPr>
          <w:spacing w:val="-2"/>
          <w:szCs w:val="20"/>
        </w:rPr>
        <w:t>r</w:t>
      </w:r>
      <w:r w:rsidRPr="00172DFA">
        <w:rPr>
          <w:spacing w:val="1"/>
          <w:szCs w:val="20"/>
        </w:rPr>
        <w:t>s</w:t>
      </w:r>
      <w:r w:rsidRPr="00172DFA">
        <w:rPr>
          <w:spacing w:val="-1"/>
          <w:szCs w:val="20"/>
        </w:rPr>
        <w:t>o</w:t>
      </w:r>
      <w:r w:rsidRPr="00172DFA">
        <w:rPr>
          <w:szCs w:val="20"/>
        </w:rPr>
        <w:t xml:space="preserve">nas </w:t>
      </w:r>
      <w:r w:rsidRPr="00172DFA">
        <w:rPr>
          <w:spacing w:val="1"/>
          <w:szCs w:val="20"/>
        </w:rPr>
        <w:t>p</w:t>
      </w:r>
      <w:r w:rsidRPr="00172DFA">
        <w:rPr>
          <w:spacing w:val="-1"/>
          <w:szCs w:val="20"/>
        </w:rPr>
        <w:t>o</w:t>
      </w:r>
      <w:r w:rsidRPr="00172DFA">
        <w:rPr>
          <w:szCs w:val="20"/>
        </w:rPr>
        <w:t>te</w:t>
      </w:r>
      <w:r w:rsidRPr="00172DFA">
        <w:rPr>
          <w:spacing w:val="-3"/>
          <w:szCs w:val="20"/>
        </w:rPr>
        <w:t>n</w:t>
      </w:r>
      <w:r w:rsidRPr="00172DFA">
        <w:rPr>
          <w:spacing w:val="1"/>
          <w:szCs w:val="20"/>
        </w:rPr>
        <w:t>c</w:t>
      </w:r>
      <w:r w:rsidRPr="00172DFA">
        <w:rPr>
          <w:spacing w:val="-1"/>
          <w:szCs w:val="20"/>
        </w:rPr>
        <w:t>i</w:t>
      </w:r>
      <w:r w:rsidRPr="00172DFA">
        <w:rPr>
          <w:szCs w:val="20"/>
        </w:rPr>
        <w:t>a</w:t>
      </w:r>
      <w:r w:rsidRPr="00172DFA">
        <w:rPr>
          <w:spacing w:val="2"/>
          <w:szCs w:val="20"/>
        </w:rPr>
        <w:t>l</w:t>
      </w:r>
      <w:r w:rsidRPr="00172DFA">
        <w:rPr>
          <w:spacing w:val="-3"/>
          <w:szCs w:val="20"/>
        </w:rPr>
        <w:t>m</w:t>
      </w:r>
      <w:r w:rsidRPr="00172DFA">
        <w:rPr>
          <w:szCs w:val="20"/>
        </w:rPr>
        <w:t>ente t</w:t>
      </w:r>
      <w:r w:rsidRPr="00172DFA">
        <w:rPr>
          <w:spacing w:val="-1"/>
          <w:szCs w:val="20"/>
        </w:rPr>
        <w:t>i</w:t>
      </w:r>
      <w:r w:rsidRPr="00172DFA">
        <w:rPr>
          <w:szCs w:val="20"/>
        </w:rPr>
        <w:t>en</w:t>
      </w:r>
      <w:r w:rsidRPr="00172DFA">
        <w:rPr>
          <w:spacing w:val="-2"/>
          <w:szCs w:val="20"/>
        </w:rPr>
        <w:t>e</w:t>
      </w:r>
      <w:r w:rsidRPr="00172DFA">
        <w:rPr>
          <w:szCs w:val="20"/>
        </w:rPr>
        <w:t xml:space="preserve">n </w:t>
      </w:r>
      <w:r w:rsidRPr="00172DFA">
        <w:rPr>
          <w:spacing w:val="1"/>
          <w:szCs w:val="20"/>
        </w:rPr>
        <w:t>l</w:t>
      </w:r>
      <w:r w:rsidRPr="00172DFA">
        <w:rPr>
          <w:szCs w:val="20"/>
        </w:rPr>
        <w:t xml:space="preserve">as </w:t>
      </w:r>
      <w:r w:rsidRPr="00172DFA">
        <w:rPr>
          <w:spacing w:val="-3"/>
          <w:szCs w:val="20"/>
        </w:rPr>
        <w:t>m</w:t>
      </w:r>
      <w:r w:rsidRPr="00172DFA">
        <w:rPr>
          <w:spacing w:val="1"/>
          <w:szCs w:val="20"/>
        </w:rPr>
        <w:t>is</w:t>
      </w:r>
      <w:r w:rsidRPr="00172DFA">
        <w:rPr>
          <w:spacing w:val="-1"/>
          <w:szCs w:val="20"/>
        </w:rPr>
        <w:t>m</w:t>
      </w:r>
      <w:r w:rsidRPr="00172DFA">
        <w:rPr>
          <w:spacing w:val="-2"/>
          <w:szCs w:val="20"/>
        </w:rPr>
        <w:t>a</w:t>
      </w:r>
      <w:r w:rsidRPr="00172DFA">
        <w:rPr>
          <w:szCs w:val="20"/>
        </w:rPr>
        <w:t xml:space="preserve">s </w:t>
      </w:r>
      <w:r w:rsidRPr="00172DFA">
        <w:rPr>
          <w:spacing w:val="1"/>
          <w:szCs w:val="20"/>
        </w:rPr>
        <w:t>p</w:t>
      </w:r>
      <w:r w:rsidRPr="00172DFA">
        <w:rPr>
          <w:spacing w:val="-1"/>
          <w:szCs w:val="20"/>
        </w:rPr>
        <w:t>o</w:t>
      </w:r>
      <w:r w:rsidRPr="00172DFA">
        <w:rPr>
          <w:spacing w:val="-2"/>
          <w:szCs w:val="20"/>
        </w:rPr>
        <w:t>s</w:t>
      </w:r>
      <w:r w:rsidRPr="00172DFA">
        <w:rPr>
          <w:spacing w:val="-1"/>
          <w:szCs w:val="20"/>
        </w:rPr>
        <w:t>i</w:t>
      </w:r>
      <w:r w:rsidRPr="00172DFA">
        <w:rPr>
          <w:spacing w:val="1"/>
          <w:szCs w:val="20"/>
        </w:rPr>
        <w:t>b</w:t>
      </w:r>
      <w:r w:rsidRPr="00172DFA">
        <w:rPr>
          <w:spacing w:val="-1"/>
          <w:szCs w:val="20"/>
        </w:rPr>
        <w:t>ili</w:t>
      </w:r>
      <w:r w:rsidRPr="00172DFA">
        <w:rPr>
          <w:szCs w:val="20"/>
        </w:rPr>
        <w:t>dad</w:t>
      </w:r>
      <w:r w:rsidRPr="00172DFA">
        <w:rPr>
          <w:spacing w:val="-2"/>
          <w:szCs w:val="20"/>
        </w:rPr>
        <w:t>e</w:t>
      </w:r>
      <w:r w:rsidRPr="00172DFA">
        <w:rPr>
          <w:szCs w:val="20"/>
        </w:rPr>
        <w:t>s de a</w:t>
      </w:r>
      <w:r w:rsidRPr="00172DFA">
        <w:rPr>
          <w:spacing w:val="-1"/>
          <w:szCs w:val="20"/>
        </w:rPr>
        <w:t>c</w:t>
      </w:r>
      <w:r w:rsidRPr="00172DFA">
        <w:rPr>
          <w:spacing w:val="1"/>
          <w:szCs w:val="20"/>
        </w:rPr>
        <w:t>c</w:t>
      </w:r>
      <w:r w:rsidRPr="00172DFA">
        <w:rPr>
          <w:szCs w:val="20"/>
        </w:rPr>
        <w:t>e</w:t>
      </w:r>
      <w:r w:rsidRPr="00172DFA">
        <w:rPr>
          <w:spacing w:val="-2"/>
          <w:szCs w:val="20"/>
        </w:rPr>
        <w:t>d</w:t>
      </w:r>
      <w:r w:rsidRPr="00172DFA">
        <w:rPr>
          <w:szCs w:val="20"/>
        </w:rPr>
        <w:t xml:space="preserve">er </w:t>
      </w:r>
      <w:r w:rsidRPr="00172DFA">
        <w:rPr>
          <w:spacing w:val="-2"/>
          <w:szCs w:val="20"/>
        </w:rPr>
        <w:t>a</w:t>
      </w:r>
      <w:r w:rsidRPr="00172DFA">
        <w:rPr>
          <w:szCs w:val="20"/>
        </w:rPr>
        <w:t>l</w:t>
      </w:r>
      <w:r w:rsidRPr="00172DFA">
        <w:rPr>
          <w:spacing w:val="1"/>
          <w:szCs w:val="20"/>
        </w:rPr>
        <w:t xml:space="preserve"> </w:t>
      </w:r>
      <w:r w:rsidRPr="00172DFA">
        <w:rPr>
          <w:spacing w:val="-2"/>
          <w:szCs w:val="20"/>
        </w:rPr>
        <w:t>b</w:t>
      </w:r>
      <w:r w:rsidRPr="00172DFA">
        <w:rPr>
          <w:spacing w:val="1"/>
          <w:szCs w:val="20"/>
        </w:rPr>
        <w:t>i</w:t>
      </w:r>
      <w:r w:rsidRPr="00172DFA">
        <w:rPr>
          <w:szCs w:val="20"/>
        </w:rPr>
        <w:t>e</w:t>
      </w:r>
      <w:r w:rsidRPr="00172DFA">
        <w:rPr>
          <w:spacing w:val="-3"/>
          <w:szCs w:val="20"/>
        </w:rPr>
        <w:t>n</w:t>
      </w:r>
      <w:r w:rsidRPr="00172DFA">
        <w:rPr>
          <w:szCs w:val="20"/>
        </w:rPr>
        <w:t>e</w:t>
      </w:r>
      <w:r w:rsidRPr="00172DFA">
        <w:rPr>
          <w:spacing w:val="1"/>
          <w:szCs w:val="20"/>
        </w:rPr>
        <w:t>s</w:t>
      </w:r>
      <w:r w:rsidRPr="00172DFA">
        <w:rPr>
          <w:szCs w:val="20"/>
        </w:rPr>
        <w:t>t</w:t>
      </w:r>
      <w:r w:rsidRPr="00172DFA">
        <w:rPr>
          <w:spacing w:val="-2"/>
          <w:szCs w:val="20"/>
        </w:rPr>
        <w:t>a</w:t>
      </w:r>
      <w:r w:rsidRPr="00172DFA">
        <w:rPr>
          <w:szCs w:val="20"/>
        </w:rPr>
        <w:t xml:space="preserve">r </w:t>
      </w:r>
      <w:r w:rsidRPr="00172DFA">
        <w:rPr>
          <w:spacing w:val="-2"/>
          <w:szCs w:val="20"/>
        </w:rPr>
        <w:t>s</w:t>
      </w:r>
      <w:r w:rsidRPr="00172DFA">
        <w:rPr>
          <w:spacing w:val="-1"/>
          <w:szCs w:val="20"/>
        </w:rPr>
        <w:t>o</w:t>
      </w:r>
      <w:r w:rsidRPr="00172DFA">
        <w:rPr>
          <w:spacing w:val="1"/>
          <w:szCs w:val="20"/>
        </w:rPr>
        <w:t>c</w:t>
      </w:r>
      <w:r w:rsidRPr="00172DFA">
        <w:rPr>
          <w:spacing w:val="-1"/>
          <w:szCs w:val="20"/>
        </w:rPr>
        <w:t>i</w:t>
      </w:r>
      <w:r w:rsidRPr="00172DFA">
        <w:rPr>
          <w:szCs w:val="20"/>
        </w:rPr>
        <w:t>al</w:t>
      </w:r>
      <w:r w:rsidRPr="00172DFA">
        <w:rPr>
          <w:spacing w:val="1"/>
          <w:szCs w:val="20"/>
        </w:rPr>
        <w:t xml:space="preserve"> </w:t>
      </w:r>
      <w:r w:rsidRPr="00172DFA">
        <w:rPr>
          <w:szCs w:val="20"/>
        </w:rPr>
        <w:t>y</w:t>
      </w:r>
      <w:r w:rsidRPr="00172DFA">
        <w:rPr>
          <w:spacing w:val="-1"/>
          <w:szCs w:val="20"/>
        </w:rPr>
        <w:t xml:space="preserve"> </w:t>
      </w:r>
      <w:r w:rsidRPr="00172DFA">
        <w:rPr>
          <w:spacing w:val="1"/>
          <w:szCs w:val="20"/>
        </w:rPr>
        <w:t>c</w:t>
      </w:r>
      <w:r w:rsidRPr="00172DFA">
        <w:rPr>
          <w:spacing w:val="-1"/>
          <w:szCs w:val="20"/>
        </w:rPr>
        <w:t>o</w:t>
      </w:r>
      <w:r w:rsidRPr="00172DFA">
        <w:rPr>
          <w:spacing w:val="-3"/>
          <w:szCs w:val="20"/>
        </w:rPr>
        <w:t>n</w:t>
      </w:r>
      <w:r w:rsidRPr="00172DFA">
        <w:rPr>
          <w:spacing w:val="1"/>
          <w:szCs w:val="20"/>
        </w:rPr>
        <w:t>s</w:t>
      </w:r>
      <w:r w:rsidRPr="00172DFA">
        <w:rPr>
          <w:spacing w:val="-1"/>
          <w:szCs w:val="20"/>
        </w:rPr>
        <w:t>i</w:t>
      </w:r>
      <w:r w:rsidRPr="00172DFA">
        <w:rPr>
          <w:szCs w:val="20"/>
        </w:rPr>
        <w:t>guen</w:t>
      </w:r>
      <w:r w:rsidRPr="00172DFA">
        <w:rPr>
          <w:spacing w:val="-3"/>
          <w:szCs w:val="20"/>
        </w:rPr>
        <w:t xml:space="preserve"> </w:t>
      </w:r>
      <w:r w:rsidRPr="00172DFA">
        <w:rPr>
          <w:spacing w:val="2"/>
          <w:szCs w:val="20"/>
        </w:rPr>
        <w:t>l</w:t>
      </w:r>
      <w:r w:rsidRPr="00172DFA">
        <w:rPr>
          <w:spacing w:val="-1"/>
          <w:szCs w:val="20"/>
        </w:rPr>
        <w:t>o</w:t>
      </w:r>
      <w:r w:rsidRPr="00172DFA">
        <w:rPr>
          <w:szCs w:val="20"/>
        </w:rPr>
        <w:t>s</w:t>
      </w:r>
      <w:r w:rsidRPr="00172DFA">
        <w:rPr>
          <w:spacing w:val="-2"/>
          <w:szCs w:val="20"/>
        </w:rPr>
        <w:t xml:space="preserve"> </w:t>
      </w:r>
      <w:r w:rsidRPr="00172DFA">
        <w:rPr>
          <w:spacing w:val="-1"/>
          <w:szCs w:val="20"/>
        </w:rPr>
        <w:t>m</w:t>
      </w:r>
      <w:r w:rsidRPr="00172DFA">
        <w:rPr>
          <w:spacing w:val="1"/>
          <w:szCs w:val="20"/>
        </w:rPr>
        <w:t>is</w:t>
      </w:r>
      <w:r w:rsidRPr="00172DFA">
        <w:rPr>
          <w:spacing w:val="-1"/>
          <w:szCs w:val="20"/>
        </w:rPr>
        <w:t>mo</w:t>
      </w:r>
      <w:r w:rsidRPr="00172DFA">
        <w:rPr>
          <w:szCs w:val="20"/>
        </w:rPr>
        <w:t xml:space="preserve">s </w:t>
      </w:r>
      <w:r w:rsidRPr="00172DFA">
        <w:rPr>
          <w:spacing w:val="-2"/>
          <w:szCs w:val="20"/>
        </w:rPr>
        <w:t>d</w:t>
      </w:r>
      <w:r w:rsidRPr="00172DFA">
        <w:rPr>
          <w:szCs w:val="20"/>
        </w:rPr>
        <w:t>e</w:t>
      </w:r>
      <w:r w:rsidRPr="00172DFA">
        <w:rPr>
          <w:spacing w:val="-2"/>
          <w:szCs w:val="20"/>
        </w:rPr>
        <w:t>r</w:t>
      </w:r>
      <w:r w:rsidRPr="00172DFA">
        <w:rPr>
          <w:szCs w:val="20"/>
        </w:rPr>
        <w:t>e</w:t>
      </w:r>
      <w:r w:rsidRPr="00172DFA">
        <w:rPr>
          <w:spacing w:val="1"/>
          <w:szCs w:val="20"/>
        </w:rPr>
        <w:t>c</w:t>
      </w:r>
      <w:r w:rsidRPr="00172DFA">
        <w:rPr>
          <w:szCs w:val="20"/>
        </w:rPr>
        <w:t>h</w:t>
      </w:r>
      <w:r w:rsidRPr="00172DFA">
        <w:rPr>
          <w:spacing w:val="-3"/>
          <w:szCs w:val="20"/>
        </w:rPr>
        <w:t>o</w:t>
      </w:r>
      <w:r w:rsidRPr="00172DFA">
        <w:rPr>
          <w:szCs w:val="20"/>
        </w:rPr>
        <w:t xml:space="preserve">s </w:t>
      </w:r>
      <w:r w:rsidRPr="00172DFA">
        <w:rPr>
          <w:spacing w:val="1"/>
          <w:szCs w:val="20"/>
        </w:rPr>
        <w:t>p</w:t>
      </w:r>
      <w:r w:rsidRPr="00172DFA">
        <w:rPr>
          <w:spacing w:val="-1"/>
          <w:szCs w:val="20"/>
        </w:rPr>
        <w:t>ol</w:t>
      </w:r>
      <w:r w:rsidRPr="00172DFA">
        <w:rPr>
          <w:spacing w:val="1"/>
          <w:szCs w:val="20"/>
        </w:rPr>
        <w:t>í</w:t>
      </w:r>
      <w:r w:rsidRPr="00172DFA">
        <w:rPr>
          <w:spacing w:val="-3"/>
          <w:szCs w:val="20"/>
        </w:rPr>
        <w:t>t</w:t>
      </w:r>
      <w:r w:rsidRPr="00172DFA">
        <w:rPr>
          <w:spacing w:val="-1"/>
          <w:szCs w:val="20"/>
        </w:rPr>
        <w:t>i</w:t>
      </w:r>
      <w:r w:rsidRPr="00172DFA">
        <w:rPr>
          <w:spacing w:val="1"/>
          <w:szCs w:val="20"/>
        </w:rPr>
        <w:t>c</w:t>
      </w:r>
      <w:r w:rsidRPr="00172DFA">
        <w:rPr>
          <w:spacing w:val="-1"/>
          <w:szCs w:val="20"/>
        </w:rPr>
        <w:t>o</w:t>
      </w:r>
      <w:r w:rsidRPr="00172DFA">
        <w:rPr>
          <w:szCs w:val="20"/>
        </w:rPr>
        <w:t>s y</w:t>
      </w:r>
      <w:r w:rsidRPr="00172DFA">
        <w:rPr>
          <w:spacing w:val="-1"/>
          <w:szCs w:val="20"/>
        </w:rPr>
        <w:t xml:space="preserve"> ci</w:t>
      </w:r>
      <w:r w:rsidRPr="00172DFA">
        <w:rPr>
          <w:spacing w:val="2"/>
          <w:szCs w:val="20"/>
        </w:rPr>
        <w:t>v</w:t>
      </w:r>
      <w:r w:rsidRPr="00172DFA">
        <w:rPr>
          <w:spacing w:val="-1"/>
          <w:szCs w:val="20"/>
        </w:rPr>
        <w:t>i</w:t>
      </w:r>
      <w:r w:rsidRPr="00172DFA">
        <w:rPr>
          <w:spacing w:val="1"/>
          <w:szCs w:val="20"/>
        </w:rPr>
        <w:t>l</w:t>
      </w:r>
      <w:r w:rsidRPr="00172DFA">
        <w:rPr>
          <w:spacing w:val="-2"/>
          <w:szCs w:val="20"/>
        </w:rPr>
        <w:t>e</w:t>
      </w:r>
      <w:r w:rsidRPr="00172DFA">
        <w:rPr>
          <w:spacing w:val="1"/>
          <w:szCs w:val="20"/>
        </w:rPr>
        <w:t>s</w:t>
      </w:r>
      <w:r w:rsidRPr="00172DFA">
        <w:rPr>
          <w:szCs w:val="20"/>
        </w:rPr>
        <w:t xml:space="preserve">. </w:t>
      </w:r>
      <w:r w:rsidRPr="00172DFA">
        <w:rPr>
          <w:spacing w:val="-1"/>
          <w:szCs w:val="20"/>
        </w:rPr>
        <w:t>E</w:t>
      </w:r>
      <w:r w:rsidRPr="00172DFA">
        <w:rPr>
          <w:szCs w:val="20"/>
        </w:rPr>
        <w:t>n</w:t>
      </w:r>
      <w:r w:rsidRPr="00172DFA">
        <w:rPr>
          <w:spacing w:val="11"/>
          <w:szCs w:val="20"/>
        </w:rPr>
        <w:t xml:space="preserve"> </w:t>
      </w:r>
      <w:r w:rsidRPr="00172DFA">
        <w:rPr>
          <w:szCs w:val="20"/>
        </w:rPr>
        <w:t>el</w:t>
      </w:r>
      <w:r w:rsidRPr="00172DFA">
        <w:rPr>
          <w:spacing w:val="10"/>
          <w:szCs w:val="20"/>
        </w:rPr>
        <w:t xml:space="preserve"> </w:t>
      </w:r>
      <w:r w:rsidRPr="00172DFA">
        <w:rPr>
          <w:szCs w:val="20"/>
        </w:rPr>
        <w:t>á</w:t>
      </w:r>
      <w:r w:rsidRPr="00172DFA">
        <w:rPr>
          <w:spacing w:val="-1"/>
          <w:szCs w:val="20"/>
        </w:rPr>
        <w:t>m</w:t>
      </w:r>
      <w:r w:rsidRPr="00172DFA">
        <w:rPr>
          <w:spacing w:val="-2"/>
          <w:szCs w:val="20"/>
        </w:rPr>
        <w:t>b</w:t>
      </w:r>
      <w:r w:rsidRPr="00172DFA">
        <w:rPr>
          <w:spacing w:val="1"/>
          <w:szCs w:val="20"/>
        </w:rPr>
        <w:t>i</w:t>
      </w:r>
      <w:r w:rsidRPr="00172DFA">
        <w:rPr>
          <w:szCs w:val="20"/>
        </w:rPr>
        <w:t>to</w:t>
      </w:r>
      <w:r w:rsidRPr="00172DFA">
        <w:rPr>
          <w:spacing w:val="11"/>
          <w:szCs w:val="20"/>
        </w:rPr>
        <w:t xml:space="preserve"> </w:t>
      </w:r>
      <w:r w:rsidRPr="00172DFA">
        <w:rPr>
          <w:szCs w:val="20"/>
        </w:rPr>
        <w:t>e</w:t>
      </w:r>
      <w:r w:rsidRPr="00172DFA">
        <w:rPr>
          <w:spacing w:val="-3"/>
          <w:szCs w:val="20"/>
        </w:rPr>
        <w:t>m</w:t>
      </w:r>
      <w:r w:rsidRPr="00172DFA">
        <w:rPr>
          <w:spacing w:val="1"/>
          <w:szCs w:val="20"/>
        </w:rPr>
        <w:t>p</w:t>
      </w:r>
      <w:r w:rsidRPr="00172DFA">
        <w:rPr>
          <w:spacing w:val="-2"/>
          <w:szCs w:val="20"/>
        </w:rPr>
        <w:t>r</w:t>
      </w:r>
      <w:r w:rsidRPr="00172DFA">
        <w:rPr>
          <w:szCs w:val="20"/>
        </w:rPr>
        <w:t>e</w:t>
      </w:r>
      <w:r w:rsidRPr="00172DFA">
        <w:rPr>
          <w:spacing w:val="-2"/>
          <w:szCs w:val="20"/>
        </w:rPr>
        <w:t>s</w:t>
      </w:r>
      <w:r w:rsidRPr="00172DFA">
        <w:rPr>
          <w:szCs w:val="20"/>
        </w:rPr>
        <w:t>a</w:t>
      </w:r>
      <w:r w:rsidRPr="00172DFA">
        <w:rPr>
          <w:spacing w:val="-2"/>
          <w:szCs w:val="20"/>
        </w:rPr>
        <w:t>r</w:t>
      </w:r>
      <w:r w:rsidRPr="00172DFA">
        <w:rPr>
          <w:spacing w:val="1"/>
          <w:szCs w:val="20"/>
        </w:rPr>
        <w:t>i</w:t>
      </w:r>
      <w:r w:rsidRPr="00172DFA">
        <w:rPr>
          <w:spacing w:val="-2"/>
          <w:szCs w:val="20"/>
        </w:rPr>
        <w:t>a</w:t>
      </w:r>
      <w:r w:rsidRPr="00172DFA">
        <w:rPr>
          <w:szCs w:val="20"/>
        </w:rPr>
        <w:t>l</w:t>
      </w:r>
      <w:r w:rsidRPr="00172DFA">
        <w:rPr>
          <w:spacing w:val="13"/>
          <w:szCs w:val="20"/>
        </w:rPr>
        <w:t xml:space="preserve"> </w:t>
      </w:r>
      <w:r w:rsidRPr="00172DFA">
        <w:rPr>
          <w:szCs w:val="20"/>
        </w:rPr>
        <w:t>y</w:t>
      </w:r>
      <w:r w:rsidRPr="00172DFA">
        <w:rPr>
          <w:spacing w:val="11"/>
          <w:szCs w:val="20"/>
        </w:rPr>
        <w:t xml:space="preserve"> </w:t>
      </w:r>
      <w:r w:rsidRPr="00172DFA">
        <w:rPr>
          <w:szCs w:val="20"/>
        </w:rPr>
        <w:t>en</w:t>
      </w:r>
      <w:r w:rsidRPr="00172DFA">
        <w:rPr>
          <w:spacing w:val="9"/>
          <w:szCs w:val="20"/>
        </w:rPr>
        <w:t xml:space="preserve"> </w:t>
      </w:r>
      <w:r w:rsidRPr="00172DFA">
        <w:rPr>
          <w:spacing w:val="1"/>
          <w:szCs w:val="20"/>
        </w:rPr>
        <w:t>r</w:t>
      </w:r>
      <w:r w:rsidRPr="00172DFA">
        <w:rPr>
          <w:spacing w:val="-2"/>
          <w:szCs w:val="20"/>
        </w:rPr>
        <w:t>e</w:t>
      </w:r>
      <w:r w:rsidRPr="00172DFA">
        <w:rPr>
          <w:szCs w:val="20"/>
        </w:rPr>
        <w:t>f</w:t>
      </w:r>
      <w:r w:rsidRPr="00172DFA">
        <w:rPr>
          <w:spacing w:val="-2"/>
          <w:szCs w:val="20"/>
        </w:rPr>
        <w:t>e</w:t>
      </w:r>
      <w:r w:rsidRPr="00172DFA">
        <w:rPr>
          <w:spacing w:val="1"/>
          <w:szCs w:val="20"/>
        </w:rPr>
        <w:t>r</w:t>
      </w:r>
      <w:r w:rsidRPr="00172DFA">
        <w:rPr>
          <w:szCs w:val="20"/>
        </w:rPr>
        <w:t>e</w:t>
      </w:r>
      <w:r w:rsidRPr="00172DFA">
        <w:rPr>
          <w:spacing w:val="-3"/>
          <w:szCs w:val="20"/>
        </w:rPr>
        <w:t>n</w:t>
      </w:r>
      <w:r w:rsidRPr="00172DFA">
        <w:rPr>
          <w:spacing w:val="1"/>
          <w:szCs w:val="20"/>
        </w:rPr>
        <w:t>c</w:t>
      </w:r>
      <w:r w:rsidRPr="00172DFA">
        <w:rPr>
          <w:spacing w:val="-1"/>
          <w:szCs w:val="20"/>
        </w:rPr>
        <w:t>i</w:t>
      </w:r>
      <w:r w:rsidRPr="00172DFA">
        <w:rPr>
          <w:szCs w:val="20"/>
        </w:rPr>
        <w:t>a</w:t>
      </w:r>
      <w:r w:rsidRPr="00172DFA">
        <w:rPr>
          <w:spacing w:val="12"/>
          <w:szCs w:val="20"/>
        </w:rPr>
        <w:t xml:space="preserve"> </w:t>
      </w:r>
      <w:r w:rsidRPr="00172DFA">
        <w:rPr>
          <w:spacing w:val="-2"/>
          <w:szCs w:val="20"/>
        </w:rPr>
        <w:t>a</w:t>
      </w:r>
      <w:r w:rsidRPr="00172DFA">
        <w:rPr>
          <w:szCs w:val="20"/>
        </w:rPr>
        <w:t>l</w:t>
      </w:r>
      <w:r w:rsidRPr="00172DFA">
        <w:rPr>
          <w:spacing w:val="13"/>
          <w:szCs w:val="20"/>
        </w:rPr>
        <w:t xml:space="preserve"> </w:t>
      </w:r>
      <w:r w:rsidRPr="00172DFA">
        <w:rPr>
          <w:spacing w:val="-2"/>
          <w:szCs w:val="20"/>
        </w:rPr>
        <w:t>g</w:t>
      </w:r>
      <w:r w:rsidRPr="00172DFA">
        <w:rPr>
          <w:szCs w:val="20"/>
        </w:rPr>
        <w:t>éne</w:t>
      </w:r>
      <w:r w:rsidRPr="00172DFA">
        <w:rPr>
          <w:spacing w:val="1"/>
          <w:szCs w:val="20"/>
        </w:rPr>
        <w:t>r</w:t>
      </w:r>
      <w:r w:rsidRPr="00172DFA">
        <w:rPr>
          <w:spacing w:val="-1"/>
          <w:szCs w:val="20"/>
        </w:rPr>
        <w:t>o</w:t>
      </w:r>
      <w:r w:rsidRPr="00172DFA">
        <w:rPr>
          <w:szCs w:val="20"/>
        </w:rPr>
        <w:t>,</w:t>
      </w:r>
      <w:r w:rsidRPr="00172DFA">
        <w:rPr>
          <w:spacing w:val="8"/>
          <w:szCs w:val="20"/>
        </w:rPr>
        <w:t xml:space="preserve"> </w:t>
      </w:r>
      <w:r w:rsidRPr="00172DFA">
        <w:rPr>
          <w:spacing w:val="1"/>
          <w:szCs w:val="20"/>
        </w:rPr>
        <w:t>l</w:t>
      </w:r>
      <w:r w:rsidRPr="00172DFA">
        <w:rPr>
          <w:szCs w:val="20"/>
        </w:rPr>
        <w:t>a</w:t>
      </w:r>
      <w:r w:rsidRPr="00172DFA">
        <w:rPr>
          <w:spacing w:val="9"/>
          <w:szCs w:val="20"/>
        </w:rPr>
        <w:t xml:space="preserve"> </w:t>
      </w:r>
      <w:r w:rsidRPr="00172DFA">
        <w:rPr>
          <w:spacing w:val="1"/>
          <w:szCs w:val="20"/>
        </w:rPr>
        <w:t>p</w:t>
      </w:r>
      <w:r w:rsidRPr="00172DFA">
        <w:rPr>
          <w:spacing w:val="-1"/>
          <w:szCs w:val="20"/>
        </w:rPr>
        <w:t>ol</w:t>
      </w:r>
      <w:r w:rsidRPr="00172DFA">
        <w:rPr>
          <w:spacing w:val="1"/>
          <w:szCs w:val="20"/>
        </w:rPr>
        <w:t>í</w:t>
      </w:r>
      <w:r w:rsidRPr="00172DFA">
        <w:rPr>
          <w:spacing w:val="-3"/>
          <w:szCs w:val="20"/>
        </w:rPr>
        <w:t>t</w:t>
      </w:r>
      <w:r w:rsidRPr="00172DFA">
        <w:rPr>
          <w:spacing w:val="1"/>
          <w:szCs w:val="20"/>
        </w:rPr>
        <w:t>i</w:t>
      </w:r>
      <w:r w:rsidRPr="00172DFA">
        <w:rPr>
          <w:spacing w:val="-1"/>
          <w:szCs w:val="20"/>
        </w:rPr>
        <w:t>c</w:t>
      </w:r>
      <w:r w:rsidRPr="00172DFA">
        <w:rPr>
          <w:szCs w:val="20"/>
        </w:rPr>
        <w:t>a</w:t>
      </w:r>
      <w:r w:rsidRPr="00172DFA">
        <w:rPr>
          <w:spacing w:val="12"/>
          <w:szCs w:val="20"/>
        </w:rPr>
        <w:t xml:space="preserve"> </w:t>
      </w:r>
      <w:r w:rsidRPr="00172DFA">
        <w:rPr>
          <w:spacing w:val="-2"/>
          <w:szCs w:val="20"/>
        </w:rPr>
        <w:t>d</w:t>
      </w:r>
      <w:r w:rsidRPr="00172DFA">
        <w:rPr>
          <w:szCs w:val="20"/>
        </w:rPr>
        <w:t>e</w:t>
      </w:r>
      <w:r w:rsidRPr="00172DFA">
        <w:rPr>
          <w:spacing w:val="12"/>
          <w:szCs w:val="20"/>
        </w:rPr>
        <w:t xml:space="preserve"> </w:t>
      </w:r>
      <w:r w:rsidRPr="00172DFA">
        <w:rPr>
          <w:spacing w:val="-1"/>
          <w:szCs w:val="20"/>
        </w:rPr>
        <w:t>i</w:t>
      </w:r>
      <w:r w:rsidRPr="00172DFA">
        <w:rPr>
          <w:spacing w:val="-2"/>
          <w:szCs w:val="20"/>
        </w:rPr>
        <w:t>g</w:t>
      </w:r>
      <w:r w:rsidRPr="00172DFA">
        <w:rPr>
          <w:szCs w:val="20"/>
        </w:rPr>
        <w:t>ua</w:t>
      </w:r>
      <w:r w:rsidRPr="00172DFA">
        <w:rPr>
          <w:spacing w:val="1"/>
          <w:szCs w:val="20"/>
        </w:rPr>
        <w:t>l</w:t>
      </w:r>
      <w:r w:rsidRPr="00172DFA">
        <w:rPr>
          <w:spacing w:val="-2"/>
          <w:szCs w:val="20"/>
        </w:rPr>
        <w:t>d</w:t>
      </w:r>
      <w:r w:rsidRPr="00172DFA">
        <w:rPr>
          <w:szCs w:val="20"/>
        </w:rPr>
        <w:t>ad</w:t>
      </w:r>
      <w:r w:rsidRPr="00172DFA">
        <w:rPr>
          <w:spacing w:val="11"/>
          <w:szCs w:val="20"/>
        </w:rPr>
        <w:t xml:space="preserve"> </w:t>
      </w:r>
      <w:r w:rsidRPr="00172DFA">
        <w:rPr>
          <w:spacing w:val="-2"/>
          <w:szCs w:val="20"/>
        </w:rPr>
        <w:t>d</w:t>
      </w:r>
      <w:r w:rsidRPr="00172DFA">
        <w:rPr>
          <w:szCs w:val="20"/>
        </w:rPr>
        <w:t xml:space="preserve">e </w:t>
      </w:r>
      <w:r w:rsidRPr="00172DFA">
        <w:rPr>
          <w:spacing w:val="-1"/>
          <w:szCs w:val="20"/>
        </w:rPr>
        <w:t>o</w:t>
      </w:r>
      <w:r w:rsidRPr="00172DFA">
        <w:rPr>
          <w:spacing w:val="1"/>
          <w:szCs w:val="20"/>
        </w:rPr>
        <w:t>p</w:t>
      </w:r>
      <w:r w:rsidRPr="00172DFA">
        <w:rPr>
          <w:spacing w:val="-1"/>
          <w:szCs w:val="20"/>
        </w:rPr>
        <w:t>o</w:t>
      </w:r>
      <w:r w:rsidRPr="00172DFA">
        <w:rPr>
          <w:spacing w:val="1"/>
          <w:szCs w:val="20"/>
        </w:rPr>
        <w:t>r</w:t>
      </w:r>
      <w:r w:rsidRPr="00172DFA">
        <w:rPr>
          <w:szCs w:val="20"/>
        </w:rPr>
        <w:t>tu</w:t>
      </w:r>
      <w:r w:rsidRPr="00172DFA">
        <w:rPr>
          <w:spacing w:val="-3"/>
          <w:szCs w:val="20"/>
        </w:rPr>
        <w:t>n</w:t>
      </w:r>
      <w:r w:rsidRPr="00172DFA">
        <w:rPr>
          <w:spacing w:val="1"/>
          <w:szCs w:val="20"/>
        </w:rPr>
        <w:t>i</w:t>
      </w:r>
      <w:r w:rsidRPr="00172DFA">
        <w:rPr>
          <w:szCs w:val="20"/>
        </w:rPr>
        <w:t>d</w:t>
      </w:r>
      <w:r w:rsidRPr="00172DFA">
        <w:rPr>
          <w:spacing w:val="-2"/>
          <w:szCs w:val="20"/>
        </w:rPr>
        <w:t>a</w:t>
      </w:r>
      <w:r w:rsidRPr="00172DFA">
        <w:rPr>
          <w:szCs w:val="20"/>
        </w:rPr>
        <w:t>des</w:t>
      </w:r>
      <w:r w:rsidRPr="00172DFA">
        <w:rPr>
          <w:spacing w:val="17"/>
          <w:szCs w:val="20"/>
        </w:rPr>
        <w:t xml:space="preserve"> </w:t>
      </w:r>
      <w:r w:rsidRPr="00172DFA">
        <w:rPr>
          <w:szCs w:val="20"/>
        </w:rPr>
        <w:t>t</w:t>
      </w:r>
      <w:r w:rsidRPr="00172DFA">
        <w:rPr>
          <w:spacing w:val="-1"/>
          <w:szCs w:val="20"/>
        </w:rPr>
        <w:t>i</w:t>
      </w:r>
      <w:r w:rsidRPr="00172DFA">
        <w:rPr>
          <w:szCs w:val="20"/>
        </w:rPr>
        <w:t>ene</w:t>
      </w:r>
      <w:r w:rsidRPr="00172DFA">
        <w:rPr>
          <w:spacing w:val="17"/>
          <w:szCs w:val="20"/>
        </w:rPr>
        <w:t xml:space="preserve"> </w:t>
      </w:r>
      <w:r w:rsidRPr="00172DFA">
        <w:rPr>
          <w:szCs w:val="20"/>
        </w:rPr>
        <w:t>el</w:t>
      </w:r>
      <w:r w:rsidRPr="00172DFA">
        <w:rPr>
          <w:spacing w:val="18"/>
          <w:szCs w:val="20"/>
        </w:rPr>
        <w:t xml:space="preserve"> </w:t>
      </w:r>
      <w:r w:rsidRPr="00172DFA">
        <w:rPr>
          <w:spacing w:val="-1"/>
          <w:szCs w:val="20"/>
        </w:rPr>
        <w:t>o</w:t>
      </w:r>
      <w:r w:rsidRPr="00172DFA">
        <w:rPr>
          <w:spacing w:val="1"/>
          <w:szCs w:val="20"/>
        </w:rPr>
        <w:t>bj</w:t>
      </w:r>
      <w:r w:rsidRPr="00172DFA">
        <w:rPr>
          <w:szCs w:val="20"/>
        </w:rPr>
        <w:t>e</w:t>
      </w:r>
      <w:r w:rsidRPr="00172DFA">
        <w:rPr>
          <w:spacing w:val="-3"/>
          <w:szCs w:val="20"/>
        </w:rPr>
        <w:t>t</w:t>
      </w:r>
      <w:r w:rsidRPr="00172DFA">
        <w:rPr>
          <w:spacing w:val="-1"/>
          <w:szCs w:val="20"/>
        </w:rPr>
        <w:t>i</w:t>
      </w:r>
      <w:r w:rsidRPr="00172DFA">
        <w:rPr>
          <w:spacing w:val="2"/>
          <w:szCs w:val="20"/>
        </w:rPr>
        <w:t>v</w:t>
      </w:r>
      <w:r w:rsidRPr="00172DFA">
        <w:rPr>
          <w:szCs w:val="20"/>
        </w:rPr>
        <w:t>o</w:t>
      </w:r>
      <w:r w:rsidRPr="00172DFA">
        <w:rPr>
          <w:spacing w:val="15"/>
          <w:szCs w:val="20"/>
        </w:rPr>
        <w:t xml:space="preserve"> </w:t>
      </w:r>
      <w:r w:rsidRPr="00172DFA">
        <w:rPr>
          <w:szCs w:val="20"/>
        </w:rPr>
        <w:t>de</w:t>
      </w:r>
      <w:r w:rsidRPr="00172DFA">
        <w:rPr>
          <w:spacing w:val="17"/>
          <w:szCs w:val="20"/>
        </w:rPr>
        <w:t xml:space="preserve"> </w:t>
      </w:r>
      <w:r w:rsidRPr="00172DFA">
        <w:rPr>
          <w:spacing w:val="1"/>
          <w:szCs w:val="20"/>
        </w:rPr>
        <w:t>c</w:t>
      </w:r>
      <w:r w:rsidRPr="00172DFA">
        <w:rPr>
          <w:spacing w:val="-1"/>
          <w:szCs w:val="20"/>
        </w:rPr>
        <w:t>o</w:t>
      </w:r>
      <w:r w:rsidRPr="00172DFA">
        <w:rPr>
          <w:spacing w:val="-3"/>
          <w:szCs w:val="20"/>
        </w:rPr>
        <w:t>n</w:t>
      </w:r>
      <w:r w:rsidRPr="00172DFA">
        <w:rPr>
          <w:spacing w:val="1"/>
          <w:szCs w:val="20"/>
        </w:rPr>
        <w:t>c</w:t>
      </w:r>
      <w:r w:rsidRPr="00172DFA">
        <w:rPr>
          <w:spacing w:val="-1"/>
          <w:szCs w:val="20"/>
        </w:rPr>
        <w:t>i</w:t>
      </w:r>
      <w:r w:rsidRPr="00172DFA">
        <w:rPr>
          <w:szCs w:val="20"/>
        </w:rPr>
        <w:t>e</w:t>
      </w:r>
      <w:r w:rsidRPr="00172DFA">
        <w:rPr>
          <w:spacing w:val="-3"/>
          <w:szCs w:val="20"/>
        </w:rPr>
        <w:t>n</w:t>
      </w:r>
      <w:r w:rsidRPr="00172DFA">
        <w:rPr>
          <w:spacing w:val="-1"/>
          <w:szCs w:val="20"/>
        </w:rPr>
        <w:t>c</w:t>
      </w:r>
      <w:r w:rsidRPr="00172DFA">
        <w:rPr>
          <w:spacing w:val="1"/>
          <w:szCs w:val="20"/>
        </w:rPr>
        <w:t>i</w:t>
      </w:r>
      <w:r w:rsidRPr="00172DFA">
        <w:rPr>
          <w:szCs w:val="20"/>
        </w:rPr>
        <w:t>ar</w:t>
      </w:r>
      <w:r w:rsidRPr="00172DFA">
        <w:rPr>
          <w:spacing w:val="17"/>
          <w:szCs w:val="20"/>
        </w:rPr>
        <w:t xml:space="preserve"> </w:t>
      </w:r>
      <w:r w:rsidRPr="00172DFA">
        <w:rPr>
          <w:szCs w:val="20"/>
        </w:rPr>
        <w:t>y</w:t>
      </w:r>
      <w:r w:rsidRPr="00172DFA">
        <w:rPr>
          <w:spacing w:val="18"/>
          <w:szCs w:val="20"/>
        </w:rPr>
        <w:t xml:space="preserve"> </w:t>
      </w:r>
      <w:r w:rsidRPr="00172DFA">
        <w:rPr>
          <w:spacing w:val="-2"/>
          <w:szCs w:val="20"/>
        </w:rPr>
        <w:t>s</w:t>
      </w:r>
      <w:r w:rsidRPr="00172DFA">
        <w:rPr>
          <w:szCs w:val="20"/>
        </w:rPr>
        <w:t>en</w:t>
      </w:r>
      <w:r w:rsidRPr="00172DFA">
        <w:rPr>
          <w:spacing w:val="-2"/>
          <w:szCs w:val="20"/>
        </w:rPr>
        <w:t>s</w:t>
      </w:r>
      <w:r w:rsidRPr="00172DFA">
        <w:rPr>
          <w:spacing w:val="1"/>
          <w:szCs w:val="20"/>
        </w:rPr>
        <w:t>i</w:t>
      </w:r>
      <w:r w:rsidRPr="00172DFA">
        <w:rPr>
          <w:spacing w:val="-2"/>
          <w:szCs w:val="20"/>
        </w:rPr>
        <w:t>b</w:t>
      </w:r>
      <w:r w:rsidRPr="00172DFA">
        <w:rPr>
          <w:spacing w:val="1"/>
          <w:szCs w:val="20"/>
        </w:rPr>
        <w:t>i</w:t>
      </w:r>
      <w:r w:rsidRPr="00172DFA">
        <w:rPr>
          <w:spacing w:val="-1"/>
          <w:szCs w:val="20"/>
        </w:rPr>
        <w:t>l</w:t>
      </w:r>
      <w:r w:rsidRPr="00172DFA">
        <w:rPr>
          <w:spacing w:val="1"/>
          <w:szCs w:val="20"/>
        </w:rPr>
        <w:t>i</w:t>
      </w:r>
      <w:r w:rsidRPr="00172DFA">
        <w:rPr>
          <w:spacing w:val="-3"/>
          <w:szCs w:val="20"/>
        </w:rPr>
        <w:t>z</w:t>
      </w:r>
      <w:r w:rsidRPr="00172DFA">
        <w:rPr>
          <w:szCs w:val="20"/>
        </w:rPr>
        <w:t>ar</w:t>
      </w:r>
      <w:r w:rsidRPr="00172DFA">
        <w:rPr>
          <w:spacing w:val="17"/>
          <w:szCs w:val="20"/>
        </w:rPr>
        <w:t xml:space="preserve"> </w:t>
      </w:r>
      <w:r w:rsidRPr="00172DFA">
        <w:rPr>
          <w:szCs w:val="20"/>
        </w:rPr>
        <w:t>al</w:t>
      </w:r>
      <w:r w:rsidRPr="00172DFA">
        <w:rPr>
          <w:spacing w:val="17"/>
          <w:szCs w:val="20"/>
        </w:rPr>
        <w:t xml:space="preserve"> </w:t>
      </w:r>
      <w:r w:rsidRPr="00172DFA">
        <w:rPr>
          <w:spacing w:val="1"/>
          <w:szCs w:val="20"/>
        </w:rPr>
        <w:t>p</w:t>
      </w:r>
      <w:r w:rsidRPr="00172DFA">
        <w:rPr>
          <w:spacing w:val="-2"/>
          <w:szCs w:val="20"/>
        </w:rPr>
        <w:t>e</w:t>
      </w:r>
      <w:r w:rsidRPr="00172DFA">
        <w:rPr>
          <w:spacing w:val="1"/>
          <w:szCs w:val="20"/>
        </w:rPr>
        <w:t>r</w:t>
      </w:r>
      <w:r w:rsidRPr="00172DFA">
        <w:rPr>
          <w:spacing w:val="-2"/>
          <w:szCs w:val="20"/>
        </w:rPr>
        <w:t>s</w:t>
      </w:r>
      <w:r w:rsidRPr="00172DFA">
        <w:rPr>
          <w:spacing w:val="-1"/>
          <w:szCs w:val="20"/>
        </w:rPr>
        <w:t>o</w:t>
      </w:r>
      <w:r w:rsidRPr="00172DFA">
        <w:rPr>
          <w:szCs w:val="20"/>
        </w:rPr>
        <w:t>nal</w:t>
      </w:r>
      <w:r w:rsidRPr="00172DFA">
        <w:rPr>
          <w:spacing w:val="20"/>
          <w:szCs w:val="20"/>
        </w:rPr>
        <w:t xml:space="preserve"> </w:t>
      </w:r>
      <w:r w:rsidRPr="00172DFA">
        <w:rPr>
          <w:szCs w:val="20"/>
        </w:rPr>
        <w:t>y</w:t>
      </w:r>
      <w:r w:rsidRPr="00172DFA">
        <w:rPr>
          <w:spacing w:val="15"/>
          <w:szCs w:val="20"/>
        </w:rPr>
        <w:t xml:space="preserve"> </w:t>
      </w:r>
      <w:r w:rsidRPr="00172DFA">
        <w:rPr>
          <w:szCs w:val="20"/>
        </w:rPr>
        <w:t>a</w:t>
      </w:r>
      <w:r w:rsidRPr="00172DFA">
        <w:rPr>
          <w:spacing w:val="17"/>
          <w:szCs w:val="20"/>
        </w:rPr>
        <w:t xml:space="preserve"> </w:t>
      </w:r>
      <w:r w:rsidRPr="00172DFA">
        <w:rPr>
          <w:spacing w:val="1"/>
          <w:szCs w:val="20"/>
        </w:rPr>
        <w:t xml:space="preserve">la </w:t>
      </w:r>
      <w:r w:rsidRPr="00172DFA">
        <w:rPr>
          <w:szCs w:val="20"/>
        </w:rPr>
        <w:t>d</w:t>
      </w:r>
      <w:r w:rsidRPr="00172DFA">
        <w:rPr>
          <w:spacing w:val="1"/>
          <w:szCs w:val="20"/>
        </w:rPr>
        <w:t>i</w:t>
      </w:r>
      <w:r w:rsidRPr="00172DFA">
        <w:rPr>
          <w:spacing w:val="-2"/>
          <w:szCs w:val="20"/>
        </w:rPr>
        <w:t>r</w:t>
      </w:r>
      <w:r w:rsidRPr="00172DFA">
        <w:rPr>
          <w:szCs w:val="20"/>
        </w:rPr>
        <w:t>e</w:t>
      </w:r>
      <w:r w:rsidRPr="00172DFA">
        <w:rPr>
          <w:spacing w:val="-1"/>
          <w:szCs w:val="20"/>
        </w:rPr>
        <w:t>cc</w:t>
      </w:r>
      <w:r w:rsidRPr="00172DFA">
        <w:rPr>
          <w:spacing w:val="1"/>
          <w:szCs w:val="20"/>
        </w:rPr>
        <w:t>i</w:t>
      </w:r>
      <w:r w:rsidRPr="00172DFA">
        <w:rPr>
          <w:spacing w:val="-1"/>
          <w:szCs w:val="20"/>
        </w:rPr>
        <w:t>ó</w:t>
      </w:r>
      <w:r w:rsidRPr="00172DFA">
        <w:rPr>
          <w:szCs w:val="20"/>
        </w:rPr>
        <w:t xml:space="preserve">n </w:t>
      </w:r>
      <w:r w:rsidRPr="00172DFA">
        <w:rPr>
          <w:spacing w:val="-2"/>
          <w:szCs w:val="20"/>
        </w:rPr>
        <w:t>d</w:t>
      </w:r>
      <w:r w:rsidRPr="00172DFA">
        <w:rPr>
          <w:szCs w:val="20"/>
        </w:rPr>
        <w:t xml:space="preserve">e </w:t>
      </w:r>
      <w:r w:rsidRPr="00172DFA">
        <w:rPr>
          <w:spacing w:val="-1"/>
          <w:szCs w:val="20"/>
        </w:rPr>
        <w:t>l</w:t>
      </w:r>
      <w:r w:rsidRPr="00172DFA">
        <w:rPr>
          <w:szCs w:val="20"/>
        </w:rPr>
        <w:t>a e</w:t>
      </w:r>
      <w:r w:rsidRPr="00172DFA">
        <w:rPr>
          <w:spacing w:val="-3"/>
          <w:szCs w:val="20"/>
        </w:rPr>
        <w:t>m</w:t>
      </w:r>
      <w:r w:rsidRPr="00172DFA">
        <w:rPr>
          <w:spacing w:val="1"/>
          <w:szCs w:val="20"/>
        </w:rPr>
        <w:t>p</w:t>
      </w:r>
      <w:r w:rsidRPr="00172DFA">
        <w:rPr>
          <w:spacing w:val="-2"/>
          <w:szCs w:val="20"/>
        </w:rPr>
        <w:t>r</w:t>
      </w:r>
      <w:r w:rsidRPr="00172DFA">
        <w:rPr>
          <w:szCs w:val="20"/>
        </w:rPr>
        <w:t>e</w:t>
      </w:r>
      <w:r w:rsidRPr="00172DFA">
        <w:rPr>
          <w:spacing w:val="1"/>
          <w:szCs w:val="20"/>
        </w:rPr>
        <w:t>s</w:t>
      </w:r>
      <w:r w:rsidRPr="00172DFA">
        <w:rPr>
          <w:szCs w:val="20"/>
        </w:rPr>
        <w:t>a</w:t>
      </w:r>
      <w:r w:rsidRPr="00172DFA">
        <w:rPr>
          <w:spacing w:val="60"/>
          <w:szCs w:val="20"/>
        </w:rPr>
        <w:t xml:space="preserve"> </w:t>
      </w:r>
      <w:r w:rsidRPr="00172DFA">
        <w:rPr>
          <w:spacing w:val="1"/>
          <w:szCs w:val="20"/>
        </w:rPr>
        <w:t>s</w:t>
      </w:r>
      <w:r w:rsidRPr="00172DFA">
        <w:rPr>
          <w:spacing w:val="-1"/>
          <w:szCs w:val="20"/>
        </w:rPr>
        <w:t>o</w:t>
      </w:r>
      <w:r w:rsidRPr="00172DFA">
        <w:rPr>
          <w:spacing w:val="-2"/>
          <w:szCs w:val="20"/>
        </w:rPr>
        <w:t>b</w:t>
      </w:r>
      <w:r w:rsidRPr="00172DFA">
        <w:rPr>
          <w:spacing w:val="1"/>
          <w:szCs w:val="20"/>
        </w:rPr>
        <w:t>r</w:t>
      </w:r>
      <w:r w:rsidRPr="00172DFA">
        <w:rPr>
          <w:szCs w:val="20"/>
        </w:rPr>
        <w:t>e</w:t>
      </w:r>
      <w:r w:rsidRPr="00172DFA">
        <w:rPr>
          <w:spacing w:val="60"/>
          <w:szCs w:val="20"/>
        </w:rPr>
        <w:t xml:space="preserve"> </w:t>
      </w:r>
      <w:r w:rsidRPr="00172DFA">
        <w:rPr>
          <w:spacing w:val="2"/>
          <w:szCs w:val="20"/>
        </w:rPr>
        <w:t>l</w:t>
      </w:r>
      <w:r w:rsidRPr="00172DFA">
        <w:rPr>
          <w:szCs w:val="20"/>
        </w:rPr>
        <w:t>a</w:t>
      </w:r>
      <w:r w:rsidRPr="00172DFA">
        <w:rPr>
          <w:spacing w:val="60"/>
          <w:szCs w:val="20"/>
        </w:rPr>
        <w:t xml:space="preserve"> </w:t>
      </w:r>
      <w:r w:rsidRPr="00172DFA">
        <w:rPr>
          <w:szCs w:val="20"/>
        </w:rPr>
        <w:t>n</w:t>
      </w:r>
      <w:r w:rsidRPr="00172DFA">
        <w:rPr>
          <w:spacing w:val="-2"/>
          <w:szCs w:val="20"/>
        </w:rPr>
        <w:t>e</w:t>
      </w:r>
      <w:r w:rsidRPr="00172DFA">
        <w:rPr>
          <w:spacing w:val="1"/>
          <w:szCs w:val="20"/>
        </w:rPr>
        <w:t>c</w:t>
      </w:r>
      <w:r w:rsidRPr="00172DFA">
        <w:rPr>
          <w:spacing w:val="-2"/>
          <w:szCs w:val="20"/>
        </w:rPr>
        <w:t>e</w:t>
      </w:r>
      <w:r w:rsidRPr="00172DFA">
        <w:rPr>
          <w:spacing w:val="1"/>
          <w:szCs w:val="20"/>
        </w:rPr>
        <w:t>si</w:t>
      </w:r>
      <w:r w:rsidRPr="00172DFA">
        <w:rPr>
          <w:spacing w:val="-2"/>
          <w:szCs w:val="20"/>
        </w:rPr>
        <w:t>d</w:t>
      </w:r>
      <w:r w:rsidRPr="00172DFA">
        <w:rPr>
          <w:szCs w:val="20"/>
        </w:rPr>
        <w:t>ad de</w:t>
      </w:r>
      <w:r w:rsidRPr="00172DFA">
        <w:rPr>
          <w:spacing w:val="60"/>
          <w:szCs w:val="20"/>
        </w:rPr>
        <w:t xml:space="preserve"> </w:t>
      </w:r>
      <w:r w:rsidRPr="00172DFA">
        <w:rPr>
          <w:spacing w:val="1"/>
          <w:szCs w:val="20"/>
        </w:rPr>
        <w:t>i</w:t>
      </w:r>
      <w:r w:rsidRPr="00172DFA">
        <w:rPr>
          <w:szCs w:val="20"/>
        </w:rPr>
        <w:t>n</w:t>
      </w:r>
      <w:r w:rsidRPr="00172DFA">
        <w:rPr>
          <w:spacing w:val="-3"/>
          <w:szCs w:val="20"/>
        </w:rPr>
        <w:t>t</w:t>
      </w:r>
      <w:r w:rsidRPr="00172DFA">
        <w:rPr>
          <w:spacing w:val="1"/>
          <w:szCs w:val="20"/>
        </w:rPr>
        <w:t>r</w:t>
      </w:r>
      <w:r w:rsidRPr="00172DFA">
        <w:rPr>
          <w:spacing w:val="-1"/>
          <w:szCs w:val="20"/>
        </w:rPr>
        <w:t>o</w:t>
      </w:r>
      <w:r w:rsidRPr="00172DFA">
        <w:rPr>
          <w:szCs w:val="20"/>
        </w:rPr>
        <w:t>d</w:t>
      </w:r>
      <w:r w:rsidRPr="00172DFA">
        <w:rPr>
          <w:spacing w:val="-2"/>
          <w:szCs w:val="20"/>
        </w:rPr>
        <w:t>u</w:t>
      </w:r>
      <w:r w:rsidRPr="00172DFA">
        <w:rPr>
          <w:spacing w:val="1"/>
          <w:szCs w:val="20"/>
        </w:rPr>
        <w:t>c</w:t>
      </w:r>
      <w:r w:rsidRPr="00172DFA">
        <w:rPr>
          <w:spacing w:val="-1"/>
          <w:szCs w:val="20"/>
        </w:rPr>
        <w:t>i</w:t>
      </w:r>
      <w:r w:rsidRPr="00172DFA">
        <w:rPr>
          <w:szCs w:val="20"/>
        </w:rPr>
        <w:t xml:space="preserve">r </w:t>
      </w:r>
      <w:r w:rsidRPr="00172DFA">
        <w:rPr>
          <w:spacing w:val="1"/>
          <w:szCs w:val="20"/>
        </w:rPr>
        <w:t>l</w:t>
      </w:r>
      <w:r w:rsidRPr="00172DFA">
        <w:rPr>
          <w:szCs w:val="20"/>
        </w:rPr>
        <w:t>a</w:t>
      </w:r>
      <w:r w:rsidRPr="00172DFA">
        <w:rPr>
          <w:spacing w:val="60"/>
          <w:szCs w:val="20"/>
        </w:rPr>
        <w:t xml:space="preserve"> </w:t>
      </w:r>
      <w:r w:rsidRPr="00172DFA">
        <w:rPr>
          <w:spacing w:val="-1"/>
          <w:szCs w:val="20"/>
        </w:rPr>
        <w:t>i</w:t>
      </w:r>
      <w:r w:rsidRPr="00172DFA">
        <w:rPr>
          <w:szCs w:val="20"/>
        </w:rPr>
        <w:t>gu</w:t>
      </w:r>
      <w:r w:rsidRPr="00172DFA">
        <w:rPr>
          <w:spacing w:val="-2"/>
          <w:szCs w:val="20"/>
        </w:rPr>
        <w:t>a</w:t>
      </w:r>
      <w:r w:rsidRPr="00172DFA">
        <w:rPr>
          <w:spacing w:val="1"/>
          <w:szCs w:val="20"/>
        </w:rPr>
        <w:t>l</w:t>
      </w:r>
      <w:r w:rsidRPr="00172DFA">
        <w:rPr>
          <w:szCs w:val="20"/>
        </w:rPr>
        <w:t>dad</w:t>
      </w:r>
      <w:r w:rsidRPr="00172DFA">
        <w:rPr>
          <w:spacing w:val="59"/>
          <w:szCs w:val="20"/>
        </w:rPr>
        <w:t xml:space="preserve"> </w:t>
      </w:r>
      <w:r w:rsidRPr="00172DFA">
        <w:rPr>
          <w:spacing w:val="-2"/>
          <w:szCs w:val="20"/>
        </w:rPr>
        <w:t xml:space="preserve">de </w:t>
      </w:r>
      <w:r w:rsidRPr="00172DFA">
        <w:rPr>
          <w:spacing w:val="-1"/>
          <w:szCs w:val="20"/>
        </w:rPr>
        <w:t>o</w:t>
      </w:r>
      <w:r w:rsidRPr="00172DFA">
        <w:rPr>
          <w:spacing w:val="1"/>
          <w:szCs w:val="20"/>
        </w:rPr>
        <w:t>p</w:t>
      </w:r>
      <w:r w:rsidRPr="00172DFA">
        <w:rPr>
          <w:spacing w:val="-1"/>
          <w:szCs w:val="20"/>
        </w:rPr>
        <w:t>o</w:t>
      </w:r>
      <w:r w:rsidRPr="00172DFA">
        <w:rPr>
          <w:spacing w:val="1"/>
          <w:szCs w:val="20"/>
        </w:rPr>
        <w:t>r</w:t>
      </w:r>
      <w:r w:rsidRPr="00172DFA">
        <w:rPr>
          <w:szCs w:val="20"/>
        </w:rPr>
        <w:t>tu</w:t>
      </w:r>
      <w:r w:rsidRPr="00172DFA">
        <w:rPr>
          <w:spacing w:val="-3"/>
          <w:szCs w:val="20"/>
        </w:rPr>
        <w:t>n</w:t>
      </w:r>
      <w:r w:rsidRPr="00172DFA">
        <w:rPr>
          <w:spacing w:val="1"/>
          <w:szCs w:val="20"/>
        </w:rPr>
        <w:t>i</w:t>
      </w:r>
      <w:r w:rsidRPr="00172DFA">
        <w:rPr>
          <w:szCs w:val="20"/>
        </w:rPr>
        <w:t>d</w:t>
      </w:r>
      <w:r w:rsidRPr="00172DFA">
        <w:rPr>
          <w:spacing w:val="-2"/>
          <w:szCs w:val="20"/>
        </w:rPr>
        <w:t>a</w:t>
      </w:r>
      <w:r w:rsidRPr="00172DFA">
        <w:rPr>
          <w:szCs w:val="20"/>
        </w:rPr>
        <w:t xml:space="preserve">des </w:t>
      </w:r>
      <w:r w:rsidRPr="00172DFA">
        <w:rPr>
          <w:spacing w:val="-2"/>
          <w:szCs w:val="20"/>
        </w:rPr>
        <w:t>e</w:t>
      </w:r>
      <w:r w:rsidRPr="00172DFA">
        <w:rPr>
          <w:szCs w:val="20"/>
        </w:rPr>
        <w:t xml:space="preserve">n </w:t>
      </w:r>
      <w:r w:rsidRPr="00172DFA">
        <w:rPr>
          <w:spacing w:val="1"/>
          <w:szCs w:val="20"/>
        </w:rPr>
        <w:t>l</w:t>
      </w:r>
      <w:r w:rsidRPr="00172DFA">
        <w:rPr>
          <w:szCs w:val="20"/>
        </w:rPr>
        <w:t xml:space="preserve">a </w:t>
      </w:r>
      <w:r w:rsidRPr="00172DFA">
        <w:rPr>
          <w:spacing w:val="1"/>
          <w:szCs w:val="20"/>
        </w:rPr>
        <w:t>c</w:t>
      </w:r>
      <w:r w:rsidRPr="00172DFA">
        <w:rPr>
          <w:szCs w:val="20"/>
        </w:rPr>
        <w:t>u</w:t>
      </w:r>
      <w:r w:rsidRPr="00172DFA">
        <w:rPr>
          <w:spacing w:val="2"/>
          <w:szCs w:val="20"/>
        </w:rPr>
        <w:t>l</w:t>
      </w:r>
      <w:r w:rsidRPr="00172DFA">
        <w:rPr>
          <w:szCs w:val="20"/>
        </w:rPr>
        <w:t>t</w:t>
      </w:r>
      <w:r w:rsidRPr="00172DFA">
        <w:rPr>
          <w:spacing w:val="-2"/>
          <w:szCs w:val="20"/>
        </w:rPr>
        <w:t>u</w:t>
      </w:r>
      <w:r w:rsidRPr="00172DFA">
        <w:rPr>
          <w:spacing w:val="1"/>
          <w:szCs w:val="20"/>
        </w:rPr>
        <w:t>r</w:t>
      </w:r>
      <w:r w:rsidRPr="00172DFA">
        <w:rPr>
          <w:szCs w:val="20"/>
        </w:rPr>
        <w:t>a e</w:t>
      </w:r>
      <w:r w:rsidRPr="00172DFA">
        <w:rPr>
          <w:spacing w:val="-3"/>
          <w:szCs w:val="20"/>
        </w:rPr>
        <w:t>m</w:t>
      </w:r>
      <w:r w:rsidRPr="00172DFA">
        <w:rPr>
          <w:spacing w:val="1"/>
          <w:szCs w:val="20"/>
        </w:rPr>
        <w:t>p</w:t>
      </w:r>
      <w:r w:rsidRPr="00172DFA">
        <w:rPr>
          <w:spacing w:val="-2"/>
          <w:szCs w:val="20"/>
        </w:rPr>
        <w:t>r</w:t>
      </w:r>
      <w:r w:rsidRPr="00172DFA">
        <w:rPr>
          <w:szCs w:val="20"/>
        </w:rPr>
        <w:t>e</w:t>
      </w:r>
      <w:r w:rsidRPr="00172DFA">
        <w:rPr>
          <w:spacing w:val="1"/>
          <w:szCs w:val="20"/>
        </w:rPr>
        <w:t>s</w:t>
      </w:r>
      <w:r w:rsidRPr="00172DFA">
        <w:rPr>
          <w:spacing w:val="-2"/>
          <w:szCs w:val="20"/>
        </w:rPr>
        <w:t>ar</w:t>
      </w:r>
      <w:r w:rsidRPr="00172DFA">
        <w:rPr>
          <w:spacing w:val="2"/>
          <w:szCs w:val="20"/>
        </w:rPr>
        <w:t>i</w:t>
      </w:r>
      <w:r w:rsidRPr="00172DFA">
        <w:rPr>
          <w:spacing w:val="-2"/>
          <w:szCs w:val="20"/>
        </w:rPr>
        <w:t>a</w:t>
      </w:r>
      <w:r w:rsidRPr="00172DFA">
        <w:rPr>
          <w:spacing w:val="1"/>
          <w:szCs w:val="20"/>
        </w:rPr>
        <w:t>l</w:t>
      </w:r>
      <w:r w:rsidRPr="00172DFA">
        <w:rPr>
          <w:szCs w:val="20"/>
        </w:rPr>
        <w:t xml:space="preserve">. </w:t>
      </w:r>
      <w:r w:rsidRPr="00172DFA">
        <w:rPr>
          <w:spacing w:val="-1"/>
          <w:szCs w:val="20"/>
        </w:rPr>
        <w:t>D</w:t>
      </w:r>
      <w:r w:rsidRPr="00172DFA">
        <w:rPr>
          <w:szCs w:val="20"/>
        </w:rPr>
        <w:t xml:space="preserve">e </w:t>
      </w:r>
      <w:r w:rsidRPr="00172DFA">
        <w:rPr>
          <w:spacing w:val="-1"/>
          <w:szCs w:val="20"/>
        </w:rPr>
        <w:t>m</w:t>
      </w:r>
      <w:r w:rsidRPr="00172DFA">
        <w:rPr>
          <w:szCs w:val="20"/>
        </w:rPr>
        <w:t>ane</w:t>
      </w:r>
      <w:r w:rsidRPr="00172DFA">
        <w:rPr>
          <w:spacing w:val="1"/>
          <w:szCs w:val="20"/>
        </w:rPr>
        <w:t>r</w:t>
      </w:r>
      <w:r w:rsidRPr="00172DFA">
        <w:rPr>
          <w:szCs w:val="20"/>
        </w:rPr>
        <w:t xml:space="preserve">a </w:t>
      </w:r>
      <w:r w:rsidRPr="00172DFA">
        <w:rPr>
          <w:spacing w:val="-2"/>
          <w:szCs w:val="20"/>
        </w:rPr>
        <w:t>s</w:t>
      </w:r>
      <w:r w:rsidRPr="00172DFA">
        <w:rPr>
          <w:spacing w:val="2"/>
          <w:szCs w:val="20"/>
        </w:rPr>
        <w:t>i</w:t>
      </w:r>
      <w:r w:rsidRPr="00172DFA">
        <w:rPr>
          <w:spacing w:val="1"/>
          <w:szCs w:val="20"/>
        </w:rPr>
        <w:t>s</w:t>
      </w:r>
      <w:r w:rsidRPr="00172DFA">
        <w:rPr>
          <w:spacing w:val="-3"/>
          <w:szCs w:val="20"/>
        </w:rPr>
        <w:t>t</w:t>
      </w:r>
      <w:r w:rsidRPr="00172DFA">
        <w:rPr>
          <w:szCs w:val="20"/>
        </w:rPr>
        <w:t>e</w:t>
      </w:r>
      <w:r w:rsidRPr="00172DFA">
        <w:rPr>
          <w:spacing w:val="-3"/>
          <w:szCs w:val="20"/>
        </w:rPr>
        <w:t>m</w:t>
      </w:r>
      <w:r w:rsidRPr="00172DFA">
        <w:rPr>
          <w:szCs w:val="20"/>
        </w:rPr>
        <w:t>át</w:t>
      </w:r>
      <w:r w:rsidRPr="00172DFA">
        <w:rPr>
          <w:spacing w:val="-1"/>
          <w:szCs w:val="20"/>
        </w:rPr>
        <w:t>i</w:t>
      </w:r>
      <w:r w:rsidRPr="00172DFA">
        <w:rPr>
          <w:spacing w:val="1"/>
          <w:szCs w:val="20"/>
        </w:rPr>
        <w:t>c</w:t>
      </w:r>
      <w:r w:rsidRPr="00172DFA">
        <w:rPr>
          <w:szCs w:val="20"/>
        </w:rPr>
        <w:t xml:space="preserve">a, </w:t>
      </w:r>
      <w:r w:rsidRPr="00172DFA">
        <w:rPr>
          <w:spacing w:val="1"/>
          <w:szCs w:val="20"/>
        </w:rPr>
        <w:t>s</w:t>
      </w:r>
      <w:r w:rsidRPr="00172DFA">
        <w:rPr>
          <w:spacing w:val="-2"/>
          <w:szCs w:val="20"/>
        </w:rPr>
        <w:t>e</w:t>
      </w:r>
      <w:r w:rsidRPr="00172DFA">
        <w:rPr>
          <w:spacing w:val="1"/>
          <w:szCs w:val="20"/>
        </w:rPr>
        <w:t>r</w:t>
      </w:r>
      <w:r w:rsidRPr="00172DFA">
        <w:rPr>
          <w:szCs w:val="20"/>
        </w:rPr>
        <w:t>á ne</w:t>
      </w:r>
      <w:r w:rsidRPr="00172DFA">
        <w:rPr>
          <w:spacing w:val="-1"/>
          <w:szCs w:val="20"/>
        </w:rPr>
        <w:t>c</w:t>
      </w:r>
      <w:r w:rsidRPr="00172DFA">
        <w:rPr>
          <w:szCs w:val="20"/>
        </w:rPr>
        <w:t>e</w:t>
      </w:r>
      <w:r w:rsidRPr="00172DFA">
        <w:rPr>
          <w:spacing w:val="1"/>
          <w:szCs w:val="20"/>
        </w:rPr>
        <w:t>s</w:t>
      </w:r>
      <w:r w:rsidRPr="00172DFA">
        <w:rPr>
          <w:spacing w:val="-2"/>
          <w:szCs w:val="20"/>
        </w:rPr>
        <w:t>a</w:t>
      </w:r>
      <w:r w:rsidRPr="00172DFA">
        <w:rPr>
          <w:spacing w:val="1"/>
          <w:szCs w:val="20"/>
        </w:rPr>
        <w:t>r</w:t>
      </w:r>
      <w:r w:rsidRPr="00172DFA">
        <w:rPr>
          <w:spacing w:val="2"/>
          <w:szCs w:val="20"/>
        </w:rPr>
        <w:t>i</w:t>
      </w:r>
      <w:r w:rsidRPr="00172DFA">
        <w:rPr>
          <w:szCs w:val="20"/>
        </w:rPr>
        <w:t xml:space="preserve">o </w:t>
      </w:r>
      <w:r w:rsidRPr="00172DFA">
        <w:rPr>
          <w:spacing w:val="2"/>
          <w:szCs w:val="20"/>
        </w:rPr>
        <w:t>i</w:t>
      </w:r>
      <w:r w:rsidRPr="00172DFA">
        <w:rPr>
          <w:szCs w:val="20"/>
        </w:rPr>
        <w:t>nt</w:t>
      </w:r>
      <w:r w:rsidRPr="00172DFA">
        <w:rPr>
          <w:spacing w:val="-2"/>
          <w:szCs w:val="20"/>
        </w:rPr>
        <w:t>e</w:t>
      </w:r>
      <w:r w:rsidRPr="00172DFA">
        <w:rPr>
          <w:szCs w:val="20"/>
        </w:rPr>
        <w:t>g</w:t>
      </w:r>
      <w:r w:rsidRPr="00172DFA">
        <w:rPr>
          <w:spacing w:val="-2"/>
          <w:szCs w:val="20"/>
        </w:rPr>
        <w:t>r</w:t>
      </w:r>
      <w:r w:rsidRPr="00172DFA">
        <w:rPr>
          <w:szCs w:val="20"/>
        </w:rPr>
        <w:t xml:space="preserve">ar </w:t>
      </w:r>
      <w:r w:rsidRPr="00172DFA">
        <w:rPr>
          <w:spacing w:val="2"/>
          <w:szCs w:val="20"/>
        </w:rPr>
        <w:t>l</w:t>
      </w:r>
      <w:r w:rsidRPr="00172DFA">
        <w:rPr>
          <w:szCs w:val="20"/>
        </w:rPr>
        <w:t xml:space="preserve">a </w:t>
      </w:r>
      <w:r w:rsidRPr="00172DFA">
        <w:rPr>
          <w:spacing w:val="1"/>
          <w:szCs w:val="20"/>
        </w:rPr>
        <w:t>p</w:t>
      </w:r>
      <w:r w:rsidRPr="00172DFA">
        <w:rPr>
          <w:szCs w:val="20"/>
        </w:rPr>
        <w:t>e</w:t>
      </w:r>
      <w:r w:rsidRPr="00172DFA">
        <w:rPr>
          <w:spacing w:val="-2"/>
          <w:szCs w:val="20"/>
        </w:rPr>
        <w:t>r</w:t>
      </w:r>
      <w:r w:rsidRPr="00172DFA">
        <w:rPr>
          <w:spacing w:val="1"/>
          <w:szCs w:val="20"/>
        </w:rPr>
        <w:t>s</w:t>
      </w:r>
      <w:r w:rsidRPr="00172DFA">
        <w:rPr>
          <w:spacing w:val="-2"/>
          <w:szCs w:val="20"/>
        </w:rPr>
        <w:t>p</w:t>
      </w:r>
      <w:r w:rsidRPr="00172DFA">
        <w:rPr>
          <w:szCs w:val="20"/>
        </w:rPr>
        <w:t>e</w:t>
      </w:r>
      <w:r w:rsidRPr="00172DFA">
        <w:rPr>
          <w:spacing w:val="1"/>
          <w:szCs w:val="20"/>
        </w:rPr>
        <w:t>c</w:t>
      </w:r>
      <w:r w:rsidRPr="00172DFA">
        <w:rPr>
          <w:spacing w:val="-3"/>
          <w:szCs w:val="20"/>
        </w:rPr>
        <w:t>t</w:t>
      </w:r>
      <w:r w:rsidRPr="00172DFA">
        <w:rPr>
          <w:spacing w:val="-1"/>
          <w:szCs w:val="20"/>
        </w:rPr>
        <w:t>i</w:t>
      </w:r>
      <w:r w:rsidRPr="00172DFA">
        <w:rPr>
          <w:spacing w:val="2"/>
          <w:szCs w:val="20"/>
        </w:rPr>
        <w:t>v</w:t>
      </w:r>
      <w:r w:rsidRPr="00172DFA">
        <w:rPr>
          <w:szCs w:val="20"/>
        </w:rPr>
        <w:t xml:space="preserve">a </w:t>
      </w:r>
      <w:r w:rsidRPr="00172DFA">
        <w:rPr>
          <w:spacing w:val="-2"/>
          <w:szCs w:val="20"/>
        </w:rPr>
        <w:t>d</w:t>
      </w:r>
      <w:r w:rsidRPr="00172DFA">
        <w:rPr>
          <w:szCs w:val="20"/>
        </w:rPr>
        <w:t>e g</w:t>
      </w:r>
      <w:r w:rsidRPr="00172DFA">
        <w:rPr>
          <w:spacing w:val="-2"/>
          <w:szCs w:val="20"/>
        </w:rPr>
        <w:t>é</w:t>
      </w:r>
      <w:r w:rsidRPr="00172DFA">
        <w:rPr>
          <w:szCs w:val="20"/>
        </w:rPr>
        <w:t>ne</w:t>
      </w:r>
      <w:r w:rsidRPr="00172DFA">
        <w:rPr>
          <w:spacing w:val="1"/>
          <w:szCs w:val="20"/>
        </w:rPr>
        <w:t>r</w:t>
      </w:r>
      <w:r w:rsidRPr="00172DFA">
        <w:rPr>
          <w:szCs w:val="20"/>
        </w:rPr>
        <w:t xml:space="preserve">o en </w:t>
      </w:r>
      <w:r w:rsidRPr="00172DFA">
        <w:rPr>
          <w:spacing w:val="1"/>
          <w:szCs w:val="20"/>
        </w:rPr>
        <w:t>l</w:t>
      </w:r>
      <w:r w:rsidRPr="00172DFA">
        <w:rPr>
          <w:spacing w:val="-2"/>
          <w:szCs w:val="20"/>
        </w:rPr>
        <w:t>a</w:t>
      </w:r>
      <w:r w:rsidRPr="00172DFA">
        <w:rPr>
          <w:szCs w:val="20"/>
        </w:rPr>
        <w:t xml:space="preserve">s </w:t>
      </w:r>
      <w:r w:rsidRPr="00172DFA">
        <w:rPr>
          <w:spacing w:val="1"/>
          <w:szCs w:val="20"/>
        </w:rPr>
        <w:t>p</w:t>
      </w:r>
      <w:r w:rsidRPr="00172DFA">
        <w:rPr>
          <w:spacing w:val="-3"/>
          <w:szCs w:val="20"/>
        </w:rPr>
        <w:t>o</w:t>
      </w:r>
      <w:r w:rsidRPr="00172DFA">
        <w:rPr>
          <w:spacing w:val="2"/>
          <w:szCs w:val="20"/>
        </w:rPr>
        <w:t>l</w:t>
      </w:r>
      <w:r w:rsidRPr="00172DFA">
        <w:rPr>
          <w:spacing w:val="1"/>
          <w:szCs w:val="20"/>
        </w:rPr>
        <w:t>í</w:t>
      </w:r>
      <w:r w:rsidRPr="00172DFA">
        <w:rPr>
          <w:spacing w:val="-3"/>
          <w:szCs w:val="20"/>
        </w:rPr>
        <w:t>t</w:t>
      </w:r>
      <w:r w:rsidRPr="00172DFA">
        <w:rPr>
          <w:spacing w:val="-1"/>
          <w:szCs w:val="20"/>
        </w:rPr>
        <w:t>i</w:t>
      </w:r>
      <w:r w:rsidRPr="00172DFA">
        <w:rPr>
          <w:spacing w:val="1"/>
          <w:szCs w:val="20"/>
        </w:rPr>
        <w:t>c</w:t>
      </w:r>
      <w:r w:rsidRPr="00172DFA">
        <w:rPr>
          <w:szCs w:val="20"/>
        </w:rPr>
        <w:t>a</w:t>
      </w:r>
      <w:r w:rsidRPr="00172DFA">
        <w:rPr>
          <w:spacing w:val="-2"/>
          <w:szCs w:val="20"/>
        </w:rPr>
        <w:t>s</w:t>
      </w:r>
      <w:r w:rsidRPr="00172DFA">
        <w:rPr>
          <w:szCs w:val="20"/>
        </w:rPr>
        <w:t>, t</w:t>
      </w:r>
      <w:r w:rsidRPr="00172DFA">
        <w:rPr>
          <w:spacing w:val="-1"/>
          <w:szCs w:val="20"/>
        </w:rPr>
        <w:t>om</w:t>
      </w:r>
      <w:r w:rsidRPr="00172DFA">
        <w:rPr>
          <w:szCs w:val="20"/>
        </w:rPr>
        <w:t>a de de</w:t>
      </w:r>
      <w:r w:rsidRPr="00172DFA">
        <w:rPr>
          <w:spacing w:val="-1"/>
          <w:szCs w:val="20"/>
        </w:rPr>
        <w:t>c</w:t>
      </w:r>
      <w:r w:rsidRPr="00172DFA">
        <w:rPr>
          <w:spacing w:val="1"/>
          <w:szCs w:val="20"/>
        </w:rPr>
        <w:t>i</w:t>
      </w:r>
      <w:r w:rsidRPr="00172DFA">
        <w:rPr>
          <w:spacing w:val="-2"/>
          <w:szCs w:val="20"/>
        </w:rPr>
        <w:t>s</w:t>
      </w:r>
      <w:r w:rsidRPr="00172DFA">
        <w:rPr>
          <w:spacing w:val="2"/>
          <w:szCs w:val="20"/>
        </w:rPr>
        <w:t>i</w:t>
      </w:r>
      <w:r w:rsidRPr="00172DFA">
        <w:rPr>
          <w:spacing w:val="-1"/>
          <w:szCs w:val="20"/>
        </w:rPr>
        <w:t>o</w:t>
      </w:r>
      <w:r w:rsidRPr="00172DFA">
        <w:rPr>
          <w:spacing w:val="-3"/>
          <w:szCs w:val="20"/>
        </w:rPr>
        <w:t>n</w:t>
      </w:r>
      <w:r w:rsidRPr="00172DFA">
        <w:rPr>
          <w:szCs w:val="20"/>
        </w:rPr>
        <w:t xml:space="preserve">es y en </w:t>
      </w:r>
      <w:r w:rsidRPr="00172DFA">
        <w:rPr>
          <w:spacing w:val="-1"/>
          <w:szCs w:val="20"/>
        </w:rPr>
        <w:t>l</w:t>
      </w:r>
      <w:r w:rsidRPr="00172DFA">
        <w:rPr>
          <w:szCs w:val="20"/>
        </w:rPr>
        <w:t xml:space="preserve">as </w:t>
      </w:r>
      <w:r w:rsidRPr="00172DFA">
        <w:rPr>
          <w:spacing w:val="-2"/>
          <w:szCs w:val="20"/>
        </w:rPr>
        <w:t>a</w:t>
      </w:r>
      <w:r w:rsidRPr="00172DFA">
        <w:rPr>
          <w:spacing w:val="1"/>
          <w:szCs w:val="20"/>
        </w:rPr>
        <w:t>c</w:t>
      </w:r>
      <w:r w:rsidRPr="00172DFA">
        <w:rPr>
          <w:szCs w:val="20"/>
        </w:rPr>
        <w:t>t</w:t>
      </w:r>
      <w:r w:rsidRPr="00172DFA">
        <w:rPr>
          <w:spacing w:val="-1"/>
          <w:szCs w:val="20"/>
        </w:rPr>
        <w:t>i</w:t>
      </w:r>
      <w:r w:rsidRPr="00172DFA">
        <w:rPr>
          <w:szCs w:val="20"/>
        </w:rPr>
        <w:t>v</w:t>
      </w:r>
      <w:r w:rsidRPr="00172DFA">
        <w:rPr>
          <w:spacing w:val="1"/>
          <w:szCs w:val="20"/>
        </w:rPr>
        <w:t>i</w:t>
      </w:r>
      <w:r w:rsidRPr="00172DFA">
        <w:rPr>
          <w:spacing w:val="-2"/>
          <w:szCs w:val="20"/>
        </w:rPr>
        <w:t>d</w:t>
      </w:r>
      <w:r w:rsidRPr="00172DFA">
        <w:rPr>
          <w:szCs w:val="20"/>
        </w:rPr>
        <w:t>ad</w:t>
      </w:r>
      <w:r w:rsidRPr="00172DFA">
        <w:rPr>
          <w:spacing w:val="-2"/>
          <w:szCs w:val="20"/>
        </w:rPr>
        <w:t>e</w:t>
      </w:r>
      <w:r w:rsidRPr="00172DFA">
        <w:rPr>
          <w:szCs w:val="20"/>
        </w:rPr>
        <w:t xml:space="preserve">s </w:t>
      </w:r>
      <w:r w:rsidRPr="00172DFA">
        <w:rPr>
          <w:spacing w:val="1"/>
          <w:szCs w:val="20"/>
        </w:rPr>
        <w:t>l</w:t>
      </w:r>
      <w:r w:rsidRPr="00172DFA">
        <w:rPr>
          <w:spacing w:val="-1"/>
          <w:szCs w:val="20"/>
        </w:rPr>
        <w:t>l</w:t>
      </w:r>
      <w:r w:rsidRPr="00172DFA">
        <w:rPr>
          <w:spacing w:val="-2"/>
          <w:szCs w:val="20"/>
        </w:rPr>
        <w:t>e</w:t>
      </w:r>
      <w:r w:rsidRPr="00172DFA">
        <w:rPr>
          <w:spacing w:val="2"/>
          <w:szCs w:val="20"/>
        </w:rPr>
        <w:t>v</w:t>
      </w:r>
      <w:r w:rsidRPr="00172DFA">
        <w:rPr>
          <w:spacing w:val="-2"/>
          <w:szCs w:val="20"/>
        </w:rPr>
        <w:t>a</w:t>
      </w:r>
      <w:r w:rsidRPr="00172DFA">
        <w:rPr>
          <w:szCs w:val="20"/>
        </w:rPr>
        <w:t>d</w:t>
      </w:r>
      <w:r w:rsidRPr="00172DFA">
        <w:rPr>
          <w:spacing w:val="-2"/>
          <w:szCs w:val="20"/>
        </w:rPr>
        <w:t>a</w:t>
      </w:r>
      <w:r w:rsidRPr="00172DFA">
        <w:rPr>
          <w:szCs w:val="20"/>
        </w:rPr>
        <w:t xml:space="preserve">s a </w:t>
      </w:r>
      <w:r w:rsidRPr="00172DFA">
        <w:rPr>
          <w:spacing w:val="-1"/>
          <w:szCs w:val="20"/>
        </w:rPr>
        <w:t>c</w:t>
      </w:r>
      <w:r w:rsidRPr="00172DFA">
        <w:rPr>
          <w:szCs w:val="20"/>
        </w:rPr>
        <w:t>a</w:t>
      </w:r>
      <w:r w:rsidRPr="00172DFA">
        <w:rPr>
          <w:spacing w:val="1"/>
          <w:szCs w:val="20"/>
        </w:rPr>
        <w:t>b</w:t>
      </w:r>
      <w:r w:rsidRPr="00172DFA">
        <w:rPr>
          <w:szCs w:val="20"/>
        </w:rPr>
        <w:t xml:space="preserve">o </w:t>
      </w:r>
      <w:r w:rsidRPr="00172DFA">
        <w:rPr>
          <w:spacing w:val="1"/>
          <w:szCs w:val="20"/>
        </w:rPr>
        <w:t>p</w:t>
      </w:r>
      <w:r w:rsidRPr="00172DFA">
        <w:rPr>
          <w:spacing w:val="-3"/>
          <w:szCs w:val="20"/>
        </w:rPr>
        <w:t>o</w:t>
      </w:r>
      <w:r w:rsidRPr="00172DFA">
        <w:rPr>
          <w:szCs w:val="20"/>
        </w:rPr>
        <w:t xml:space="preserve">r </w:t>
      </w:r>
      <w:r w:rsidRPr="00172DFA">
        <w:rPr>
          <w:spacing w:val="-1"/>
          <w:szCs w:val="20"/>
        </w:rPr>
        <w:t>l</w:t>
      </w:r>
      <w:r w:rsidRPr="00172DFA">
        <w:rPr>
          <w:szCs w:val="20"/>
        </w:rPr>
        <w:t>a e</w:t>
      </w:r>
      <w:r w:rsidRPr="00172DFA">
        <w:rPr>
          <w:spacing w:val="-3"/>
          <w:szCs w:val="20"/>
        </w:rPr>
        <w:t>m</w:t>
      </w:r>
      <w:r w:rsidRPr="00172DFA">
        <w:rPr>
          <w:spacing w:val="1"/>
          <w:szCs w:val="20"/>
        </w:rPr>
        <w:t>p</w:t>
      </w:r>
      <w:r w:rsidRPr="00172DFA">
        <w:rPr>
          <w:spacing w:val="-2"/>
          <w:szCs w:val="20"/>
        </w:rPr>
        <w:t>r</w:t>
      </w:r>
      <w:r w:rsidRPr="00172DFA">
        <w:rPr>
          <w:szCs w:val="20"/>
        </w:rPr>
        <w:t>e</w:t>
      </w:r>
      <w:r w:rsidRPr="00172DFA">
        <w:rPr>
          <w:spacing w:val="1"/>
          <w:szCs w:val="20"/>
        </w:rPr>
        <w:t>s</w:t>
      </w:r>
      <w:r w:rsidRPr="00172DFA">
        <w:rPr>
          <w:szCs w:val="20"/>
        </w:rPr>
        <w:t xml:space="preserve">a </w:t>
      </w:r>
      <w:r w:rsidRPr="00172DFA">
        <w:rPr>
          <w:spacing w:val="-2"/>
          <w:szCs w:val="20"/>
        </w:rPr>
        <w:t>(</w:t>
      </w:r>
      <w:proofErr w:type="spellStart"/>
      <w:r w:rsidRPr="00172DFA">
        <w:rPr>
          <w:szCs w:val="20"/>
        </w:rPr>
        <w:t>t</w:t>
      </w:r>
      <w:r w:rsidRPr="00172DFA">
        <w:rPr>
          <w:spacing w:val="1"/>
          <w:szCs w:val="20"/>
        </w:rPr>
        <w:t>r</w:t>
      </w:r>
      <w:r w:rsidRPr="00172DFA">
        <w:rPr>
          <w:szCs w:val="20"/>
        </w:rPr>
        <w:t>an</w:t>
      </w:r>
      <w:r w:rsidRPr="00172DFA">
        <w:rPr>
          <w:spacing w:val="-2"/>
          <w:szCs w:val="20"/>
        </w:rPr>
        <w:t>s</w:t>
      </w:r>
      <w:r w:rsidRPr="00172DFA">
        <w:rPr>
          <w:spacing w:val="2"/>
          <w:szCs w:val="20"/>
        </w:rPr>
        <w:t>v</w:t>
      </w:r>
      <w:r w:rsidRPr="00172DFA">
        <w:rPr>
          <w:szCs w:val="20"/>
        </w:rPr>
        <w:t>e</w:t>
      </w:r>
      <w:r w:rsidRPr="00172DFA">
        <w:rPr>
          <w:spacing w:val="-2"/>
          <w:szCs w:val="20"/>
        </w:rPr>
        <w:t>r</w:t>
      </w:r>
      <w:r w:rsidRPr="00172DFA">
        <w:rPr>
          <w:spacing w:val="1"/>
          <w:szCs w:val="20"/>
        </w:rPr>
        <w:t>s</w:t>
      </w:r>
      <w:r w:rsidRPr="00172DFA">
        <w:rPr>
          <w:spacing w:val="-2"/>
          <w:szCs w:val="20"/>
        </w:rPr>
        <w:t>a</w:t>
      </w:r>
      <w:r w:rsidRPr="00172DFA">
        <w:rPr>
          <w:spacing w:val="-1"/>
          <w:szCs w:val="20"/>
        </w:rPr>
        <w:t>l</w:t>
      </w:r>
      <w:r w:rsidRPr="00172DFA">
        <w:rPr>
          <w:spacing w:val="1"/>
          <w:szCs w:val="20"/>
        </w:rPr>
        <w:t>i</w:t>
      </w:r>
      <w:r w:rsidRPr="00172DFA">
        <w:rPr>
          <w:szCs w:val="20"/>
        </w:rPr>
        <w:t>dad</w:t>
      </w:r>
      <w:proofErr w:type="spellEnd"/>
      <w:r w:rsidRPr="00172DFA">
        <w:rPr>
          <w:spacing w:val="-1"/>
          <w:szCs w:val="20"/>
        </w:rPr>
        <w:t xml:space="preserve"> </w:t>
      </w:r>
      <w:r w:rsidRPr="00172DFA">
        <w:rPr>
          <w:spacing w:val="-2"/>
          <w:szCs w:val="20"/>
        </w:rPr>
        <w:t>d</w:t>
      </w:r>
      <w:r w:rsidRPr="00172DFA">
        <w:rPr>
          <w:szCs w:val="20"/>
        </w:rPr>
        <w:t xml:space="preserve">e </w:t>
      </w:r>
      <w:r w:rsidRPr="00172DFA">
        <w:rPr>
          <w:spacing w:val="1"/>
          <w:szCs w:val="20"/>
        </w:rPr>
        <w:t>l</w:t>
      </w:r>
      <w:r w:rsidRPr="00172DFA">
        <w:rPr>
          <w:szCs w:val="20"/>
        </w:rPr>
        <w:t xml:space="preserve">a </w:t>
      </w:r>
      <w:r w:rsidRPr="00172DFA">
        <w:rPr>
          <w:spacing w:val="-1"/>
          <w:szCs w:val="20"/>
        </w:rPr>
        <w:t>i</w:t>
      </w:r>
      <w:r w:rsidRPr="00172DFA">
        <w:rPr>
          <w:szCs w:val="20"/>
        </w:rPr>
        <w:t>gu</w:t>
      </w:r>
      <w:r w:rsidRPr="00172DFA">
        <w:rPr>
          <w:spacing w:val="-2"/>
          <w:szCs w:val="20"/>
        </w:rPr>
        <w:t>a</w:t>
      </w:r>
      <w:r w:rsidRPr="00172DFA">
        <w:rPr>
          <w:spacing w:val="1"/>
          <w:szCs w:val="20"/>
        </w:rPr>
        <w:t>l</w:t>
      </w:r>
      <w:r w:rsidRPr="00172DFA">
        <w:rPr>
          <w:szCs w:val="20"/>
        </w:rPr>
        <w:t>dad</w:t>
      </w:r>
      <w:r w:rsidRPr="00172DFA">
        <w:rPr>
          <w:spacing w:val="-1"/>
          <w:szCs w:val="20"/>
        </w:rPr>
        <w:t xml:space="preserve"> </w:t>
      </w:r>
      <w:r w:rsidRPr="00172DFA">
        <w:rPr>
          <w:spacing w:val="-2"/>
          <w:szCs w:val="20"/>
        </w:rPr>
        <w:t>d</w:t>
      </w:r>
      <w:r w:rsidRPr="00172DFA">
        <w:rPr>
          <w:szCs w:val="20"/>
        </w:rPr>
        <w:t xml:space="preserve">e </w:t>
      </w:r>
      <w:r w:rsidRPr="00172DFA">
        <w:rPr>
          <w:spacing w:val="-1"/>
          <w:szCs w:val="20"/>
        </w:rPr>
        <w:t>o</w:t>
      </w:r>
      <w:r w:rsidRPr="00172DFA">
        <w:rPr>
          <w:szCs w:val="20"/>
        </w:rPr>
        <w:t>p</w:t>
      </w:r>
      <w:r w:rsidRPr="00172DFA">
        <w:rPr>
          <w:spacing w:val="-1"/>
          <w:szCs w:val="20"/>
        </w:rPr>
        <w:t>o</w:t>
      </w:r>
      <w:r w:rsidRPr="00172DFA">
        <w:rPr>
          <w:spacing w:val="1"/>
          <w:szCs w:val="20"/>
        </w:rPr>
        <w:t>r</w:t>
      </w:r>
      <w:r w:rsidRPr="00172DFA">
        <w:rPr>
          <w:szCs w:val="20"/>
        </w:rPr>
        <w:t>tu</w:t>
      </w:r>
      <w:r w:rsidRPr="00172DFA">
        <w:rPr>
          <w:spacing w:val="-3"/>
          <w:szCs w:val="20"/>
        </w:rPr>
        <w:t>n</w:t>
      </w:r>
      <w:r w:rsidRPr="00172DFA">
        <w:rPr>
          <w:spacing w:val="1"/>
          <w:szCs w:val="20"/>
        </w:rPr>
        <w:t>i</w:t>
      </w:r>
      <w:r w:rsidRPr="00172DFA">
        <w:rPr>
          <w:spacing w:val="-2"/>
          <w:szCs w:val="20"/>
        </w:rPr>
        <w:t>d</w:t>
      </w:r>
      <w:r w:rsidRPr="00172DFA">
        <w:rPr>
          <w:szCs w:val="20"/>
        </w:rPr>
        <w:t>ade</w:t>
      </w:r>
      <w:r w:rsidRPr="00172DFA">
        <w:rPr>
          <w:spacing w:val="1"/>
          <w:szCs w:val="20"/>
        </w:rPr>
        <w:t>s</w:t>
      </w:r>
      <w:r w:rsidRPr="00172DFA">
        <w:rPr>
          <w:spacing w:val="-2"/>
          <w:szCs w:val="20"/>
        </w:rPr>
        <w:t>)</w:t>
      </w:r>
      <w:r w:rsidRPr="00172DFA">
        <w:rPr>
          <w:szCs w:val="20"/>
        </w:rPr>
        <w:t>.</w:t>
      </w:r>
    </w:p>
    <w:p w:rsidR="00172DFA" w:rsidRPr="00172DFA" w:rsidRDefault="00172DFA" w:rsidP="00172DFA">
      <w:pPr>
        <w:ind w:left="360"/>
        <w:rPr>
          <w:spacing w:val="-1"/>
          <w:szCs w:val="20"/>
        </w:rPr>
      </w:pPr>
    </w:p>
    <w:p w:rsidR="00172DFA" w:rsidRPr="00172DFA" w:rsidRDefault="00172DFA" w:rsidP="00172DFA">
      <w:pPr>
        <w:ind w:left="360"/>
        <w:rPr>
          <w:szCs w:val="20"/>
        </w:rPr>
      </w:pPr>
      <w:r w:rsidRPr="00172DFA">
        <w:rPr>
          <w:spacing w:val="-1"/>
          <w:szCs w:val="20"/>
        </w:rPr>
        <w:t>E</w:t>
      </w:r>
      <w:r w:rsidRPr="00172DFA">
        <w:rPr>
          <w:spacing w:val="1"/>
          <w:szCs w:val="20"/>
        </w:rPr>
        <w:t>s</w:t>
      </w:r>
      <w:r w:rsidRPr="00172DFA">
        <w:rPr>
          <w:szCs w:val="20"/>
        </w:rPr>
        <w:t>te</w:t>
      </w:r>
      <w:r w:rsidRPr="00172DFA">
        <w:rPr>
          <w:spacing w:val="2"/>
          <w:szCs w:val="20"/>
        </w:rPr>
        <w:t xml:space="preserve"> </w:t>
      </w:r>
      <w:r w:rsidRPr="00172DFA">
        <w:rPr>
          <w:spacing w:val="-2"/>
          <w:szCs w:val="20"/>
        </w:rPr>
        <w:t>p</w:t>
      </w:r>
      <w:r w:rsidRPr="00172DFA">
        <w:rPr>
          <w:spacing w:val="1"/>
          <w:szCs w:val="20"/>
        </w:rPr>
        <w:t>r</w:t>
      </w:r>
      <w:r w:rsidRPr="00172DFA">
        <w:rPr>
          <w:spacing w:val="2"/>
          <w:szCs w:val="20"/>
        </w:rPr>
        <w:t>i</w:t>
      </w:r>
      <w:r w:rsidRPr="00172DFA">
        <w:rPr>
          <w:spacing w:val="-3"/>
          <w:szCs w:val="20"/>
        </w:rPr>
        <w:t>n</w:t>
      </w:r>
      <w:r w:rsidRPr="00172DFA">
        <w:rPr>
          <w:spacing w:val="-1"/>
          <w:szCs w:val="20"/>
        </w:rPr>
        <w:t>c</w:t>
      </w:r>
      <w:r w:rsidRPr="00172DFA">
        <w:rPr>
          <w:spacing w:val="1"/>
          <w:szCs w:val="20"/>
        </w:rPr>
        <w:t>i</w:t>
      </w:r>
      <w:r w:rsidRPr="00172DFA">
        <w:rPr>
          <w:spacing w:val="-2"/>
          <w:szCs w:val="20"/>
        </w:rPr>
        <w:t>p</w:t>
      </w:r>
      <w:r w:rsidRPr="00172DFA">
        <w:rPr>
          <w:spacing w:val="2"/>
          <w:szCs w:val="20"/>
        </w:rPr>
        <w:t>i</w:t>
      </w:r>
      <w:r w:rsidRPr="00172DFA">
        <w:rPr>
          <w:szCs w:val="20"/>
        </w:rPr>
        <w:t>o</w:t>
      </w:r>
      <w:r w:rsidRPr="00172DFA">
        <w:rPr>
          <w:spacing w:val="1"/>
          <w:szCs w:val="20"/>
        </w:rPr>
        <w:t xml:space="preserve"> </w:t>
      </w:r>
      <w:r w:rsidRPr="00172DFA">
        <w:rPr>
          <w:spacing w:val="-2"/>
          <w:szCs w:val="20"/>
        </w:rPr>
        <w:t>s</w:t>
      </w:r>
      <w:r w:rsidRPr="00172DFA">
        <w:rPr>
          <w:szCs w:val="20"/>
        </w:rPr>
        <w:t>e</w:t>
      </w:r>
      <w:r w:rsidRPr="00172DFA">
        <w:rPr>
          <w:spacing w:val="2"/>
          <w:szCs w:val="20"/>
        </w:rPr>
        <w:t xml:space="preserve"> </w:t>
      </w:r>
      <w:r w:rsidRPr="00172DFA">
        <w:rPr>
          <w:spacing w:val="1"/>
          <w:szCs w:val="20"/>
        </w:rPr>
        <w:t>c</w:t>
      </w:r>
      <w:r w:rsidRPr="00172DFA">
        <w:rPr>
          <w:spacing w:val="-1"/>
          <w:szCs w:val="20"/>
        </w:rPr>
        <w:t>o</w:t>
      </w:r>
      <w:r w:rsidRPr="00172DFA">
        <w:rPr>
          <w:spacing w:val="-3"/>
          <w:szCs w:val="20"/>
        </w:rPr>
        <w:t>n</w:t>
      </w:r>
      <w:r w:rsidRPr="00172DFA">
        <w:rPr>
          <w:spacing w:val="-1"/>
          <w:szCs w:val="20"/>
        </w:rPr>
        <w:t>c</w:t>
      </w:r>
      <w:r w:rsidRPr="00172DFA">
        <w:rPr>
          <w:spacing w:val="-2"/>
          <w:szCs w:val="20"/>
        </w:rPr>
        <w:t>r</w:t>
      </w:r>
      <w:r w:rsidRPr="00172DFA">
        <w:rPr>
          <w:szCs w:val="20"/>
        </w:rPr>
        <w:t>eta</w:t>
      </w:r>
      <w:r w:rsidRPr="00172DFA">
        <w:rPr>
          <w:spacing w:val="2"/>
          <w:szCs w:val="20"/>
        </w:rPr>
        <w:t xml:space="preserve"> </w:t>
      </w:r>
      <w:r w:rsidRPr="00172DFA">
        <w:rPr>
          <w:szCs w:val="20"/>
        </w:rPr>
        <w:t>en</w:t>
      </w:r>
      <w:r w:rsidRPr="00172DFA">
        <w:rPr>
          <w:spacing w:val="-1"/>
          <w:szCs w:val="20"/>
        </w:rPr>
        <w:t xml:space="preserve"> </w:t>
      </w:r>
      <w:r w:rsidRPr="00172DFA">
        <w:rPr>
          <w:spacing w:val="1"/>
          <w:szCs w:val="20"/>
        </w:rPr>
        <w:t>l</w:t>
      </w:r>
      <w:r w:rsidRPr="00172DFA">
        <w:rPr>
          <w:szCs w:val="20"/>
        </w:rPr>
        <w:t>a v</w:t>
      </w:r>
      <w:r w:rsidRPr="00172DFA">
        <w:rPr>
          <w:spacing w:val="-1"/>
          <w:szCs w:val="20"/>
        </w:rPr>
        <w:t>ol</w:t>
      </w:r>
      <w:r w:rsidRPr="00172DFA">
        <w:rPr>
          <w:szCs w:val="20"/>
        </w:rPr>
        <w:t>untad</w:t>
      </w:r>
      <w:r w:rsidRPr="00172DFA">
        <w:rPr>
          <w:spacing w:val="-1"/>
          <w:szCs w:val="20"/>
        </w:rPr>
        <w:t xml:space="preserve"> </w:t>
      </w:r>
      <w:r w:rsidRPr="00172DFA">
        <w:rPr>
          <w:szCs w:val="20"/>
        </w:rPr>
        <w:t>ex</w:t>
      </w:r>
      <w:r w:rsidRPr="00172DFA">
        <w:rPr>
          <w:spacing w:val="-2"/>
          <w:szCs w:val="20"/>
        </w:rPr>
        <w:t>p</w:t>
      </w:r>
      <w:r w:rsidRPr="00172DFA">
        <w:rPr>
          <w:spacing w:val="1"/>
          <w:szCs w:val="20"/>
        </w:rPr>
        <w:t>l</w:t>
      </w:r>
      <w:r w:rsidRPr="00172DFA">
        <w:rPr>
          <w:spacing w:val="-1"/>
          <w:szCs w:val="20"/>
        </w:rPr>
        <w:t>íc</w:t>
      </w:r>
      <w:r w:rsidRPr="00172DFA">
        <w:rPr>
          <w:spacing w:val="1"/>
          <w:szCs w:val="20"/>
        </w:rPr>
        <w:t>i</w:t>
      </w:r>
      <w:r w:rsidRPr="00172DFA">
        <w:rPr>
          <w:szCs w:val="20"/>
        </w:rPr>
        <w:t>ta</w:t>
      </w:r>
      <w:r w:rsidRPr="00172DFA">
        <w:rPr>
          <w:spacing w:val="2"/>
          <w:szCs w:val="20"/>
        </w:rPr>
        <w:t xml:space="preserve"> </w:t>
      </w:r>
      <w:r w:rsidRPr="00172DFA">
        <w:rPr>
          <w:spacing w:val="-2"/>
          <w:szCs w:val="20"/>
        </w:rPr>
        <w:t>d</w:t>
      </w:r>
      <w:r w:rsidRPr="00172DFA">
        <w:rPr>
          <w:szCs w:val="20"/>
        </w:rPr>
        <w:t>e</w:t>
      </w:r>
      <w:r w:rsidRPr="00172DFA">
        <w:rPr>
          <w:spacing w:val="2"/>
          <w:szCs w:val="20"/>
        </w:rPr>
        <w:t xml:space="preserve"> </w:t>
      </w:r>
      <w:r w:rsidRPr="00172DFA">
        <w:rPr>
          <w:spacing w:val="-1"/>
          <w:szCs w:val="20"/>
        </w:rPr>
        <w:t>l</w:t>
      </w:r>
      <w:r w:rsidRPr="00172DFA">
        <w:rPr>
          <w:szCs w:val="20"/>
        </w:rPr>
        <w:t>a</w:t>
      </w:r>
      <w:r w:rsidRPr="00172DFA">
        <w:rPr>
          <w:spacing w:val="2"/>
          <w:szCs w:val="20"/>
        </w:rPr>
        <w:t xml:space="preserve"> </w:t>
      </w:r>
      <w:r w:rsidRPr="00172DFA">
        <w:rPr>
          <w:szCs w:val="20"/>
        </w:rPr>
        <w:t>e</w:t>
      </w:r>
      <w:r w:rsidRPr="00172DFA">
        <w:rPr>
          <w:spacing w:val="-3"/>
          <w:szCs w:val="20"/>
        </w:rPr>
        <w:t>m</w:t>
      </w:r>
      <w:r w:rsidRPr="00172DFA">
        <w:rPr>
          <w:spacing w:val="1"/>
          <w:szCs w:val="20"/>
        </w:rPr>
        <w:t>p</w:t>
      </w:r>
      <w:r w:rsidRPr="00172DFA">
        <w:rPr>
          <w:spacing w:val="-2"/>
          <w:szCs w:val="20"/>
        </w:rPr>
        <w:t>r</w:t>
      </w:r>
      <w:r w:rsidRPr="00172DFA">
        <w:rPr>
          <w:szCs w:val="20"/>
        </w:rPr>
        <w:t>e</w:t>
      </w:r>
      <w:r w:rsidRPr="00172DFA">
        <w:rPr>
          <w:spacing w:val="1"/>
          <w:szCs w:val="20"/>
        </w:rPr>
        <w:t>s</w:t>
      </w:r>
      <w:r w:rsidRPr="00172DFA">
        <w:rPr>
          <w:szCs w:val="20"/>
        </w:rPr>
        <w:t xml:space="preserve">a </w:t>
      </w:r>
      <w:r w:rsidRPr="00172DFA">
        <w:rPr>
          <w:spacing w:val="-2"/>
          <w:szCs w:val="20"/>
        </w:rPr>
        <w:t>p</w:t>
      </w:r>
      <w:r w:rsidRPr="00172DFA">
        <w:rPr>
          <w:szCs w:val="20"/>
        </w:rPr>
        <w:t>a</w:t>
      </w:r>
      <w:r w:rsidRPr="00172DFA">
        <w:rPr>
          <w:spacing w:val="1"/>
          <w:szCs w:val="20"/>
        </w:rPr>
        <w:t>r</w:t>
      </w:r>
      <w:r w:rsidRPr="00172DFA">
        <w:rPr>
          <w:szCs w:val="20"/>
        </w:rPr>
        <w:t xml:space="preserve">a </w:t>
      </w:r>
      <w:r w:rsidRPr="00172DFA">
        <w:rPr>
          <w:spacing w:val="1"/>
          <w:szCs w:val="20"/>
        </w:rPr>
        <w:t>i</w:t>
      </w:r>
      <w:r w:rsidRPr="00172DFA">
        <w:rPr>
          <w:spacing w:val="-1"/>
          <w:szCs w:val="20"/>
        </w:rPr>
        <w:t>m</w:t>
      </w:r>
      <w:r w:rsidRPr="00172DFA">
        <w:rPr>
          <w:spacing w:val="-2"/>
          <w:szCs w:val="20"/>
        </w:rPr>
        <w:t>p</w:t>
      </w:r>
      <w:r w:rsidRPr="00172DFA">
        <w:rPr>
          <w:szCs w:val="20"/>
        </w:rPr>
        <w:t>u</w:t>
      </w:r>
      <w:r w:rsidRPr="00172DFA">
        <w:rPr>
          <w:spacing w:val="-1"/>
          <w:szCs w:val="20"/>
        </w:rPr>
        <w:t>l</w:t>
      </w:r>
      <w:r w:rsidRPr="00172DFA">
        <w:rPr>
          <w:spacing w:val="1"/>
          <w:szCs w:val="20"/>
        </w:rPr>
        <w:t>s</w:t>
      </w:r>
      <w:r w:rsidRPr="00172DFA">
        <w:rPr>
          <w:spacing w:val="-2"/>
          <w:szCs w:val="20"/>
        </w:rPr>
        <w:t>a</w:t>
      </w:r>
      <w:r w:rsidRPr="00172DFA">
        <w:rPr>
          <w:szCs w:val="20"/>
        </w:rPr>
        <w:t xml:space="preserve">r </w:t>
      </w:r>
      <w:r w:rsidRPr="00172DFA">
        <w:rPr>
          <w:spacing w:val="1"/>
          <w:szCs w:val="20"/>
        </w:rPr>
        <w:t>p</w:t>
      </w:r>
      <w:r w:rsidRPr="00172DFA">
        <w:rPr>
          <w:spacing w:val="-1"/>
          <w:szCs w:val="20"/>
        </w:rPr>
        <w:t>ol</w:t>
      </w:r>
      <w:r w:rsidRPr="00172DFA">
        <w:rPr>
          <w:spacing w:val="1"/>
          <w:szCs w:val="20"/>
        </w:rPr>
        <w:t>í</w:t>
      </w:r>
      <w:r w:rsidRPr="00172DFA">
        <w:rPr>
          <w:szCs w:val="20"/>
        </w:rPr>
        <w:t>t</w:t>
      </w:r>
      <w:r w:rsidRPr="00172DFA">
        <w:rPr>
          <w:spacing w:val="-1"/>
          <w:szCs w:val="20"/>
        </w:rPr>
        <w:t>i</w:t>
      </w:r>
      <w:r w:rsidRPr="00172DFA">
        <w:rPr>
          <w:spacing w:val="1"/>
          <w:szCs w:val="20"/>
        </w:rPr>
        <w:t>c</w:t>
      </w:r>
      <w:r w:rsidRPr="00172DFA">
        <w:rPr>
          <w:spacing w:val="-2"/>
          <w:szCs w:val="20"/>
        </w:rPr>
        <w:t>a</w:t>
      </w:r>
      <w:r w:rsidRPr="00172DFA">
        <w:rPr>
          <w:szCs w:val="20"/>
        </w:rPr>
        <w:t>s</w:t>
      </w:r>
      <w:r w:rsidRPr="00172DFA">
        <w:rPr>
          <w:spacing w:val="4"/>
          <w:szCs w:val="20"/>
        </w:rPr>
        <w:t xml:space="preserve"> </w:t>
      </w:r>
      <w:r w:rsidRPr="00172DFA">
        <w:rPr>
          <w:szCs w:val="20"/>
        </w:rPr>
        <w:t>y</w:t>
      </w:r>
      <w:r w:rsidRPr="00172DFA">
        <w:rPr>
          <w:spacing w:val="3"/>
          <w:szCs w:val="20"/>
        </w:rPr>
        <w:t xml:space="preserve"> </w:t>
      </w:r>
      <w:r w:rsidRPr="00172DFA">
        <w:rPr>
          <w:spacing w:val="-3"/>
          <w:szCs w:val="20"/>
        </w:rPr>
        <w:t>m</w:t>
      </w:r>
      <w:r w:rsidRPr="00172DFA">
        <w:rPr>
          <w:szCs w:val="20"/>
        </w:rPr>
        <w:t>e</w:t>
      </w:r>
      <w:r w:rsidRPr="00172DFA">
        <w:rPr>
          <w:spacing w:val="-2"/>
          <w:szCs w:val="20"/>
        </w:rPr>
        <w:t>d</w:t>
      </w:r>
      <w:r w:rsidRPr="00172DFA">
        <w:rPr>
          <w:spacing w:val="1"/>
          <w:szCs w:val="20"/>
        </w:rPr>
        <w:t>i</w:t>
      </w:r>
      <w:r w:rsidRPr="00172DFA">
        <w:rPr>
          <w:szCs w:val="20"/>
        </w:rPr>
        <w:t>d</w:t>
      </w:r>
      <w:r w:rsidRPr="00172DFA">
        <w:rPr>
          <w:spacing w:val="-2"/>
          <w:szCs w:val="20"/>
        </w:rPr>
        <w:t>a</w:t>
      </w:r>
      <w:r w:rsidRPr="00172DFA">
        <w:rPr>
          <w:szCs w:val="20"/>
        </w:rPr>
        <w:t>s</w:t>
      </w:r>
      <w:r w:rsidRPr="00172DFA">
        <w:rPr>
          <w:spacing w:val="2"/>
          <w:szCs w:val="20"/>
        </w:rPr>
        <w:t xml:space="preserve"> </w:t>
      </w:r>
      <w:r w:rsidRPr="00172DFA">
        <w:rPr>
          <w:spacing w:val="1"/>
          <w:szCs w:val="20"/>
        </w:rPr>
        <w:t>q</w:t>
      </w:r>
      <w:r w:rsidRPr="00172DFA">
        <w:rPr>
          <w:szCs w:val="20"/>
        </w:rPr>
        <w:t>ue</w:t>
      </w:r>
      <w:r w:rsidRPr="00172DFA">
        <w:rPr>
          <w:spacing w:val="2"/>
          <w:szCs w:val="20"/>
        </w:rPr>
        <w:t xml:space="preserve"> </w:t>
      </w:r>
      <w:r w:rsidRPr="00172DFA">
        <w:rPr>
          <w:szCs w:val="20"/>
        </w:rPr>
        <w:t>g</w:t>
      </w:r>
      <w:r w:rsidRPr="00172DFA">
        <w:rPr>
          <w:spacing w:val="-2"/>
          <w:szCs w:val="20"/>
        </w:rPr>
        <w:t>a</w:t>
      </w:r>
      <w:r w:rsidRPr="00172DFA">
        <w:rPr>
          <w:spacing w:val="1"/>
          <w:szCs w:val="20"/>
        </w:rPr>
        <w:t>r</w:t>
      </w:r>
      <w:r w:rsidRPr="00172DFA">
        <w:rPr>
          <w:szCs w:val="20"/>
        </w:rPr>
        <w:t>an</w:t>
      </w:r>
      <w:r w:rsidRPr="00172DFA">
        <w:rPr>
          <w:spacing w:val="-3"/>
          <w:szCs w:val="20"/>
        </w:rPr>
        <w:t>t</w:t>
      </w:r>
      <w:r w:rsidRPr="00172DFA">
        <w:rPr>
          <w:spacing w:val="1"/>
          <w:szCs w:val="20"/>
        </w:rPr>
        <w:t>i</w:t>
      </w:r>
      <w:r w:rsidRPr="00172DFA">
        <w:rPr>
          <w:spacing w:val="-1"/>
          <w:szCs w:val="20"/>
        </w:rPr>
        <w:t>c</w:t>
      </w:r>
      <w:r w:rsidRPr="00172DFA">
        <w:rPr>
          <w:szCs w:val="20"/>
        </w:rPr>
        <w:t>en</w:t>
      </w:r>
      <w:r w:rsidRPr="00172DFA">
        <w:rPr>
          <w:spacing w:val="1"/>
          <w:szCs w:val="20"/>
        </w:rPr>
        <w:t xml:space="preserve"> q</w:t>
      </w:r>
      <w:r w:rsidRPr="00172DFA">
        <w:rPr>
          <w:szCs w:val="20"/>
        </w:rPr>
        <w:t>ue</w:t>
      </w:r>
      <w:r w:rsidRPr="00172DFA">
        <w:rPr>
          <w:spacing w:val="2"/>
          <w:szCs w:val="20"/>
        </w:rPr>
        <w:t xml:space="preserve"> </w:t>
      </w:r>
      <w:r w:rsidRPr="00172DFA">
        <w:rPr>
          <w:szCs w:val="20"/>
        </w:rPr>
        <w:t>el</w:t>
      </w:r>
      <w:r w:rsidRPr="00172DFA">
        <w:rPr>
          <w:spacing w:val="3"/>
          <w:szCs w:val="20"/>
        </w:rPr>
        <w:t xml:space="preserve"> </w:t>
      </w:r>
      <w:r w:rsidRPr="00172DFA">
        <w:rPr>
          <w:spacing w:val="-2"/>
          <w:szCs w:val="20"/>
        </w:rPr>
        <w:t>a</w:t>
      </w:r>
      <w:r w:rsidRPr="00172DFA">
        <w:rPr>
          <w:spacing w:val="-1"/>
          <w:szCs w:val="20"/>
        </w:rPr>
        <w:t>c</w:t>
      </w:r>
      <w:r w:rsidRPr="00172DFA">
        <w:rPr>
          <w:spacing w:val="1"/>
          <w:szCs w:val="20"/>
        </w:rPr>
        <w:t>c</w:t>
      </w:r>
      <w:r w:rsidRPr="00172DFA">
        <w:rPr>
          <w:szCs w:val="20"/>
        </w:rPr>
        <w:t>e</w:t>
      </w:r>
      <w:r w:rsidRPr="00172DFA">
        <w:rPr>
          <w:spacing w:val="1"/>
          <w:szCs w:val="20"/>
        </w:rPr>
        <w:t>s</w:t>
      </w:r>
      <w:r w:rsidRPr="00172DFA">
        <w:rPr>
          <w:spacing w:val="-1"/>
          <w:szCs w:val="20"/>
        </w:rPr>
        <w:t>o</w:t>
      </w:r>
      <w:r w:rsidRPr="00172DFA">
        <w:rPr>
          <w:szCs w:val="20"/>
        </w:rPr>
        <w:t xml:space="preserve">, </w:t>
      </w:r>
      <w:r w:rsidRPr="00172DFA">
        <w:rPr>
          <w:spacing w:val="2"/>
          <w:szCs w:val="20"/>
        </w:rPr>
        <w:t>l</w:t>
      </w:r>
      <w:r w:rsidRPr="00172DFA">
        <w:rPr>
          <w:szCs w:val="20"/>
        </w:rPr>
        <w:t>a</w:t>
      </w:r>
      <w:r w:rsidRPr="00172DFA">
        <w:rPr>
          <w:spacing w:val="2"/>
          <w:szCs w:val="20"/>
        </w:rPr>
        <w:t xml:space="preserve"> </w:t>
      </w:r>
      <w:r w:rsidRPr="00172DFA">
        <w:rPr>
          <w:spacing w:val="-2"/>
          <w:szCs w:val="20"/>
        </w:rPr>
        <w:t>p</w:t>
      </w:r>
      <w:r w:rsidRPr="00172DFA">
        <w:rPr>
          <w:spacing w:val="1"/>
          <w:szCs w:val="20"/>
        </w:rPr>
        <w:t>r</w:t>
      </w:r>
      <w:r w:rsidRPr="00172DFA">
        <w:rPr>
          <w:spacing w:val="-1"/>
          <w:szCs w:val="20"/>
        </w:rPr>
        <w:t>o</w:t>
      </w:r>
      <w:r w:rsidRPr="00172DFA">
        <w:rPr>
          <w:spacing w:val="-3"/>
          <w:szCs w:val="20"/>
        </w:rPr>
        <w:t>m</w:t>
      </w:r>
      <w:r w:rsidRPr="00172DFA">
        <w:rPr>
          <w:spacing w:val="-1"/>
          <w:szCs w:val="20"/>
        </w:rPr>
        <w:t>o</w:t>
      </w:r>
      <w:r w:rsidRPr="00172DFA">
        <w:rPr>
          <w:spacing w:val="1"/>
          <w:szCs w:val="20"/>
        </w:rPr>
        <w:t>ci</w:t>
      </w:r>
      <w:r w:rsidRPr="00172DFA">
        <w:rPr>
          <w:spacing w:val="-1"/>
          <w:szCs w:val="20"/>
        </w:rPr>
        <w:t>ó</w:t>
      </w:r>
      <w:r w:rsidRPr="00172DFA">
        <w:rPr>
          <w:szCs w:val="20"/>
        </w:rPr>
        <w:t>n</w:t>
      </w:r>
      <w:r w:rsidRPr="00172DFA">
        <w:rPr>
          <w:spacing w:val="1"/>
          <w:szCs w:val="20"/>
        </w:rPr>
        <w:t xml:space="preserve"> </w:t>
      </w:r>
      <w:r w:rsidRPr="00172DFA">
        <w:rPr>
          <w:szCs w:val="20"/>
        </w:rPr>
        <w:t xml:space="preserve">y </w:t>
      </w:r>
      <w:r w:rsidRPr="00172DFA">
        <w:rPr>
          <w:spacing w:val="2"/>
          <w:szCs w:val="20"/>
        </w:rPr>
        <w:t>l</w:t>
      </w:r>
      <w:r w:rsidRPr="00172DFA">
        <w:rPr>
          <w:szCs w:val="20"/>
        </w:rPr>
        <w:t xml:space="preserve">a </w:t>
      </w:r>
      <w:r w:rsidRPr="00172DFA">
        <w:rPr>
          <w:spacing w:val="1"/>
          <w:szCs w:val="20"/>
        </w:rPr>
        <w:lastRenderedPageBreak/>
        <w:t>r</w:t>
      </w:r>
      <w:r w:rsidRPr="00172DFA">
        <w:rPr>
          <w:szCs w:val="20"/>
        </w:rPr>
        <w:t>e</w:t>
      </w:r>
      <w:r w:rsidRPr="00172DFA">
        <w:rPr>
          <w:spacing w:val="-2"/>
          <w:szCs w:val="20"/>
        </w:rPr>
        <w:t>p</w:t>
      </w:r>
      <w:r w:rsidRPr="00172DFA">
        <w:rPr>
          <w:spacing w:val="1"/>
          <w:szCs w:val="20"/>
        </w:rPr>
        <w:t>r</w:t>
      </w:r>
      <w:r w:rsidRPr="00172DFA">
        <w:rPr>
          <w:spacing w:val="-2"/>
          <w:szCs w:val="20"/>
        </w:rPr>
        <w:t>e</w:t>
      </w:r>
      <w:r w:rsidRPr="00172DFA">
        <w:rPr>
          <w:spacing w:val="1"/>
          <w:szCs w:val="20"/>
        </w:rPr>
        <w:t>s</w:t>
      </w:r>
      <w:r w:rsidRPr="00172DFA">
        <w:rPr>
          <w:szCs w:val="20"/>
        </w:rPr>
        <w:t>ent</w:t>
      </w:r>
      <w:r w:rsidRPr="00172DFA">
        <w:rPr>
          <w:spacing w:val="-2"/>
          <w:szCs w:val="20"/>
        </w:rPr>
        <w:t>a</w:t>
      </w:r>
      <w:r w:rsidRPr="00172DFA">
        <w:rPr>
          <w:spacing w:val="-1"/>
          <w:szCs w:val="20"/>
        </w:rPr>
        <w:t>c</w:t>
      </w:r>
      <w:r w:rsidRPr="00172DFA">
        <w:rPr>
          <w:spacing w:val="1"/>
          <w:szCs w:val="20"/>
        </w:rPr>
        <w:t>i</w:t>
      </w:r>
      <w:r w:rsidRPr="00172DFA">
        <w:rPr>
          <w:spacing w:val="-1"/>
          <w:szCs w:val="20"/>
        </w:rPr>
        <w:t>ó</w:t>
      </w:r>
      <w:r w:rsidRPr="00172DFA">
        <w:rPr>
          <w:szCs w:val="20"/>
        </w:rPr>
        <w:t>n</w:t>
      </w:r>
      <w:r w:rsidRPr="00172DFA">
        <w:rPr>
          <w:spacing w:val="3"/>
          <w:szCs w:val="20"/>
        </w:rPr>
        <w:t xml:space="preserve"> </w:t>
      </w:r>
      <w:r w:rsidRPr="00172DFA">
        <w:rPr>
          <w:szCs w:val="20"/>
        </w:rPr>
        <w:t>fe</w:t>
      </w:r>
      <w:r w:rsidRPr="00172DFA">
        <w:rPr>
          <w:spacing w:val="-3"/>
          <w:szCs w:val="20"/>
        </w:rPr>
        <w:t>m</w:t>
      </w:r>
      <w:r w:rsidRPr="00172DFA">
        <w:rPr>
          <w:szCs w:val="20"/>
        </w:rPr>
        <w:t>e</w:t>
      </w:r>
      <w:r w:rsidRPr="00172DFA">
        <w:rPr>
          <w:spacing w:val="-3"/>
          <w:szCs w:val="20"/>
        </w:rPr>
        <w:t>n</w:t>
      </w:r>
      <w:r w:rsidRPr="00172DFA">
        <w:rPr>
          <w:spacing w:val="1"/>
          <w:szCs w:val="20"/>
        </w:rPr>
        <w:t>i</w:t>
      </w:r>
      <w:r w:rsidRPr="00172DFA">
        <w:rPr>
          <w:szCs w:val="20"/>
        </w:rPr>
        <w:t>na</w:t>
      </w:r>
      <w:r w:rsidRPr="00172DFA">
        <w:rPr>
          <w:spacing w:val="3"/>
          <w:szCs w:val="20"/>
        </w:rPr>
        <w:t xml:space="preserve"> </w:t>
      </w:r>
      <w:r w:rsidRPr="00172DFA">
        <w:rPr>
          <w:szCs w:val="20"/>
        </w:rPr>
        <w:t xml:space="preserve">en </w:t>
      </w:r>
      <w:r w:rsidRPr="00172DFA">
        <w:rPr>
          <w:spacing w:val="1"/>
          <w:szCs w:val="20"/>
        </w:rPr>
        <w:t>l</w:t>
      </w:r>
      <w:r w:rsidRPr="00172DFA">
        <w:rPr>
          <w:szCs w:val="20"/>
        </w:rPr>
        <w:t>u</w:t>
      </w:r>
      <w:r w:rsidRPr="00172DFA">
        <w:rPr>
          <w:spacing w:val="-2"/>
          <w:szCs w:val="20"/>
        </w:rPr>
        <w:t>g</w:t>
      </w:r>
      <w:r w:rsidRPr="00172DFA">
        <w:rPr>
          <w:szCs w:val="20"/>
        </w:rPr>
        <w:t>a</w:t>
      </w:r>
      <w:r w:rsidRPr="00172DFA">
        <w:rPr>
          <w:spacing w:val="-2"/>
          <w:szCs w:val="20"/>
        </w:rPr>
        <w:t>r</w:t>
      </w:r>
      <w:r w:rsidRPr="00172DFA">
        <w:rPr>
          <w:szCs w:val="20"/>
        </w:rPr>
        <w:t>es</w:t>
      </w:r>
      <w:r w:rsidRPr="00172DFA">
        <w:rPr>
          <w:spacing w:val="4"/>
          <w:szCs w:val="20"/>
        </w:rPr>
        <w:t xml:space="preserve"> </w:t>
      </w:r>
      <w:r w:rsidRPr="00172DFA">
        <w:rPr>
          <w:szCs w:val="20"/>
        </w:rPr>
        <w:t>de</w:t>
      </w:r>
      <w:r w:rsidRPr="00172DFA">
        <w:rPr>
          <w:spacing w:val="1"/>
          <w:szCs w:val="20"/>
        </w:rPr>
        <w:t xml:space="preserve"> r</w:t>
      </w:r>
      <w:r w:rsidRPr="00172DFA">
        <w:rPr>
          <w:spacing w:val="-2"/>
          <w:szCs w:val="20"/>
        </w:rPr>
        <w:t>es</w:t>
      </w:r>
      <w:r w:rsidRPr="00172DFA">
        <w:rPr>
          <w:spacing w:val="1"/>
          <w:szCs w:val="20"/>
        </w:rPr>
        <w:t>p</w:t>
      </w:r>
      <w:r w:rsidRPr="00172DFA">
        <w:rPr>
          <w:spacing w:val="-1"/>
          <w:szCs w:val="20"/>
        </w:rPr>
        <w:t>o</w:t>
      </w:r>
      <w:r w:rsidRPr="00172DFA">
        <w:rPr>
          <w:szCs w:val="20"/>
        </w:rPr>
        <w:t>n</w:t>
      </w:r>
      <w:r w:rsidRPr="00172DFA">
        <w:rPr>
          <w:spacing w:val="1"/>
          <w:szCs w:val="20"/>
        </w:rPr>
        <w:t>s</w:t>
      </w:r>
      <w:r w:rsidRPr="00172DFA">
        <w:rPr>
          <w:spacing w:val="-2"/>
          <w:szCs w:val="20"/>
        </w:rPr>
        <w:t>a</w:t>
      </w:r>
      <w:r w:rsidRPr="00172DFA">
        <w:rPr>
          <w:spacing w:val="1"/>
          <w:szCs w:val="20"/>
        </w:rPr>
        <w:t>b</w:t>
      </w:r>
      <w:r w:rsidRPr="00172DFA">
        <w:rPr>
          <w:spacing w:val="-1"/>
          <w:szCs w:val="20"/>
        </w:rPr>
        <w:t>il</w:t>
      </w:r>
      <w:r w:rsidRPr="00172DFA">
        <w:rPr>
          <w:spacing w:val="1"/>
          <w:szCs w:val="20"/>
        </w:rPr>
        <w:t>i</w:t>
      </w:r>
      <w:r w:rsidRPr="00172DFA">
        <w:rPr>
          <w:szCs w:val="20"/>
        </w:rPr>
        <w:t>d</w:t>
      </w:r>
      <w:r w:rsidRPr="00172DFA">
        <w:rPr>
          <w:spacing w:val="-2"/>
          <w:szCs w:val="20"/>
        </w:rPr>
        <w:t>a</w:t>
      </w:r>
      <w:r w:rsidRPr="00172DFA">
        <w:rPr>
          <w:szCs w:val="20"/>
        </w:rPr>
        <w:t>d</w:t>
      </w:r>
      <w:r w:rsidRPr="00172DFA">
        <w:rPr>
          <w:spacing w:val="3"/>
          <w:szCs w:val="20"/>
        </w:rPr>
        <w:t xml:space="preserve"> </w:t>
      </w:r>
      <w:r w:rsidRPr="00172DFA">
        <w:rPr>
          <w:szCs w:val="20"/>
        </w:rPr>
        <w:t>y</w:t>
      </w:r>
      <w:r w:rsidRPr="00172DFA">
        <w:rPr>
          <w:spacing w:val="2"/>
          <w:szCs w:val="20"/>
        </w:rPr>
        <w:t xml:space="preserve"> </w:t>
      </w:r>
      <w:r w:rsidRPr="00172DFA">
        <w:rPr>
          <w:szCs w:val="20"/>
        </w:rPr>
        <w:t>de</w:t>
      </w:r>
      <w:r w:rsidRPr="00172DFA">
        <w:rPr>
          <w:spacing w:val="-1"/>
          <w:szCs w:val="20"/>
        </w:rPr>
        <w:t>c</w:t>
      </w:r>
      <w:r w:rsidRPr="00172DFA">
        <w:rPr>
          <w:spacing w:val="1"/>
          <w:szCs w:val="20"/>
        </w:rPr>
        <w:t>i</w:t>
      </w:r>
      <w:r w:rsidRPr="00172DFA">
        <w:rPr>
          <w:spacing w:val="-2"/>
          <w:szCs w:val="20"/>
        </w:rPr>
        <w:t>s</w:t>
      </w:r>
      <w:r w:rsidRPr="00172DFA">
        <w:rPr>
          <w:spacing w:val="-1"/>
          <w:szCs w:val="20"/>
        </w:rPr>
        <w:t>ió</w:t>
      </w:r>
      <w:r w:rsidRPr="00172DFA">
        <w:rPr>
          <w:szCs w:val="20"/>
        </w:rPr>
        <w:t>n</w:t>
      </w:r>
      <w:r w:rsidRPr="00172DFA">
        <w:rPr>
          <w:spacing w:val="3"/>
          <w:szCs w:val="20"/>
        </w:rPr>
        <w:t xml:space="preserve"> </w:t>
      </w:r>
      <w:r w:rsidRPr="00172DFA">
        <w:rPr>
          <w:spacing w:val="1"/>
          <w:szCs w:val="20"/>
        </w:rPr>
        <w:t>s</w:t>
      </w:r>
      <w:r w:rsidRPr="00172DFA">
        <w:rPr>
          <w:spacing w:val="-1"/>
          <w:szCs w:val="20"/>
        </w:rPr>
        <w:t>o</w:t>
      </w:r>
      <w:r w:rsidRPr="00172DFA">
        <w:rPr>
          <w:szCs w:val="20"/>
        </w:rPr>
        <w:t>n</w:t>
      </w:r>
      <w:r w:rsidRPr="00172DFA">
        <w:rPr>
          <w:spacing w:val="4"/>
          <w:szCs w:val="20"/>
        </w:rPr>
        <w:t xml:space="preserve"> </w:t>
      </w:r>
      <w:r w:rsidRPr="00172DFA">
        <w:rPr>
          <w:szCs w:val="20"/>
        </w:rPr>
        <w:t xml:space="preserve">una </w:t>
      </w:r>
      <w:r w:rsidRPr="00172DFA">
        <w:rPr>
          <w:spacing w:val="1"/>
          <w:szCs w:val="20"/>
        </w:rPr>
        <w:t>r</w:t>
      </w:r>
      <w:r w:rsidRPr="00172DFA">
        <w:rPr>
          <w:szCs w:val="20"/>
        </w:rPr>
        <w:t>e</w:t>
      </w:r>
      <w:r w:rsidRPr="00172DFA">
        <w:rPr>
          <w:spacing w:val="-2"/>
          <w:szCs w:val="20"/>
        </w:rPr>
        <w:t>a</w:t>
      </w:r>
      <w:r w:rsidRPr="00172DFA">
        <w:rPr>
          <w:spacing w:val="-1"/>
          <w:szCs w:val="20"/>
        </w:rPr>
        <w:t>l</w:t>
      </w:r>
      <w:r w:rsidRPr="00172DFA">
        <w:rPr>
          <w:spacing w:val="1"/>
          <w:szCs w:val="20"/>
        </w:rPr>
        <w:t>i</w:t>
      </w:r>
      <w:r w:rsidRPr="00172DFA">
        <w:rPr>
          <w:szCs w:val="20"/>
        </w:rPr>
        <w:t>dad</w:t>
      </w:r>
      <w:r w:rsidRPr="00172DFA">
        <w:rPr>
          <w:spacing w:val="-1"/>
          <w:szCs w:val="20"/>
        </w:rPr>
        <w:t xml:space="preserve"> </w:t>
      </w:r>
      <w:r w:rsidRPr="00172DFA">
        <w:rPr>
          <w:szCs w:val="20"/>
        </w:rPr>
        <w:t>y</w:t>
      </w:r>
      <w:r w:rsidRPr="00172DFA">
        <w:rPr>
          <w:spacing w:val="-1"/>
          <w:szCs w:val="20"/>
        </w:rPr>
        <w:t xml:space="preserve"> </w:t>
      </w:r>
      <w:r w:rsidRPr="00172DFA">
        <w:rPr>
          <w:szCs w:val="20"/>
        </w:rPr>
        <w:t>no</w:t>
      </w:r>
      <w:r w:rsidRPr="00172DFA">
        <w:rPr>
          <w:spacing w:val="-1"/>
          <w:szCs w:val="20"/>
        </w:rPr>
        <w:t xml:space="preserve"> </w:t>
      </w:r>
      <w:r w:rsidRPr="00172DFA">
        <w:rPr>
          <w:szCs w:val="20"/>
        </w:rPr>
        <w:t xml:space="preserve">una </w:t>
      </w:r>
      <w:r w:rsidRPr="00172DFA">
        <w:rPr>
          <w:spacing w:val="-1"/>
          <w:szCs w:val="20"/>
        </w:rPr>
        <w:t>m</w:t>
      </w:r>
      <w:r w:rsidRPr="00172DFA">
        <w:rPr>
          <w:szCs w:val="20"/>
        </w:rPr>
        <w:t>e</w:t>
      </w:r>
      <w:r w:rsidRPr="00172DFA">
        <w:rPr>
          <w:spacing w:val="-2"/>
          <w:szCs w:val="20"/>
        </w:rPr>
        <w:t>r</w:t>
      </w:r>
      <w:r w:rsidRPr="00172DFA">
        <w:rPr>
          <w:szCs w:val="20"/>
        </w:rPr>
        <w:t>a de</w:t>
      </w:r>
      <w:r w:rsidRPr="00172DFA">
        <w:rPr>
          <w:spacing w:val="-1"/>
          <w:szCs w:val="20"/>
        </w:rPr>
        <w:t>c</w:t>
      </w:r>
      <w:r w:rsidRPr="00172DFA">
        <w:rPr>
          <w:spacing w:val="1"/>
          <w:szCs w:val="20"/>
        </w:rPr>
        <w:t>l</w:t>
      </w:r>
      <w:r w:rsidRPr="00172DFA">
        <w:rPr>
          <w:spacing w:val="-2"/>
          <w:szCs w:val="20"/>
        </w:rPr>
        <w:t>a</w:t>
      </w:r>
      <w:r w:rsidRPr="00172DFA">
        <w:rPr>
          <w:spacing w:val="1"/>
          <w:szCs w:val="20"/>
        </w:rPr>
        <w:t>r</w:t>
      </w:r>
      <w:r w:rsidRPr="00172DFA">
        <w:rPr>
          <w:spacing w:val="-2"/>
          <w:szCs w:val="20"/>
        </w:rPr>
        <w:t>a</w:t>
      </w:r>
      <w:r w:rsidRPr="00172DFA">
        <w:rPr>
          <w:spacing w:val="1"/>
          <w:szCs w:val="20"/>
        </w:rPr>
        <w:t>c</w:t>
      </w:r>
      <w:r w:rsidRPr="00172DFA">
        <w:rPr>
          <w:spacing w:val="2"/>
          <w:szCs w:val="20"/>
        </w:rPr>
        <w:t>i</w:t>
      </w:r>
      <w:r w:rsidRPr="00172DFA">
        <w:rPr>
          <w:spacing w:val="-3"/>
          <w:szCs w:val="20"/>
        </w:rPr>
        <w:t>ó</w:t>
      </w:r>
      <w:r w:rsidRPr="00172DFA">
        <w:rPr>
          <w:szCs w:val="20"/>
        </w:rPr>
        <w:t>n</w:t>
      </w:r>
      <w:r w:rsidRPr="00172DFA">
        <w:rPr>
          <w:spacing w:val="-1"/>
          <w:szCs w:val="20"/>
        </w:rPr>
        <w:t xml:space="preserve"> </w:t>
      </w:r>
      <w:r w:rsidRPr="00172DFA">
        <w:rPr>
          <w:szCs w:val="20"/>
        </w:rPr>
        <w:t xml:space="preserve">de </w:t>
      </w:r>
      <w:r w:rsidRPr="00172DFA">
        <w:rPr>
          <w:spacing w:val="1"/>
          <w:szCs w:val="20"/>
        </w:rPr>
        <w:t>i</w:t>
      </w:r>
      <w:r w:rsidRPr="00172DFA">
        <w:rPr>
          <w:szCs w:val="20"/>
        </w:rPr>
        <w:t>nt</w:t>
      </w:r>
      <w:r w:rsidRPr="00172DFA">
        <w:rPr>
          <w:spacing w:val="-2"/>
          <w:szCs w:val="20"/>
        </w:rPr>
        <w:t>e</w:t>
      </w:r>
      <w:r w:rsidRPr="00172DFA">
        <w:rPr>
          <w:szCs w:val="20"/>
        </w:rPr>
        <w:t>n</w:t>
      </w:r>
      <w:r w:rsidRPr="00172DFA">
        <w:rPr>
          <w:spacing w:val="1"/>
          <w:szCs w:val="20"/>
        </w:rPr>
        <w:t>ci</w:t>
      </w:r>
      <w:r w:rsidRPr="00172DFA">
        <w:rPr>
          <w:spacing w:val="-1"/>
          <w:szCs w:val="20"/>
        </w:rPr>
        <w:t>o</w:t>
      </w:r>
      <w:r w:rsidRPr="00172DFA">
        <w:rPr>
          <w:spacing w:val="-3"/>
          <w:szCs w:val="20"/>
        </w:rPr>
        <w:t>n</w:t>
      </w:r>
      <w:r w:rsidRPr="00172DFA">
        <w:rPr>
          <w:szCs w:val="20"/>
        </w:rPr>
        <w:t>e</w:t>
      </w:r>
      <w:r w:rsidRPr="00172DFA">
        <w:rPr>
          <w:spacing w:val="1"/>
          <w:szCs w:val="20"/>
        </w:rPr>
        <w:t>s</w:t>
      </w:r>
      <w:r w:rsidRPr="00172DFA">
        <w:rPr>
          <w:szCs w:val="20"/>
        </w:rPr>
        <w:t>.</w:t>
      </w:r>
    </w:p>
    <w:p w:rsidR="00172DFA" w:rsidRPr="00172DFA" w:rsidRDefault="00172DFA" w:rsidP="00172DFA">
      <w:pPr>
        <w:ind w:left="360"/>
        <w:rPr>
          <w:szCs w:val="20"/>
        </w:rPr>
      </w:pPr>
    </w:p>
    <w:p w:rsidR="00172DFA" w:rsidRPr="00172DFA" w:rsidRDefault="00172DFA" w:rsidP="00172DFA">
      <w:pPr>
        <w:ind w:left="360"/>
        <w:rPr>
          <w:szCs w:val="20"/>
        </w:rPr>
      </w:pPr>
      <w:r w:rsidRPr="00172DFA">
        <w:rPr>
          <w:spacing w:val="-1"/>
          <w:szCs w:val="20"/>
        </w:rPr>
        <w:t>U</w:t>
      </w:r>
      <w:r w:rsidRPr="00172DFA">
        <w:rPr>
          <w:szCs w:val="20"/>
        </w:rPr>
        <w:t xml:space="preserve">na </w:t>
      </w:r>
      <w:r w:rsidRPr="00172DFA">
        <w:rPr>
          <w:spacing w:val="1"/>
          <w:szCs w:val="20"/>
        </w:rPr>
        <w:t>p</w:t>
      </w:r>
      <w:r w:rsidRPr="00172DFA">
        <w:rPr>
          <w:spacing w:val="-3"/>
          <w:szCs w:val="20"/>
        </w:rPr>
        <w:t>o</w:t>
      </w:r>
      <w:r w:rsidRPr="00172DFA">
        <w:rPr>
          <w:spacing w:val="2"/>
          <w:szCs w:val="20"/>
        </w:rPr>
        <w:t>l</w:t>
      </w:r>
      <w:r w:rsidRPr="00172DFA">
        <w:rPr>
          <w:spacing w:val="1"/>
          <w:szCs w:val="20"/>
        </w:rPr>
        <w:t>í</w:t>
      </w:r>
      <w:r w:rsidRPr="00172DFA">
        <w:rPr>
          <w:spacing w:val="-3"/>
          <w:szCs w:val="20"/>
        </w:rPr>
        <w:t>t</w:t>
      </w:r>
      <w:r w:rsidRPr="00172DFA">
        <w:rPr>
          <w:spacing w:val="-1"/>
          <w:szCs w:val="20"/>
        </w:rPr>
        <w:t>i</w:t>
      </w:r>
      <w:r w:rsidRPr="00172DFA">
        <w:rPr>
          <w:spacing w:val="1"/>
          <w:szCs w:val="20"/>
        </w:rPr>
        <w:t>c</w:t>
      </w:r>
      <w:r w:rsidRPr="00172DFA">
        <w:rPr>
          <w:szCs w:val="20"/>
        </w:rPr>
        <w:t xml:space="preserve">a </w:t>
      </w:r>
      <w:r w:rsidRPr="00172DFA">
        <w:rPr>
          <w:spacing w:val="-2"/>
          <w:szCs w:val="20"/>
        </w:rPr>
        <w:t>a</w:t>
      </w:r>
      <w:r w:rsidRPr="00172DFA">
        <w:rPr>
          <w:spacing w:val="1"/>
          <w:szCs w:val="20"/>
        </w:rPr>
        <w:t>c</w:t>
      </w:r>
      <w:r w:rsidRPr="00172DFA">
        <w:rPr>
          <w:spacing w:val="-3"/>
          <w:szCs w:val="20"/>
        </w:rPr>
        <w:t>t</w:t>
      </w:r>
      <w:r w:rsidRPr="00172DFA">
        <w:rPr>
          <w:spacing w:val="-1"/>
          <w:szCs w:val="20"/>
        </w:rPr>
        <w:t>i</w:t>
      </w:r>
      <w:r w:rsidRPr="00172DFA">
        <w:rPr>
          <w:spacing w:val="2"/>
          <w:szCs w:val="20"/>
        </w:rPr>
        <w:t>v</w:t>
      </w:r>
      <w:r w:rsidRPr="00172DFA">
        <w:rPr>
          <w:szCs w:val="20"/>
        </w:rPr>
        <w:t xml:space="preserve">a </w:t>
      </w:r>
      <w:r w:rsidRPr="00172DFA">
        <w:rPr>
          <w:spacing w:val="-2"/>
          <w:szCs w:val="20"/>
        </w:rPr>
        <w:t>d</w:t>
      </w:r>
      <w:r w:rsidRPr="00172DFA">
        <w:rPr>
          <w:szCs w:val="20"/>
        </w:rPr>
        <w:t xml:space="preserve">e </w:t>
      </w:r>
      <w:r w:rsidRPr="00172DFA">
        <w:rPr>
          <w:spacing w:val="1"/>
          <w:szCs w:val="20"/>
        </w:rPr>
        <w:t>pr</w:t>
      </w:r>
      <w:r w:rsidRPr="00172DFA">
        <w:rPr>
          <w:spacing w:val="-1"/>
          <w:szCs w:val="20"/>
        </w:rPr>
        <w:t>om</w:t>
      </w:r>
      <w:r w:rsidRPr="00172DFA">
        <w:rPr>
          <w:spacing w:val="-3"/>
          <w:szCs w:val="20"/>
        </w:rPr>
        <w:t>o</w:t>
      </w:r>
      <w:r w:rsidRPr="00172DFA">
        <w:rPr>
          <w:spacing w:val="-1"/>
          <w:szCs w:val="20"/>
        </w:rPr>
        <w:t>c</w:t>
      </w:r>
      <w:r w:rsidRPr="00172DFA">
        <w:rPr>
          <w:spacing w:val="1"/>
          <w:szCs w:val="20"/>
        </w:rPr>
        <w:t>i</w:t>
      </w:r>
      <w:r w:rsidRPr="00172DFA">
        <w:rPr>
          <w:spacing w:val="-1"/>
          <w:szCs w:val="20"/>
        </w:rPr>
        <w:t>ó</w:t>
      </w:r>
      <w:r w:rsidRPr="00172DFA">
        <w:rPr>
          <w:szCs w:val="20"/>
        </w:rPr>
        <w:t xml:space="preserve">n </w:t>
      </w:r>
      <w:r w:rsidRPr="00172DFA">
        <w:rPr>
          <w:spacing w:val="-2"/>
          <w:szCs w:val="20"/>
        </w:rPr>
        <w:t>d</w:t>
      </w:r>
      <w:r w:rsidRPr="00172DFA">
        <w:rPr>
          <w:szCs w:val="20"/>
        </w:rPr>
        <w:t xml:space="preserve">e </w:t>
      </w:r>
      <w:r>
        <w:rPr>
          <w:spacing w:val="-1"/>
          <w:szCs w:val="20"/>
        </w:rPr>
        <w:t xml:space="preserve">las personas </w:t>
      </w:r>
      <w:r w:rsidRPr="00172DFA">
        <w:rPr>
          <w:szCs w:val="20"/>
        </w:rPr>
        <w:t xml:space="preserve">no </w:t>
      </w:r>
      <w:r w:rsidRPr="00172DFA">
        <w:rPr>
          <w:spacing w:val="1"/>
          <w:szCs w:val="20"/>
        </w:rPr>
        <w:t>s</w:t>
      </w:r>
      <w:r w:rsidRPr="00172DFA">
        <w:rPr>
          <w:spacing w:val="-3"/>
          <w:szCs w:val="20"/>
        </w:rPr>
        <w:t>ó</w:t>
      </w:r>
      <w:r w:rsidRPr="00172DFA">
        <w:rPr>
          <w:spacing w:val="1"/>
          <w:szCs w:val="20"/>
        </w:rPr>
        <w:t>l</w:t>
      </w:r>
      <w:r w:rsidRPr="00172DFA">
        <w:rPr>
          <w:szCs w:val="20"/>
        </w:rPr>
        <w:t>o t</w:t>
      </w:r>
      <w:r w:rsidRPr="00172DFA">
        <w:rPr>
          <w:spacing w:val="-1"/>
          <w:szCs w:val="20"/>
        </w:rPr>
        <w:t>i</w:t>
      </w:r>
      <w:r w:rsidRPr="00172DFA">
        <w:rPr>
          <w:szCs w:val="20"/>
        </w:rPr>
        <w:t xml:space="preserve">ene </w:t>
      </w:r>
      <w:r w:rsidRPr="00172DFA">
        <w:rPr>
          <w:spacing w:val="1"/>
          <w:szCs w:val="20"/>
        </w:rPr>
        <w:t>q</w:t>
      </w:r>
      <w:r w:rsidRPr="00172DFA">
        <w:rPr>
          <w:szCs w:val="20"/>
        </w:rPr>
        <w:t xml:space="preserve">ue </w:t>
      </w:r>
      <w:r w:rsidRPr="00172DFA">
        <w:rPr>
          <w:spacing w:val="1"/>
          <w:szCs w:val="20"/>
        </w:rPr>
        <w:t>p</w:t>
      </w:r>
      <w:r w:rsidRPr="00172DFA">
        <w:rPr>
          <w:spacing w:val="-2"/>
          <w:szCs w:val="20"/>
        </w:rPr>
        <w:t>e</w:t>
      </w:r>
      <w:r w:rsidRPr="00172DFA">
        <w:rPr>
          <w:spacing w:val="1"/>
          <w:szCs w:val="20"/>
        </w:rPr>
        <w:t>r</w:t>
      </w:r>
      <w:r w:rsidRPr="00172DFA">
        <w:rPr>
          <w:spacing w:val="-1"/>
          <w:szCs w:val="20"/>
        </w:rPr>
        <w:t>m</w:t>
      </w:r>
      <w:r w:rsidRPr="00172DFA">
        <w:rPr>
          <w:spacing w:val="1"/>
          <w:szCs w:val="20"/>
        </w:rPr>
        <w:t>i</w:t>
      </w:r>
      <w:r w:rsidRPr="00172DFA">
        <w:rPr>
          <w:spacing w:val="-3"/>
          <w:szCs w:val="20"/>
        </w:rPr>
        <w:t>t</w:t>
      </w:r>
      <w:r w:rsidRPr="00172DFA">
        <w:rPr>
          <w:spacing w:val="1"/>
          <w:szCs w:val="20"/>
        </w:rPr>
        <w:t>i</w:t>
      </w:r>
      <w:r w:rsidRPr="00172DFA">
        <w:rPr>
          <w:szCs w:val="20"/>
        </w:rPr>
        <w:t xml:space="preserve">r </w:t>
      </w:r>
      <w:r w:rsidRPr="00172DFA">
        <w:rPr>
          <w:spacing w:val="-1"/>
          <w:szCs w:val="20"/>
        </w:rPr>
        <w:t>m</w:t>
      </w:r>
      <w:r w:rsidRPr="00172DFA">
        <w:rPr>
          <w:szCs w:val="20"/>
        </w:rPr>
        <w:t>e</w:t>
      </w:r>
      <w:r w:rsidRPr="00172DFA">
        <w:rPr>
          <w:spacing w:val="1"/>
          <w:szCs w:val="20"/>
        </w:rPr>
        <w:t>j</w:t>
      </w:r>
      <w:r w:rsidRPr="00172DFA">
        <w:rPr>
          <w:spacing w:val="-1"/>
          <w:szCs w:val="20"/>
        </w:rPr>
        <w:t>o</w:t>
      </w:r>
      <w:r w:rsidRPr="00172DFA">
        <w:rPr>
          <w:spacing w:val="-2"/>
          <w:szCs w:val="20"/>
        </w:rPr>
        <w:t>r</w:t>
      </w:r>
      <w:r w:rsidRPr="00172DFA">
        <w:rPr>
          <w:szCs w:val="20"/>
        </w:rPr>
        <w:t xml:space="preserve">es </w:t>
      </w:r>
      <w:r w:rsidRPr="00172DFA">
        <w:rPr>
          <w:spacing w:val="-3"/>
          <w:szCs w:val="20"/>
        </w:rPr>
        <w:t>o</w:t>
      </w:r>
      <w:r w:rsidRPr="00172DFA">
        <w:rPr>
          <w:spacing w:val="1"/>
          <w:szCs w:val="20"/>
        </w:rPr>
        <w:t>p</w:t>
      </w:r>
      <w:r w:rsidRPr="00172DFA">
        <w:rPr>
          <w:spacing w:val="-1"/>
          <w:szCs w:val="20"/>
        </w:rPr>
        <w:t>o</w:t>
      </w:r>
      <w:r w:rsidRPr="00172DFA">
        <w:rPr>
          <w:spacing w:val="1"/>
          <w:szCs w:val="20"/>
        </w:rPr>
        <w:t>r</w:t>
      </w:r>
      <w:r w:rsidRPr="00172DFA">
        <w:rPr>
          <w:szCs w:val="20"/>
        </w:rPr>
        <w:t>t</w:t>
      </w:r>
      <w:r w:rsidRPr="00172DFA">
        <w:rPr>
          <w:spacing w:val="-2"/>
          <w:szCs w:val="20"/>
        </w:rPr>
        <w:t>u</w:t>
      </w:r>
      <w:r w:rsidRPr="00172DFA">
        <w:rPr>
          <w:szCs w:val="20"/>
        </w:rPr>
        <w:t>n</w:t>
      </w:r>
      <w:r w:rsidRPr="00172DFA">
        <w:rPr>
          <w:spacing w:val="2"/>
          <w:szCs w:val="20"/>
        </w:rPr>
        <w:t>i</w:t>
      </w:r>
      <w:r w:rsidRPr="00172DFA">
        <w:rPr>
          <w:spacing w:val="-2"/>
          <w:szCs w:val="20"/>
        </w:rPr>
        <w:t>d</w:t>
      </w:r>
      <w:r w:rsidRPr="00172DFA">
        <w:rPr>
          <w:szCs w:val="20"/>
        </w:rPr>
        <w:t>a</w:t>
      </w:r>
      <w:r w:rsidRPr="00172DFA">
        <w:rPr>
          <w:spacing w:val="-2"/>
          <w:szCs w:val="20"/>
        </w:rPr>
        <w:t>d</w:t>
      </w:r>
      <w:r w:rsidRPr="00172DFA">
        <w:rPr>
          <w:szCs w:val="20"/>
        </w:rPr>
        <w:t xml:space="preserve">es </w:t>
      </w:r>
      <w:r w:rsidRPr="00172DFA">
        <w:rPr>
          <w:spacing w:val="-2"/>
          <w:szCs w:val="20"/>
        </w:rPr>
        <w:t>d</w:t>
      </w:r>
      <w:r w:rsidRPr="00172DFA">
        <w:rPr>
          <w:szCs w:val="20"/>
        </w:rPr>
        <w:t xml:space="preserve">e </w:t>
      </w:r>
      <w:r w:rsidRPr="00172DFA">
        <w:rPr>
          <w:spacing w:val="-3"/>
          <w:szCs w:val="20"/>
        </w:rPr>
        <w:t>t</w:t>
      </w:r>
      <w:r w:rsidRPr="00172DFA">
        <w:rPr>
          <w:spacing w:val="1"/>
          <w:szCs w:val="20"/>
        </w:rPr>
        <w:t>r</w:t>
      </w:r>
      <w:r w:rsidRPr="00172DFA">
        <w:rPr>
          <w:szCs w:val="20"/>
        </w:rPr>
        <w:t>a</w:t>
      </w:r>
      <w:r w:rsidRPr="00172DFA">
        <w:rPr>
          <w:spacing w:val="-2"/>
          <w:szCs w:val="20"/>
        </w:rPr>
        <w:t>b</w:t>
      </w:r>
      <w:r w:rsidRPr="00172DFA">
        <w:rPr>
          <w:szCs w:val="20"/>
        </w:rPr>
        <w:t>a</w:t>
      </w:r>
      <w:r w:rsidRPr="00172DFA">
        <w:rPr>
          <w:spacing w:val="1"/>
          <w:szCs w:val="20"/>
        </w:rPr>
        <w:t>j</w:t>
      </w:r>
      <w:r w:rsidRPr="00172DFA">
        <w:rPr>
          <w:szCs w:val="20"/>
        </w:rPr>
        <w:t xml:space="preserve">o a </w:t>
      </w:r>
      <w:r w:rsidRPr="00172DFA">
        <w:rPr>
          <w:spacing w:val="-3"/>
          <w:szCs w:val="20"/>
        </w:rPr>
        <w:t>t</w:t>
      </w:r>
      <w:r w:rsidRPr="00172DFA">
        <w:rPr>
          <w:spacing w:val="1"/>
          <w:szCs w:val="20"/>
        </w:rPr>
        <w:t>r</w:t>
      </w:r>
      <w:r w:rsidRPr="00172DFA">
        <w:rPr>
          <w:spacing w:val="-2"/>
          <w:szCs w:val="20"/>
        </w:rPr>
        <w:t>a</w:t>
      </w:r>
      <w:r w:rsidRPr="00172DFA">
        <w:rPr>
          <w:szCs w:val="20"/>
        </w:rPr>
        <w:t xml:space="preserve">vés </w:t>
      </w:r>
      <w:r w:rsidRPr="00172DFA">
        <w:rPr>
          <w:spacing w:val="-2"/>
          <w:szCs w:val="20"/>
        </w:rPr>
        <w:t>d</w:t>
      </w:r>
      <w:r w:rsidRPr="00172DFA">
        <w:rPr>
          <w:szCs w:val="20"/>
        </w:rPr>
        <w:t xml:space="preserve">e </w:t>
      </w:r>
      <w:r w:rsidRPr="00172DFA">
        <w:rPr>
          <w:spacing w:val="1"/>
          <w:szCs w:val="20"/>
        </w:rPr>
        <w:t>p</w:t>
      </w:r>
      <w:r w:rsidRPr="00172DFA">
        <w:rPr>
          <w:spacing w:val="-1"/>
          <w:szCs w:val="20"/>
        </w:rPr>
        <w:t>l</w:t>
      </w:r>
      <w:r w:rsidRPr="00172DFA">
        <w:rPr>
          <w:szCs w:val="20"/>
        </w:rPr>
        <w:t>an</w:t>
      </w:r>
      <w:r w:rsidRPr="00172DFA">
        <w:rPr>
          <w:spacing w:val="-2"/>
          <w:szCs w:val="20"/>
        </w:rPr>
        <w:t>e</w:t>
      </w:r>
      <w:r w:rsidRPr="00172DFA">
        <w:rPr>
          <w:szCs w:val="20"/>
        </w:rPr>
        <w:t xml:space="preserve">s </w:t>
      </w:r>
      <w:r w:rsidRPr="00172DFA">
        <w:rPr>
          <w:spacing w:val="-2"/>
          <w:szCs w:val="20"/>
        </w:rPr>
        <w:t>d</w:t>
      </w:r>
      <w:r w:rsidRPr="00172DFA">
        <w:rPr>
          <w:szCs w:val="20"/>
        </w:rPr>
        <w:t xml:space="preserve">e </w:t>
      </w:r>
      <w:r w:rsidRPr="00172DFA">
        <w:rPr>
          <w:spacing w:val="-2"/>
          <w:szCs w:val="20"/>
        </w:rPr>
        <w:t>de</w:t>
      </w:r>
      <w:r w:rsidRPr="00172DFA">
        <w:rPr>
          <w:spacing w:val="1"/>
          <w:szCs w:val="20"/>
        </w:rPr>
        <w:t>s</w:t>
      </w:r>
      <w:r w:rsidRPr="00172DFA">
        <w:rPr>
          <w:szCs w:val="20"/>
        </w:rPr>
        <w:t>a</w:t>
      </w:r>
      <w:r w:rsidRPr="00172DFA">
        <w:rPr>
          <w:spacing w:val="-2"/>
          <w:szCs w:val="20"/>
        </w:rPr>
        <w:t>r</w:t>
      </w:r>
      <w:r w:rsidRPr="00172DFA">
        <w:rPr>
          <w:spacing w:val="1"/>
          <w:szCs w:val="20"/>
        </w:rPr>
        <w:t>r</w:t>
      </w:r>
      <w:r w:rsidRPr="00172DFA">
        <w:rPr>
          <w:spacing w:val="-1"/>
          <w:szCs w:val="20"/>
        </w:rPr>
        <w:t>ol</w:t>
      </w:r>
      <w:r w:rsidRPr="00172DFA">
        <w:rPr>
          <w:spacing w:val="2"/>
          <w:szCs w:val="20"/>
        </w:rPr>
        <w:t>l</w:t>
      </w:r>
      <w:r w:rsidRPr="00172DFA">
        <w:rPr>
          <w:szCs w:val="20"/>
        </w:rPr>
        <w:t xml:space="preserve">o </w:t>
      </w:r>
      <w:r w:rsidRPr="00172DFA">
        <w:rPr>
          <w:spacing w:val="1"/>
          <w:szCs w:val="20"/>
        </w:rPr>
        <w:t>si</w:t>
      </w:r>
      <w:r w:rsidRPr="00172DFA">
        <w:rPr>
          <w:szCs w:val="20"/>
        </w:rPr>
        <w:t>no ta</w:t>
      </w:r>
      <w:r w:rsidRPr="00172DFA">
        <w:rPr>
          <w:spacing w:val="-1"/>
          <w:szCs w:val="20"/>
        </w:rPr>
        <w:t>m</w:t>
      </w:r>
      <w:r w:rsidRPr="00172DFA">
        <w:rPr>
          <w:spacing w:val="1"/>
          <w:szCs w:val="20"/>
        </w:rPr>
        <w:t>b</w:t>
      </w:r>
      <w:r w:rsidRPr="00172DFA">
        <w:rPr>
          <w:spacing w:val="-1"/>
          <w:szCs w:val="20"/>
        </w:rPr>
        <w:t>i</w:t>
      </w:r>
      <w:r w:rsidRPr="00172DFA">
        <w:rPr>
          <w:szCs w:val="20"/>
        </w:rPr>
        <w:t>én</w:t>
      </w:r>
      <w:r w:rsidRPr="00172DFA">
        <w:rPr>
          <w:spacing w:val="1"/>
          <w:szCs w:val="20"/>
        </w:rPr>
        <w:t xml:space="preserve"> </w:t>
      </w:r>
      <w:r w:rsidRPr="00172DFA">
        <w:rPr>
          <w:szCs w:val="20"/>
        </w:rPr>
        <w:t>f</w:t>
      </w:r>
      <w:r w:rsidRPr="00172DFA">
        <w:rPr>
          <w:spacing w:val="-1"/>
          <w:szCs w:val="20"/>
        </w:rPr>
        <w:t>om</w:t>
      </w:r>
      <w:r w:rsidRPr="00172DFA">
        <w:rPr>
          <w:szCs w:val="20"/>
        </w:rPr>
        <w:t>en</w:t>
      </w:r>
      <w:r w:rsidRPr="00172DFA">
        <w:rPr>
          <w:spacing w:val="-3"/>
          <w:szCs w:val="20"/>
        </w:rPr>
        <w:t>t</w:t>
      </w:r>
      <w:r w:rsidRPr="00172DFA">
        <w:rPr>
          <w:szCs w:val="20"/>
        </w:rPr>
        <w:t>ar</w:t>
      </w:r>
      <w:r w:rsidRPr="00172DFA">
        <w:rPr>
          <w:spacing w:val="1"/>
          <w:szCs w:val="20"/>
        </w:rPr>
        <w:t xml:space="preserve"> </w:t>
      </w:r>
      <w:r w:rsidRPr="00172DFA">
        <w:rPr>
          <w:spacing w:val="-2"/>
          <w:szCs w:val="20"/>
        </w:rPr>
        <w:t>e</w:t>
      </w:r>
      <w:r w:rsidRPr="00172DFA">
        <w:rPr>
          <w:szCs w:val="20"/>
        </w:rPr>
        <w:t>l</w:t>
      </w:r>
      <w:r w:rsidRPr="00172DFA">
        <w:rPr>
          <w:spacing w:val="2"/>
          <w:szCs w:val="20"/>
        </w:rPr>
        <w:t xml:space="preserve"> </w:t>
      </w:r>
      <w:r w:rsidRPr="00172DFA">
        <w:rPr>
          <w:spacing w:val="1"/>
          <w:szCs w:val="20"/>
        </w:rPr>
        <w:t>c</w:t>
      </w:r>
      <w:r w:rsidRPr="00172DFA">
        <w:rPr>
          <w:szCs w:val="20"/>
        </w:rPr>
        <w:t>a</w:t>
      </w:r>
      <w:r w:rsidRPr="00172DFA">
        <w:rPr>
          <w:spacing w:val="-3"/>
          <w:szCs w:val="20"/>
        </w:rPr>
        <w:t>m</w:t>
      </w:r>
      <w:r w:rsidRPr="00172DFA">
        <w:rPr>
          <w:spacing w:val="1"/>
          <w:szCs w:val="20"/>
        </w:rPr>
        <w:t>bi</w:t>
      </w:r>
      <w:r w:rsidRPr="00172DFA">
        <w:rPr>
          <w:szCs w:val="20"/>
        </w:rPr>
        <w:t xml:space="preserve">o </w:t>
      </w:r>
      <w:r w:rsidRPr="00172DFA">
        <w:rPr>
          <w:spacing w:val="-1"/>
          <w:szCs w:val="20"/>
        </w:rPr>
        <w:t>c</w:t>
      </w:r>
      <w:r w:rsidRPr="00172DFA">
        <w:rPr>
          <w:szCs w:val="20"/>
        </w:rPr>
        <w:t>u</w:t>
      </w:r>
      <w:r w:rsidRPr="00172DFA">
        <w:rPr>
          <w:spacing w:val="1"/>
          <w:szCs w:val="20"/>
        </w:rPr>
        <w:t>l</w:t>
      </w:r>
      <w:r w:rsidRPr="00172DFA">
        <w:rPr>
          <w:spacing w:val="-3"/>
          <w:szCs w:val="20"/>
        </w:rPr>
        <w:t>t</w:t>
      </w:r>
      <w:r w:rsidRPr="00172DFA">
        <w:rPr>
          <w:szCs w:val="20"/>
        </w:rPr>
        <w:t>u</w:t>
      </w:r>
      <w:r w:rsidRPr="00172DFA">
        <w:rPr>
          <w:spacing w:val="1"/>
          <w:szCs w:val="20"/>
        </w:rPr>
        <w:t>r</w:t>
      </w:r>
      <w:r w:rsidRPr="00172DFA">
        <w:rPr>
          <w:spacing w:val="-2"/>
          <w:szCs w:val="20"/>
        </w:rPr>
        <w:t>a</w:t>
      </w:r>
      <w:r w:rsidRPr="00172DFA">
        <w:rPr>
          <w:szCs w:val="20"/>
        </w:rPr>
        <w:t>l</w:t>
      </w:r>
      <w:r w:rsidRPr="00172DFA">
        <w:rPr>
          <w:spacing w:val="2"/>
          <w:szCs w:val="20"/>
        </w:rPr>
        <w:t xml:space="preserve"> </w:t>
      </w:r>
      <w:r w:rsidRPr="00172DFA">
        <w:rPr>
          <w:szCs w:val="20"/>
        </w:rPr>
        <w:t>en</w:t>
      </w:r>
      <w:r w:rsidRPr="00172DFA">
        <w:rPr>
          <w:spacing w:val="1"/>
          <w:szCs w:val="20"/>
        </w:rPr>
        <w:t xml:space="preserve"> </w:t>
      </w:r>
      <w:r w:rsidRPr="00172DFA">
        <w:rPr>
          <w:szCs w:val="20"/>
        </w:rPr>
        <w:t>t</w:t>
      </w:r>
      <w:r w:rsidRPr="00172DFA">
        <w:rPr>
          <w:spacing w:val="-3"/>
          <w:szCs w:val="20"/>
        </w:rPr>
        <w:t>o</w:t>
      </w:r>
      <w:r w:rsidRPr="00172DFA">
        <w:rPr>
          <w:szCs w:val="20"/>
        </w:rPr>
        <w:t>das</w:t>
      </w:r>
      <w:r w:rsidRPr="00172DFA">
        <w:rPr>
          <w:spacing w:val="1"/>
          <w:szCs w:val="20"/>
        </w:rPr>
        <w:t xml:space="preserve"> s</w:t>
      </w:r>
      <w:r w:rsidRPr="00172DFA">
        <w:rPr>
          <w:spacing w:val="-2"/>
          <w:szCs w:val="20"/>
        </w:rPr>
        <w:t>u</w:t>
      </w:r>
      <w:r w:rsidRPr="00172DFA">
        <w:rPr>
          <w:szCs w:val="20"/>
        </w:rPr>
        <w:t>s</w:t>
      </w:r>
      <w:r w:rsidRPr="00172DFA">
        <w:rPr>
          <w:spacing w:val="1"/>
          <w:szCs w:val="20"/>
        </w:rPr>
        <w:t xml:space="preserve"> </w:t>
      </w:r>
      <w:r w:rsidRPr="00172DFA">
        <w:rPr>
          <w:szCs w:val="20"/>
        </w:rPr>
        <w:t>d</w:t>
      </w:r>
      <w:r w:rsidRPr="00172DFA">
        <w:rPr>
          <w:spacing w:val="2"/>
          <w:szCs w:val="20"/>
        </w:rPr>
        <w:t>i</w:t>
      </w:r>
      <w:r w:rsidRPr="00172DFA">
        <w:rPr>
          <w:spacing w:val="-3"/>
          <w:szCs w:val="20"/>
        </w:rPr>
        <w:t>m</w:t>
      </w:r>
      <w:r w:rsidRPr="00172DFA">
        <w:rPr>
          <w:szCs w:val="20"/>
        </w:rPr>
        <w:t>en</w:t>
      </w:r>
      <w:r w:rsidRPr="00172DFA">
        <w:rPr>
          <w:spacing w:val="-2"/>
          <w:szCs w:val="20"/>
        </w:rPr>
        <w:t>s</w:t>
      </w:r>
      <w:r w:rsidRPr="00172DFA">
        <w:rPr>
          <w:spacing w:val="1"/>
          <w:szCs w:val="20"/>
        </w:rPr>
        <w:t>i</w:t>
      </w:r>
      <w:r w:rsidRPr="00172DFA">
        <w:rPr>
          <w:spacing w:val="-1"/>
          <w:szCs w:val="20"/>
        </w:rPr>
        <w:t>o</w:t>
      </w:r>
      <w:r w:rsidRPr="00172DFA">
        <w:rPr>
          <w:szCs w:val="20"/>
        </w:rPr>
        <w:t>n</w:t>
      </w:r>
      <w:r w:rsidRPr="00172DFA">
        <w:rPr>
          <w:spacing w:val="-2"/>
          <w:szCs w:val="20"/>
        </w:rPr>
        <w:t>e</w:t>
      </w:r>
      <w:r w:rsidRPr="00172DFA">
        <w:rPr>
          <w:szCs w:val="20"/>
        </w:rPr>
        <w:t>s</w:t>
      </w:r>
      <w:r w:rsidRPr="00172DFA">
        <w:rPr>
          <w:spacing w:val="4"/>
          <w:szCs w:val="20"/>
        </w:rPr>
        <w:t xml:space="preserve"> </w:t>
      </w:r>
      <w:r w:rsidRPr="00172DFA">
        <w:rPr>
          <w:spacing w:val="-5"/>
          <w:szCs w:val="20"/>
        </w:rPr>
        <w:t>(</w:t>
      </w:r>
      <w:r w:rsidRPr="00172DFA">
        <w:rPr>
          <w:spacing w:val="1"/>
          <w:szCs w:val="20"/>
        </w:rPr>
        <w:t>r</w:t>
      </w:r>
      <w:r w:rsidRPr="00172DFA">
        <w:rPr>
          <w:spacing w:val="-1"/>
          <w:szCs w:val="20"/>
        </w:rPr>
        <w:t>o</w:t>
      </w:r>
      <w:r w:rsidRPr="00172DFA">
        <w:rPr>
          <w:spacing w:val="1"/>
          <w:szCs w:val="20"/>
        </w:rPr>
        <w:t>l</w:t>
      </w:r>
      <w:r w:rsidRPr="00172DFA">
        <w:rPr>
          <w:szCs w:val="20"/>
        </w:rPr>
        <w:t>es</w:t>
      </w:r>
      <w:r w:rsidRPr="00172DFA">
        <w:rPr>
          <w:spacing w:val="1"/>
          <w:szCs w:val="20"/>
        </w:rPr>
        <w:t xml:space="preserve"> </w:t>
      </w:r>
      <w:r w:rsidRPr="00172DFA">
        <w:rPr>
          <w:szCs w:val="20"/>
        </w:rPr>
        <w:t>y ta</w:t>
      </w:r>
      <w:r w:rsidRPr="00172DFA">
        <w:rPr>
          <w:spacing w:val="-2"/>
          <w:szCs w:val="20"/>
        </w:rPr>
        <w:t>r</w:t>
      </w:r>
      <w:r w:rsidRPr="00172DFA">
        <w:rPr>
          <w:szCs w:val="20"/>
        </w:rPr>
        <w:t>eas ad</w:t>
      </w:r>
      <w:r w:rsidRPr="00172DFA">
        <w:rPr>
          <w:spacing w:val="1"/>
          <w:szCs w:val="20"/>
        </w:rPr>
        <w:t>j</w:t>
      </w:r>
      <w:r w:rsidRPr="00172DFA">
        <w:rPr>
          <w:szCs w:val="20"/>
        </w:rPr>
        <w:t>u</w:t>
      </w:r>
      <w:r w:rsidRPr="00172DFA">
        <w:rPr>
          <w:spacing w:val="-2"/>
          <w:szCs w:val="20"/>
        </w:rPr>
        <w:t>d</w:t>
      </w:r>
      <w:r w:rsidRPr="00172DFA">
        <w:rPr>
          <w:spacing w:val="-1"/>
          <w:szCs w:val="20"/>
        </w:rPr>
        <w:t>i</w:t>
      </w:r>
      <w:r w:rsidRPr="00172DFA">
        <w:rPr>
          <w:spacing w:val="1"/>
          <w:szCs w:val="20"/>
        </w:rPr>
        <w:t>c</w:t>
      </w:r>
      <w:r w:rsidRPr="00172DFA">
        <w:rPr>
          <w:szCs w:val="20"/>
        </w:rPr>
        <w:t>a</w:t>
      </w:r>
      <w:r w:rsidRPr="00172DFA">
        <w:rPr>
          <w:spacing w:val="-2"/>
          <w:szCs w:val="20"/>
        </w:rPr>
        <w:t>d</w:t>
      </w:r>
      <w:r w:rsidRPr="00172DFA">
        <w:rPr>
          <w:szCs w:val="20"/>
        </w:rPr>
        <w:t>as</w:t>
      </w:r>
      <w:r w:rsidRPr="00172DFA">
        <w:rPr>
          <w:spacing w:val="2"/>
          <w:szCs w:val="20"/>
        </w:rPr>
        <w:t xml:space="preserve"> </w:t>
      </w:r>
      <w:r w:rsidRPr="00172DFA">
        <w:rPr>
          <w:szCs w:val="20"/>
        </w:rPr>
        <w:t>t</w:t>
      </w:r>
      <w:r w:rsidRPr="00172DFA">
        <w:rPr>
          <w:spacing w:val="-2"/>
          <w:szCs w:val="20"/>
        </w:rPr>
        <w:t>r</w:t>
      </w:r>
      <w:r w:rsidRPr="00172DFA">
        <w:rPr>
          <w:szCs w:val="20"/>
        </w:rPr>
        <w:t>a</w:t>
      </w:r>
      <w:r w:rsidRPr="00172DFA">
        <w:rPr>
          <w:spacing w:val="-2"/>
          <w:szCs w:val="20"/>
        </w:rPr>
        <w:t>d</w:t>
      </w:r>
      <w:r w:rsidRPr="00172DFA">
        <w:rPr>
          <w:spacing w:val="1"/>
          <w:szCs w:val="20"/>
        </w:rPr>
        <w:t>i</w:t>
      </w:r>
      <w:r w:rsidRPr="00172DFA">
        <w:rPr>
          <w:spacing w:val="-1"/>
          <w:szCs w:val="20"/>
        </w:rPr>
        <w:t>c</w:t>
      </w:r>
      <w:r w:rsidRPr="00172DFA">
        <w:rPr>
          <w:spacing w:val="1"/>
          <w:szCs w:val="20"/>
        </w:rPr>
        <w:t>i</w:t>
      </w:r>
      <w:r w:rsidRPr="00172DFA">
        <w:rPr>
          <w:spacing w:val="-1"/>
          <w:szCs w:val="20"/>
        </w:rPr>
        <w:t>o</w:t>
      </w:r>
      <w:r w:rsidRPr="00172DFA">
        <w:rPr>
          <w:spacing w:val="-3"/>
          <w:szCs w:val="20"/>
        </w:rPr>
        <w:t>n</w:t>
      </w:r>
      <w:r w:rsidRPr="00172DFA">
        <w:rPr>
          <w:szCs w:val="20"/>
        </w:rPr>
        <w:t>a</w:t>
      </w:r>
      <w:r w:rsidRPr="00172DFA">
        <w:rPr>
          <w:spacing w:val="2"/>
          <w:szCs w:val="20"/>
        </w:rPr>
        <w:t>l</w:t>
      </w:r>
      <w:r w:rsidRPr="00172DFA">
        <w:rPr>
          <w:spacing w:val="-1"/>
          <w:szCs w:val="20"/>
        </w:rPr>
        <w:t>m</w:t>
      </w:r>
      <w:r w:rsidRPr="00172DFA">
        <w:rPr>
          <w:spacing w:val="-2"/>
          <w:szCs w:val="20"/>
        </w:rPr>
        <w:t>e</w:t>
      </w:r>
      <w:r w:rsidRPr="00172DFA">
        <w:rPr>
          <w:szCs w:val="20"/>
        </w:rPr>
        <w:t>nte</w:t>
      </w:r>
      <w:r w:rsidRPr="00172DFA">
        <w:rPr>
          <w:spacing w:val="2"/>
          <w:szCs w:val="20"/>
        </w:rPr>
        <w:t xml:space="preserve"> </w:t>
      </w:r>
      <w:r w:rsidRPr="00172DFA">
        <w:rPr>
          <w:szCs w:val="20"/>
        </w:rPr>
        <w:t xml:space="preserve">a </w:t>
      </w:r>
      <w:r w:rsidRPr="00172DFA">
        <w:rPr>
          <w:spacing w:val="2"/>
          <w:szCs w:val="20"/>
        </w:rPr>
        <w:t>l</w:t>
      </w:r>
      <w:r w:rsidRPr="00172DFA">
        <w:rPr>
          <w:szCs w:val="20"/>
        </w:rPr>
        <w:t>a</w:t>
      </w:r>
      <w:r w:rsidRPr="00172DFA">
        <w:rPr>
          <w:spacing w:val="2"/>
          <w:szCs w:val="20"/>
        </w:rPr>
        <w:t xml:space="preserve"> </w:t>
      </w:r>
      <w:r w:rsidRPr="00172DFA">
        <w:rPr>
          <w:spacing w:val="-1"/>
          <w:szCs w:val="20"/>
        </w:rPr>
        <w:t>m</w:t>
      </w:r>
      <w:r w:rsidRPr="00172DFA">
        <w:rPr>
          <w:spacing w:val="-2"/>
          <w:szCs w:val="20"/>
        </w:rPr>
        <w:t>u</w:t>
      </w:r>
      <w:r w:rsidRPr="00172DFA">
        <w:rPr>
          <w:spacing w:val="1"/>
          <w:szCs w:val="20"/>
        </w:rPr>
        <w:t>j</w:t>
      </w:r>
      <w:r w:rsidRPr="00172DFA">
        <w:rPr>
          <w:spacing w:val="-2"/>
          <w:szCs w:val="20"/>
        </w:rPr>
        <w:t>e</w:t>
      </w:r>
      <w:r w:rsidRPr="00172DFA">
        <w:rPr>
          <w:spacing w:val="1"/>
          <w:szCs w:val="20"/>
        </w:rPr>
        <w:t>r</w:t>
      </w:r>
      <w:r>
        <w:rPr>
          <w:spacing w:val="1"/>
          <w:szCs w:val="20"/>
        </w:rPr>
        <w:t xml:space="preserve"> o al hombre</w:t>
      </w:r>
      <w:r w:rsidRPr="00172DFA">
        <w:rPr>
          <w:szCs w:val="20"/>
        </w:rPr>
        <w:t>) y</w:t>
      </w:r>
      <w:r w:rsidRPr="00172DFA">
        <w:rPr>
          <w:spacing w:val="4"/>
          <w:szCs w:val="20"/>
        </w:rPr>
        <w:t xml:space="preserve"> </w:t>
      </w:r>
      <w:r w:rsidRPr="00172DFA">
        <w:rPr>
          <w:spacing w:val="1"/>
          <w:szCs w:val="20"/>
        </w:rPr>
        <w:t>c</w:t>
      </w:r>
      <w:r w:rsidRPr="00172DFA">
        <w:rPr>
          <w:spacing w:val="-2"/>
          <w:szCs w:val="20"/>
        </w:rPr>
        <w:t>r</w:t>
      </w:r>
      <w:r w:rsidRPr="00172DFA">
        <w:rPr>
          <w:szCs w:val="20"/>
        </w:rPr>
        <w:t xml:space="preserve">ear </w:t>
      </w:r>
      <w:r w:rsidRPr="00172DFA">
        <w:rPr>
          <w:spacing w:val="1"/>
          <w:szCs w:val="20"/>
        </w:rPr>
        <w:t>i</w:t>
      </w:r>
      <w:r w:rsidRPr="00172DFA">
        <w:rPr>
          <w:szCs w:val="20"/>
        </w:rPr>
        <w:t>n</w:t>
      </w:r>
      <w:r w:rsidRPr="00172DFA">
        <w:rPr>
          <w:spacing w:val="1"/>
          <w:szCs w:val="20"/>
        </w:rPr>
        <w:t>s</w:t>
      </w:r>
      <w:r w:rsidRPr="00172DFA">
        <w:rPr>
          <w:spacing w:val="-3"/>
          <w:szCs w:val="20"/>
        </w:rPr>
        <w:t>t</w:t>
      </w:r>
      <w:r w:rsidRPr="00172DFA">
        <w:rPr>
          <w:szCs w:val="20"/>
        </w:rPr>
        <w:t>an</w:t>
      </w:r>
      <w:r w:rsidRPr="00172DFA">
        <w:rPr>
          <w:spacing w:val="-1"/>
          <w:szCs w:val="20"/>
        </w:rPr>
        <w:t>ci</w:t>
      </w:r>
      <w:r w:rsidRPr="00172DFA">
        <w:rPr>
          <w:szCs w:val="20"/>
        </w:rPr>
        <w:t>as</w:t>
      </w:r>
      <w:r w:rsidRPr="00172DFA">
        <w:rPr>
          <w:spacing w:val="2"/>
          <w:szCs w:val="20"/>
        </w:rPr>
        <w:t xml:space="preserve"> </w:t>
      </w:r>
      <w:r w:rsidRPr="00172DFA">
        <w:rPr>
          <w:szCs w:val="20"/>
        </w:rPr>
        <w:t xml:space="preserve">de </w:t>
      </w:r>
      <w:r w:rsidRPr="00172DFA">
        <w:rPr>
          <w:spacing w:val="1"/>
          <w:szCs w:val="20"/>
        </w:rPr>
        <w:t>c</w:t>
      </w:r>
      <w:r w:rsidRPr="00172DFA">
        <w:rPr>
          <w:spacing w:val="-3"/>
          <w:szCs w:val="20"/>
        </w:rPr>
        <w:t>o</w:t>
      </w:r>
      <w:r w:rsidRPr="00172DFA">
        <w:rPr>
          <w:szCs w:val="20"/>
        </w:rPr>
        <w:t>nt</w:t>
      </w:r>
      <w:r w:rsidRPr="00172DFA">
        <w:rPr>
          <w:spacing w:val="1"/>
          <w:szCs w:val="20"/>
        </w:rPr>
        <w:t>r</w:t>
      </w:r>
      <w:r w:rsidRPr="00172DFA">
        <w:rPr>
          <w:spacing w:val="-1"/>
          <w:szCs w:val="20"/>
        </w:rPr>
        <w:t>o</w:t>
      </w:r>
      <w:r w:rsidRPr="00172DFA">
        <w:rPr>
          <w:szCs w:val="20"/>
        </w:rPr>
        <w:t>l</w:t>
      </w:r>
      <w:r w:rsidRPr="00172DFA">
        <w:rPr>
          <w:spacing w:val="3"/>
          <w:szCs w:val="20"/>
        </w:rPr>
        <w:t xml:space="preserve"> </w:t>
      </w:r>
      <w:r w:rsidRPr="00172DFA">
        <w:rPr>
          <w:spacing w:val="-2"/>
          <w:szCs w:val="20"/>
        </w:rPr>
        <w:t>p</w:t>
      </w:r>
      <w:r w:rsidRPr="00172DFA">
        <w:rPr>
          <w:szCs w:val="20"/>
        </w:rPr>
        <w:t>a</w:t>
      </w:r>
      <w:r w:rsidRPr="00172DFA">
        <w:rPr>
          <w:spacing w:val="-2"/>
          <w:szCs w:val="20"/>
        </w:rPr>
        <w:t>r</w:t>
      </w:r>
      <w:r w:rsidRPr="00172DFA">
        <w:rPr>
          <w:szCs w:val="20"/>
        </w:rPr>
        <w:t>a</w:t>
      </w:r>
      <w:r w:rsidRPr="00172DFA">
        <w:rPr>
          <w:spacing w:val="2"/>
          <w:szCs w:val="20"/>
        </w:rPr>
        <w:t xml:space="preserve"> </w:t>
      </w:r>
      <w:r w:rsidRPr="00172DFA">
        <w:rPr>
          <w:spacing w:val="-2"/>
          <w:szCs w:val="20"/>
        </w:rPr>
        <w:t>e</w:t>
      </w:r>
      <w:r w:rsidRPr="00172DFA">
        <w:rPr>
          <w:szCs w:val="20"/>
        </w:rPr>
        <w:t xml:space="preserve">l </w:t>
      </w:r>
      <w:r w:rsidRPr="00172DFA">
        <w:rPr>
          <w:spacing w:val="1"/>
          <w:szCs w:val="20"/>
        </w:rPr>
        <w:t>c</w:t>
      </w:r>
      <w:r w:rsidRPr="00172DFA">
        <w:rPr>
          <w:szCs w:val="20"/>
        </w:rPr>
        <w:t>u</w:t>
      </w:r>
      <w:r w:rsidRPr="00172DFA">
        <w:rPr>
          <w:spacing w:val="-1"/>
          <w:szCs w:val="20"/>
        </w:rPr>
        <w:t>m</w:t>
      </w:r>
      <w:r w:rsidRPr="00172DFA">
        <w:rPr>
          <w:spacing w:val="-2"/>
          <w:szCs w:val="20"/>
        </w:rPr>
        <w:t>p</w:t>
      </w:r>
      <w:r w:rsidRPr="00172DFA">
        <w:rPr>
          <w:spacing w:val="-1"/>
          <w:szCs w:val="20"/>
        </w:rPr>
        <w:t>l</w:t>
      </w:r>
      <w:r w:rsidRPr="00172DFA">
        <w:rPr>
          <w:spacing w:val="1"/>
          <w:szCs w:val="20"/>
        </w:rPr>
        <w:t>i</w:t>
      </w:r>
      <w:r w:rsidRPr="00172DFA">
        <w:rPr>
          <w:spacing w:val="-1"/>
          <w:szCs w:val="20"/>
        </w:rPr>
        <w:t>mi</w:t>
      </w:r>
      <w:r w:rsidRPr="00172DFA">
        <w:rPr>
          <w:szCs w:val="20"/>
        </w:rPr>
        <w:t>ento</w:t>
      </w:r>
      <w:r w:rsidRPr="00172DFA">
        <w:rPr>
          <w:spacing w:val="-1"/>
          <w:szCs w:val="20"/>
        </w:rPr>
        <w:t xml:space="preserve"> </w:t>
      </w:r>
      <w:r w:rsidRPr="00172DFA">
        <w:rPr>
          <w:szCs w:val="20"/>
        </w:rPr>
        <w:t xml:space="preserve">de </w:t>
      </w:r>
      <w:r w:rsidRPr="00172DFA">
        <w:rPr>
          <w:spacing w:val="-1"/>
          <w:szCs w:val="20"/>
        </w:rPr>
        <w:t>l</w:t>
      </w:r>
      <w:r w:rsidRPr="00172DFA">
        <w:rPr>
          <w:szCs w:val="20"/>
        </w:rPr>
        <w:t xml:space="preserve">as </w:t>
      </w:r>
      <w:r w:rsidRPr="00172DFA">
        <w:rPr>
          <w:spacing w:val="-3"/>
          <w:szCs w:val="20"/>
        </w:rPr>
        <w:t>n</w:t>
      </w:r>
      <w:r w:rsidRPr="00172DFA">
        <w:rPr>
          <w:spacing w:val="-1"/>
          <w:szCs w:val="20"/>
        </w:rPr>
        <w:t>o</w:t>
      </w:r>
      <w:r w:rsidRPr="00172DFA">
        <w:rPr>
          <w:spacing w:val="1"/>
          <w:szCs w:val="20"/>
        </w:rPr>
        <w:t>r</w:t>
      </w:r>
      <w:r w:rsidRPr="00172DFA">
        <w:rPr>
          <w:spacing w:val="-1"/>
          <w:szCs w:val="20"/>
        </w:rPr>
        <w:t>m</w:t>
      </w:r>
      <w:r w:rsidRPr="00172DFA">
        <w:rPr>
          <w:szCs w:val="20"/>
        </w:rPr>
        <w:t xml:space="preserve">as de </w:t>
      </w:r>
      <w:r w:rsidRPr="00172DFA">
        <w:rPr>
          <w:spacing w:val="-2"/>
          <w:szCs w:val="20"/>
        </w:rPr>
        <w:t>s</w:t>
      </w:r>
      <w:r w:rsidRPr="00172DFA">
        <w:rPr>
          <w:szCs w:val="20"/>
        </w:rPr>
        <w:t xml:space="preserve">us </w:t>
      </w:r>
      <w:r w:rsidRPr="00172DFA">
        <w:rPr>
          <w:spacing w:val="-2"/>
          <w:szCs w:val="20"/>
        </w:rPr>
        <w:t>p</w:t>
      </w:r>
      <w:r w:rsidRPr="00172DFA">
        <w:rPr>
          <w:spacing w:val="1"/>
          <w:szCs w:val="20"/>
        </w:rPr>
        <w:t>r</w:t>
      </w:r>
      <w:r w:rsidRPr="00172DFA">
        <w:rPr>
          <w:spacing w:val="-1"/>
          <w:szCs w:val="20"/>
        </w:rPr>
        <w:t>o</w:t>
      </w:r>
      <w:r w:rsidRPr="00172DFA">
        <w:rPr>
          <w:spacing w:val="-2"/>
          <w:szCs w:val="20"/>
        </w:rPr>
        <w:t>p</w:t>
      </w:r>
      <w:r w:rsidRPr="00172DFA">
        <w:rPr>
          <w:spacing w:val="1"/>
          <w:szCs w:val="20"/>
        </w:rPr>
        <w:t>i</w:t>
      </w:r>
      <w:r w:rsidRPr="00172DFA">
        <w:rPr>
          <w:spacing w:val="-1"/>
          <w:szCs w:val="20"/>
        </w:rPr>
        <w:t>o</w:t>
      </w:r>
      <w:r w:rsidRPr="00172DFA">
        <w:rPr>
          <w:szCs w:val="20"/>
        </w:rPr>
        <w:t xml:space="preserve">s </w:t>
      </w:r>
      <w:r w:rsidRPr="00172DFA">
        <w:rPr>
          <w:spacing w:val="-3"/>
          <w:szCs w:val="20"/>
        </w:rPr>
        <w:t>o</w:t>
      </w:r>
      <w:r w:rsidRPr="00172DFA">
        <w:rPr>
          <w:spacing w:val="1"/>
          <w:szCs w:val="20"/>
        </w:rPr>
        <w:t>bj</w:t>
      </w:r>
      <w:r w:rsidRPr="00172DFA">
        <w:rPr>
          <w:szCs w:val="20"/>
        </w:rPr>
        <w:t>e</w:t>
      </w:r>
      <w:r w:rsidRPr="00172DFA">
        <w:rPr>
          <w:spacing w:val="-3"/>
          <w:szCs w:val="20"/>
        </w:rPr>
        <w:t>t</w:t>
      </w:r>
      <w:r w:rsidRPr="00172DFA">
        <w:rPr>
          <w:spacing w:val="-1"/>
          <w:szCs w:val="20"/>
        </w:rPr>
        <w:t>i</w:t>
      </w:r>
      <w:r w:rsidRPr="00172DFA">
        <w:rPr>
          <w:spacing w:val="2"/>
          <w:szCs w:val="20"/>
        </w:rPr>
        <w:t>v</w:t>
      </w:r>
      <w:r w:rsidRPr="00172DFA">
        <w:rPr>
          <w:spacing w:val="-1"/>
          <w:szCs w:val="20"/>
        </w:rPr>
        <w:t>o</w:t>
      </w:r>
      <w:r w:rsidRPr="00172DFA">
        <w:rPr>
          <w:spacing w:val="1"/>
          <w:szCs w:val="20"/>
        </w:rPr>
        <w:t>s</w:t>
      </w:r>
      <w:r w:rsidRPr="00172DFA">
        <w:rPr>
          <w:szCs w:val="20"/>
        </w:rPr>
        <w:t>.</w:t>
      </w:r>
    </w:p>
    <w:p w:rsidR="00172DFA" w:rsidRPr="00172DFA" w:rsidRDefault="00172DFA" w:rsidP="00172DFA">
      <w:pPr>
        <w:ind w:left="360"/>
        <w:rPr>
          <w:szCs w:val="20"/>
        </w:rPr>
      </w:pPr>
    </w:p>
    <w:p w:rsidR="00172DFA" w:rsidRPr="00172DFA" w:rsidRDefault="00172DFA" w:rsidP="00172DFA">
      <w:pPr>
        <w:ind w:left="360"/>
        <w:rPr>
          <w:szCs w:val="20"/>
        </w:rPr>
      </w:pPr>
      <w:r w:rsidRPr="00172DFA">
        <w:rPr>
          <w:szCs w:val="20"/>
        </w:rPr>
        <w:t>La empresa ha hecho firme su compromiso de integrar el principio de igualdad de oportunidades en la cultura empresarial mediante la realización del presente Plan de Igualdad y la creación del Comité de Igualdad, responsable de impulsar y de velar por la igualdad de oportunidades en la empresa. Una cultura de empresa sensibilizada y concienciada de la necesidad de fomentar y respetar la igualdad entre mujeres y hombres permitirá un mejor ambiente de trabajo que provocará en la plantilla una mayor motivación y compromiso con el trabajo.</w:t>
      </w:r>
    </w:p>
    <w:p w:rsidR="00172DFA" w:rsidRPr="00172DFA" w:rsidRDefault="00172DFA" w:rsidP="00172DFA">
      <w:pPr>
        <w:widowControl w:val="0"/>
        <w:autoSpaceDE w:val="0"/>
        <w:autoSpaceDN w:val="0"/>
        <w:adjustRightInd w:val="0"/>
        <w:spacing w:before="3" w:line="280" w:lineRule="exact"/>
        <w:ind w:left="360"/>
        <w:rPr>
          <w:rFonts w:cs="Century Gothic"/>
          <w:color w:val="000000"/>
          <w:szCs w:val="20"/>
        </w:rPr>
      </w:pPr>
    </w:p>
    <w:p w:rsidR="00172DFA" w:rsidRDefault="00172DFA" w:rsidP="00172DFA">
      <w:pPr>
        <w:ind w:left="360"/>
        <w:rPr>
          <w:szCs w:val="20"/>
        </w:rPr>
      </w:pPr>
      <w:r w:rsidRPr="00172DFA">
        <w:rPr>
          <w:spacing w:val="-1"/>
          <w:szCs w:val="20"/>
        </w:rPr>
        <w:t>E</w:t>
      </w:r>
      <w:r w:rsidRPr="00172DFA">
        <w:rPr>
          <w:szCs w:val="20"/>
        </w:rPr>
        <w:t>ste</w:t>
      </w:r>
      <w:r w:rsidRPr="00172DFA">
        <w:rPr>
          <w:spacing w:val="3"/>
          <w:szCs w:val="20"/>
        </w:rPr>
        <w:t xml:space="preserve"> </w:t>
      </w:r>
      <w:r w:rsidRPr="00172DFA">
        <w:rPr>
          <w:szCs w:val="20"/>
        </w:rPr>
        <w:t>c</w:t>
      </w:r>
      <w:r w:rsidRPr="00172DFA">
        <w:rPr>
          <w:spacing w:val="-1"/>
          <w:szCs w:val="20"/>
        </w:rPr>
        <w:t>o</w:t>
      </w:r>
      <w:r w:rsidRPr="00172DFA">
        <w:rPr>
          <w:spacing w:val="-3"/>
          <w:szCs w:val="20"/>
        </w:rPr>
        <w:t>m</w:t>
      </w:r>
      <w:r w:rsidRPr="00172DFA">
        <w:rPr>
          <w:szCs w:val="20"/>
        </w:rPr>
        <w:t>ité se en</w:t>
      </w:r>
      <w:r w:rsidRPr="00172DFA">
        <w:rPr>
          <w:spacing w:val="-1"/>
          <w:szCs w:val="20"/>
        </w:rPr>
        <w:t>c</w:t>
      </w:r>
      <w:r w:rsidRPr="00172DFA">
        <w:rPr>
          <w:szCs w:val="20"/>
        </w:rPr>
        <w:t>a</w:t>
      </w:r>
      <w:r w:rsidRPr="00172DFA">
        <w:rPr>
          <w:spacing w:val="-2"/>
          <w:szCs w:val="20"/>
        </w:rPr>
        <w:t>r</w:t>
      </w:r>
      <w:r w:rsidRPr="00172DFA">
        <w:rPr>
          <w:szCs w:val="20"/>
        </w:rPr>
        <w:t>ga de c</w:t>
      </w:r>
      <w:r w:rsidRPr="00172DFA">
        <w:rPr>
          <w:spacing w:val="-1"/>
          <w:szCs w:val="20"/>
        </w:rPr>
        <w:t>oo</w:t>
      </w:r>
      <w:r w:rsidRPr="00172DFA">
        <w:rPr>
          <w:szCs w:val="20"/>
        </w:rPr>
        <w:t>r</w:t>
      </w:r>
      <w:r w:rsidRPr="00172DFA">
        <w:rPr>
          <w:spacing w:val="-2"/>
          <w:szCs w:val="20"/>
        </w:rPr>
        <w:t>d</w:t>
      </w:r>
      <w:r w:rsidRPr="00172DFA">
        <w:rPr>
          <w:szCs w:val="20"/>
        </w:rPr>
        <w:t>i</w:t>
      </w:r>
      <w:r w:rsidRPr="00172DFA">
        <w:rPr>
          <w:spacing w:val="-3"/>
          <w:szCs w:val="20"/>
        </w:rPr>
        <w:t>n</w:t>
      </w:r>
      <w:r w:rsidRPr="00172DFA">
        <w:rPr>
          <w:szCs w:val="20"/>
        </w:rPr>
        <w:t>ar</w:t>
      </w:r>
      <w:r w:rsidRPr="00172DFA">
        <w:rPr>
          <w:spacing w:val="3"/>
          <w:szCs w:val="20"/>
        </w:rPr>
        <w:t xml:space="preserve"> </w:t>
      </w:r>
      <w:r w:rsidRPr="00172DFA">
        <w:rPr>
          <w:spacing w:val="-2"/>
          <w:szCs w:val="20"/>
        </w:rPr>
        <w:t>e</w:t>
      </w:r>
      <w:r w:rsidRPr="00172DFA">
        <w:rPr>
          <w:szCs w:val="20"/>
        </w:rPr>
        <w:t>l</w:t>
      </w:r>
      <w:r w:rsidRPr="00172DFA">
        <w:rPr>
          <w:spacing w:val="2"/>
          <w:szCs w:val="20"/>
        </w:rPr>
        <w:t xml:space="preserve"> </w:t>
      </w:r>
      <w:r w:rsidRPr="00172DFA">
        <w:rPr>
          <w:szCs w:val="20"/>
        </w:rPr>
        <w:t>di</w:t>
      </w:r>
      <w:r w:rsidRPr="00172DFA">
        <w:rPr>
          <w:spacing w:val="-2"/>
          <w:szCs w:val="20"/>
        </w:rPr>
        <w:t>s</w:t>
      </w:r>
      <w:r w:rsidRPr="00172DFA">
        <w:rPr>
          <w:szCs w:val="20"/>
        </w:rPr>
        <w:t>eñ</w:t>
      </w:r>
      <w:r w:rsidRPr="00172DFA">
        <w:rPr>
          <w:spacing w:val="-1"/>
          <w:szCs w:val="20"/>
        </w:rPr>
        <w:t>o</w:t>
      </w:r>
      <w:r w:rsidRPr="00172DFA">
        <w:rPr>
          <w:szCs w:val="20"/>
        </w:rPr>
        <w:t>,</w:t>
      </w:r>
      <w:r w:rsidRPr="00172DFA">
        <w:rPr>
          <w:spacing w:val="2"/>
          <w:szCs w:val="20"/>
        </w:rPr>
        <w:t xml:space="preserve"> l</w:t>
      </w:r>
      <w:r w:rsidRPr="00172DFA">
        <w:rPr>
          <w:szCs w:val="20"/>
        </w:rPr>
        <w:t>a i</w:t>
      </w:r>
      <w:r w:rsidRPr="00172DFA">
        <w:rPr>
          <w:spacing w:val="-3"/>
          <w:szCs w:val="20"/>
        </w:rPr>
        <w:t>m</w:t>
      </w:r>
      <w:r w:rsidRPr="00172DFA">
        <w:rPr>
          <w:szCs w:val="20"/>
        </w:rPr>
        <w:t>p</w:t>
      </w:r>
      <w:r w:rsidRPr="00172DFA">
        <w:rPr>
          <w:spacing w:val="-1"/>
          <w:szCs w:val="20"/>
        </w:rPr>
        <w:t>l</w:t>
      </w:r>
      <w:r w:rsidRPr="00172DFA">
        <w:rPr>
          <w:szCs w:val="20"/>
        </w:rPr>
        <w:t>e</w:t>
      </w:r>
      <w:r w:rsidRPr="00172DFA">
        <w:rPr>
          <w:spacing w:val="-1"/>
          <w:szCs w:val="20"/>
        </w:rPr>
        <w:t>m</w:t>
      </w:r>
      <w:r w:rsidRPr="00172DFA">
        <w:rPr>
          <w:szCs w:val="20"/>
        </w:rPr>
        <w:t>e</w:t>
      </w:r>
      <w:r w:rsidRPr="00172DFA">
        <w:rPr>
          <w:spacing w:val="-3"/>
          <w:szCs w:val="20"/>
        </w:rPr>
        <w:t>n</w:t>
      </w:r>
      <w:r w:rsidRPr="00172DFA">
        <w:rPr>
          <w:szCs w:val="20"/>
        </w:rPr>
        <w:t>ta</w:t>
      </w:r>
      <w:r w:rsidRPr="00172DFA">
        <w:rPr>
          <w:spacing w:val="-1"/>
          <w:szCs w:val="20"/>
        </w:rPr>
        <w:t>c</w:t>
      </w:r>
      <w:r w:rsidRPr="00172DFA">
        <w:rPr>
          <w:szCs w:val="20"/>
        </w:rPr>
        <w:t>i</w:t>
      </w:r>
      <w:r w:rsidRPr="00172DFA">
        <w:rPr>
          <w:spacing w:val="-1"/>
          <w:szCs w:val="20"/>
        </w:rPr>
        <w:t>ó</w:t>
      </w:r>
      <w:r w:rsidRPr="00172DFA">
        <w:rPr>
          <w:szCs w:val="20"/>
        </w:rPr>
        <w:t>n</w:t>
      </w:r>
      <w:r w:rsidRPr="00172DFA">
        <w:rPr>
          <w:spacing w:val="3"/>
          <w:szCs w:val="20"/>
        </w:rPr>
        <w:t xml:space="preserve"> </w:t>
      </w:r>
      <w:r w:rsidRPr="00172DFA">
        <w:rPr>
          <w:szCs w:val="20"/>
        </w:rPr>
        <w:t xml:space="preserve">y </w:t>
      </w:r>
      <w:r w:rsidRPr="00172DFA">
        <w:rPr>
          <w:spacing w:val="-1"/>
          <w:szCs w:val="20"/>
        </w:rPr>
        <w:t>l</w:t>
      </w:r>
      <w:r w:rsidRPr="00172DFA">
        <w:rPr>
          <w:szCs w:val="20"/>
        </w:rPr>
        <w:t xml:space="preserve">a </w:t>
      </w:r>
      <w:r w:rsidRPr="00172DFA">
        <w:rPr>
          <w:spacing w:val="-2"/>
          <w:szCs w:val="20"/>
        </w:rPr>
        <w:t>e</w:t>
      </w:r>
      <w:r w:rsidRPr="00172DFA">
        <w:rPr>
          <w:spacing w:val="2"/>
          <w:szCs w:val="20"/>
        </w:rPr>
        <w:t>v</w:t>
      </w:r>
      <w:r w:rsidRPr="00172DFA">
        <w:rPr>
          <w:spacing w:val="-2"/>
          <w:szCs w:val="20"/>
        </w:rPr>
        <w:t>a</w:t>
      </w:r>
      <w:r w:rsidRPr="00172DFA">
        <w:rPr>
          <w:szCs w:val="20"/>
        </w:rPr>
        <w:t>lu</w:t>
      </w:r>
      <w:r w:rsidRPr="00172DFA">
        <w:rPr>
          <w:spacing w:val="-2"/>
          <w:szCs w:val="20"/>
        </w:rPr>
        <w:t>a</w:t>
      </w:r>
      <w:r w:rsidRPr="00172DFA">
        <w:rPr>
          <w:spacing w:val="-1"/>
          <w:szCs w:val="20"/>
        </w:rPr>
        <w:t>c</w:t>
      </w:r>
      <w:r w:rsidRPr="00172DFA">
        <w:rPr>
          <w:szCs w:val="20"/>
        </w:rPr>
        <w:t>i</w:t>
      </w:r>
      <w:r w:rsidRPr="00172DFA">
        <w:rPr>
          <w:spacing w:val="-1"/>
          <w:szCs w:val="20"/>
        </w:rPr>
        <w:t>ó</w:t>
      </w:r>
      <w:r w:rsidRPr="00172DFA">
        <w:rPr>
          <w:szCs w:val="20"/>
        </w:rPr>
        <w:t>n</w:t>
      </w:r>
      <w:r w:rsidRPr="00172DFA">
        <w:rPr>
          <w:spacing w:val="23"/>
          <w:szCs w:val="20"/>
        </w:rPr>
        <w:t xml:space="preserve"> </w:t>
      </w:r>
      <w:r w:rsidRPr="00172DFA">
        <w:rPr>
          <w:szCs w:val="20"/>
        </w:rPr>
        <w:t>de</w:t>
      </w:r>
      <w:r w:rsidRPr="00172DFA">
        <w:rPr>
          <w:spacing w:val="21"/>
          <w:szCs w:val="20"/>
        </w:rPr>
        <w:t xml:space="preserve"> </w:t>
      </w:r>
      <w:r w:rsidRPr="00172DFA">
        <w:rPr>
          <w:spacing w:val="2"/>
          <w:szCs w:val="20"/>
        </w:rPr>
        <w:t>l</w:t>
      </w:r>
      <w:r w:rsidRPr="00172DFA">
        <w:rPr>
          <w:spacing w:val="-2"/>
          <w:szCs w:val="20"/>
        </w:rPr>
        <w:t>a</w:t>
      </w:r>
      <w:r w:rsidRPr="00172DFA">
        <w:rPr>
          <w:szCs w:val="20"/>
        </w:rPr>
        <w:t>s</w:t>
      </w:r>
      <w:r w:rsidRPr="00172DFA">
        <w:rPr>
          <w:spacing w:val="24"/>
          <w:szCs w:val="20"/>
        </w:rPr>
        <w:t xml:space="preserve"> </w:t>
      </w:r>
      <w:r w:rsidRPr="00172DFA">
        <w:rPr>
          <w:szCs w:val="20"/>
        </w:rPr>
        <w:t>p</w:t>
      </w:r>
      <w:r w:rsidRPr="00172DFA">
        <w:rPr>
          <w:spacing w:val="-3"/>
          <w:szCs w:val="20"/>
        </w:rPr>
        <w:t>o</w:t>
      </w:r>
      <w:r w:rsidRPr="00172DFA">
        <w:rPr>
          <w:spacing w:val="-1"/>
          <w:szCs w:val="20"/>
        </w:rPr>
        <w:t>lí</w:t>
      </w:r>
      <w:r w:rsidRPr="00172DFA">
        <w:rPr>
          <w:szCs w:val="20"/>
        </w:rPr>
        <w:t>ti</w:t>
      </w:r>
      <w:r w:rsidRPr="00172DFA">
        <w:rPr>
          <w:spacing w:val="-1"/>
          <w:szCs w:val="20"/>
        </w:rPr>
        <w:t>c</w:t>
      </w:r>
      <w:r w:rsidRPr="00172DFA">
        <w:rPr>
          <w:szCs w:val="20"/>
        </w:rPr>
        <w:t>as</w:t>
      </w:r>
      <w:r w:rsidRPr="00172DFA">
        <w:rPr>
          <w:spacing w:val="24"/>
          <w:szCs w:val="20"/>
        </w:rPr>
        <w:t xml:space="preserve"> </w:t>
      </w:r>
      <w:r w:rsidRPr="00172DFA">
        <w:rPr>
          <w:spacing w:val="-2"/>
          <w:szCs w:val="20"/>
        </w:rPr>
        <w:t>d</w:t>
      </w:r>
      <w:r w:rsidRPr="00172DFA">
        <w:rPr>
          <w:szCs w:val="20"/>
        </w:rPr>
        <w:t>e</w:t>
      </w:r>
      <w:r w:rsidRPr="00172DFA">
        <w:rPr>
          <w:spacing w:val="24"/>
          <w:szCs w:val="20"/>
        </w:rPr>
        <w:t xml:space="preserve"> </w:t>
      </w:r>
      <w:r w:rsidRPr="00172DFA">
        <w:rPr>
          <w:spacing w:val="-1"/>
          <w:szCs w:val="20"/>
        </w:rPr>
        <w:t>i</w:t>
      </w:r>
      <w:r w:rsidRPr="00172DFA">
        <w:rPr>
          <w:szCs w:val="20"/>
        </w:rPr>
        <w:t>gu</w:t>
      </w:r>
      <w:r w:rsidRPr="00172DFA">
        <w:rPr>
          <w:spacing w:val="-2"/>
          <w:szCs w:val="20"/>
        </w:rPr>
        <w:t>a</w:t>
      </w:r>
      <w:r w:rsidRPr="00172DFA">
        <w:rPr>
          <w:szCs w:val="20"/>
        </w:rPr>
        <w:t>l</w:t>
      </w:r>
      <w:r w:rsidRPr="00172DFA">
        <w:rPr>
          <w:spacing w:val="-2"/>
          <w:szCs w:val="20"/>
        </w:rPr>
        <w:t>d</w:t>
      </w:r>
      <w:r w:rsidRPr="00172DFA">
        <w:rPr>
          <w:szCs w:val="20"/>
        </w:rPr>
        <w:t>ad</w:t>
      </w:r>
      <w:r w:rsidRPr="00172DFA">
        <w:rPr>
          <w:spacing w:val="23"/>
          <w:szCs w:val="20"/>
        </w:rPr>
        <w:t xml:space="preserve"> </w:t>
      </w:r>
      <w:r w:rsidRPr="00172DFA">
        <w:rPr>
          <w:szCs w:val="20"/>
        </w:rPr>
        <w:t>en</w:t>
      </w:r>
      <w:r w:rsidRPr="00172DFA">
        <w:rPr>
          <w:spacing w:val="-3"/>
          <w:szCs w:val="20"/>
        </w:rPr>
        <w:t>t</w:t>
      </w:r>
      <w:r w:rsidRPr="00172DFA">
        <w:rPr>
          <w:spacing w:val="-2"/>
          <w:szCs w:val="20"/>
        </w:rPr>
        <w:t>r</w:t>
      </w:r>
      <w:r w:rsidRPr="00172DFA">
        <w:rPr>
          <w:szCs w:val="20"/>
        </w:rPr>
        <w:t>e</w:t>
      </w:r>
      <w:r w:rsidRPr="00172DFA">
        <w:rPr>
          <w:spacing w:val="24"/>
          <w:szCs w:val="20"/>
        </w:rPr>
        <w:t xml:space="preserve"> </w:t>
      </w:r>
      <w:r w:rsidRPr="00172DFA">
        <w:rPr>
          <w:szCs w:val="20"/>
        </w:rPr>
        <w:t>h</w:t>
      </w:r>
      <w:r w:rsidRPr="00172DFA">
        <w:rPr>
          <w:spacing w:val="-1"/>
          <w:szCs w:val="20"/>
        </w:rPr>
        <w:t>om</w:t>
      </w:r>
      <w:r w:rsidRPr="00172DFA">
        <w:rPr>
          <w:szCs w:val="20"/>
        </w:rPr>
        <w:t>b</w:t>
      </w:r>
      <w:r w:rsidRPr="00172DFA">
        <w:rPr>
          <w:spacing w:val="-2"/>
          <w:szCs w:val="20"/>
        </w:rPr>
        <w:t>r</w:t>
      </w:r>
      <w:r w:rsidRPr="00172DFA">
        <w:rPr>
          <w:szCs w:val="20"/>
        </w:rPr>
        <w:t>es</w:t>
      </w:r>
      <w:r w:rsidRPr="00172DFA">
        <w:rPr>
          <w:spacing w:val="24"/>
          <w:szCs w:val="20"/>
        </w:rPr>
        <w:t xml:space="preserve"> </w:t>
      </w:r>
      <w:r w:rsidRPr="00172DFA">
        <w:rPr>
          <w:szCs w:val="20"/>
        </w:rPr>
        <w:t>y</w:t>
      </w:r>
      <w:r w:rsidRPr="00172DFA">
        <w:rPr>
          <w:spacing w:val="23"/>
          <w:szCs w:val="20"/>
        </w:rPr>
        <w:t xml:space="preserve"> </w:t>
      </w:r>
      <w:r w:rsidRPr="00172DFA">
        <w:rPr>
          <w:spacing w:val="-1"/>
          <w:szCs w:val="20"/>
        </w:rPr>
        <w:t>m</w:t>
      </w:r>
      <w:r w:rsidRPr="00172DFA">
        <w:rPr>
          <w:spacing w:val="-2"/>
          <w:szCs w:val="20"/>
        </w:rPr>
        <w:t>u</w:t>
      </w:r>
      <w:r w:rsidRPr="00172DFA">
        <w:rPr>
          <w:szCs w:val="20"/>
        </w:rPr>
        <w:t>j</w:t>
      </w:r>
      <w:r w:rsidRPr="00172DFA">
        <w:rPr>
          <w:spacing w:val="-2"/>
          <w:szCs w:val="20"/>
        </w:rPr>
        <w:t>e</w:t>
      </w:r>
      <w:r w:rsidRPr="00172DFA">
        <w:rPr>
          <w:szCs w:val="20"/>
        </w:rPr>
        <w:t>r</w:t>
      </w:r>
      <w:r w:rsidRPr="00172DFA">
        <w:rPr>
          <w:spacing w:val="-2"/>
          <w:szCs w:val="20"/>
        </w:rPr>
        <w:t>e</w:t>
      </w:r>
      <w:r w:rsidRPr="00172DFA">
        <w:rPr>
          <w:szCs w:val="20"/>
        </w:rPr>
        <w:t>s,</w:t>
      </w:r>
      <w:r w:rsidRPr="00172DFA">
        <w:rPr>
          <w:spacing w:val="22"/>
          <w:szCs w:val="20"/>
        </w:rPr>
        <w:t xml:space="preserve"> </w:t>
      </w:r>
      <w:r w:rsidRPr="00172DFA">
        <w:rPr>
          <w:szCs w:val="20"/>
        </w:rPr>
        <w:t>y</w:t>
      </w:r>
      <w:r w:rsidRPr="00172DFA">
        <w:rPr>
          <w:spacing w:val="23"/>
          <w:szCs w:val="20"/>
        </w:rPr>
        <w:t xml:space="preserve"> </w:t>
      </w:r>
      <w:r w:rsidRPr="00172DFA">
        <w:rPr>
          <w:szCs w:val="20"/>
        </w:rPr>
        <w:t>sup</w:t>
      </w:r>
      <w:r w:rsidRPr="00172DFA">
        <w:rPr>
          <w:spacing w:val="-2"/>
          <w:szCs w:val="20"/>
        </w:rPr>
        <w:t>er</w:t>
      </w:r>
      <w:r w:rsidRPr="00172DFA">
        <w:rPr>
          <w:szCs w:val="20"/>
        </w:rPr>
        <w:t>vi</w:t>
      </w:r>
      <w:r w:rsidRPr="00172DFA">
        <w:rPr>
          <w:spacing w:val="-2"/>
          <w:szCs w:val="20"/>
        </w:rPr>
        <w:t>s</w:t>
      </w:r>
      <w:r w:rsidRPr="00172DFA">
        <w:rPr>
          <w:szCs w:val="20"/>
        </w:rPr>
        <w:t>ar la p</w:t>
      </w:r>
      <w:r w:rsidRPr="00172DFA">
        <w:rPr>
          <w:spacing w:val="-2"/>
          <w:szCs w:val="20"/>
        </w:rPr>
        <w:t>u</w:t>
      </w:r>
      <w:r w:rsidRPr="00172DFA">
        <w:rPr>
          <w:szCs w:val="20"/>
        </w:rPr>
        <w:t>esta en fu</w:t>
      </w:r>
      <w:r w:rsidRPr="00172DFA">
        <w:rPr>
          <w:spacing w:val="-3"/>
          <w:szCs w:val="20"/>
        </w:rPr>
        <w:t>n</w:t>
      </w:r>
      <w:r w:rsidRPr="00172DFA">
        <w:rPr>
          <w:spacing w:val="-1"/>
          <w:szCs w:val="20"/>
        </w:rPr>
        <w:t>c</w:t>
      </w:r>
      <w:r w:rsidRPr="00172DFA">
        <w:rPr>
          <w:spacing w:val="2"/>
          <w:szCs w:val="20"/>
        </w:rPr>
        <w:t>i</w:t>
      </w:r>
      <w:r w:rsidRPr="00172DFA">
        <w:rPr>
          <w:spacing w:val="-3"/>
          <w:szCs w:val="20"/>
        </w:rPr>
        <w:t>o</w:t>
      </w:r>
      <w:r w:rsidRPr="00172DFA">
        <w:rPr>
          <w:szCs w:val="20"/>
        </w:rPr>
        <w:t>na</w:t>
      </w:r>
      <w:r w:rsidRPr="00172DFA">
        <w:rPr>
          <w:spacing w:val="-1"/>
          <w:szCs w:val="20"/>
        </w:rPr>
        <w:t>mi</w:t>
      </w:r>
      <w:r w:rsidRPr="00172DFA">
        <w:rPr>
          <w:szCs w:val="20"/>
        </w:rPr>
        <w:t xml:space="preserve">ento </w:t>
      </w:r>
      <w:r w:rsidRPr="00172DFA">
        <w:rPr>
          <w:spacing w:val="-2"/>
          <w:szCs w:val="20"/>
        </w:rPr>
        <w:t>d</w:t>
      </w:r>
      <w:r w:rsidRPr="00172DFA">
        <w:rPr>
          <w:szCs w:val="20"/>
        </w:rPr>
        <w:t>e pr</w:t>
      </w:r>
      <w:r w:rsidRPr="00172DFA">
        <w:rPr>
          <w:spacing w:val="-1"/>
          <w:szCs w:val="20"/>
        </w:rPr>
        <w:t>oy</w:t>
      </w:r>
      <w:r w:rsidRPr="00172DFA">
        <w:rPr>
          <w:spacing w:val="-2"/>
          <w:szCs w:val="20"/>
        </w:rPr>
        <w:t>e</w:t>
      </w:r>
      <w:r w:rsidRPr="00172DFA">
        <w:rPr>
          <w:spacing w:val="-1"/>
          <w:szCs w:val="20"/>
        </w:rPr>
        <w:t>c</w:t>
      </w:r>
      <w:r w:rsidRPr="00172DFA">
        <w:rPr>
          <w:szCs w:val="20"/>
        </w:rPr>
        <w:t>t</w:t>
      </w:r>
      <w:r w:rsidRPr="00172DFA">
        <w:rPr>
          <w:spacing w:val="-1"/>
          <w:szCs w:val="20"/>
        </w:rPr>
        <w:t>o</w:t>
      </w:r>
      <w:r w:rsidRPr="00172DFA">
        <w:rPr>
          <w:szCs w:val="20"/>
        </w:rPr>
        <w:t xml:space="preserve">s </w:t>
      </w:r>
      <w:r w:rsidRPr="00172DFA">
        <w:rPr>
          <w:spacing w:val="-2"/>
          <w:szCs w:val="20"/>
        </w:rPr>
        <w:t>p</w:t>
      </w:r>
      <w:r w:rsidRPr="00172DFA">
        <w:rPr>
          <w:szCs w:val="20"/>
        </w:rPr>
        <w:t>ara la in</w:t>
      </w:r>
      <w:r w:rsidRPr="00172DFA">
        <w:rPr>
          <w:spacing w:val="-3"/>
          <w:szCs w:val="20"/>
        </w:rPr>
        <w:t>t</w:t>
      </w:r>
      <w:r w:rsidRPr="00172DFA">
        <w:rPr>
          <w:szCs w:val="20"/>
        </w:rPr>
        <w:t>eg</w:t>
      </w:r>
      <w:r w:rsidRPr="00172DFA">
        <w:rPr>
          <w:spacing w:val="-2"/>
          <w:szCs w:val="20"/>
        </w:rPr>
        <w:t>ra</w:t>
      </w:r>
      <w:r w:rsidRPr="00172DFA">
        <w:rPr>
          <w:szCs w:val="20"/>
        </w:rPr>
        <w:t>c</w:t>
      </w:r>
      <w:r w:rsidRPr="00172DFA">
        <w:rPr>
          <w:spacing w:val="2"/>
          <w:szCs w:val="20"/>
        </w:rPr>
        <w:t>i</w:t>
      </w:r>
      <w:r w:rsidRPr="00172DFA">
        <w:rPr>
          <w:spacing w:val="-1"/>
          <w:szCs w:val="20"/>
        </w:rPr>
        <w:t>ó</w:t>
      </w:r>
      <w:r w:rsidRPr="00172DFA">
        <w:rPr>
          <w:szCs w:val="20"/>
        </w:rPr>
        <w:t xml:space="preserve">n </w:t>
      </w:r>
      <w:r w:rsidRPr="00172DFA">
        <w:rPr>
          <w:spacing w:val="-2"/>
          <w:szCs w:val="20"/>
        </w:rPr>
        <w:t>d</w:t>
      </w:r>
      <w:r w:rsidRPr="00172DFA">
        <w:rPr>
          <w:szCs w:val="20"/>
        </w:rPr>
        <w:t>e la pe</w:t>
      </w:r>
      <w:r w:rsidRPr="00172DFA">
        <w:rPr>
          <w:spacing w:val="-2"/>
          <w:szCs w:val="20"/>
        </w:rPr>
        <w:t>r</w:t>
      </w:r>
      <w:r w:rsidRPr="00172DFA">
        <w:rPr>
          <w:szCs w:val="20"/>
        </w:rPr>
        <w:t>s</w:t>
      </w:r>
      <w:r w:rsidRPr="00172DFA">
        <w:rPr>
          <w:spacing w:val="-2"/>
          <w:szCs w:val="20"/>
        </w:rPr>
        <w:t>p</w:t>
      </w:r>
      <w:r w:rsidRPr="00172DFA">
        <w:rPr>
          <w:szCs w:val="20"/>
        </w:rPr>
        <w:t>ec</w:t>
      </w:r>
      <w:r w:rsidRPr="00172DFA">
        <w:rPr>
          <w:spacing w:val="-3"/>
          <w:szCs w:val="20"/>
        </w:rPr>
        <w:t>t</w:t>
      </w:r>
      <w:r w:rsidRPr="00172DFA">
        <w:rPr>
          <w:spacing w:val="-1"/>
          <w:szCs w:val="20"/>
        </w:rPr>
        <w:t>i</w:t>
      </w:r>
      <w:r w:rsidRPr="00172DFA">
        <w:rPr>
          <w:spacing w:val="2"/>
          <w:szCs w:val="20"/>
        </w:rPr>
        <w:t>v</w:t>
      </w:r>
      <w:r w:rsidRPr="00172DFA">
        <w:rPr>
          <w:szCs w:val="20"/>
        </w:rPr>
        <w:t xml:space="preserve">a </w:t>
      </w:r>
      <w:r w:rsidRPr="00172DFA">
        <w:rPr>
          <w:spacing w:val="-2"/>
          <w:szCs w:val="20"/>
        </w:rPr>
        <w:t>d</w:t>
      </w:r>
      <w:r w:rsidRPr="00172DFA">
        <w:rPr>
          <w:szCs w:val="20"/>
        </w:rPr>
        <w:t>e gé</w:t>
      </w:r>
      <w:r w:rsidRPr="00172DFA">
        <w:rPr>
          <w:spacing w:val="-3"/>
          <w:szCs w:val="20"/>
        </w:rPr>
        <w:t>n</w:t>
      </w:r>
      <w:r w:rsidRPr="00172DFA">
        <w:rPr>
          <w:szCs w:val="20"/>
        </w:rPr>
        <w:t>e</w:t>
      </w:r>
      <w:r w:rsidRPr="00172DFA">
        <w:rPr>
          <w:spacing w:val="-2"/>
          <w:szCs w:val="20"/>
        </w:rPr>
        <w:t>r</w:t>
      </w:r>
      <w:r w:rsidRPr="00172DFA">
        <w:rPr>
          <w:szCs w:val="20"/>
        </w:rPr>
        <w:t>o</w:t>
      </w:r>
      <w:r w:rsidRPr="00172DFA">
        <w:rPr>
          <w:spacing w:val="-1"/>
          <w:szCs w:val="20"/>
        </w:rPr>
        <w:t xml:space="preserve"> </w:t>
      </w:r>
      <w:r w:rsidRPr="00172DFA">
        <w:rPr>
          <w:szCs w:val="20"/>
        </w:rPr>
        <w:t>en</w:t>
      </w:r>
      <w:r w:rsidRPr="00172DFA">
        <w:rPr>
          <w:spacing w:val="-1"/>
          <w:szCs w:val="20"/>
        </w:rPr>
        <w:t xml:space="preserve"> </w:t>
      </w:r>
      <w:r w:rsidRPr="00172DFA">
        <w:rPr>
          <w:spacing w:val="2"/>
          <w:szCs w:val="20"/>
        </w:rPr>
        <w:t>l</w:t>
      </w:r>
      <w:r w:rsidRPr="00172DFA">
        <w:rPr>
          <w:szCs w:val="20"/>
        </w:rPr>
        <w:t>a e</w:t>
      </w:r>
      <w:r w:rsidRPr="00172DFA">
        <w:rPr>
          <w:spacing w:val="-1"/>
          <w:szCs w:val="20"/>
        </w:rPr>
        <w:t>m</w:t>
      </w:r>
      <w:r w:rsidRPr="00172DFA">
        <w:rPr>
          <w:spacing w:val="-2"/>
          <w:szCs w:val="20"/>
        </w:rPr>
        <w:t>p</w:t>
      </w:r>
      <w:r w:rsidRPr="00172DFA">
        <w:rPr>
          <w:szCs w:val="20"/>
        </w:rPr>
        <w:t>r</w:t>
      </w:r>
      <w:r w:rsidRPr="00172DFA">
        <w:rPr>
          <w:spacing w:val="-2"/>
          <w:szCs w:val="20"/>
        </w:rPr>
        <w:t>e</w:t>
      </w:r>
      <w:r w:rsidRPr="00172DFA">
        <w:rPr>
          <w:szCs w:val="20"/>
        </w:rPr>
        <w:t>sa.</w:t>
      </w:r>
    </w:p>
    <w:p w:rsidR="00172DFA" w:rsidRDefault="00172DFA" w:rsidP="00172DFA">
      <w:pPr>
        <w:ind w:left="360"/>
        <w:rPr>
          <w:szCs w:val="20"/>
        </w:rPr>
      </w:pPr>
    </w:p>
    <w:p w:rsidR="00150A09" w:rsidRDefault="00172DFA" w:rsidP="00172DFA">
      <w:pPr>
        <w:ind w:left="360"/>
        <w:rPr>
          <w:szCs w:val="20"/>
        </w:rPr>
      </w:pPr>
      <w:r>
        <w:rPr>
          <w:szCs w:val="20"/>
        </w:rPr>
        <w:t>Las acciones de este ámbito estarán relacionadas con la formalización del plan así como la inclusión de los valores de la igualdad de forma transversal en la empresa.</w:t>
      </w:r>
    </w:p>
    <w:p w:rsidR="00150A09" w:rsidRDefault="00150A09">
      <w:pPr>
        <w:spacing w:after="200" w:line="276" w:lineRule="auto"/>
        <w:jc w:val="left"/>
        <w:rPr>
          <w:szCs w:val="20"/>
        </w:rPr>
      </w:pPr>
      <w:r>
        <w:rPr>
          <w:szCs w:val="20"/>
        </w:rPr>
        <w:br w:type="page"/>
      </w:r>
    </w:p>
    <w:p w:rsidR="00172DFA" w:rsidRPr="00172DFA" w:rsidRDefault="00172DFA" w:rsidP="00172DFA">
      <w:pPr>
        <w:ind w:left="360"/>
        <w:rPr>
          <w:szCs w:val="20"/>
        </w:rPr>
      </w:pPr>
    </w:p>
    <w:p w:rsidR="00172DFA" w:rsidRPr="00172DFA" w:rsidRDefault="00172DFA" w:rsidP="00172DFA">
      <w:pPr>
        <w:widowControl w:val="0"/>
        <w:autoSpaceDE w:val="0"/>
        <w:autoSpaceDN w:val="0"/>
        <w:adjustRightInd w:val="0"/>
        <w:spacing w:before="41" w:line="180" w:lineRule="exact"/>
        <w:ind w:left="360" w:right="2931"/>
        <w:rPr>
          <w:rFonts w:cs="Arial Narrow"/>
          <w:color w:val="000000"/>
          <w:szCs w:val="20"/>
        </w:rPr>
      </w:pPr>
    </w:p>
    <w:tbl>
      <w:tblPr>
        <w:tblStyle w:val="Tabladecuadrcula5oscura-nfasis51"/>
        <w:tblW w:w="0" w:type="auto"/>
        <w:tblLayout w:type="fixed"/>
        <w:tblLook w:val="0020"/>
      </w:tblPr>
      <w:tblGrid>
        <w:gridCol w:w="1951"/>
        <w:gridCol w:w="6769"/>
      </w:tblGrid>
      <w:tr w:rsidR="00172DFA" w:rsidRPr="000751F0" w:rsidTr="00782409">
        <w:trPr>
          <w:cnfStyle w:val="100000000000"/>
          <w:trHeight w:hRule="exact" w:val="785"/>
        </w:trPr>
        <w:tc>
          <w:tcPr>
            <w:cnfStyle w:val="000010000000"/>
            <w:tcW w:w="1951" w:type="dxa"/>
          </w:tcPr>
          <w:p w:rsidR="00172DFA" w:rsidRPr="003F3E5F" w:rsidRDefault="00172DFA" w:rsidP="00172DFA">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00150A09">
              <w:rPr>
                <w:b w:val="0"/>
                <w:szCs w:val="20"/>
              </w:rPr>
              <w:t xml:space="preserve"> 1</w:t>
            </w:r>
          </w:p>
        </w:tc>
        <w:tc>
          <w:tcPr>
            <w:tcW w:w="6769" w:type="dxa"/>
          </w:tcPr>
          <w:p w:rsidR="00172DFA" w:rsidRPr="000A330E" w:rsidRDefault="00172DFA" w:rsidP="00172DFA">
            <w:pPr>
              <w:cnfStyle w:val="100000000000"/>
              <w:rPr>
                <w:b w:val="0"/>
                <w:color w:val="auto"/>
                <w:szCs w:val="20"/>
              </w:rPr>
            </w:pPr>
            <w:r w:rsidRPr="000A330E">
              <w:rPr>
                <w:b w:val="0"/>
                <w:color w:val="auto"/>
                <w:spacing w:val="-1"/>
                <w:szCs w:val="20"/>
              </w:rPr>
              <w:t>I</w:t>
            </w:r>
            <w:r w:rsidRPr="000A330E">
              <w:rPr>
                <w:b w:val="0"/>
                <w:color w:val="auto"/>
                <w:szCs w:val="20"/>
              </w:rPr>
              <w:t>n</w:t>
            </w:r>
            <w:r w:rsidRPr="000A330E">
              <w:rPr>
                <w:b w:val="0"/>
                <w:color w:val="auto"/>
                <w:spacing w:val="-1"/>
                <w:szCs w:val="20"/>
              </w:rPr>
              <w:t>f</w:t>
            </w:r>
            <w:r w:rsidRPr="000A330E">
              <w:rPr>
                <w:b w:val="0"/>
                <w:color w:val="auto"/>
                <w:szCs w:val="20"/>
              </w:rPr>
              <w:t>o</w:t>
            </w:r>
            <w:r w:rsidRPr="000A330E">
              <w:rPr>
                <w:b w:val="0"/>
                <w:color w:val="auto"/>
                <w:spacing w:val="1"/>
                <w:szCs w:val="20"/>
              </w:rPr>
              <w:t>r</w:t>
            </w:r>
            <w:r w:rsidRPr="000A330E">
              <w:rPr>
                <w:b w:val="0"/>
                <w:color w:val="auto"/>
                <w:szCs w:val="20"/>
              </w:rPr>
              <w:t>m</w:t>
            </w:r>
            <w:r w:rsidRPr="000A330E">
              <w:rPr>
                <w:b w:val="0"/>
                <w:color w:val="auto"/>
                <w:spacing w:val="1"/>
                <w:szCs w:val="20"/>
              </w:rPr>
              <w:t>a</w:t>
            </w:r>
            <w:r w:rsidRPr="000A330E">
              <w:rPr>
                <w:b w:val="0"/>
                <w:color w:val="auto"/>
                <w:szCs w:val="20"/>
              </w:rPr>
              <w:t>r</w:t>
            </w:r>
            <w:r w:rsidRPr="000A330E">
              <w:rPr>
                <w:b w:val="0"/>
                <w:color w:val="auto"/>
                <w:spacing w:val="-8"/>
                <w:szCs w:val="20"/>
              </w:rPr>
              <w:t xml:space="preserve"> </w:t>
            </w:r>
            <w:r w:rsidRPr="000A330E">
              <w:rPr>
                <w:b w:val="0"/>
                <w:color w:val="auto"/>
                <w:spacing w:val="1"/>
                <w:szCs w:val="20"/>
              </w:rPr>
              <w:t>d</w:t>
            </w:r>
            <w:r w:rsidRPr="000A330E">
              <w:rPr>
                <w:b w:val="0"/>
                <w:color w:val="auto"/>
                <w:szCs w:val="20"/>
              </w:rPr>
              <w:t>el</w:t>
            </w:r>
            <w:r w:rsidRPr="000A330E">
              <w:rPr>
                <w:b w:val="0"/>
                <w:color w:val="auto"/>
                <w:spacing w:val="-1"/>
                <w:szCs w:val="20"/>
              </w:rPr>
              <w:t xml:space="preserve"> </w:t>
            </w:r>
            <w:r w:rsidRPr="000A330E">
              <w:rPr>
                <w:b w:val="0"/>
                <w:color w:val="auto"/>
                <w:szCs w:val="20"/>
              </w:rPr>
              <w:t>c</w:t>
            </w:r>
            <w:r w:rsidRPr="000A330E">
              <w:rPr>
                <w:b w:val="0"/>
                <w:color w:val="auto"/>
                <w:spacing w:val="2"/>
                <w:szCs w:val="20"/>
              </w:rPr>
              <w:t>o</w:t>
            </w:r>
            <w:r w:rsidRPr="000A330E">
              <w:rPr>
                <w:b w:val="0"/>
                <w:color w:val="auto"/>
                <w:szCs w:val="20"/>
              </w:rPr>
              <w:t>m</w:t>
            </w:r>
            <w:r w:rsidRPr="000A330E">
              <w:rPr>
                <w:b w:val="0"/>
                <w:color w:val="auto"/>
                <w:spacing w:val="1"/>
                <w:szCs w:val="20"/>
              </w:rPr>
              <w:t>pr</w:t>
            </w:r>
            <w:r w:rsidRPr="000A330E">
              <w:rPr>
                <w:b w:val="0"/>
                <w:color w:val="auto"/>
                <w:szCs w:val="20"/>
              </w:rPr>
              <w:t>omi</w:t>
            </w:r>
            <w:r w:rsidRPr="000A330E">
              <w:rPr>
                <w:b w:val="0"/>
                <w:color w:val="auto"/>
                <w:spacing w:val="1"/>
                <w:szCs w:val="20"/>
              </w:rPr>
              <w:t>s</w:t>
            </w:r>
            <w:r w:rsidRPr="000A330E">
              <w:rPr>
                <w:b w:val="0"/>
                <w:color w:val="auto"/>
                <w:szCs w:val="20"/>
              </w:rPr>
              <w:t>o y el Plan de Igualdad</w:t>
            </w:r>
            <w:r w:rsidRPr="000A330E">
              <w:rPr>
                <w:b w:val="0"/>
                <w:color w:val="auto"/>
                <w:spacing w:val="-10"/>
                <w:szCs w:val="20"/>
              </w:rPr>
              <w:t xml:space="preserve"> </w:t>
            </w:r>
            <w:r w:rsidRPr="000A330E">
              <w:rPr>
                <w:b w:val="0"/>
                <w:color w:val="auto"/>
                <w:spacing w:val="1"/>
                <w:szCs w:val="20"/>
              </w:rPr>
              <w:t>d</w:t>
            </w:r>
            <w:r w:rsidRPr="000A330E">
              <w:rPr>
                <w:b w:val="0"/>
                <w:color w:val="auto"/>
                <w:szCs w:val="20"/>
              </w:rPr>
              <w:t>e</w:t>
            </w:r>
            <w:r w:rsidRPr="000A330E">
              <w:rPr>
                <w:b w:val="0"/>
                <w:color w:val="auto"/>
                <w:spacing w:val="-4"/>
                <w:szCs w:val="20"/>
              </w:rPr>
              <w:t xml:space="preserve"> </w:t>
            </w:r>
            <w:proofErr w:type="spellStart"/>
            <w:r w:rsidR="00307126" w:rsidRPr="000A330E">
              <w:rPr>
                <w:b w:val="0"/>
                <w:color w:val="auto"/>
                <w:szCs w:val="20"/>
              </w:rPr>
              <w:t>Bepers</w:t>
            </w:r>
            <w:proofErr w:type="spellEnd"/>
            <w:r w:rsidR="00307126" w:rsidRPr="000A330E">
              <w:rPr>
                <w:b w:val="0"/>
                <w:color w:val="auto"/>
                <w:spacing w:val="-2"/>
                <w:szCs w:val="20"/>
              </w:rPr>
              <w:t xml:space="preserve"> </w:t>
            </w:r>
            <w:r w:rsidRPr="000A330E">
              <w:rPr>
                <w:b w:val="0"/>
                <w:color w:val="auto"/>
                <w:spacing w:val="-2"/>
                <w:szCs w:val="20"/>
              </w:rPr>
              <w:t>a las</w:t>
            </w:r>
            <w:r w:rsidRPr="000A330E">
              <w:rPr>
                <w:b w:val="0"/>
                <w:color w:val="auto"/>
                <w:spacing w:val="-1"/>
                <w:szCs w:val="20"/>
              </w:rPr>
              <w:t xml:space="preserve"> </w:t>
            </w:r>
            <w:r w:rsidRPr="000A330E">
              <w:rPr>
                <w:b w:val="0"/>
                <w:color w:val="auto"/>
                <w:szCs w:val="20"/>
              </w:rPr>
              <w:t>nu</w:t>
            </w:r>
            <w:r w:rsidRPr="000A330E">
              <w:rPr>
                <w:b w:val="0"/>
                <w:color w:val="auto"/>
                <w:spacing w:val="2"/>
                <w:szCs w:val="20"/>
              </w:rPr>
              <w:t>e</w:t>
            </w:r>
            <w:r w:rsidRPr="000A330E">
              <w:rPr>
                <w:b w:val="0"/>
                <w:color w:val="auto"/>
                <w:spacing w:val="-1"/>
                <w:szCs w:val="20"/>
              </w:rPr>
              <w:t>v</w:t>
            </w:r>
            <w:r w:rsidRPr="000A330E">
              <w:rPr>
                <w:b w:val="0"/>
                <w:color w:val="auto"/>
                <w:spacing w:val="1"/>
                <w:szCs w:val="20"/>
              </w:rPr>
              <w:t>a</w:t>
            </w:r>
            <w:r w:rsidRPr="000A330E">
              <w:rPr>
                <w:b w:val="0"/>
                <w:color w:val="auto"/>
                <w:szCs w:val="20"/>
              </w:rPr>
              <w:t>s</w:t>
            </w:r>
            <w:r w:rsidRPr="000A330E">
              <w:rPr>
                <w:b w:val="0"/>
                <w:color w:val="auto"/>
                <w:spacing w:val="-6"/>
                <w:szCs w:val="20"/>
              </w:rPr>
              <w:t xml:space="preserve"> </w:t>
            </w:r>
            <w:r w:rsidRPr="000A330E">
              <w:rPr>
                <w:b w:val="0"/>
                <w:color w:val="auto"/>
                <w:spacing w:val="3"/>
                <w:szCs w:val="20"/>
              </w:rPr>
              <w:t>i</w:t>
            </w:r>
            <w:r w:rsidRPr="000A330E">
              <w:rPr>
                <w:b w:val="0"/>
                <w:color w:val="auto"/>
                <w:szCs w:val="20"/>
              </w:rPr>
              <w:t>nco</w:t>
            </w:r>
            <w:r w:rsidRPr="000A330E">
              <w:rPr>
                <w:b w:val="0"/>
                <w:color w:val="auto"/>
                <w:spacing w:val="1"/>
                <w:szCs w:val="20"/>
              </w:rPr>
              <w:t>rp</w:t>
            </w:r>
            <w:r w:rsidRPr="000A330E">
              <w:rPr>
                <w:b w:val="0"/>
                <w:color w:val="auto"/>
                <w:szCs w:val="20"/>
              </w:rPr>
              <w:t>o</w:t>
            </w:r>
            <w:r w:rsidRPr="000A330E">
              <w:rPr>
                <w:b w:val="0"/>
                <w:color w:val="auto"/>
                <w:spacing w:val="1"/>
                <w:szCs w:val="20"/>
              </w:rPr>
              <w:t>ra</w:t>
            </w:r>
            <w:r w:rsidRPr="000A330E">
              <w:rPr>
                <w:b w:val="0"/>
                <w:color w:val="auto"/>
                <w:szCs w:val="20"/>
              </w:rPr>
              <w:t>cione</w:t>
            </w:r>
            <w:r w:rsidRPr="000A330E">
              <w:rPr>
                <w:b w:val="0"/>
                <w:color w:val="auto"/>
                <w:spacing w:val="1"/>
                <w:szCs w:val="20"/>
              </w:rPr>
              <w:t>s</w:t>
            </w:r>
            <w:r w:rsidRPr="000A330E">
              <w:rPr>
                <w:b w:val="0"/>
                <w:color w:val="auto"/>
                <w:szCs w:val="20"/>
              </w:rPr>
              <w:t>.</w:t>
            </w:r>
          </w:p>
        </w:tc>
      </w:tr>
      <w:tr w:rsidR="00172DFA" w:rsidRPr="00CD42D8" w:rsidTr="00782409">
        <w:trPr>
          <w:cnfStyle w:val="000000100000"/>
          <w:trHeight w:hRule="exact" w:val="1262"/>
        </w:trPr>
        <w:tc>
          <w:tcPr>
            <w:cnfStyle w:val="000010000000"/>
            <w:tcW w:w="1951" w:type="dxa"/>
          </w:tcPr>
          <w:p w:rsidR="00172DFA" w:rsidRPr="004525AD" w:rsidRDefault="00172DFA" w:rsidP="00172DFA">
            <w:pPr>
              <w:jc w:val="left"/>
              <w:rPr>
                <w:szCs w:val="20"/>
              </w:rPr>
            </w:pPr>
            <w:r w:rsidRPr="004525AD">
              <w:rPr>
                <w:spacing w:val="1"/>
                <w:szCs w:val="20"/>
              </w:rPr>
              <w:t>Obj</w:t>
            </w:r>
            <w:r w:rsidRPr="004525AD">
              <w:rPr>
                <w:szCs w:val="20"/>
              </w:rPr>
              <w:t>eti</w:t>
            </w:r>
            <w:r w:rsidRPr="004525AD">
              <w:rPr>
                <w:spacing w:val="-1"/>
                <w:szCs w:val="20"/>
              </w:rPr>
              <w:t>v</w:t>
            </w:r>
            <w:r w:rsidRPr="004525AD">
              <w:rPr>
                <w:szCs w:val="20"/>
              </w:rPr>
              <w:t>o</w:t>
            </w:r>
          </w:p>
        </w:tc>
        <w:tc>
          <w:tcPr>
            <w:tcW w:w="6769" w:type="dxa"/>
          </w:tcPr>
          <w:p w:rsidR="00172DFA" w:rsidRPr="003F3E5F" w:rsidRDefault="00172DFA" w:rsidP="00172DFA">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p w:rsidR="00172DFA" w:rsidRPr="003F3E5F" w:rsidRDefault="00172DFA" w:rsidP="00172DFA">
            <w:pPr>
              <w:cnfStyle w:val="000000100000"/>
              <w:rPr>
                <w:szCs w:val="20"/>
              </w:rPr>
            </w:pPr>
          </w:p>
          <w:p w:rsidR="00172DFA" w:rsidRPr="003F3E5F" w:rsidRDefault="00172DFA" w:rsidP="00172DFA">
            <w:pPr>
              <w:cnfStyle w:val="000000100000"/>
              <w:rPr>
                <w:szCs w:val="20"/>
              </w:rPr>
            </w:pPr>
            <w:r w:rsidRPr="003F3E5F">
              <w:rPr>
                <w:spacing w:val="2"/>
                <w:szCs w:val="20"/>
              </w:rPr>
              <w:t>O</w:t>
            </w:r>
            <w:r w:rsidRPr="003F3E5F">
              <w:rPr>
                <w:spacing w:val="-2"/>
                <w:szCs w:val="20"/>
              </w:rPr>
              <w:t>.</w:t>
            </w:r>
            <w:r w:rsidRPr="003F3E5F">
              <w:rPr>
                <w:szCs w:val="20"/>
              </w:rPr>
              <w:t>3</w:t>
            </w:r>
            <w:r w:rsidRPr="003F3E5F">
              <w:rPr>
                <w:spacing w:val="-3"/>
                <w:szCs w:val="20"/>
              </w:rPr>
              <w:t xml:space="preserve"> </w:t>
            </w:r>
            <w:r w:rsidRPr="003F3E5F">
              <w:rPr>
                <w:spacing w:val="-1"/>
                <w:szCs w:val="20"/>
              </w:rPr>
              <w:t>F</w:t>
            </w:r>
            <w:r w:rsidRPr="003F3E5F">
              <w:rPr>
                <w:spacing w:val="1"/>
                <w:szCs w:val="20"/>
              </w:rPr>
              <w:t>acili</w:t>
            </w:r>
            <w:r w:rsidRPr="003F3E5F">
              <w:rPr>
                <w:spacing w:val="2"/>
                <w:szCs w:val="20"/>
              </w:rPr>
              <w:t>t</w:t>
            </w:r>
            <w:r w:rsidRPr="003F3E5F">
              <w:rPr>
                <w:spacing w:val="1"/>
                <w:szCs w:val="20"/>
              </w:rPr>
              <w:t>a</w:t>
            </w:r>
            <w:r w:rsidRPr="003F3E5F">
              <w:rPr>
                <w:szCs w:val="20"/>
              </w:rPr>
              <w:t>r</w:t>
            </w:r>
            <w:r w:rsidRPr="003F3E5F">
              <w:rPr>
                <w:spacing w:val="-7"/>
                <w:szCs w:val="20"/>
              </w:rPr>
              <w:t xml:space="preserve"> </w:t>
            </w:r>
            <w:r w:rsidRPr="003F3E5F">
              <w:rPr>
                <w:szCs w:val="20"/>
              </w:rPr>
              <w:t>el</w:t>
            </w:r>
            <w:r w:rsidRPr="003F3E5F">
              <w:rPr>
                <w:spacing w:val="-1"/>
                <w:szCs w:val="20"/>
              </w:rPr>
              <w:t xml:space="preserve"> </w:t>
            </w:r>
            <w:r w:rsidRPr="003F3E5F">
              <w:rPr>
                <w:spacing w:val="1"/>
                <w:szCs w:val="20"/>
              </w:rPr>
              <w:t>acc</w:t>
            </w:r>
            <w:r w:rsidRPr="003F3E5F">
              <w:rPr>
                <w:szCs w:val="20"/>
              </w:rPr>
              <w:t>eso</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zCs w:val="20"/>
              </w:rPr>
              <w:t>o</w:t>
            </w:r>
            <w:r w:rsidRPr="003F3E5F">
              <w:rPr>
                <w:spacing w:val="-10"/>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in</w:t>
            </w:r>
            <w:r w:rsidRPr="003F3E5F">
              <w:rPr>
                <w:szCs w:val="20"/>
              </w:rPr>
              <w:t>f</w:t>
            </w:r>
            <w:r w:rsidRPr="003F3E5F">
              <w:rPr>
                <w:spacing w:val="-1"/>
                <w:szCs w:val="20"/>
              </w:rPr>
              <w:t>o</w:t>
            </w:r>
            <w:r w:rsidRPr="003F3E5F">
              <w:rPr>
                <w:szCs w:val="20"/>
              </w:rPr>
              <w:t>rm</w:t>
            </w:r>
            <w:r w:rsidRPr="003F3E5F">
              <w:rPr>
                <w:spacing w:val="1"/>
                <w:szCs w:val="20"/>
              </w:rPr>
              <w:t>aci</w:t>
            </w:r>
            <w:r w:rsidRPr="003F3E5F">
              <w:rPr>
                <w:spacing w:val="-1"/>
                <w:szCs w:val="20"/>
              </w:rPr>
              <w:t>ó</w:t>
            </w:r>
            <w:r w:rsidRPr="003F3E5F">
              <w:rPr>
                <w:szCs w:val="20"/>
              </w:rPr>
              <w:t>n</w:t>
            </w:r>
            <w:r w:rsidRPr="003F3E5F">
              <w:rPr>
                <w:spacing w:val="-11"/>
                <w:szCs w:val="20"/>
              </w:rPr>
              <w:t xml:space="preserve"> </w:t>
            </w:r>
            <w:r w:rsidRPr="003F3E5F">
              <w:rPr>
                <w:spacing w:val="1"/>
                <w:szCs w:val="20"/>
              </w:rPr>
              <w:t>a</w:t>
            </w:r>
            <w:r w:rsidRPr="003F3E5F">
              <w:rPr>
                <w:szCs w:val="20"/>
              </w:rPr>
              <w:t>l</w:t>
            </w:r>
            <w:r w:rsidRPr="003F3E5F">
              <w:rPr>
                <w:spacing w:val="-1"/>
                <w:szCs w:val="20"/>
              </w:rPr>
              <w:t xml:space="preserve"> </w:t>
            </w:r>
            <w:r w:rsidRPr="003F3E5F">
              <w:rPr>
                <w:spacing w:val="1"/>
                <w:szCs w:val="20"/>
              </w:rPr>
              <w:t>c</w:t>
            </w:r>
            <w:r w:rsidRPr="003F3E5F">
              <w:rPr>
                <w:spacing w:val="-1"/>
                <w:szCs w:val="20"/>
              </w:rPr>
              <w:t>o</w:t>
            </w:r>
            <w:r w:rsidRPr="003F3E5F">
              <w:rPr>
                <w:spacing w:val="1"/>
                <w:szCs w:val="20"/>
              </w:rPr>
              <w:t>n</w:t>
            </w:r>
            <w:r w:rsidRPr="003F3E5F">
              <w:rPr>
                <w:szCs w:val="20"/>
              </w:rPr>
              <w:t>j</w:t>
            </w:r>
            <w:r w:rsidRPr="003F3E5F">
              <w:rPr>
                <w:spacing w:val="-1"/>
                <w:szCs w:val="20"/>
              </w:rPr>
              <w:t>u</w:t>
            </w:r>
            <w:r w:rsidRPr="003F3E5F">
              <w:rPr>
                <w:spacing w:val="1"/>
                <w:szCs w:val="20"/>
              </w:rPr>
              <w:t>n</w:t>
            </w:r>
            <w:r w:rsidRPr="003F3E5F">
              <w:rPr>
                <w:spacing w:val="2"/>
                <w:szCs w:val="20"/>
              </w:rPr>
              <w:t>t</w:t>
            </w:r>
            <w:r w:rsidRPr="003F3E5F">
              <w:rPr>
                <w:szCs w:val="20"/>
              </w:rPr>
              <w:t>o 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plan</w:t>
            </w:r>
            <w:r w:rsidRPr="003F3E5F">
              <w:rPr>
                <w:szCs w:val="20"/>
              </w:rPr>
              <w:t>t</w:t>
            </w:r>
            <w:r w:rsidRPr="003F3E5F">
              <w:rPr>
                <w:spacing w:val="1"/>
                <w:szCs w:val="20"/>
              </w:rPr>
              <w:t>illa</w:t>
            </w:r>
            <w:r w:rsidRPr="003F3E5F">
              <w:rPr>
                <w:szCs w:val="20"/>
              </w:rPr>
              <w:t>.</w:t>
            </w:r>
          </w:p>
        </w:tc>
      </w:tr>
      <w:tr w:rsidR="00172DFA" w:rsidRPr="00CD42D8" w:rsidTr="00782409">
        <w:trPr>
          <w:trHeight w:hRule="exact" w:val="785"/>
        </w:trPr>
        <w:tc>
          <w:tcPr>
            <w:cnfStyle w:val="000010000000"/>
            <w:tcW w:w="1951" w:type="dxa"/>
          </w:tcPr>
          <w:p w:rsidR="00172DFA" w:rsidRPr="004525AD" w:rsidRDefault="00172DFA" w:rsidP="00172DFA">
            <w:pPr>
              <w:jc w:val="left"/>
              <w:rPr>
                <w:spacing w:val="-1"/>
                <w:szCs w:val="20"/>
              </w:rPr>
            </w:pPr>
            <w:r w:rsidRPr="004525AD">
              <w:rPr>
                <w:spacing w:val="-1"/>
                <w:szCs w:val="20"/>
              </w:rPr>
              <w:t>Descripción</w:t>
            </w:r>
          </w:p>
        </w:tc>
        <w:tc>
          <w:tcPr>
            <w:tcW w:w="6769" w:type="dxa"/>
          </w:tcPr>
          <w:p w:rsidR="00172DFA" w:rsidRDefault="00172DFA" w:rsidP="00172DFA">
            <w:pPr>
              <w:cnfStyle w:val="000000000000"/>
              <w:rPr>
                <w:szCs w:val="20"/>
              </w:rPr>
            </w:pPr>
            <w:r>
              <w:rPr>
                <w:szCs w:val="20"/>
              </w:rPr>
              <w:t>Explicación del compromiso y plan de igualdad por parte de la persona responsable o a través de una sesión de e-</w:t>
            </w:r>
            <w:proofErr w:type="spellStart"/>
            <w:r>
              <w:rPr>
                <w:szCs w:val="20"/>
              </w:rPr>
              <w:t>learning</w:t>
            </w:r>
            <w:proofErr w:type="spellEnd"/>
          </w:p>
        </w:tc>
      </w:tr>
      <w:tr w:rsidR="00172DFA" w:rsidRPr="00CD42D8" w:rsidTr="000A330E">
        <w:trPr>
          <w:cnfStyle w:val="000000100000"/>
          <w:trHeight w:hRule="exact" w:val="542"/>
        </w:trPr>
        <w:tc>
          <w:tcPr>
            <w:cnfStyle w:val="000010000000"/>
            <w:tcW w:w="1951" w:type="dxa"/>
          </w:tcPr>
          <w:p w:rsidR="00172DFA" w:rsidRPr="004525AD" w:rsidRDefault="00172DFA" w:rsidP="00172DFA">
            <w:pPr>
              <w:jc w:val="left"/>
              <w:rPr>
                <w:szCs w:val="20"/>
              </w:rPr>
            </w:pPr>
            <w:r w:rsidRPr="004525AD">
              <w:rPr>
                <w:spacing w:val="-1"/>
                <w:szCs w:val="20"/>
              </w:rPr>
              <w:t>P</w:t>
            </w:r>
            <w:r w:rsidRPr="004525AD">
              <w:rPr>
                <w:szCs w:val="20"/>
              </w:rPr>
              <w:t>l</w:t>
            </w:r>
            <w:r w:rsidRPr="004525AD">
              <w:rPr>
                <w:spacing w:val="1"/>
                <w:szCs w:val="20"/>
              </w:rPr>
              <w:t>a</w:t>
            </w:r>
            <w:r w:rsidRPr="004525AD">
              <w:rPr>
                <w:szCs w:val="20"/>
              </w:rPr>
              <w:t>zo</w:t>
            </w:r>
            <w:r w:rsidRPr="004525AD">
              <w:rPr>
                <w:spacing w:val="-3"/>
                <w:szCs w:val="20"/>
              </w:rPr>
              <w:t xml:space="preserve"> </w:t>
            </w:r>
            <w:r w:rsidRPr="004525AD">
              <w:rPr>
                <w:spacing w:val="1"/>
                <w:szCs w:val="20"/>
              </w:rPr>
              <w:t>d</w:t>
            </w:r>
            <w:r w:rsidRPr="004525AD">
              <w:rPr>
                <w:szCs w:val="20"/>
              </w:rPr>
              <w:t>e im</w:t>
            </w:r>
            <w:r w:rsidRPr="004525AD">
              <w:rPr>
                <w:spacing w:val="1"/>
                <w:szCs w:val="20"/>
              </w:rPr>
              <w:t>p</w:t>
            </w:r>
            <w:r w:rsidRPr="004525AD">
              <w:rPr>
                <w:szCs w:val="20"/>
              </w:rPr>
              <w:t>lement</w:t>
            </w:r>
            <w:r w:rsidRPr="004525AD">
              <w:rPr>
                <w:spacing w:val="3"/>
                <w:szCs w:val="20"/>
              </w:rPr>
              <w:t>a</w:t>
            </w:r>
            <w:r w:rsidRPr="004525AD">
              <w:rPr>
                <w:szCs w:val="20"/>
              </w:rPr>
              <w:t>ción</w:t>
            </w:r>
          </w:p>
        </w:tc>
        <w:tc>
          <w:tcPr>
            <w:tcW w:w="6769" w:type="dxa"/>
          </w:tcPr>
          <w:p w:rsidR="00172DFA" w:rsidRDefault="00172DFA" w:rsidP="00172DFA">
            <w:pPr>
              <w:cnfStyle w:val="000000100000"/>
              <w:rPr>
                <w:szCs w:val="20"/>
              </w:rPr>
            </w:pPr>
          </w:p>
          <w:p w:rsidR="00172DFA" w:rsidRPr="003F3E5F" w:rsidRDefault="00172DFA" w:rsidP="00172DFA">
            <w:pPr>
              <w:cnfStyle w:val="000000100000"/>
              <w:rPr>
                <w:szCs w:val="20"/>
              </w:rPr>
            </w:pPr>
            <w:r>
              <w:rPr>
                <w:szCs w:val="20"/>
              </w:rPr>
              <w:t>2014</w:t>
            </w:r>
          </w:p>
        </w:tc>
      </w:tr>
      <w:tr w:rsidR="00172DFA" w:rsidRPr="00CD42D8" w:rsidTr="00782409">
        <w:trPr>
          <w:trHeight w:hRule="exact" w:val="541"/>
        </w:trPr>
        <w:tc>
          <w:tcPr>
            <w:cnfStyle w:val="000010000000"/>
            <w:tcW w:w="1951" w:type="dxa"/>
          </w:tcPr>
          <w:p w:rsidR="00172DFA" w:rsidRPr="004525AD" w:rsidRDefault="00172DFA" w:rsidP="00172DFA">
            <w:pPr>
              <w:jc w:val="left"/>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d</w:t>
            </w:r>
            <w:r w:rsidRPr="004525AD">
              <w:rPr>
                <w:szCs w:val="20"/>
              </w:rPr>
              <w:t>e</w:t>
            </w:r>
            <w:r w:rsidRPr="004525AD">
              <w:rPr>
                <w:spacing w:val="1"/>
                <w:szCs w:val="20"/>
              </w:rPr>
              <w:t>s</w:t>
            </w:r>
            <w:r w:rsidRPr="004525AD">
              <w:rPr>
                <w:szCs w:val="20"/>
              </w:rPr>
              <w:t>tin</w:t>
            </w:r>
            <w:r w:rsidRPr="004525AD">
              <w:rPr>
                <w:spacing w:val="1"/>
                <w:szCs w:val="20"/>
              </w:rPr>
              <w:t>a</w:t>
            </w:r>
            <w:r w:rsidRPr="004525AD">
              <w:rPr>
                <w:szCs w:val="20"/>
              </w:rPr>
              <w:t>t</w:t>
            </w:r>
            <w:r w:rsidRPr="004525AD">
              <w:rPr>
                <w:spacing w:val="1"/>
                <w:szCs w:val="20"/>
              </w:rPr>
              <w:t>ar</w:t>
            </w:r>
            <w:r w:rsidRPr="004525AD">
              <w:rPr>
                <w:szCs w:val="20"/>
              </w:rPr>
              <w:t>i</w:t>
            </w:r>
            <w:r w:rsidRPr="004525AD">
              <w:rPr>
                <w:spacing w:val="1"/>
                <w:szCs w:val="20"/>
              </w:rPr>
              <w:t>a</w:t>
            </w:r>
            <w:r w:rsidRPr="004525AD">
              <w:rPr>
                <w:szCs w:val="20"/>
              </w:rPr>
              <w:t>s</w:t>
            </w:r>
          </w:p>
        </w:tc>
        <w:tc>
          <w:tcPr>
            <w:tcW w:w="6769" w:type="dxa"/>
          </w:tcPr>
          <w:p w:rsidR="00172DFA" w:rsidRDefault="00172DFA" w:rsidP="00172DFA">
            <w:pPr>
              <w:cnfStyle w:val="000000000000"/>
              <w:rPr>
                <w:spacing w:val="-1"/>
                <w:szCs w:val="20"/>
              </w:rPr>
            </w:pPr>
          </w:p>
          <w:p w:rsidR="00172DFA" w:rsidRPr="003F3E5F" w:rsidRDefault="00172DFA" w:rsidP="00172DFA">
            <w:pPr>
              <w:cnfStyle w:val="000000000000"/>
              <w:rPr>
                <w:szCs w:val="20"/>
              </w:rPr>
            </w:pPr>
            <w:r w:rsidRPr="003F3E5F">
              <w:rPr>
                <w:spacing w:val="-1"/>
                <w:szCs w:val="20"/>
              </w:rPr>
              <w:t>N</w:t>
            </w:r>
            <w:r w:rsidRPr="003F3E5F">
              <w:rPr>
                <w:szCs w:val="20"/>
              </w:rPr>
              <w:t>u</w:t>
            </w:r>
            <w:r w:rsidRPr="003F3E5F">
              <w:rPr>
                <w:spacing w:val="2"/>
                <w:szCs w:val="20"/>
              </w:rPr>
              <w:t>e</w:t>
            </w:r>
            <w:r w:rsidRPr="003F3E5F">
              <w:rPr>
                <w:spacing w:val="-1"/>
                <w:szCs w:val="20"/>
              </w:rPr>
              <w:t>v</w:t>
            </w:r>
            <w:r w:rsidRPr="003F3E5F">
              <w:rPr>
                <w:spacing w:val="1"/>
                <w:szCs w:val="20"/>
              </w:rPr>
              <w:t>a</w:t>
            </w:r>
            <w:r w:rsidRPr="003F3E5F">
              <w:rPr>
                <w:szCs w:val="20"/>
              </w:rPr>
              <w:t>s</w:t>
            </w:r>
            <w:r w:rsidRPr="003F3E5F">
              <w:rPr>
                <w:spacing w:val="-6"/>
                <w:szCs w:val="20"/>
              </w:rPr>
              <w:t xml:space="preserve"> </w:t>
            </w:r>
            <w:r w:rsidRPr="003F3E5F">
              <w:rPr>
                <w:szCs w:val="20"/>
              </w:rPr>
              <w:t>inco</w:t>
            </w:r>
            <w:r w:rsidRPr="003F3E5F">
              <w:rPr>
                <w:spacing w:val="1"/>
                <w:szCs w:val="20"/>
              </w:rPr>
              <w:t>rp</w:t>
            </w:r>
            <w:r w:rsidRPr="003F3E5F">
              <w:rPr>
                <w:szCs w:val="20"/>
              </w:rPr>
              <w:t>o</w:t>
            </w:r>
            <w:r w:rsidRPr="003F3E5F">
              <w:rPr>
                <w:spacing w:val="1"/>
                <w:szCs w:val="20"/>
              </w:rPr>
              <w:t>ra</w:t>
            </w:r>
            <w:r w:rsidRPr="003F3E5F">
              <w:rPr>
                <w:szCs w:val="20"/>
              </w:rPr>
              <w:t>c</w:t>
            </w:r>
            <w:r w:rsidRPr="003F3E5F">
              <w:rPr>
                <w:spacing w:val="3"/>
                <w:szCs w:val="20"/>
              </w:rPr>
              <w:t>i</w:t>
            </w:r>
            <w:r w:rsidRPr="003F3E5F">
              <w:rPr>
                <w:szCs w:val="20"/>
              </w:rPr>
              <w:t>ones</w:t>
            </w:r>
          </w:p>
        </w:tc>
      </w:tr>
      <w:tr w:rsidR="00172DFA" w:rsidRPr="00CD42D8" w:rsidTr="00782409">
        <w:trPr>
          <w:cnfStyle w:val="000000100000"/>
          <w:trHeight w:hRule="exact" w:val="577"/>
        </w:trPr>
        <w:tc>
          <w:tcPr>
            <w:cnfStyle w:val="000010000000"/>
            <w:tcW w:w="1951" w:type="dxa"/>
          </w:tcPr>
          <w:p w:rsidR="00172DFA" w:rsidRPr="004525AD" w:rsidRDefault="00172DFA" w:rsidP="00172DFA">
            <w:pPr>
              <w:jc w:val="left"/>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r</w:t>
            </w:r>
            <w:r w:rsidRPr="004525AD">
              <w:rPr>
                <w:szCs w:val="20"/>
              </w:rPr>
              <w:t>e</w:t>
            </w:r>
            <w:r w:rsidRPr="004525AD">
              <w:rPr>
                <w:spacing w:val="1"/>
                <w:szCs w:val="20"/>
              </w:rPr>
              <w:t>sp</w:t>
            </w:r>
            <w:r w:rsidRPr="004525AD">
              <w:rPr>
                <w:szCs w:val="20"/>
              </w:rPr>
              <w:t>on</w:t>
            </w:r>
            <w:r w:rsidRPr="004525AD">
              <w:rPr>
                <w:spacing w:val="1"/>
                <w:szCs w:val="20"/>
              </w:rPr>
              <w:t>sab</w:t>
            </w:r>
            <w:r w:rsidRPr="004525AD">
              <w:rPr>
                <w:szCs w:val="20"/>
              </w:rPr>
              <w:t>les</w:t>
            </w:r>
          </w:p>
        </w:tc>
        <w:tc>
          <w:tcPr>
            <w:tcW w:w="6769" w:type="dxa"/>
          </w:tcPr>
          <w:p w:rsidR="00172DFA" w:rsidRDefault="00172DFA" w:rsidP="00172DFA">
            <w:pPr>
              <w:cnfStyle w:val="000000100000"/>
              <w:rPr>
                <w:szCs w:val="20"/>
              </w:rPr>
            </w:pPr>
          </w:p>
          <w:p w:rsidR="00172DFA" w:rsidRPr="000751F0" w:rsidRDefault="00172DFA" w:rsidP="00172DFA">
            <w:pPr>
              <w:cnfStyle w:val="000000100000"/>
              <w:rPr>
                <w:sz w:val="24"/>
                <w:szCs w:val="24"/>
              </w:rPr>
            </w:pPr>
            <w:r w:rsidRPr="009D22C8">
              <w:rPr>
                <w:szCs w:val="20"/>
              </w:rPr>
              <w:t>Equipo de RRHH</w:t>
            </w:r>
          </w:p>
        </w:tc>
      </w:tr>
      <w:tr w:rsidR="00172DFA" w:rsidRPr="00CD42D8" w:rsidTr="00782409">
        <w:trPr>
          <w:trHeight w:hRule="exact" w:val="1612"/>
        </w:trPr>
        <w:tc>
          <w:tcPr>
            <w:cnfStyle w:val="000010000000"/>
            <w:tcW w:w="1951" w:type="dxa"/>
          </w:tcPr>
          <w:p w:rsidR="00172DFA" w:rsidRPr="004525AD" w:rsidRDefault="00172DFA" w:rsidP="00172DFA">
            <w:pPr>
              <w:jc w:val="left"/>
              <w:rPr>
                <w:szCs w:val="20"/>
              </w:rPr>
            </w:pPr>
            <w:r w:rsidRPr="004525AD">
              <w:rPr>
                <w:spacing w:val="-1"/>
                <w:szCs w:val="20"/>
              </w:rPr>
              <w:t>I</w:t>
            </w:r>
            <w:r w:rsidRPr="004525AD">
              <w:rPr>
                <w:szCs w:val="20"/>
              </w:rPr>
              <w:t>n</w:t>
            </w:r>
            <w:r w:rsidRPr="004525AD">
              <w:rPr>
                <w:spacing w:val="1"/>
                <w:szCs w:val="20"/>
              </w:rPr>
              <w:t>d</w:t>
            </w:r>
            <w:r w:rsidRPr="004525AD">
              <w:rPr>
                <w:szCs w:val="20"/>
              </w:rPr>
              <w:t>ic</w:t>
            </w:r>
            <w:r w:rsidRPr="004525AD">
              <w:rPr>
                <w:spacing w:val="1"/>
                <w:szCs w:val="20"/>
              </w:rPr>
              <w:t>ad</w:t>
            </w:r>
            <w:r w:rsidRPr="004525AD">
              <w:rPr>
                <w:szCs w:val="20"/>
              </w:rPr>
              <w:t>or e</w:t>
            </w:r>
            <w:r w:rsidRPr="004525AD">
              <w:rPr>
                <w:spacing w:val="-1"/>
                <w:szCs w:val="20"/>
              </w:rPr>
              <w:t>v</w:t>
            </w:r>
            <w:r w:rsidRPr="004525AD">
              <w:rPr>
                <w:spacing w:val="1"/>
                <w:szCs w:val="20"/>
              </w:rPr>
              <w:t>a</w:t>
            </w:r>
            <w:r w:rsidRPr="004525AD">
              <w:rPr>
                <w:szCs w:val="20"/>
              </w:rPr>
              <w:t>lu</w:t>
            </w:r>
            <w:r w:rsidRPr="004525AD">
              <w:rPr>
                <w:spacing w:val="1"/>
                <w:szCs w:val="20"/>
              </w:rPr>
              <w:t>a</w:t>
            </w:r>
            <w:r w:rsidRPr="004525AD">
              <w:rPr>
                <w:szCs w:val="20"/>
              </w:rPr>
              <w:t>c</w:t>
            </w:r>
            <w:r w:rsidRPr="004525AD">
              <w:rPr>
                <w:spacing w:val="3"/>
                <w:szCs w:val="20"/>
              </w:rPr>
              <w:t>i</w:t>
            </w:r>
            <w:r w:rsidRPr="004525AD">
              <w:rPr>
                <w:szCs w:val="20"/>
              </w:rPr>
              <w:t>ón</w:t>
            </w:r>
          </w:p>
        </w:tc>
        <w:tc>
          <w:tcPr>
            <w:tcW w:w="6769" w:type="dxa"/>
          </w:tcPr>
          <w:p w:rsidR="00172DFA" w:rsidRPr="003F3E5F" w:rsidRDefault="00172DFA" w:rsidP="00172DFA">
            <w:pPr>
              <w:cnfStyle w:val="000000000000"/>
              <w:rPr>
                <w:szCs w:val="20"/>
              </w:rPr>
            </w:pPr>
          </w:p>
          <w:p w:rsidR="00172DFA" w:rsidRPr="003F3E5F" w:rsidRDefault="00172DFA" w:rsidP="00172DFA">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 xml:space="preserve">e </w:t>
            </w:r>
            <w:r w:rsidRPr="003F3E5F">
              <w:rPr>
                <w:spacing w:val="1"/>
                <w:szCs w:val="20"/>
              </w:rPr>
              <w:t>h</w:t>
            </w:r>
            <w:r w:rsidRPr="003F3E5F">
              <w:rPr>
                <w:szCs w:val="20"/>
              </w:rPr>
              <w:t xml:space="preserve">a </w:t>
            </w:r>
            <w:r w:rsidRPr="003F3E5F">
              <w:rPr>
                <w:spacing w:val="1"/>
                <w:w w:val="99"/>
                <w:szCs w:val="20"/>
              </w:rPr>
              <w:t>in</w:t>
            </w:r>
            <w:r w:rsidRPr="003F3E5F">
              <w:rPr>
                <w:w w:val="99"/>
                <w:szCs w:val="20"/>
              </w:rPr>
              <w:t>f</w:t>
            </w:r>
            <w:r w:rsidRPr="003F3E5F">
              <w:rPr>
                <w:spacing w:val="-1"/>
                <w:w w:val="99"/>
                <w:szCs w:val="20"/>
              </w:rPr>
              <w:t>o</w:t>
            </w:r>
            <w:r w:rsidRPr="003F3E5F">
              <w:rPr>
                <w:w w:val="99"/>
                <w:szCs w:val="20"/>
              </w:rPr>
              <w:t>rm</w:t>
            </w:r>
            <w:r w:rsidRPr="003F3E5F">
              <w:rPr>
                <w:spacing w:val="1"/>
                <w:w w:val="99"/>
                <w:szCs w:val="20"/>
              </w:rPr>
              <w:t>a</w:t>
            </w:r>
            <w:r w:rsidRPr="003F3E5F">
              <w:rPr>
                <w:w w:val="99"/>
                <w:szCs w:val="20"/>
              </w:rPr>
              <w:t xml:space="preserve">do </w:t>
            </w:r>
            <w:r w:rsidRPr="003F3E5F">
              <w:rPr>
                <w:szCs w:val="20"/>
              </w:rPr>
              <w:t xml:space="preserve">a </w:t>
            </w:r>
            <w:r w:rsidRPr="003F3E5F">
              <w:rPr>
                <w:spacing w:val="1"/>
                <w:szCs w:val="20"/>
              </w:rPr>
              <w:t>la</w:t>
            </w:r>
            <w:r w:rsidRPr="003F3E5F">
              <w:rPr>
                <w:szCs w:val="20"/>
              </w:rPr>
              <w:t xml:space="preserve">s </w:t>
            </w:r>
            <w:r w:rsidRPr="003F3E5F">
              <w:rPr>
                <w:spacing w:val="1"/>
                <w:szCs w:val="20"/>
              </w:rPr>
              <w:t>n</w:t>
            </w:r>
            <w:r w:rsidRPr="003F3E5F">
              <w:rPr>
                <w:spacing w:val="-1"/>
                <w:szCs w:val="20"/>
              </w:rPr>
              <w:t>u</w:t>
            </w:r>
            <w:r w:rsidRPr="003F3E5F">
              <w:rPr>
                <w:szCs w:val="20"/>
              </w:rPr>
              <w:t>ev</w:t>
            </w:r>
            <w:r w:rsidRPr="003F3E5F">
              <w:rPr>
                <w:spacing w:val="1"/>
                <w:szCs w:val="20"/>
              </w:rPr>
              <w:t>a</w:t>
            </w:r>
            <w:r w:rsidRPr="003F3E5F">
              <w:rPr>
                <w:szCs w:val="20"/>
              </w:rPr>
              <w:t xml:space="preserve">s </w:t>
            </w:r>
            <w:r w:rsidRPr="003F3E5F">
              <w:rPr>
                <w:spacing w:val="1"/>
                <w:szCs w:val="20"/>
              </w:rPr>
              <w:t>inc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pacing w:val="2"/>
                <w:szCs w:val="20"/>
              </w:rPr>
              <w:t>r</w:t>
            </w:r>
            <w:r w:rsidRPr="003F3E5F">
              <w:rPr>
                <w:spacing w:val="1"/>
                <w:szCs w:val="20"/>
              </w:rPr>
              <w:t>aci</w:t>
            </w:r>
            <w:r w:rsidRPr="003F3E5F">
              <w:rPr>
                <w:spacing w:val="-1"/>
                <w:szCs w:val="20"/>
              </w:rPr>
              <w:t>o</w:t>
            </w:r>
            <w:r w:rsidRPr="003F3E5F">
              <w:rPr>
                <w:spacing w:val="1"/>
                <w:szCs w:val="20"/>
              </w:rPr>
              <w:t>n</w:t>
            </w:r>
            <w:r w:rsidRPr="003F3E5F">
              <w:rPr>
                <w:szCs w:val="20"/>
              </w:rPr>
              <w:t xml:space="preserve">es el </w:t>
            </w:r>
            <w:r w:rsidRPr="003F3E5F">
              <w:rPr>
                <w:spacing w:val="1"/>
                <w:szCs w:val="20"/>
              </w:rPr>
              <w:t>c</w:t>
            </w:r>
            <w:r w:rsidRPr="003F3E5F">
              <w:rPr>
                <w:spacing w:val="-1"/>
                <w:szCs w:val="20"/>
              </w:rPr>
              <w:t>o</w:t>
            </w:r>
            <w:r w:rsidRPr="003F3E5F">
              <w:rPr>
                <w:szCs w:val="20"/>
              </w:rPr>
              <w:t>m</w:t>
            </w:r>
            <w:r w:rsidRPr="003F3E5F">
              <w:rPr>
                <w:spacing w:val="1"/>
                <w:szCs w:val="20"/>
              </w:rPr>
              <w:t>p</w:t>
            </w:r>
            <w:r w:rsidRPr="003F3E5F">
              <w:rPr>
                <w:szCs w:val="20"/>
              </w:rPr>
              <w:t>r</w:t>
            </w:r>
            <w:r w:rsidRPr="003F3E5F">
              <w:rPr>
                <w:spacing w:val="-1"/>
                <w:szCs w:val="20"/>
              </w:rPr>
              <w:t>o</w:t>
            </w:r>
            <w:r w:rsidRPr="003F3E5F">
              <w:rPr>
                <w:szCs w:val="20"/>
              </w:rPr>
              <w:t>m</w:t>
            </w:r>
            <w:r w:rsidRPr="003F3E5F">
              <w:rPr>
                <w:spacing w:val="1"/>
                <w:szCs w:val="20"/>
              </w:rPr>
              <w:t>i</w:t>
            </w:r>
            <w:r w:rsidRPr="003F3E5F">
              <w:rPr>
                <w:spacing w:val="2"/>
                <w:szCs w:val="20"/>
              </w:rPr>
              <w:t>s</w:t>
            </w:r>
            <w:r w:rsidRPr="003F3E5F">
              <w:rPr>
                <w:szCs w:val="20"/>
              </w:rPr>
              <w:t xml:space="preserve">o de </w:t>
            </w:r>
            <w:r w:rsidRPr="003F3E5F">
              <w:rPr>
                <w:spacing w:val="1"/>
                <w:w w:val="99"/>
                <w:szCs w:val="20"/>
              </w:rPr>
              <w:t>l</w:t>
            </w:r>
            <w:r w:rsidRPr="003F3E5F">
              <w:rPr>
                <w:w w:val="99"/>
                <w:szCs w:val="20"/>
              </w:rPr>
              <w:t xml:space="preserve">a </w:t>
            </w:r>
            <w:r w:rsidRPr="003F3E5F">
              <w:rPr>
                <w:szCs w:val="20"/>
              </w:rPr>
              <w:t>em</w:t>
            </w:r>
            <w:r w:rsidRPr="003F3E5F">
              <w:rPr>
                <w:spacing w:val="1"/>
                <w:szCs w:val="20"/>
              </w:rPr>
              <w:t>p</w:t>
            </w:r>
            <w:r w:rsidRPr="003F3E5F">
              <w:rPr>
                <w:szCs w:val="20"/>
              </w:rPr>
              <w:t>re</w:t>
            </w:r>
            <w:r w:rsidRPr="003F3E5F">
              <w:rPr>
                <w:spacing w:val="-1"/>
                <w:szCs w:val="20"/>
              </w:rPr>
              <w:t>s</w:t>
            </w:r>
            <w:r w:rsidRPr="003F3E5F">
              <w:rPr>
                <w:szCs w:val="20"/>
              </w:rPr>
              <w:t xml:space="preserve">a </w:t>
            </w:r>
            <w:r w:rsidRPr="003F3E5F">
              <w:rPr>
                <w:spacing w:val="1"/>
                <w:szCs w:val="20"/>
              </w:rPr>
              <w:t>c</w:t>
            </w:r>
            <w:r w:rsidRPr="003F3E5F">
              <w:rPr>
                <w:spacing w:val="-1"/>
                <w:szCs w:val="20"/>
              </w:rPr>
              <w:t>o</w:t>
            </w:r>
            <w:r w:rsidRPr="003F3E5F">
              <w:rPr>
                <w:szCs w:val="20"/>
              </w:rPr>
              <w:t>n</w:t>
            </w:r>
            <w:r w:rsidRPr="003F3E5F">
              <w:rPr>
                <w:w w:val="96"/>
                <w:szCs w:val="20"/>
              </w:rPr>
              <w:t xml:space="preserve"> </w:t>
            </w:r>
            <w:r w:rsidRPr="003F3E5F">
              <w:rPr>
                <w:spacing w:val="1"/>
                <w:szCs w:val="20"/>
              </w:rPr>
              <w:t>l</w:t>
            </w:r>
            <w:r w:rsidRPr="003F3E5F">
              <w:rPr>
                <w:szCs w:val="20"/>
              </w:rPr>
              <w:t xml:space="preserve">a </w:t>
            </w:r>
            <w:r w:rsidRPr="003F3E5F">
              <w:rPr>
                <w:spacing w:val="1"/>
                <w:szCs w:val="20"/>
              </w:rPr>
              <w:t>i</w:t>
            </w:r>
            <w:r w:rsidRPr="003F3E5F">
              <w:rPr>
                <w:spacing w:val="3"/>
                <w:szCs w:val="20"/>
              </w:rPr>
              <w:t>g</w:t>
            </w:r>
            <w:r w:rsidRPr="003F3E5F">
              <w:rPr>
                <w:spacing w:val="1"/>
                <w:szCs w:val="20"/>
              </w:rPr>
              <w:t>ual</w:t>
            </w:r>
            <w:r w:rsidRPr="003F3E5F">
              <w:rPr>
                <w:szCs w:val="20"/>
              </w:rPr>
              <w:t>d</w:t>
            </w:r>
            <w:r w:rsidRPr="003F3E5F">
              <w:rPr>
                <w:spacing w:val="1"/>
                <w:szCs w:val="20"/>
              </w:rPr>
              <w:t>a</w:t>
            </w:r>
            <w:r w:rsidRPr="003F3E5F">
              <w:rPr>
                <w:szCs w:val="20"/>
              </w:rPr>
              <w:t xml:space="preserve">d de </w:t>
            </w:r>
            <w:r w:rsidRPr="003F3E5F">
              <w:rPr>
                <w:spacing w:val="-1"/>
                <w:szCs w:val="20"/>
              </w:rPr>
              <w:t>o</w:t>
            </w:r>
            <w:r w:rsidRPr="003F3E5F">
              <w:rPr>
                <w:spacing w:val="1"/>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2"/>
                <w:szCs w:val="20"/>
              </w:rPr>
              <w:t xml:space="preserve"> </w:t>
            </w:r>
            <w:r w:rsidRPr="003F3E5F">
              <w:rPr>
                <w:spacing w:val="-2"/>
                <w:szCs w:val="20"/>
              </w:rPr>
              <w:t>(</w:t>
            </w:r>
            <w:r w:rsidRPr="003F3E5F">
              <w:rPr>
                <w:spacing w:val="-1"/>
                <w:szCs w:val="20"/>
              </w:rPr>
              <w:t>S</w:t>
            </w:r>
            <w:r w:rsidRPr="003F3E5F">
              <w:rPr>
                <w:spacing w:val="3"/>
                <w:szCs w:val="20"/>
              </w:rPr>
              <w:t>Í</w:t>
            </w:r>
            <w:r w:rsidRPr="003F3E5F">
              <w:rPr>
                <w:spacing w:val="-1"/>
                <w:szCs w:val="20"/>
              </w:rPr>
              <w:t>/</w:t>
            </w:r>
            <w:r w:rsidRPr="003F3E5F">
              <w:rPr>
                <w:spacing w:val="1"/>
                <w:szCs w:val="20"/>
              </w:rPr>
              <w:t>N</w:t>
            </w:r>
            <w:r w:rsidRPr="003F3E5F">
              <w:rPr>
                <w:spacing w:val="2"/>
                <w:szCs w:val="20"/>
              </w:rPr>
              <w:t>O</w:t>
            </w:r>
            <w:r w:rsidRPr="003F3E5F">
              <w:rPr>
                <w:szCs w:val="20"/>
              </w:rPr>
              <w:t>)</w:t>
            </w:r>
          </w:p>
          <w:p w:rsidR="00172DFA" w:rsidRPr="003F3E5F" w:rsidRDefault="00172DFA" w:rsidP="00172DFA">
            <w:pPr>
              <w:cnfStyle w:val="000000000000"/>
              <w:rPr>
                <w:szCs w:val="20"/>
              </w:rPr>
            </w:pPr>
            <w:r w:rsidRPr="003F3E5F">
              <w:rPr>
                <w:rFonts w:cs="Calibri"/>
                <w:szCs w:val="20"/>
              </w:rPr>
              <w:t>-</w:t>
            </w:r>
            <w:r w:rsidRPr="003F3E5F">
              <w:rPr>
                <w:rFonts w:cs="Calibri"/>
                <w:szCs w:val="20"/>
              </w:rPr>
              <w:tab/>
            </w:r>
            <w:r w:rsidRPr="003F3E5F">
              <w:rPr>
                <w:spacing w:val="2"/>
                <w:szCs w:val="20"/>
              </w:rPr>
              <w:t>M</w:t>
            </w:r>
            <w:r w:rsidRPr="003F3E5F">
              <w:rPr>
                <w:szCs w:val="20"/>
              </w:rPr>
              <w:t>e</w:t>
            </w:r>
            <w:r w:rsidRPr="003F3E5F">
              <w:rPr>
                <w:spacing w:val="1"/>
                <w:szCs w:val="20"/>
              </w:rPr>
              <w:t>cani</w:t>
            </w:r>
            <w:r w:rsidRPr="003F3E5F">
              <w:rPr>
                <w:spacing w:val="-1"/>
                <w:szCs w:val="20"/>
              </w:rPr>
              <w:t>s</w:t>
            </w:r>
            <w:r w:rsidRPr="003F3E5F">
              <w:rPr>
                <w:szCs w:val="20"/>
              </w:rPr>
              <w:t>m</w:t>
            </w:r>
            <w:r w:rsidRPr="003F3E5F">
              <w:rPr>
                <w:spacing w:val="-1"/>
                <w:szCs w:val="20"/>
              </w:rPr>
              <w:t>o</w:t>
            </w:r>
            <w:r w:rsidRPr="003F3E5F">
              <w:rPr>
                <w:szCs w:val="20"/>
              </w:rPr>
              <w:t>s</w:t>
            </w:r>
            <w:r w:rsidRPr="003F3E5F">
              <w:rPr>
                <w:spacing w:val="-13"/>
                <w:szCs w:val="20"/>
              </w:rPr>
              <w:t xml:space="preserve"> </w:t>
            </w:r>
            <w:r w:rsidRPr="003F3E5F">
              <w:rPr>
                <w:spacing w:val="1"/>
                <w:szCs w:val="20"/>
              </w:rPr>
              <w:t>q</w:t>
            </w:r>
            <w:r w:rsidRPr="003F3E5F">
              <w:rPr>
                <w:spacing w:val="-1"/>
                <w:szCs w:val="20"/>
              </w:rPr>
              <w:t>u</w:t>
            </w:r>
            <w:r w:rsidRPr="003F3E5F">
              <w:rPr>
                <w:szCs w:val="20"/>
              </w:rPr>
              <w:t>e</w:t>
            </w:r>
            <w:r w:rsidRPr="003F3E5F">
              <w:rPr>
                <w:spacing w:val="-1"/>
                <w:szCs w:val="20"/>
              </w:rPr>
              <w:t xml:space="preserve"> </w:t>
            </w:r>
            <w:r w:rsidRPr="003F3E5F">
              <w:rPr>
                <w:szCs w:val="20"/>
              </w:rPr>
              <w:t>se</w:t>
            </w:r>
            <w:r w:rsidRPr="003F3E5F">
              <w:rPr>
                <w:spacing w:val="-2"/>
                <w:szCs w:val="20"/>
              </w:rPr>
              <w:t xml:space="preserve"> </w:t>
            </w:r>
            <w:r w:rsidRPr="003F3E5F">
              <w:rPr>
                <w:spacing w:val="1"/>
                <w:szCs w:val="20"/>
              </w:rPr>
              <w:t>ha</w:t>
            </w:r>
            <w:r w:rsidRPr="003F3E5F">
              <w:rPr>
                <w:szCs w:val="20"/>
              </w:rPr>
              <w:t>n</w:t>
            </w:r>
            <w:r w:rsidRPr="003F3E5F">
              <w:rPr>
                <w:spacing w:val="-1"/>
                <w:szCs w:val="20"/>
              </w:rPr>
              <w:t xml:space="preserve"> u</w:t>
            </w:r>
            <w:r w:rsidRPr="003F3E5F">
              <w:rPr>
                <w:spacing w:val="2"/>
                <w:szCs w:val="20"/>
              </w:rPr>
              <w:t>t</w:t>
            </w:r>
            <w:r w:rsidRPr="003F3E5F">
              <w:rPr>
                <w:spacing w:val="1"/>
                <w:szCs w:val="20"/>
              </w:rPr>
              <w:t>ili</w:t>
            </w:r>
            <w:r w:rsidRPr="003F3E5F">
              <w:rPr>
                <w:spacing w:val="-1"/>
                <w:szCs w:val="20"/>
              </w:rPr>
              <w:t>z</w:t>
            </w:r>
            <w:r w:rsidRPr="003F3E5F">
              <w:rPr>
                <w:spacing w:val="1"/>
                <w:szCs w:val="20"/>
              </w:rPr>
              <w:t>a</w:t>
            </w:r>
            <w:r w:rsidRPr="003F3E5F">
              <w:rPr>
                <w:szCs w:val="20"/>
              </w:rPr>
              <w:t>do</w:t>
            </w:r>
            <w:r w:rsidRPr="003F3E5F">
              <w:rPr>
                <w:spacing w:val="-9"/>
                <w:szCs w:val="20"/>
              </w:rPr>
              <w:t xml:space="preserve"> </w:t>
            </w:r>
            <w:r w:rsidRPr="003F3E5F">
              <w:rPr>
                <w:spacing w:val="1"/>
                <w:szCs w:val="20"/>
              </w:rPr>
              <w:t>pa</w:t>
            </w:r>
            <w:r w:rsidRPr="003F3E5F">
              <w:rPr>
                <w:szCs w:val="20"/>
              </w:rPr>
              <w:t>ra</w:t>
            </w:r>
            <w:r w:rsidRPr="003F3E5F">
              <w:rPr>
                <w:spacing w:val="-4"/>
                <w:szCs w:val="20"/>
              </w:rPr>
              <w:t xml:space="preserve"> </w:t>
            </w:r>
            <w:r w:rsidRPr="003F3E5F">
              <w:rPr>
                <w:spacing w:val="1"/>
                <w:szCs w:val="20"/>
              </w:rPr>
              <w:t>c</w:t>
            </w:r>
            <w:r w:rsidRPr="003F3E5F">
              <w:rPr>
                <w:spacing w:val="-1"/>
                <w:szCs w:val="20"/>
              </w:rPr>
              <w:t>o</w:t>
            </w:r>
            <w:r w:rsidRPr="003F3E5F">
              <w:rPr>
                <w:szCs w:val="20"/>
              </w:rPr>
              <w:t>m</w:t>
            </w:r>
            <w:r w:rsidRPr="003F3E5F">
              <w:rPr>
                <w:spacing w:val="-1"/>
                <w:szCs w:val="20"/>
              </w:rPr>
              <w:t>u</w:t>
            </w:r>
            <w:r w:rsidRPr="003F3E5F">
              <w:rPr>
                <w:spacing w:val="1"/>
                <w:szCs w:val="20"/>
              </w:rPr>
              <w:t>nica</w:t>
            </w:r>
            <w:r w:rsidRPr="003F3E5F">
              <w:rPr>
                <w:spacing w:val="2"/>
                <w:szCs w:val="20"/>
              </w:rPr>
              <w:t>r</w:t>
            </w:r>
            <w:r w:rsidRPr="003F3E5F">
              <w:rPr>
                <w:spacing w:val="1"/>
                <w:szCs w:val="20"/>
              </w:rPr>
              <w:t>l</w:t>
            </w:r>
            <w:r w:rsidRPr="003F3E5F">
              <w:rPr>
                <w:spacing w:val="-1"/>
                <w:szCs w:val="20"/>
              </w:rPr>
              <w:t>o</w:t>
            </w:r>
            <w:r w:rsidRPr="003F3E5F">
              <w:rPr>
                <w:szCs w:val="20"/>
              </w:rPr>
              <w:t>.</w:t>
            </w:r>
          </w:p>
        </w:tc>
      </w:tr>
    </w:tbl>
    <w:p w:rsidR="00ED1EF6" w:rsidRPr="003F3E5F" w:rsidRDefault="00ED1EF6" w:rsidP="00150A09">
      <w:pPr>
        <w:pStyle w:val="Prrafodelista"/>
      </w:pPr>
    </w:p>
    <w:tbl>
      <w:tblPr>
        <w:tblStyle w:val="Tabladecuadrcula5oscura-nfasis51"/>
        <w:tblW w:w="0" w:type="auto"/>
        <w:tblLayout w:type="fixed"/>
        <w:tblLook w:val="0020"/>
      </w:tblPr>
      <w:tblGrid>
        <w:gridCol w:w="1951"/>
        <w:gridCol w:w="6769"/>
      </w:tblGrid>
      <w:tr w:rsidR="00A31487" w:rsidRPr="000751F0" w:rsidTr="00782409">
        <w:trPr>
          <w:cnfStyle w:val="100000000000"/>
          <w:trHeight w:hRule="exact" w:val="783"/>
        </w:trPr>
        <w:tc>
          <w:tcPr>
            <w:cnfStyle w:val="000010000000"/>
            <w:tcW w:w="1951" w:type="dxa"/>
          </w:tcPr>
          <w:p w:rsidR="00A31487" w:rsidRPr="003F3E5F" w:rsidRDefault="00A31487" w:rsidP="000751F0">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2</w:t>
            </w:r>
          </w:p>
        </w:tc>
        <w:tc>
          <w:tcPr>
            <w:tcW w:w="6769" w:type="dxa"/>
          </w:tcPr>
          <w:p w:rsidR="00A31487" w:rsidRPr="003F3E5F" w:rsidRDefault="00A31487" w:rsidP="000751F0">
            <w:pPr>
              <w:cnfStyle w:val="100000000000"/>
              <w:rPr>
                <w:b w:val="0"/>
                <w:szCs w:val="20"/>
              </w:rPr>
            </w:pPr>
            <w:r w:rsidRPr="003F3E5F">
              <w:rPr>
                <w:b w:val="0"/>
                <w:spacing w:val="-1"/>
                <w:szCs w:val="20"/>
              </w:rPr>
              <w:t>I</w:t>
            </w:r>
            <w:r w:rsidRPr="003F3E5F">
              <w:rPr>
                <w:b w:val="0"/>
                <w:szCs w:val="20"/>
              </w:rPr>
              <w:t>n</w:t>
            </w:r>
            <w:r w:rsidRPr="003F3E5F">
              <w:rPr>
                <w:b w:val="0"/>
                <w:spacing w:val="-1"/>
                <w:szCs w:val="20"/>
              </w:rPr>
              <w:t>f</w:t>
            </w:r>
            <w:r w:rsidRPr="003F3E5F">
              <w:rPr>
                <w:b w:val="0"/>
                <w:szCs w:val="20"/>
              </w:rPr>
              <w:t>o</w:t>
            </w:r>
            <w:r w:rsidRPr="003F3E5F">
              <w:rPr>
                <w:b w:val="0"/>
                <w:spacing w:val="1"/>
                <w:szCs w:val="20"/>
              </w:rPr>
              <w:t>r</w:t>
            </w:r>
            <w:r w:rsidRPr="003F3E5F">
              <w:rPr>
                <w:b w:val="0"/>
                <w:szCs w:val="20"/>
              </w:rPr>
              <w:t>m</w:t>
            </w:r>
            <w:r w:rsidRPr="003F3E5F">
              <w:rPr>
                <w:b w:val="0"/>
                <w:spacing w:val="1"/>
                <w:szCs w:val="20"/>
              </w:rPr>
              <w:t>a</w:t>
            </w:r>
            <w:r w:rsidRPr="003F3E5F">
              <w:rPr>
                <w:b w:val="0"/>
                <w:szCs w:val="20"/>
              </w:rPr>
              <w:t>r</w:t>
            </w:r>
            <w:r w:rsidRPr="003F3E5F">
              <w:rPr>
                <w:b w:val="0"/>
                <w:spacing w:val="-7"/>
                <w:szCs w:val="20"/>
              </w:rPr>
              <w:t xml:space="preserve"> </w:t>
            </w:r>
            <w:r w:rsidRPr="003F3E5F">
              <w:rPr>
                <w:b w:val="0"/>
                <w:spacing w:val="1"/>
                <w:szCs w:val="20"/>
              </w:rPr>
              <w:t>a</w:t>
            </w:r>
            <w:r w:rsidRPr="003F3E5F">
              <w:rPr>
                <w:b w:val="0"/>
                <w:szCs w:val="20"/>
              </w:rPr>
              <w:t>l</w:t>
            </w:r>
            <w:r w:rsidRPr="003F3E5F">
              <w:rPr>
                <w:b w:val="0"/>
                <w:spacing w:val="1"/>
                <w:szCs w:val="20"/>
              </w:rPr>
              <w:t xml:space="preserve"> </w:t>
            </w:r>
            <w:r w:rsidRPr="003F3E5F">
              <w:rPr>
                <w:b w:val="0"/>
                <w:szCs w:val="20"/>
              </w:rPr>
              <w:t>con</w:t>
            </w:r>
            <w:r w:rsidRPr="003F3E5F">
              <w:rPr>
                <w:b w:val="0"/>
                <w:spacing w:val="1"/>
                <w:szCs w:val="20"/>
              </w:rPr>
              <w:t>j</w:t>
            </w:r>
            <w:r w:rsidRPr="003F3E5F">
              <w:rPr>
                <w:b w:val="0"/>
                <w:szCs w:val="20"/>
              </w:rPr>
              <w:t>unto</w:t>
            </w:r>
            <w:r w:rsidRPr="003F3E5F">
              <w:rPr>
                <w:b w:val="0"/>
                <w:spacing w:val="-10"/>
                <w:szCs w:val="20"/>
              </w:rPr>
              <w:t xml:space="preserve"> </w:t>
            </w:r>
            <w:r w:rsidRPr="003F3E5F">
              <w:rPr>
                <w:b w:val="0"/>
                <w:spacing w:val="3"/>
                <w:szCs w:val="20"/>
              </w:rPr>
              <w:t>d</w:t>
            </w:r>
            <w:r w:rsidRPr="003F3E5F">
              <w:rPr>
                <w:b w:val="0"/>
                <w:szCs w:val="20"/>
              </w:rPr>
              <w:t>e</w:t>
            </w:r>
            <w:r w:rsidRPr="003F3E5F">
              <w:rPr>
                <w:b w:val="0"/>
                <w:spacing w:val="-4"/>
                <w:szCs w:val="20"/>
              </w:rPr>
              <w:t xml:space="preserve"> </w:t>
            </w:r>
            <w:r w:rsidRPr="003F3E5F">
              <w:rPr>
                <w:b w:val="0"/>
                <w:spacing w:val="3"/>
                <w:szCs w:val="20"/>
              </w:rPr>
              <w:t>l</w:t>
            </w:r>
            <w:r w:rsidRPr="003F3E5F">
              <w:rPr>
                <w:b w:val="0"/>
                <w:szCs w:val="20"/>
              </w:rPr>
              <w:t>a</w:t>
            </w:r>
            <w:r w:rsidRPr="003F3E5F">
              <w:rPr>
                <w:b w:val="0"/>
                <w:spacing w:val="-1"/>
                <w:szCs w:val="20"/>
              </w:rPr>
              <w:t xml:space="preserve"> </w:t>
            </w:r>
            <w:r w:rsidRPr="003F3E5F">
              <w:rPr>
                <w:b w:val="0"/>
                <w:spacing w:val="1"/>
                <w:szCs w:val="20"/>
              </w:rPr>
              <w:t>p</w:t>
            </w:r>
            <w:r w:rsidRPr="003F3E5F">
              <w:rPr>
                <w:b w:val="0"/>
                <w:szCs w:val="20"/>
              </w:rPr>
              <w:t>l</w:t>
            </w:r>
            <w:r w:rsidRPr="003F3E5F">
              <w:rPr>
                <w:b w:val="0"/>
                <w:spacing w:val="1"/>
                <w:szCs w:val="20"/>
              </w:rPr>
              <w:t>a</w:t>
            </w:r>
            <w:r w:rsidRPr="003F3E5F">
              <w:rPr>
                <w:b w:val="0"/>
                <w:szCs w:val="20"/>
              </w:rPr>
              <w:t>ntilla</w:t>
            </w:r>
            <w:r w:rsidRPr="003F3E5F">
              <w:rPr>
                <w:b w:val="0"/>
                <w:spacing w:val="-8"/>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 xml:space="preserve">la </w:t>
            </w:r>
            <w:r w:rsidRPr="003F3E5F">
              <w:rPr>
                <w:b w:val="0"/>
                <w:spacing w:val="2"/>
                <w:szCs w:val="20"/>
              </w:rPr>
              <w:t>e</w:t>
            </w:r>
            <w:r w:rsidRPr="003F3E5F">
              <w:rPr>
                <w:b w:val="0"/>
                <w:spacing w:val="-1"/>
                <w:szCs w:val="20"/>
              </w:rPr>
              <w:t>x</w:t>
            </w:r>
            <w:r w:rsidRPr="003F3E5F">
              <w:rPr>
                <w:b w:val="0"/>
                <w:szCs w:val="20"/>
              </w:rPr>
              <w:t>i</w:t>
            </w:r>
            <w:r w:rsidRPr="003F3E5F">
              <w:rPr>
                <w:b w:val="0"/>
                <w:spacing w:val="1"/>
                <w:szCs w:val="20"/>
              </w:rPr>
              <w:t>s</w:t>
            </w:r>
            <w:r w:rsidRPr="003F3E5F">
              <w:rPr>
                <w:b w:val="0"/>
                <w:szCs w:val="20"/>
              </w:rPr>
              <w:t>tenc</w:t>
            </w:r>
            <w:r w:rsidRPr="003F3E5F">
              <w:rPr>
                <w:b w:val="0"/>
                <w:spacing w:val="3"/>
                <w:szCs w:val="20"/>
              </w:rPr>
              <w:t>i</w:t>
            </w:r>
            <w:r w:rsidRPr="003F3E5F">
              <w:rPr>
                <w:b w:val="0"/>
                <w:szCs w:val="20"/>
              </w:rPr>
              <w:t>a</w:t>
            </w:r>
            <w:r w:rsidRPr="003F3E5F">
              <w:rPr>
                <w:b w:val="0"/>
                <w:spacing w:val="-9"/>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un</w:t>
            </w:r>
            <w:r w:rsidR="00093CA8" w:rsidRPr="003F3E5F">
              <w:rPr>
                <w:b w:val="0"/>
                <w:szCs w:val="20"/>
              </w:rPr>
              <w:t xml:space="preserve"> </w:t>
            </w:r>
            <w:r w:rsidRPr="003F3E5F">
              <w:rPr>
                <w:b w:val="0"/>
                <w:spacing w:val="1"/>
                <w:szCs w:val="20"/>
              </w:rPr>
              <w:t>p</w:t>
            </w:r>
            <w:r w:rsidRPr="003F3E5F">
              <w:rPr>
                <w:b w:val="0"/>
                <w:szCs w:val="20"/>
              </w:rPr>
              <w:t>l</w:t>
            </w:r>
            <w:r w:rsidRPr="003F3E5F">
              <w:rPr>
                <w:b w:val="0"/>
                <w:spacing w:val="1"/>
                <w:szCs w:val="20"/>
              </w:rPr>
              <w:t>a</w:t>
            </w:r>
            <w:r w:rsidRPr="003F3E5F">
              <w:rPr>
                <w:b w:val="0"/>
                <w:szCs w:val="20"/>
              </w:rPr>
              <w:t>n</w:t>
            </w:r>
            <w:r w:rsidRPr="003F3E5F">
              <w:rPr>
                <w:b w:val="0"/>
                <w:spacing w:val="-2"/>
                <w:szCs w:val="20"/>
              </w:rPr>
              <w:t xml:space="preserve"> </w:t>
            </w:r>
            <w:r w:rsidRPr="003F3E5F">
              <w:rPr>
                <w:b w:val="0"/>
                <w:spacing w:val="1"/>
                <w:szCs w:val="20"/>
              </w:rPr>
              <w:t>d</w:t>
            </w:r>
            <w:r w:rsidRPr="003F3E5F">
              <w:rPr>
                <w:b w:val="0"/>
                <w:szCs w:val="20"/>
              </w:rPr>
              <w:t>e i</w:t>
            </w:r>
            <w:r w:rsidRPr="003F3E5F">
              <w:rPr>
                <w:b w:val="0"/>
                <w:spacing w:val="1"/>
                <w:szCs w:val="20"/>
              </w:rPr>
              <w:t>g</w:t>
            </w:r>
            <w:r w:rsidRPr="003F3E5F">
              <w:rPr>
                <w:b w:val="0"/>
                <w:szCs w:val="20"/>
              </w:rPr>
              <w:t>u</w:t>
            </w:r>
            <w:r w:rsidRPr="003F3E5F">
              <w:rPr>
                <w:b w:val="0"/>
                <w:spacing w:val="1"/>
                <w:szCs w:val="20"/>
              </w:rPr>
              <w:t>a</w:t>
            </w:r>
            <w:r w:rsidRPr="003F3E5F">
              <w:rPr>
                <w:b w:val="0"/>
                <w:szCs w:val="20"/>
              </w:rPr>
              <w:t>l</w:t>
            </w:r>
            <w:r w:rsidRPr="003F3E5F">
              <w:rPr>
                <w:b w:val="0"/>
                <w:spacing w:val="1"/>
                <w:szCs w:val="20"/>
              </w:rPr>
              <w:t>dad.</w:t>
            </w:r>
          </w:p>
        </w:tc>
      </w:tr>
      <w:tr w:rsidR="00A31487" w:rsidRPr="00CD42D8" w:rsidTr="00782409">
        <w:trPr>
          <w:cnfStyle w:val="000000100000"/>
          <w:trHeight w:hRule="exact" w:val="1547"/>
        </w:trPr>
        <w:tc>
          <w:tcPr>
            <w:cnfStyle w:val="000010000000"/>
            <w:tcW w:w="1951" w:type="dxa"/>
          </w:tcPr>
          <w:p w:rsidR="00A31487" w:rsidRPr="004525AD" w:rsidRDefault="00A31487" w:rsidP="000751F0">
            <w:pPr>
              <w:rPr>
                <w:szCs w:val="20"/>
              </w:rPr>
            </w:pPr>
            <w:r w:rsidRPr="004525AD">
              <w:rPr>
                <w:spacing w:val="1"/>
                <w:szCs w:val="20"/>
              </w:rPr>
              <w:t>Obj</w:t>
            </w:r>
            <w:r w:rsidRPr="004525AD">
              <w:rPr>
                <w:szCs w:val="20"/>
              </w:rPr>
              <w:t>eti</w:t>
            </w:r>
            <w:r w:rsidRPr="004525AD">
              <w:rPr>
                <w:spacing w:val="-1"/>
                <w:szCs w:val="20"/>
              </w:rPr>
              <w:t>v</w:t>
            </w:r>
            <w:r w:rsidRPr="004525AD">
              <w:rPr>
                <w:szCs w:val="20"/>
              </w:rPr>
              <w:t>o</w:t>
            </w:r>
          </w:p>
        </w:tc>
        <w:tc>
          <w:tcPr>
            <w:tcW w:w="6769" w:type="dxa"/>
          </w:tcPr>
          <w:p w:rsidR="00A31487" w:rsidRPr="003F3E5F" w:rsidRDefault="00A31487" w:rsidP="000751F0">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p w:rsidR="00A31487" w:rsidRPr="003F3E5F" w:rsidRDefault="00A31487" w:rsidP="000751F0">
            <w:pPr>
              <w:cnfStyle w:val="000000100000"/>
              <w:rPr>
                <w:szCs w:val="20"/>
              </w:rPr>
            </w:pPr>
          </w:p>
          <w:p w:rsidR="00A31487" w:rsidRPr="003F3E5F" w:rsidRDefault="00A31487" w:rsidP="000751F0">
            <w:pPr>
              <w:cnfStyle w:val="000000100000"/>
              <w:rPr>
                <w:szCs w:val="20"/>
              </w:rPr>
            </w:pPr>
            <w:r w:rsidRPr="003F3E5F">
              <w:rPr>
                <w:spacing w:val="2"/>
                <w:szCs w:val="20"/>
              </w:rPr>
              <w:t>O</w:t>
            </w:r>
            <w:r w:rsidRPr="003F3E5F">
              <w:rPr>
                <w:spacing w:val="-2"/>
                <w:szCs w:val="20"/>
              </w:rPr>
              <w:t>.</w:t>
            </w:r>
            <w:r w:rsidRPr="003F3E5F">
              <w:rPr>
                <w:szCs w:val="20"/>
              </w:rPr>
              <w:t>3</w:t>
            </w:r>
            <w:r w:rsidRPr="003F3E5F">
              <w:rPr>
                <w:spacing w:val="-3"/>
                <w:szCs w:val="20"/>
              </w:rPr>
              <w:t xml:space="preserve"> </w:t>
            </w:r>
            <w:r w:rsidRPr="003F3E5F">
              <w:rPr>
                <w:spacing w:val="-1"/>
                <w:szCs w:val="20"/>
              </w:rPr>
              <w:t>F</w:t>
            </w:r>
            <w:r w:rsidRPr="003F3E5F">
              <w:rPr>
                <w:spacing w:val="1"/>
                <w:szCs w:val="20"/>
              </w:rPr>
              <w:t>acili</w:t>
            </w:r>
            <w:r w:rsidRPr="003F3E5F">
              <w:rPr>
                <w:spacing w:val="2"/>
                <w:szCs w:val="20"/>
              </w:rPr>
              <w:t>t</w:t>
            </w:r>
            <w:r w:rsidRPr="003F3E5F">
              <w:rPr>
                <w:spacing w:val="1"/>
                <w:szCs w:val="20"/>
              </w:rPr>
              <w:t>a</w:t>
            </w:r>
            <w:r w:rsidRPr="003F3E5F">
              <w:rPr>
                <w:szCs w:val="20"/>
              </w:rPr>
              <w:t>r</w:t>
            </w:r>
            <w:r w:rsidRPr="003F3E5F">
              <w:rPr>
                <w:spacing w:val="-7"/>
                <w:szCs w:val="20"/>
              </w:rPr>
              <w:t xml:space="preserve"> </w:t>
            </w:r>
            <w:r w:rsidRPr="003F3E5F">
              <w:rPr>
                <w:szCs w:val="20"/>
              </w:rPr>
              <w:t>el</w:t>
            </w:r>
            <w:r w:rsidRPr="003F3E5F">
              <w:rPr>
                <w:spacing w:val="-1"/>
                <w:szCs w:val="20"/>
              </w:rPr>
              <w:t xml:space="preserve"> </w:t>
            </w:r>
            <w:r w:rsidRPr="003F3E5F">
              <w:rPr>
                <w:spacing w:val="1"/>
                <w:szCs w:val="20"/>
              </w:rPr>
              <w:t>acc</w:t>
            </w:r>
            <w:r w:rsidRPr="003F3E5F">
              <w:rPr>
                <w:szCs w:val="20"/>
              </w:rPr>
              <w:t>e</w:t>
            </w:r>
            <w:r w:rsidRPr="003F3E5F">
              <w:rPr>
                <w:spacing w:val="-1"/>
                <w:szCs w:val="20"/>
              </w:rPr>
              <w:t>s</w:t>
            </w:r>
            <w:r w:rsidRPr="003F3E5F">
              <w:rPr>
                <w:szCs w:val="20"/>
              </w:rPr>
              <w:t>o</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zCs w:val="20"/>
              </w:rPr>
              <w:t>o</w:t>
            </w:r>
            <w:r w:rsidRPr="003F3E5F">
              <w:rPr>
                <w:spacing w:val="-10"/>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in</w:t>
            </w:r>
            <w:r w:rsidRPr="003F3E5F">
              <w:rPr>
                <w:szCs w:val="20"/>
              </w:rPr>
              <w:t>f</w:t>
            </w:r>
            <w:r w:rsidRPr="003F3E5F">
              <w:rPr>
                <w:spacing w:val="-1"/>
                <w:szCs w:val="20"/>
              </w:rPr>
              <w:t>o</w:t>
            </w:r>
            <w:r w:rsidRPr="003F3E5F">
              <w:rPr>
                <w:szCs w:val="20"/>
              </w:rPr>
              <w:t>rm</w:t>
            </w:r>
            <w:r w:rsidRPr="003F3E5F">
              <w:rPr>
                <w:spacing w:val="1"/>
                <w:szCs w:val="20"/>
              </w:rPr>
              <w:t>aci</w:t>
            </w:r>
            <w:r w:rsidRPr="003F3E5F">
              <w:rPr>
                <w:spacing w:val="-1"/>
                <w:szCs w:val="20"/>
              </w:rPr>
              <w:t>ó</w:t>
            </w:r>
            <w:r w:rsidRPr="003F3E5F">
              <w:rPr>
                <w:szCs w:val="20"/>
              </w:rPr>
              <w:t>n</w:t>
            </w:r>
            <w:r w:rsidRPr="003F3E5F">
              <w:rPr>
                <w:spacing w:val="-11"/>
                <w:szCs w:val="20"/>
              </w:rPr>
              <w:t xml:space="preserve"> </w:t>
            </w:r>
            <w:r w:rsidRPr="003F3E5F">
              <w:rPr>
                <w:spacing w:val="1"/>
                <w:szCs w:val="20"/>
              </w:rPr>
              <w:t>a</w:t>
            </w:r>
            <w:r w:rsidRPr="003F3E5F">
              <w:rPr>
                <w:szCs w:val="20"/>
              </w:rPr>
              <w:t>l</w:t>
            </w:r>
            <w:r w:rsidRPr="003F3E5F">
              <w:rPr>
                <w:spacing w:val="-1"/>
                <w:szCs w:val="20"/>
              </w:rPr>
              <w:t xml:space="preserve"> </w:t>
            </w:r>
            <w:r w:rsidRPr="003F3E5F">
              <w:rPr>
                <w:spacing w:val="1"/>
                <w:szCs w:val="20"/>
              </w:rPr>
              <w:t>c</w:t>
            </w:r>
            <w:r w:rsidRPr="003F3E5F">
              <w:rPr>
                <w:spacing w:val="-1"/>
                <w:szCs w:val="20"/>
              </w:rPr>
              <w:t>o</w:t>
            </w:r>
            <w:r w:rsidRPr="003F3E5F">
              <w:rPr>
                <w:spacing w:val="1"/>
                <w:szCs w:val="20"/>
              </w:rPr>
              <w:t>n</w:t>
            </w:r>
            <w:r w:rsidRPr="003F3E5F">
              <w:rPr>
                <w:szCs w:val="20"/>
              </w:rPr>
              <w:t>j</w:t>
            </w:r>
            <w:r w:rsidRPr="003F3E5F">
              <w:rPr>
                <w:spacing w:val="-1"/>
                <w:szCs w:val="20"/>
              </w:rPr>
              <w:t>u</w:t>
            </w:r>
            <w:r w:rsidRPr="003F3E5F">
              <w:rPr>
                <w:spacing w:val="1"/>
                <w:szCs w:val="20"/>
              </w:rPr>
              <w:t>n</w:t>
            </w:r>
            <w:r w:rsidRPr="003F3E5F">
              <w:rPr>
                <w:spacing w:val="2"/>
                <w:szCs w:val="20"/>
              </w:rPr>
              <w:t>t</w:t>
            </w:r>
            <w:r w:rsidRPr="003F3E5F">
              <w:rPr>
                <w:szCs w:val="20"/>
              </w:rPr>
              <w:t>o 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plan</w:t>
            </w:r>
            <w:r w:rsidRPr="003F3E5F">
              <w:rPr>
                <w:szCs w:val="20"/>
              </w:rPr>
              <w:t>t</w:t>
            </w:r>
            <w:r w:rsidRPr="003F3E5F">
              <w:rPr>
                <w:spacing w:val="1"/>
                <w:szCs w:val="20"/>
              </w:rPr>
              <w:t>illa</w:t>
            </w:r>
            <w:r w:rsidRPr="003F3E5F">
              <w:rPr>
                <w:szCs w:val="20"/>
              </w:rPr>
              <w:t>.</w:t>
            </w:r>
          </w:p>
        </w:tc>
      </w:tr>
      <w:tr w:rsidR="0024576E" w:rsidRPr="00CD42D8" w:rsidTr="00782409">
        <w:trPr>
          <w:trHeight w:hRule="exact" w:val="785"/>
        </w:trPr>
        <w:tc>
          <w:tcPr>
            <w:cnfStyle w:val="000010000000"/>
            <w:tcW w:w="1951" w:type="dxa"/>
          </w:tcPr>
          <w:p w:rsidR="0024576E" w:rsidRPr="004525AD" w:rsidRDefault="0024576E" w:rsidP="000751F0">
            <w:pPr>
              <w:rPr>
                <w:spacing w:val="-1"/>
                <w:szCs w:val="20"/>
              </w:rPr>
            </w:pPr>
            <w:r w:rsidRPr="004525AD">
              <w:rPr>
                <w:spacing w:val="-1"/>
                <w:szCs w:val="20"/>
              </w:rPr>
              <w:t>Descripción</w:t>
            </w:r>
          </w:p>
        </w:tc>
        <w:tc>
          <w:tcPr>
            <w:tcW w:w="6769" w:type="dxa"/>
          </w:tcPr>
          <w:p w:rsidR="0024576E" w:rsidRDefault="0024576E" w:rsidP="000751F0">
            <w:pPr>
              <w:cnfStyle w:val="000000000000"/>
              <w:rPr>
                <w:szCs w:val="20"/>
              </w:rPr>
            </w:pPr>
            <w:r>
              <w:rPr>
                <w:szCs w:val="20"/>
              </w:rPr>
              <w:t>Realizar una campaña informativa/ sensibilización a través de:</w:t>
            </w:r>
          </w:p>
          <w:p w:rsidR="0024576E" w:rsidRDefault="0024576E" w:rsidP="000751F0">
            <w:pPr>
              <w:cnfStyle w:val="000000000000"/>
              <w:rPr>
                <w:szCs w:val="20"/>
              </w:rPr>
            </w:pPr>
            <w:r>
              <w:rPr>
                <w:szCs w:val="20"/>
              </w:rPr>
              <w:t>Carteles</w:t>
            </w:r>
          </w:p>
          <w:p w:rsidR="0024576E" w:rsidRDefault="0024576E" w:rsidP="000751F0">
            <w:pPr>
              <w:cnfStyle w:val="000000000000"/>
              <w:rPr>
                <w:szCs w:val="20"/>
              </w:rPr>
            </w:pPr>
            <w:r>
              <w:rPr>
                <w:szCs w:val="20"/>
              </w:rPr>
              <w:t>Comunicaciones en tablón de anuncios</w:t>
            </w:r>
          </w:p>
        </w:tc>
      </w:tr>
      <w:tr w:rsidR="00A31487" w:rsidRPr="00CD42D8" w:rsidTr="000A330E">
        <w:trPr>
          <w:cnfStyle w:val="000000100000"/>
          <w:trHeight w:hRule="exact" w:val="566"/>
        </w:trPr>
        <w:tc>
          <w:tcPr>
            <w:cnfStyle w:val="000010000000"/>
            <w:tcW w:w="1951" w:type="dxa"/>
          </w:tcPr>
          <w:p w:rsidR="00A31487" w:rsidRPr="004525AD" w:rsidRDefault="00A31487" w:rsidP="000751F0">
            <w:pPr>
              <w:rPr>
                <w:szCs w:val="20"/>
              </w:rPr>
            </w:pPr>
            <w:r w:rsidRPr="004525AD">
              <w:rPr>
                <w:spacing w:val="-1"/>
                <w:szCs w:val="20"/>
              </w:rPr>
              <w:t>P</w:t>
            </w:r>
            <w:r w:rsidRPr="004525AD">
              <w:rPr>
                <w:szCs w:val="20"/>
              </w:rPr>
              <w:t>l</w:t>
            </w:r>
            <w:r w:rsidRPr="004525AD">
              <w:rPr>
                <w:spacing w:val="1"/>
                <w:szCs w:val="20"/>
              </w:rPr>
              <w:t>a</w:t>
            </w:r>
            <w:r w:rsidRPr="004525AD">
              <w:rPr>
                <w:szCs w:val="20"/>
              </w:rPr>
              <w:t>zo</w:t>
            </w:r>
            <w:r w:rsidRPr="004525AD">
              <w:rPr>
                <w:spacing w:val="-3"/>
                <w:szCs w:val="20"/>
              </w:rPr>
              <w:t xml:space="preserve"> </w:t>
            </w:r>
            <w:r w:rsidRPr="004525AD">
              <w:rPr>
                <w:spacing w:val="1"/>
                <w:szCs w:val="20"/>
              </w:rPr>
              <w:t>d</w:t>
            </w:r>
            <w:r w:rsidRPr="004525AD">
              <w:rPr>
                <w:szCs w:val="20"/>
              </w:rPr>
              <w:t>e im</w:t>
            </w:r>
            <w:r w:rsidRPr="004525AD">
              <w:rPr>
                <w:spacing w:val="1"/>
                <w:szCs w:val="20"/>
              </w:rPr>
              <w:t>p</w:t>
            </w:r>
            <w:r w:rsidRPr="004525AD">
              <w:rPr>
                <w:szCs w:val="20"/>
              </w:rPr>
              <w:t>lement</w:t>
            </w:r>
            <w:r w:rsidRPr="004525AD">
              <w:rPr>
                <w:spacing w:val="3"/>
                <w:szCs w:val="20"/>
              </w:rPr>
              <w:t>a</w:t>
            </w:r>
            <w:r w:rsidRPr="004525AD">
              <w:rPr>
                <w:szCs w:val="20"/>
              </w:rPr>
              <w:t>ción</w:t>
            </w:r>
          </w:p>
        </w:tc>
        <w:tc>
          <w:tcPr>
            <w:tcW w:w="6769" w:type="dxa"/>
          </w:tcPr>
          <w:p w:rsidR="009D22C8" w:rsidRDefault="009D22C8" w:rsidP="000751F0">
            <w:pPr>
              <w:cnfStyle w:val="000000100000"/>
              <w:rPr>
                <w:szCs w:val="20"/>
              </w:rPr>
            </w:pPr>
          </w:p>
          <w:p w:rsidR="00A31487" w:rsidRPr="003F3E5F" w:rsidRDefault="009D22C8" w:rsidP="000751F0">
            <w:pPr>
              <w:cnfStyle w:val="000000100000"/>
              <w:rPr>
                <w:szCs w:val="20"/>
              </w:rPr>
            </w:pPr>
            <w:r>
              <w:rPr>
                <w:szCs w:val="20"/>
              </w:rPr>
              <w:t>2014</w:t>
            </w:r>
          </w:p>
        </w:tc>
      </w:tr>
      <w:tr w:rsidR="00A31487" w:rsidRPr="00CD42D8" w:rsidTr="000A330E">
        <w:trPr>
          <w:trHeight w:hRule="exact" w:val="560"/>
        </w:trPr>
        <w:tc>
          <w:tcPr>
            <w:cnfStyle w:val="000010000000"/>
            <w:tcW w:w="1951" w:type="dxa"/>
          </w:tcPr>
          <w:p w:rsidR="00A31487" w:rsidRPr="004525AD" w:rsidRDefault="00A31487" w:rsidP="000751F0">
            <w:pPr>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d</w:t>
            </w:r>
            <w:r w:rsidRPr="004525AD">
              <w:rPr>
                <w:szCs w:val="20"/>
              </w:rPr>
              <w:t>e</w:t>
            </w:r>
            <w:r w:rsidRPr="004525AD">
              <w:rPr>
                <w:spacing w:val="1"/>
                <w:szCs w:val="20"/>
              </w:rPr>
              <w:t>s</w:t>
            </w:r>
            <w:r w:rsidRPr="004525AD">
              <w:rPr>
                <w:szCs w:val="20"/>
              </w:rPr>
              <w:t>tin</w:t>
            </w:r>
            <w:r w:rsidRPr="004525AD">
              <w:rPr>
                <w:spacing w:val="1"/>
                <w:szCs w:val="20"/>
              </w:rPr>
              <w:t>a</w:t>
            </w:r>
            <w:r w:rsidRPr="004525AD">
              <w:rPr>
                <w:szCs w:val="20"/>
              </w:rPr>
              <w:t>t</w:t>
            </w:r>
            <w:r w:rsidRPr="004525AD">
              <w:rPr>
                <w:spacing w:val="1"/>
                <w:szCs w:val="20"/>
              </w:rPr>
              <w:t>ar</w:t>
            </w:r>
            <w:r w:rsidRPr="004525AD">
              <w:rPr>
                <w:szCs w:val="20"/>
              </w:rPr>
              <w:t>i</w:t>
            </w:r>
            <w:r w:rsidRPr="004525AD">
              <w:rPr>
                <w:spacing w:val="1"/>
                <w:szCs w:val="20"/>
              </w:rPr>
              <w:t>a</w:t>
            </w:r>
            <w:r w:rsidRPr="004525AD">
              <w:rPr>
                <w:szCs w:val="20"/>
              </w:rPr>
              <w:t>s</w:t>
            </w:r>
          </w:p>
        </w:tc>
        <w:tc>
          <w:tcPr>
            <w:tcW w:w="6769" w:type="dxa"/>
          </w:tcPr>
          <w:p w:rsidR="009D22C8" w:rsidRDefault="009D22C8" w:rsidP="000751F0">
            <w:pPr>
              <w:cnfStyle w:val="000000000000"/>
              <w:rPr>
                <w:szCs w:val="20"/>
              </w:rPr>
            </w:pPr>
          </w:p>
          <w:p w:rsidR="00A31487" w:rsidRPr="003F3E5F" w:rsidRDefault="00A31487" w:rsidP="000751F0">
            <w:pPr>
              <w:cnfStyle w:val="000000000000"/>
              <w:rPr>
                <w:szCs w:val="20"/>
              </w:rPr>
            </w:pPr>
            <w:r w:rsidRPr="003F3E5F">
              <w:rPr>
                <w:szCs w:val="20"/>
              </w:rPr>
              <w:t>To</w:t>
            </w:r>
            <w:r w:rsidRPr="003F3E5F">
              <w:rPr>
                <w:spacing w:val="1"/>
                <w:szCs w:val="20"/>
              </w:rPr>
              <w:t>d</w:t>
            </w:r>
            <w:r w:rsidRPr="003F3E5F">
              <w:rPr>
                <w:szCs w:val="20"/>
              </w:rPr>
              <w:t>a</w:t>
            </w:r>
            <w:r w:rsidRPr="003F3E5F">
              <w:rPr>
                <w:spacing w:val="-5"/>
                <w:szCs w:val="20"/>
              </w:rPr>
              <w:t xml:space="preserve"> </w:t>
            </w:r>
            <w:r w:rsidRPr="003F3E5F">
              <w:rPr>
                <w:szCs w:val="20"/>
              </w:rPr>
              <w:t>la</w:t>
            </w:r>
            <w:r w:rsidRPr="003F3E5F">
              <w:rPr>
                <w:spacing w:val="-2"/>
                <w:szCs w:val="20"/>
              </w:rPr>
              <w:t xml:space="preserve"> </w:t>
            </w:r>
            <w:r w:rsidRPr="003F3E5F">
              <w:rPr>
                <w:spacing w:val="1"/>
                <w:szCs w:val="20"/>
              </w:rPr>
              <w:t>p</w:t>
            </w:r>
            <w:r w:rsidRPr="003F3E5F">
              <w:rPr>
                <w:szCs w:val="20"/>
              </w:rPr>
              <w:t>l</w:t>
            </w:r>
            <w:r w:rsidRPr="003F3E5F">
              <w:rPr>
                <w:spacing w:val="1"/>
                <w:szCs w:val="20"/>
              </w:rPr>
              <w:t>a</w:t>
            </w:r>
            <w:r w:rsidRPr="003F3E5F">
              <w:rPr>
                <w:szCs w:val="20"/>
              </w:rPr>
              <w:t>ntilla</w:t>
            </w:r>
          </w:p>
        </w:tc>
      </w:tr>
      <w:tr w:rsidR="00A31487" w:rsidRPr="00CD42D8" w:rsidTr="00782409">
        <w:trPr>
          <w:cnfStyle w:val="000000100000"/>
          <w:trHeight w:hRule="exact" w:val="632"/>
        </w:trPr>
        <w:tc>
          <w:tcPr>
            <w:cnfStyle w:val="000010000000"/>
            <w:tcW w:w="1951" w:type="dxa"/>
          </w:tcPr>
          <w:p w:rsidR="00A31487" w:rsidRPr="004525AD" w:rsidRDefault="00A31487" w:rsidP="000751F0">
            <w:pPr>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r</w:t>
            </w:r>
            <w:r w:rsidRPr="004525AD">
              <w:rPr>
                <w:szCs w:val="20"/>
              </w:rPr>
              <w:t>e</w:t>
            </w:r>
            <w:r w:rsidRPr="004525AD">
              <w:rPr>
                <w:spacing w:val="1"/>
                <w:szCs w:val="20"/>
              </w:rPr>
              <w:t>sp</w:t>
            </w:r>
            <w:r w:rsidRPr="004525AD">
              <w:rPr>
                <w:szCs w:val="20"/>
              </w:rPr>
              <w:t>on</w:t>
            </w:r>
            <w:r w:rsidRPr="004525AD">
              <w:rPr>
                <w:spacing w:val="1"/>
                <w:szCs w:val="20"/>
              </w:rPr>
              <w:t>sab</w:t>
            </w:r>
            <w:r w:rsidRPr="004525AD">
              <w:rPr>
                <w:szCs w:val="20"/>
              </w:rPr>
              <w:t>les</w:t>
            </w:r>
          </w:p>
        </w:tc>
        <w:tc>
          <w:tcPr>
            <w:tcW w:w="6769" w:type="dxa"/>
          </w:tcPr>
          <w:p w:rsidR="00A31487" w:rsidRPr="00CD42D8" w:rsidRDefault="009D22C8" w:rsidP="000751F0">
            <w:pPr>
              <w:cnfStyle w:val="000000100000"/>
              <w:rPr>
                <w:rFonts w:ascii="Times New Roman" w:hAnsi="Times New Roman"/>
                <w:sz w:val="24"/>
                <w:szCs w:val="24"/>
              </w:rPr>
            </w:pPr>
            <w:r w:rsidRPr="009D22C8">
              <w:rPr>
                <w:szCs w:val="20"/>
              </w:rPr>
              <w:t>Equipo de RRHH</w:t>
            </w:r>
          </w:p>
        </w:tc>
      </w:tr>
      <w:tr w:rsidR="00A31487" w:rsidRPr="00CD42D8" w:rsidTr="00782409">
        <w:trPr>
          <w:trHeight w:hRule="exact" w:val="1612"/>
        </w:trPr>
        <w:tc>
          <w:tcPr>
            <w:cnfStyle w:val="000010000000"/>
            <w:tcW w:w="1951" w:type="dxa"/>
          </w:tcPr>
          <w:p w:rsidR="00A31487" w:rsidRPr="004525AD" w:rsidRDefault="00A31487" w:rsidP="000751F0">
            <w:pPr>
              <w:rPr>
                <w:szCs w:val="20"/>
              </w:rPr>
            </w:pPr>
            <w:r w:rsidRPr="004525AD">
              <w:rPr>
                <w:spacing w:val="-1"/>
                <w:szCs w:val="20"/>
              </w:rPr>
              <w:t>I</w:t>
            </w:r>
            <w:r w:rsidRPr="004525AD">
              <w:rPr>
                <w:szCs w:val="20"/>
              </w:rPr>
              <w:t>n</w:t>
            </w:r>
            <w:r w:rsidRPr="004525AD">
              <w:rPr>
                <w:spacing w:val="1"/>
                <w:szCs w:val="20"/>
              </w:rPr>
              <w:t>d</w:t>
            </w:r>
            <w:r w:rsidRPr="004525AD">
              <w:rPr>
                <w:szCs w:val="20"/>
              </w:rPr>
              <w:t>ic</w:t>
            </w:r>
            <w:r w:rsidRPr="004525AD">
              <w:rPr>
                <w:spacing w:val="1"/>
                <w:szCs w:val="20"/>
              </w:rPr>
              <w:t>ad</w:t>
            </w:r>
            <w:r w:rsidRPr="004525AD">
              <w:rPr>
                <w:szCs w:val="20"/>
              </w:rPr>
              <w:t>or e</w:t>
            </w:r>
            <w:r w:rsidRPr="004525AD">
              <w:rPr>
                <w:spacing w:val="-1"/>
                <w:szCs w:val="20"/>
              </w:rPr>
              <w:t>v</w:t>
            </w:r>
            <w:r w:rsidRPr="004525AD">
              <w:rPr>
                <w:spacing w:val="1"/>
                <w:szCs w:val="20"/>
              </w:rPr>
              <w:t>a</w:t>
            </w:r>
            <w:r w:rsidRPr="004525AD">
              <w:rPr>
                <w:szCs w:val="20"/>
              </w:rPr>
              <w:t>lu</w:t>
            </w:r>
            <w:r w:rsidRPr="004525AD">
              <w:rPr>
                <w:spacing w:val="1"/>
                <w:szCs w:val="20"/>
              </w:rPr>
              <w:t>a</w:t>
            </w:r>
            <w:r w:rsidRPr="004525AD">
              <w:rPr>
                <w:szCs w:val="20"/>
              </w:rPr>
              <w:t>c</w:t>
            </w:r>
            <w:r w:rsidRPr="004525AD">
              <w:rPr>
                <w:spacing w:val="3"/>
                <w:szCs w:val="20"/>
              </w:rPr>
              <w:t>i</w:t>
            </w:r>
            <w:r w:rsidRPr="004525AD">
              <w:rPr>
                <w:szCs w:val="20"/>
              </w:rPr>
              <w:t>ón</w:t>
            </w:r>
          </w:p>
        </w:tc>
        <w:tc>
          <w:tcPr>
            <w:tcW w:w="6769" w:type="dxa"/>
          </w:tcPr>
          <w:p w:rsidR="00A31487" w:rsidRPr="003F3E5F" w:rsidRDefault="00A31487" w:rsidP="000751F0">
            <w:pPr>
              <w:cnfStyle w:val="000000000000"/>
              <w:rPr>
                <w:szCs w:val="20"/>
              </w:rPr>
            </w:pPr>
          </w:p>
          <w:p w:rsidR="00A31487" w:rsidRPr="003F3E5F" w:rsidRDefault="00A31487" w:rsidP="000751F0">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29"/>
                <w:szCs w:val="20"/>
              </w:rPr>
              <w:t xml:space="preserve"> </w:t>
            </w:r>
            <w:r w:rsidRPr="003F3E5F">
              <w:rPr>
                <w:spacing w:val="1"/>
                <w:szCs w:val="20"/>
              </w:rPr>
              <w:t>h</w:t>
            </w:r>
            <w:r w:rsidRPr="003F3E5F">
              <w:rPr>
                <w:szCs w:val="20"/>
              </w:rPr>
              <w:t>a</w:t>
            </w:r>
            <w:r w:rsidRPr="003F3E5F">
              <w:rPr>
                <w:spacing w:val="30"/>
                <w:szCs w:val="20"/>
              </w:rPr>
              <w:t xml:space="preserve"> </w:t>
            </w:r>
            <w:r w:rsidRPr="003F3E5F">
              <w:rPr>
                <w:spacing w:val="1"/>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w:t>
            </w:r>
            <w:r w:rsidRPr="003F3E5F">
              <w:rPr>
                <w:szCs w:val="20"/>
              </w:rPr>
              <w:t>do</w:t>
            </w:r>
            <w:r w:rsidRPr="003F3E5F">
              <w:rPr>
                <w:spacing w:val="18"/>
                <w:szCs w:val="20"/>
              </w:rPr>
              <w:t xml:space="preserve"> </w:t>
            </w:r>
            <w:r w:rsidRPr="003F3E5F">
              <w:rPr>
                <w:spacing w:val="1"/>
                <w:szCs w:val="20"/>
              </w:rPr>
              <w:t>l</w:t>
            </w:r>
            <w:r w:rsidRPr="003F3E5F">
              <w:rPr>
                <w:szCs w:val="20"/>
              </w:rPr>
              <w:t>a</w:t>
            </w:r>
            <w:r w:rsidRPr="003F3E5F">
              <w:rPr>
                <w:spacing w:val="30"/>
                <w:szCs w:val="20"/>
              </w:rPr>
              <w:t xml:space="preserve"> </w:t>
            </w:r>
            <w:r w:rsidRPr="003F3E5F">
              <w:rPr>
                <w:szCs w:val="20"/>
              </w:rPr>
              <w:t>ex</w:t>
            </w:r>
            <w:r w:rsidRPr="003F3E5F">
              <w:rPr>
                <w:spacing w:val="1"/>
                <w:szCs w:val="20"/>
              </w:rPr>
              <w:t>i</w:t>
            </w:r>
            <w:r w:rsidRPr="003F3E5F">
              <w:rPr>
                <w:szCs w:val="20"/>
              </w:rPr>
              <w:t>s</w:t>
            </w:r>
            <w:r w:rsidRPr="003F3E5F">
              <w:rPr>
                <w:spacing w:val="2"/>
                <w:szCs w:val="20"/>
              </w:rPr>
              <w:t>t</w:t>
            </w:r>
            <w:r w:rsidRPr="003F3E5F">
              <w:rPr>
                <w:szCs w:val="20"/>
              </w:rPr>
              <w:t>e</w:t>
            </w:r>
            <w:r w:rsidRPr="003F3E5F">
              <w:rPr>
                <w:spacing w:val="1"/>
                <w:szCs w:val="20"/>
              </w:rPr>
              <w:t>nci</w:t>
            </w:r>
            <w:r w:rsidRPr="003F3E5F">
              <w:rPr>
                <w:szCs w:val="20"/>
              </w:rPr>
              <w:t>a</w:t>
            </w:r>
            <w:r w:rsidRPr="003F3E5F">
              <w:rPr>
                <w:spacing w:val="23"/>
                <w:szCs w:val="20"/>
              </w:rPr>
              <w:t xml:space="preserve"> </w:t>
            </w:r>
            <w:r w:rsidRPr="003F3E5F">
              <w:rPr>
                <w:szCs w:val="20"/>
              </w:rPr>
              <w:t>del</w:t>
            </w:r>
            <w:r w:rsidRPr="003F3E5F">
              <w:rPr>
                <w:spacing w:val="29"/>
                <w:szCs w:val="20"/>
              </w:rPr>
              <w:t xml:space="preserve"> </w:t>
            </w:r>
            <w:r w:rsidRPr="003F3E5F">
              <w:rPr>
                <w:szCs w:val="20"/>
              </w:rPr>
              <w:t>P</w:t>
            </w:r>
            <w:r w:rsidRPr="003F3E5F">
              <w:rPr>
                <w:spacing w:val="1"/>
                <w:szCs w:val="20"/>
              </w:rPr>
              <w:t>l</w:t>
            </w:r>
            <w:r w:rsidRPr="003F3E5F">
              <w:rPr>
                <w:spacing w:val="-2"/>
                <w:szCs w:val="20"/>
              </w:rPr>
              <w:t>a</w:t>
            </w:r>
            <w:r w:rsidRPr="003F3E5F">
              <w:rPr>
                <w:szCs w:val="20"/>
              </w:rPr>
              <w:t>n</w:t>
            </w:r>
            <w:r w:rsidRPr="003F3E5F">
              <w:rPr>
                <w:spacing w:val="28"/>
                <w:szCs w:val="20"/>
              </w:rPr>
              <w:t xml:space="preserve"> </w:t>
            </w:r>
            <w:r w:rsidRPr="003F3E5F">
              <w:rPr>
                <w:spacing w:val="1"/>
                <w:szCs w:val="20"/>
              </w:rPr>
              <w:t>a</w:t>
            </w:r>
            <w:r w:rsidRPr="003F3E5F">
              <w:rPr>
                <w:szCs w:val="20"/>
              </w:rPr>
              <w:t>l</w:t>
            </w:r>
            <w:r w:rsidRPr="003F3E5F">
              <w:rPr>
                <w:spacing w:val="30"/>
                <w:szCs w:val="20"/>
              </w:rPr>
              <w:t xml:space="preserve"> </w:t>
            </w:r>
            <w:r w:rsidRPr="003F3E5F">
              <w:rPr>
                <w:spacing w:val="1"/>
                <w:szCs w:val="20"/>
              </w:rPr>
              <w:t>c</w:t>
            </w:r>
            <w:r w:rsidRPr="003F3E5F">
              <w:rPr>
                <w:spacing w:val="-3"/>
                <w:szCs w:val="20"/>
              </w:rPr>
              <w:t>o</w:t>
            </w:r>
            <w:r w:rsidRPr="003F3E5F">
              <w:rPr>
                <w:spacing w:val="1"/>
                <w:szCs w:val="20"/>
              </w:rPr>
              <w:t>n</w:t>
            </w:r>
            <w:r w:rsidRPr="003F3E5F">
              <w:rPr>
                <w:szCs w:val="20"/>
              </w:rPr>
              <w:t>j</w:t>
            </w:r>
            <w:r w:rsidRPr="003F3E5F">
              <w:rPr>
                <w:spacing w:val="-1"/>
                <w:szCs w:val="20"/>
              </w:rPr>
              <w:t>u</w:t>
            </w:r>
            <w:r w:rsidRPr="003F3E5F">
              <w:rPr>
                <w:spacing w:val="1"/>
                <w:szCs w:val="20"/>
              </w:rPr>
              <w:t>n</w:t>
            </w:r>
            <w:r w:rsidRPr="003F3E5F">
              <w:rPr>
                <w:spacing w:val="2"/>
                <w:szCs w:val="20"/>
              </w:rPr>
              <w:t>t</w:t>
            </w:r>
            <w:r w:rsidRPr="003F3E5F">
              <w:rPr>
                <w:szCs w:val="20"/>
              </w:rPr>
              <w:t>o</w:t>
            </w:r>
            <w:r w:rsidRPr="003F3E5F">
              <w:rPr>
                <w:spacing w:val="22"/>
                <w:szCs w:val="20"/>
              </w:rPr>
              <w:t xml:space="preserve"> </w:t>
            </w:r>
            <w:r w:rsidRPr="003F3E5F">
              <w:rPr>
                <w:szCs w:val="20"/>
              </w:rPr>
              <w:t>de</w:t>
            </w:r>
            <w:r w:rsidRPr="003F3E5F">
              <w:rPr>
                <w:spacing w:val="29"/>
                <w:szCs w:val="20"/>
              </w:rPr>
              <w:t xml:space="preserve"> </w:t>
            </w:r>
            <w:r w:rsidRPr="003F3E5F">
              <w:rPr>
                <w:spacing w:val="1"/>
                <w:szCs w:val="20"/>
              </w:rPr>
              <w:t>la plan</w:t>
            </w:r>
            <w:r w:rsidRPr="003F3E5F">
              <w:rPr>
                <w:szCs w:val="20"/>
              </w:rPr>
              <w:t>t</w:t>
            </w:r>
            <w:r w:rsidRPr="003F3E5F">
              <w:rPr>
                <w:spacing w:val="1"/>
                <w:szCs w:val="20"/>
              </w:rPr>
              <w:t>ill</w:t>
            </w:r>
            <w:r w:rsidRPr="003F3E5F">
              <w:rPr>
                <w:szCs w:val="20"/>
              </w:rPr>
              <w:t>a</w:t>
            </w:r>
            <w:r w:rsidRPr="003F3E5F">
              <w:rPr>
                <w:spacing w:val="-7"/>
                <w:szCs w:val="20"/>
              </w:rPr>
              <w:t xml:space="preserve"> </w:t>
            </w:r>
            <w:r w:rsidRPr="003F3E5F">
              <w:rPr>
                <w:spacing w:val="-4"/>
                <w:szCs w:val="20"/>
              </w:rPr>
              <w:t>(</w:t>
            </w:r>
            <w:r w:rsidRPr="003F3E5F">
              <w:rPr>
                <w:spacing w:val="-1"/>
                <w:szCs w:val="20"/>
              </w:rPr>
              <w:t>S</w:t>
            </w:r>
            <w:r w:rsidRPr="003F3E5F">
              <w:rPr>
                <w:spacing w:val="3"/>
                <w:szCs w:val="20"/>
              </w:rPr>
              <w:t>Í</w:t>
            </w:r>
            <w:r w:rsidRPr="003F3E5F">
              <w:rPr>
                <w:spacing w:val="-1"/>
                <w:szCs w:val="20"/>
              </w:rPr>
              <w:t>/N</w:t>
            </w:r>
            <w:r w:rsidRPr="003F3E5F">
              <w:rPr>
                <w:spacing w:val="2"/>
                <w:szCs w:val="20"/>
              </w:rPr>
              <w:t>O</w:t>
            </w:r>
            <w:r w:rsidRPr="003F3E5F">
              <w:rPr>
                <w:szCs w:val="20"/>
              </w:rPr>
              <w:t>)</w:t>
            </w:r>
          </w:p>
          <w:p w:rsidR="00A31487" w:rsidRPr="003F3E5F" w:rsidRDefault="00A31487" w:rsidP="000751F0">
            <w:pPr>
              <w:cnfStyle w:val="000000000000"/>
              <w:rPr>
                <w:szCs w:val="20"/>
              </w:rPr>
            </w:pPr>
            <w:r w:rsidRPr="003F3E5F">
              <w:rPr>
                <w:rFonts w:cs="Calibri"/>
                <w:szCs w:val="20"/>
              </w:rPr>
              <w:t>-</w:t>
            </w:r>
            <w:r w:rsidRPr="003F3E5F">
              <w:rPr>
                <w:rFonts w:cs="Calibri"/>
                <w:szCs w:val="20"/>
              </w:rPr>
              <w:tab/>
            </w:r>
            <w:r w:rsidRPr="003F3E5F">
              <w:rPr>
                <w:spacing w:val="1"/>
                <w:szCs w:val="20"/>
              </w:rPr>
              <w:t>D</w:t>
            </w:r>
            <w:r w:rsidRPr="003F3E5F">
              <w:rPr>
                <w:szCs w:val="20"/>
              </w:rPr>
              <w:t>e</w:t>
            </w:r>
            <w:r w:rsidRPr="003F3E5F">
              <w:rPr>
                <w:spacing w:val="-1"/>
                <w:szCs w:val="20"/>
              </w:rPr>
              <w:t>s</w:t>
            </w:r>
            <w:r w:rsidRPr="003F3E5F">
              <w:rPr>
                <w:spacing w:val="1"/>
                <w:szCs w:val="20"/>
              </w:rPr>
              <w:t>c</w:t>
            </w:r>
            <w:r w:rsidRPr="003F3E5F">
              <w:rPr>
                <w:szCs w:val="20"/>
              </w:rPr>
              <w:t>r</w:t>
            </w:r>
            <w:r w:rsidRPr="003F3E5F">
              <w:rPr>
                <w:spacing w:val="1"/>
                <w:szCs w:val="20"/>
              </w:rPr>
              <w:t>ipci</w:t>
            </w:r>
            <w:r w:rsidRPr="003F3E5F">
              <w:rPr>
                <w:spacing w:val="-1"/>
                <w:szCs w:val="20"/>
              </w:rPr>
              <w:t>ó</w:t>
            </w:r>
            <w:r w:rsidRPr="003F3E5F">
              <w:rPr>
                <w:szCs w:val="20"/>
              </w:rPr>
              <w:t>n</w:t>
            </w:r>
            <w:r w:rsidR="00984E07" w:rsidRPr="003F3E5F">
              <w:rPr>
                <w:szCs w:val="20"/>
              </w:rPr>
              <w:t xml:space="preserve"> </w:t>
            </w:r>
            <w:r w:rsidRPr="003F3E5F">
              <w:rPr>
                <w:szCs w:val="20"/>
              </w:rPr>
              <w:t>de</w:t>
            </w:r>
            <w:r w:rsidR="00984E07" w:rsidRPr="003F3E5F">
              <w:rPr>
                <w:szCs w:val="20"/>
              </w:rPr>
              <w:t xml:space="preserve"> </w:t>
            </w:r>
            <w:r w:rsidRPr="003F3E5F">
              <w:rPr>
                <w:szCs w:val="20"/>
              </w:rPr>
              <w:t>me</w:t>
            </w:r>
            <w:r w:rsidRPr="003F3E5F">
              <w:rPr>
                <w:spacing w:val="1"/>
                <w:szCs w:val="20"/>
              </w:rPr>
              <w:t>ca</w:t>
            </w:r>
            <w:r w:rsidRPr="003F3E5F">
              <w:rPr>
                <w:spacing w:val="3"/>
                <w:szCs w:val="20"/>
              </w:rPr>
              <w:t>n</w:t>
            </w:r>
            <w:r w:rsidRPr="003F3E5F">
              <w:rPr>
                <w:spacing w:val="1"/>
                <w:szCs w:val="20"/>
              </w:rPr>
              <w:t>i</w:t>
            </w:r>
            <w:r w:rsidRPr="003F3E5F">
              <w:rPr>
                <w:szCs w:val="20"/>
              </w:rPr>
              <w:t>sm</w:t>
            </w:r>
            <w:r w:rsidRPr="003F3E5F">
              <w:rPr>
                <w:spacing w:val="-1"/>
                <w:szCs w:val="20"/>
              </w:rPr>
              <w:t>o</w:t>
            </w:r>
            <w:r w:rsidRPr="003F3E5F">
              <w:rPr>
                <w:szCs w:val="20"/>
              </w:rPr>
              <w:t>s</w:t>
            </w:r>
            <w:r w:rsidR="00984E07" w:rsidRPr="003F3E5F">
              <w:rPr>
                <w:szCs w:val="20"/>
              </w:rPr>
              <w:t xml:space="preserve"> </w:t>
            </w:r>
            <w:r w:rsidRPr="003F3E5F">
              <w:rPr>
                <w:spacing w:val="3"/>
                <w:szCs w:val="20"/>
              </w:rPr>
              <w:t>q</w:t>
            </w:r>
            <w:r w:rsidRPr="003F3E5F">
              <w:rPr>
                <w:spacing w:val="-1"/>
                <w:szCs w:val="20"/>
              </w:rPr>
              <w:t>u</w:t>
            </w:r>
            <w:r w:rsidRPr="003F3E5F">
              <w:rPr>
                <w:szCs w:val="20"/>
              </w:rPr>
              <w:t>e</w:t>
            </w:r>
            <w:r w:rsidR="00984E07" w:rsidRPr="003F3E5F">
              <w:rPr>
                <w:szCs w:val="20"/>
              </w:rPr>
              <w:t xml:space="preserve"> </w:t>
            </w:r>
            <w:r w:rsidRPr="003F3E5F">
              <w:rPr>
                <w:szCs w:val="20"/>
              </w:rPr>
              <w:t>se</w:t>
            </w:r>
            <w:r w:rsidR="00984E07" w:rsidRPr="003F3E5F">
              <w:rPr>
                <w:szCs w:val="20"/>
              </w:rPr>
              <w:t xml:space="preserve"> </w:t>
            </w:r>
            <w:r w:rsidRPr="003F3E5F">
              <w:rPr>
                <w:spacing w:val="1"/>
                <w:szCs w:val="20"/>
              </w:rPr>
              <w:t>ha</w:t>
            </w:r>
            <w:r w:rsidRPr="003F3E5F">
              <w:rPr>
                <w:szCs w:val="20"/>
              </w:rPr>
              <w:t>n</w:t>
            </w:r>
            <w:r w:rsidR="00984E07" w:rsidRPr="003F3E5F">
              <w:rPr>
                <w:szCs w:val="20"/>
              </w:rPr>
              <w:t xml:space="preserve"> </w:t>
            </w:r>
            <w:r w:rsidRPr="003F3E5F">
              <w:rPr>
                <w:spacing w:val="-1"/>
                <w:szCs w:val="20"/>
              </w:rPr>
              <w:t>u</w:t>
            </w:r>
            <w:r w:rsidRPr="003F3E5F">
              <w:rPr>
                <w:spacing w:val="2"/>
                <w:szCs w:val="20"/>
              </w:rPr>
              <w:t>t</w:t>
            </w:r>
            <w:r w:rsidRPr="003F3E5F">
              <w:rPr>
                <w:spacing w:val="1"/>
                <w:szCs w:val="20"/>
              </w:rPr>
              <w:t>ili</w:t>
            </w:r>
            <w:r w:rsidRPr="003F3E5F">
              <w:rPr>
                <w:spacing w:val="-1"/>
                <w:szCs w:val="20"/>
              </w:rPr>
              <w:t>z</w:t>
            </w:r>
            <w:r w:rsidRPr="003F3E5F">
              <w:rPr>
                <w:spacing w:val="1"/>
                <w:szCs w:val="20"/>
              </w:rPr>
              <w:t>a</w:t>
            </w:r>
            <w:r w:rsidRPr="003F3E5F">
              <w:rPr>
                <w:szCs w:val="20"/>
              </w:rPr>
              <w:t>do</w:t>
            </w:r>
            <w:r w:rsidR="00984E07" w:rsidRPr="003F3E5F">
              <w:rPr>
                <w:szCs w:val="20"/>
              </w:rPr>
              <w:t xml:space="preserve"> </w:t>
            </w:r>
            <w:r w:rsidRPr="003F3E5F">
              <w:rPr>
                <w:spacing w:val="1"/>
                <w:szCs w:val="20"/>
              </w:rPr>
              <w:t>pa</w:t>
            </w:r>
            <w:r w:rsidRPr="003F3E5F">
              <w:rPr>
                <w:szCs w:val="20"/>
              </w:rPr>
              <w:t xml:space="preserve">ra </w:t>
            </w:r>
            <w:r w:rsidRPr="003F3E5F">
              <w:rPr>
                <w:spacing w:val="1"/>
                <w:szCs w:val="20"/>
              </w:rPr>
              <w:t>c</w:t>
            </w:r>
            <w:r w:rsidRPr="003F3E5F">
              <w:rPr>
                <w:spacing w:val="-1"/>
                <w:szCs w:val="20"/>
              </w:rPr>
              <w:t>o</w:t>
            </w:r>
            <w:r w:rsidRPr="003F3E5F">
              <w:rPr>
                <w:szCs w:val="20"/>
              </w:rPr>
              <w:t>m</w:t>
            </w:r>
            <w:r w:rsidRPr="003F3E5F">
              <w:rPr>
                <w:spacing w:val="-1"/>
                <w:szCs w:val="20"/>
              </w:rPr>
              <w:t>u</w:t>
            </w:r>
            <w:r w:rsidRPr="003F3E5F">
              <w:rPr>
                <w:spacing w:val="1"/>
                <w:szCs w:val="20"/>
              </w:rPr>
              <w:t>nica</w:t>
            </w:r>
            <w:r w:rsidRPr="003F3E5F">
              <w:rPr>
                <w:szCs w:val="20"/>
              </w:rPr>
              <w:t>r</w:t>
            </w:r>
            <w:r w:rsidRPr="003F3E5F">
              <w:rPr>
                <w:spacing w:val="1"/>
                <w:szCs w:val="20"/>
              </w:rPr>
              <w:t>l</w:t>
            </w:r>
            <w:r w:rsidRPr="003F3E5F">
              <w:rPr>
                <w:spacing w:val="2"/>
                <w:szCs w:val="20"/>
              </w:rPr>
              <w:t>o</w:t>
            </w:r>
            <w:r w:rsidRPr="003F3E5F">
              <w:rPr>
                <w:szCs w:val="20"/>
              </w:rPr>
              <w:t>.</w:t>
            </w:r>
          </w:p>
        </w:tc>
      </w:tr>
    </w:tbl>
    <w:p w:rsidR="00A31487" w:rsidRDefault="00A31487" w:rsidP="00A31487">
      <w:pPr>
        <w:widowControl w:val="0"/>
        <w:autoSpaceDE w:val="0"/>
        <w:autoSpaceDN w:val="0"/>
        <w:adjustRightInd w:val="0"/>
        <w:spacing w:before="7" w:line="220" w:lineRule="exact"/>
        <w:rPr>
          <w:rFonts w:cs="Arial Narrow"/>
          <w:szCs w:val="20"/>
        </w:rPr>
      </w:pPr>
    </w:p>
    <w:p w:rsidR="000A330E" w:rsidRPr="003F3E5F" w:rsidRDefault="000A330E" w:rsidP="00A31487">
      <w:pPr>
        <w:widowControl w:val="0"/>
        <w:autoSpaceDE w:val="0"/>
        <w:autoSpaceDN w:val="0"/>
        <w:adjustRightInd w:val="0"/>
        <w:spacing w:before="7" w:line="220" w:lineRule="exact"/>
        <w:rPr>
          <w:rFonts w:cs="Arial Narrow"/>
          <w:szCs w:val="20"/>
        </w:rPr>
      </w:pPr>
    </w:p>
    <w:tbl>
      <w:tblPr>
        <w:tblStyle w:val="Tabladecuadrcula5oscura-nfasis51"/>
        <w:tblW w:w="0" w:type="auto"/>
        <w:tblLayout w:type="fixed"/>
        <w:tblLook w:val="0020"/>
      </w:tblPr>
      <w:tblGrid>
        <w:gridCol w:w="1892"/>
        <w:gridCol w:w="6828"/>
      </w:tblGrid>
      <w:tr w:rsidR="00A31487" w:rsidRPr="000751F0" w:rsidTr="004525AD">
        <w:trPr>
          <w:cnfStyle w:val="100000000000"/>
          <w:trHeight w:hRule="exact" w:val="783"/>
        </w:trPr>
        <w:tc>
          <w:tcPr>
            <w:cnfStyle w:val="000010000000"/>
            <w:tcW w:w="1892" w:type="dxa"/>
          </w:tcPr>
          <w:p w:rsidR="000A330E" w:rsidRDefault="000A330E" w:rsidP="000751F0">
            <w:pPr>
              <w:rPr>
                <w:b w:val="0"/>
                <w:spacing w:val="1"/>
                <w:szCs w:val="20"/>
              </w:rPr>
            </w:pPr>
          </w:p>
          <w:p w:rsidR="00A31487" w:rsidRPr="003F3E5F" w:rsidRDefault="00A31487" w:rsidP="000751F0">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0751F0" w:rsidRPr="003F3E5F">
              <w:rPr>
                <w:b w:val="0"/>
                <w:szCs w:val="20"/>
              </w:rPr>
              <w:t>3</w:t>
            </w:r>
          </w:p>
        </w:tc>
        <w:tc>
          <w:tcPr>
            <w:tcW w:w="6828" w:type="dxa"/>
          </w:tcPr>
          <w:p w:rsidR="00A31487" w:rsidRPr="003F3E5F" w:rsidRDefault="00A31487" w:rsidP="0024576E">
            <w:pPr>
              <w:cnfStyle w:val="100000000000"/>
              <w:rPr>
                <w:b w:val="0"/>
                <w:szCs w:val="20"/>
              </w:rPr>
            </w:pPr>
            <w:r w:rsidRPr="003F3E5F">
              <w:rPr>
                <w:b w:val="0"/>
                <w:spacing w:val="1"/>
                <w:szCs w:val="20"/>
              </w:rPr>
              <w:t>C</w:t>
            </w:r>
            <w:r w:rsidRPr="003F3E5F">
              <w:rPr>
                <w:b w:val="0"/>
                <w:szCs w:val="20"/>
              </w:rPr>
              <w:t>omunic</w:t>
            </w:r>
            <w:r w:rsidRPr="003F3E5F">
              <w:rPr>
                <w:b w:val="0"/>
                <w:spacing w:val="1"/>
                <w:szCs w:val="20"/>
              </w:rPr>
              <w:t>a</w:t>
            </w:r>
            <w:r w:rsidRPr="003F3E5F">
              <w:rPr>
                <w:b w:val="0"/>
                <w:szCs w:val="20"/>
              </w:rPr>
              <w:t>r</w:t>
            </w:r>
            <w:r w:rsidRPr="003F3E5F">
              <w:rPr>
                <w:b w:val="0"/>
                <w:spacing w:val="-10"/>
                <w:szCs w:val="20"/>
              </w:rPr>
              <w:t xml:space="preserve"> </w:t>
            </w:r>
            <w:r w:rsidRPr="003F3E5F">
              <w:rPr>
                <w:b w:val="0"/>
                <w:szCs w:val="20"/>
              </w:rPr>
              <w:t>a</w:t>
            </w:r>
            <w:r w:rsidRPr="003F3E5F">
              <w:rPr>
                <w:b w:val="0"/>
                <w:spacing w:val="-1"/>
                <w:szCs w:val="20"/>
              </w:rPr>
              <w:t xml:space="preserve"> </w:t>
            </w:r>
            <w:r w:rsidR="0024576E">
              <w:rPr>
                <w:b w:val="0"/>
                <w:szCs w:val="20"/>
              </w:rPr>
              <w:t xml:space="preserve">los usuarios </w:t>
            </w:r>
            <w:r w:rsidRPr="003F3E5F">
              <w:rPr>
                <w:b w:val="0"/>
                <w:szCs w:val="20"/>
              </w:rPr>
              <w:t>y</w:t>
            </w:r>
            <w:r w:rsidRPr="003F3E5F">
              <w:rPr>
                <w:b w:val="0"/>
                <w:spacing w:val="-2"/>
                <w:szCs w:val="20"/>
              </w:rPr>
              <w:t xml:space="preserve"> </w:t>
            </w:r>
            <w:r w:rsidRPr="003F3E5F">
              <w:rPr>
                <w:b w:val="0"/>
                <w:szCs w:val="20"/>
              </w:rPr>
              <w:t>a</w:t>
            </w:r>
            <w:r w:rsidRPr="003F3E5F">
              <w:rPr>
                <w:b w:val="0"/>
                <w:spacing w:val="1"/>
                <w:szCs w:val="20"/>
              </w:rPr>
              <w:t xml:space="preserve"> </w:t>
            </w:r>
            <w:r w:rsidRPr="003F3E5F">
              <w:rPr>
                <w:b w:val="0"/>
                <w:szCs w:val="20"/>
              </w:rPr>
              <w:t>em</w:t>
            </w:r>
            <w:r w:rsidRPr="003F3E5F">
              <w:rPr>
                <w:b w:val="0"/>
                <w:spacing w:val="1"/>
                <w:szCs w:val="20"/>
              </w:rPr>
              <w:t>pr</w:t>
            </w:r>
            <w:r w:rsidRPr="003F3E5F">
              <w:rPr>
                <w:b w:val="0"/>
                <w:szCs w:val="20"/>
              </w:rPr>
              <w:t>e</w:t>
            </w:r>
            <w:r w:rsidRPr="003F3E5F">
              <w:rPr>
                <w:b w:val="0"/>
                <w:spacing w:val="1"/>
                <w:szCs w:val="20"/>
              </w:rPr>
              <w:t>sa</w:t>
            </w:r>
            <w:r w:rsidRPr="003F3E5F">
              <w:rPr>
                <w:b w:val="0"/>
                <w:szCs w:val="20"/>
              </w:rPr>
              <w:t>s</w:t>
            </w:r>
            <w:r w:rsidRPr="003F3E5F">
              <w:rPr>
                <w:b w:val="0"/>
                <w:spacing w:val="-8"/>
                <w:szCs w:val="20"/>
              </w:rPr>
              <w:t xml:space="preserve"> </w:t>
            </w:r>
            <w:r w:rsidRPr="003F3E5F">
              <w:rPr>
                <w:b w:val="0"/>
                <w:spacing w:val="1"/>
                <w:szCs w:val="20"/>
              </w:rPr>
              <w:t>pr</w:t>
            </w:r>
            <w:r w:rsidRPr="003F3E5F">
              <w:rPr>
                <w:b w:val="0"/>
                <w:szCs w:val="20"/>
              </w:rPr>
              <w:t>o</w:t>
            </w:r>
            <w:r w:rsidRPr="003F3E5F">
              <w:rPr>
                <w:b w:val="0"/>
                <w:spacing w:val="1"/>
                <w:szCs w:val="20"/>
              </w:rPr>
              <w:t>v</w:t>
            </w:r>
            <w:r w:rsidRPr="003F3E5F">
              <w:rPr>
                <w:b w:val="0"/>
                <w:szCs w:val="20"/>
              </w:rPr>
              <w:t>ee</w:t>
            </w:r>
            <w:r w:rsidRPr="003F3E5F">
              <w:rPr>
                <w:b w:val="0"/>
                <w:spacing w:val="1"/>
                <w:szCs w:val="20"/>
              </w:rPr>
              <w:t>d</w:t>
            </w:r>
            <w:r w:rsidRPr="003F3E5F">
              <w:rPr>
                <w:b w:val="0"/>
                <w:szCs w:val="20"/>
              </w:rPr>
              <w:t>o</w:t>
            </w:r>
            <w:r w:rsidRPr="003F3E5F">
              <w:rPr>
                <w:b w:val="0"/>
                <w:spacing w:val="3"/>
                <w:szCs w:val="20"/>
              </w:rPr>
              <w:t>r</w:t>
            </w:r>
            <w:r w:rsidRPr="003F3E5F">
              <w:rPr>
                <w:b w:val="0"/>
                <w:spacing w:val="1"/>
                <w:szCs w:val="20"/>
              </w:rPr>
              <w:t>a</w:t>
            </w:r>
            <w:r w:rsidRPr="003F3E5F">
              <w:rPr>
                <w:b w:val="0"/>
                <w:szCs w:val="20"/>
              </w:rPr>
              <w:t>s</w:t>
            </w:r>
            <w:r w:rsidRPr="003F3E5F">
              <w:rPr>
                <w:b w:val="0"/>
                <w:spacing w:val="-11"/>
                <w:szCs w:val="20"/>
              </w:rPr>
              <w:t xml:space="preserve"> </w:t>
            </w:r>
            <w:r w:rsidRPr="003F3E5F">
              <w:rPr>
                <w:b w:val="0"/>
                <w:szCs w:val="20"/>
              </w:rPr>
              <w:t>el</w:t>
            </w:r>
            <w:r w:rsidRPr="003F3E5F">
              <w:rPr>
                <w:b w:val="0"/>
                <w:spacing w:val="-1"/>
                <w:szCs w:val="20"/>
              </w:rPr>
              <w:t xml:space="preserve"> </w:t>
            </w:r>
            <w:r w:rsidRPr="003F3E5F">
              <w:rPr>
                <w:b w:val="0"/>
                <w:szCs w:val="20"/>
              </w:rPr>
              <w:t>c</w:t>
            </w:r>
            <w:r w:rsidRPr="003F3E5F">
              <w:rPr>
                <w:b w:val="0"/>
                <w:spacing w:val="2"/>
                <w:szCs w:val="20"/>
              </w:rPr>
              <w:t>o</w:t>
            </w:r>
            <w:r w:rsidRPr="003F3E5F">
              <w:rPr>
                <w:b w:val="0"/>
                <w:szCs w:val="20"/>
              </w:rPr>
              <w:t>m</w:t>
            </w:r>
            <w:r w:rsidRPr="003F3E5F">
              <w:rPr>
                <w:b w:val="0"/>
                <w:spacing w:val="1"/>
                <w:szCs w:val="20"/>
              </w:rPr>
              <w:t>pr</w:t>
            </w:r>
            <w:r w:rsidRPr="003F3E5F">
              <w:rPr>
                <w:b w:val="0"/>
                <w:szCs w:val="20"/>
              </w:rPr>
              <w:t>omi</w:t>
            </w:r>
            <w:r w:rsidRPr="003F3E5F">
              <w:rPr>
                <w:b w:val="0"/>
                <w:spacing w:val="1"/>
                <w:szCs w:val="20"/>
              </w:rPr>
              <w:t>s</w:t>
            </w:r>
            <w:r w:rsidRPr="003F3E5F">
              <w:rPr>
                <w:b w:val="0"/>
                <w:szCs w:val="20"/>
              </w:rPr>
              <w:t xml:space="preserve">o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la</w:t>
            </w:r>
            <w:r w:rsidRPr="003F3E5F">
              <w:rPr>
                <w:b w:val="0"/>
                <w:spacing w:val="-1"/>
                <w:szCs w:val="20"/>
              </w:rPr>
              <w:t xml:space="preserve"> </w:t>
            </w:r>
            <w:r w:rsidRPr="003F3E5F">
              <w:rPr>
                <w:b w:val="0"/>
                <w:spacing w:val="2"/>
                <w:szCs w:val="20"/>
              </w:rPr>
              <w:t>e</w:t>
            </w:r>
            <w:r w:rsidRPr="003F3E5F">
              <w:rPr>
                <w:b w:val="0"/>
                <w:szCs w:val="20"/>
              </w:rPr>
              <w:t>m</w:t>
            </w:r>
            <w:r w:rsidRPr="003F3E5F">
              <w:rPr>
                <w:b w:val="0"/>
                <w:spacing w:val="1"/>
                <w:szCs w:val="20"/>
              </w:rPr>
              <w:t>pr</w:t>
            </w:r>
            <w:r w:rsidRPr="003F3E5F">
              <w:rPr>
                <w:b w:val="0"/>
                <w:szCs w:val="20"/>
              </w:rPr>
              <w:t>e</w:t>
            </w:r>
            <w:r w:rsidRPr="003F3E5F">
              <w:rPr>
                <w:b w:val="0"/>
                <w:spacing w:val="1"/>
                <w:szCs w:val="20"/>
              </w:rPr>
              <w:t>s</w:t>
            </w:r>
            <w:r w:rsidRPr="003F3E5F">
              <w:rPr>
                <w:b w:val="0"/>
                <w:szCs w:val="20"/>
              </w:rPr>
              <w:t>a</w:t>
            </w:r>
            <w:r w:rsidRPr="003F3E5F">
              <w:rPr>
                <w:b w:val="0"/>
                <w:spacing w:val="-9"/>
                <w:szCs w:val="20"/>
              </w:rPr>
              <w:t xml:space="preserve"> </w:t>
            </w:r>
            <w:r w:rsidRPr="003F3E5F">
              <w:rPr>
                <w:b w:val="0"/>
                <w:szCs w:val="20"/>
              </w:rPr>
              <w:t>con</w:t>
            </w:r>
            <w:r w:rsidRPr="003F3E5F">
              <w:rPr>
                <w:b w:val="0"/>
                <w:spacing w:val="-2"/>
                <w:szCs w:val="20"/>
              </w:rPr>
              <w:t xml:space="preserve"> </w:t>
            </w:r>
            <w:r w:rsidRPr="003F3E5F">
              <w:rPr>
                <w:b w:val="0"/>
                <w:szCs w:val="20"/>
              </w:rPr>
              <w:t>la</w:t>
            </w:r>
            <w:r w:rsidRPr="003F3E5F">
              <w:rPr>
                <w:b w:val="0"/>
                <w:spacing w:val="-1"/>
                <w:szCs w:val="20"/>
              </w:rPr>
              <w:t xml:space="preserve"> </w:t>
            </w:r>
            <w:r w:rsidRPr="003F3E5F">
              <w:rPr>
                <w:b w:val="0"/>
                <w:szCs w:val="20"/>
              </w:rPr>
              <w:t>i</w:t>
            </w:r>
            <w:r w:rsidRPr="003F3E5F">
              <w:rPr>
                <w:b w:val="0"/>
                <w:spacing w:val="1"/>
                <w:szCs w:val="20"/>
              </w:rPr>
              <w:t>g</w:t>
            </w:r>
            <w:r w:rsidRPr="003F3E5F">
              <w:rPr>
                <w:b w:val="0"/>
                <w:spacing w:val="3"/>
                <w:szCs w:val="20"/>
              </w:rPr>
              <w:t>u</w:t>
            </w:r>
            <w:r w:rsidRPr="003F3E5F">
              <w:rPr>
                <w:b w:val="0"/>
                <w:spacing w:val="1"/>
                <w:szCs w:val="20"/>
              </w:rPr>
              <w:t>a</w:t>
            </w:r>
            <w:r w:rsidRPr="003F3E5F">
              <w:rPr>
                <w:b w:val="0"/>
                <w:szCs w:val="20"/>
              </w:rPr>
              <w:t>l</w:t>
            </w:r>
            <w:r w:rsidRPr="003F3E5F">
              <w:rPr>
                <w:b w:val="0"/>
                <w:spacing w:val="1"/>
                <w:szCs w:val="20"/>
              </w:rPr>
              <w:t>da</w:t>
            </w:r>
            <w:r w:rsidRPr="003F3E5F">
              <w:rPr>
                <w:b w:val="0"/>
                <w:szCs w:val="20"/>
              </w:rPr>
              <w:t>d</w:t>
            </w:r>
            <w:r w:rsidRPr="003F3E5F">
              <w:rPr>
                <w:b w:val="0"/>
                <w:spacing w:val="-8"/>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o</w:t>
            </w:r>
            <w:r w:rsidRPr="003F3E5F">
              <w:rPr>
                <w:b w:val="0"/>
                <w:spacing w:val="3"/>
                <w:szCs w:val="20"/>
              </w:rPr>
              <w:t>p</w:t>
            </w:r>
            <w:r w:rsidRPr="003F3E5F">
              <w:rPr>
                <w:b w:val="0"/>
                <w:szCs w:val="20"/>
              </w:rPr>
              <w:t>o</w:t>
            </w:r>
            <w:r w:rsidRPr="003F3E5F">
              <w:rPr>
                <w:b w:val="0"/>
                <w:spacing w:val="1"/>
                <w:szCs w:val="20"/>
              </w:rPr>
              <w:t>r</w:t>
            </w:r>
            <w:r w:rsidRPr="003F3E5F">
              <w:rPr>
                <w:b w:val="0"/>
                <w:szCs w:val="20"/>
              </w:rPr>
              <w:t>tuni</w:t>
            </w:r>
            <w:r w:rsidRPr="003F3E5F">
              <w:rPr>
                <w:b w:val="0"/>
                <w:spacing w:val="1"/>
                <w:szCs w:val="20"/>
              </w:rPr>
              <w:t>dad</w:t>
            </w:r>
            <w:r w:rsidRPr="003F3E5F">
              <w:rPr>
                <w:b w:val="0"/>
                <w:szCs w:val="20"/>
              </w:rPr>
              <w:t>es</w:t>
            </w:r>
          </w:p>
        </w:tc>
      </w:tr>
      <w:tr w:rsidR="00A31487" w:rsidRPr="00CD42D8" w:rsidTr="004525AD">
        <w:trPr>
          <w:cnfStyle w:val="000000100000"/>
          <w:trHeight w:hRule="exact" w:val="784"/>
        </w:trPr>
        <w:tc>
          <w:tcPr>
            <w:cnfStyle w:val="000010000000"/>
            <w:tcW w:w="1892" w:type="dxa"/>
          </w:tcPr>
          <w:p w:rsidR="00A31487" w:rsidRPr="004525AD" w:rsidRDefault="00A31487" w:rsidP="004525AD">
            <w:pPr>
              <w:jc w:val="left"/>
              <w:rPr>
                <w:szCs w:val="20"/>
              </w:rPr>
            </w:pPr>
            <w:r w:rsidRPr="004525AD">
              <w:rPr>
                <w:spacing w:val="1"/>
                <w:szCs w:val="20"/>
              </w:rPr>
              <w:t>Obj</w:t>
            </w:r>
            <w:r w:rsidRPr="004525AD">
              <w:rPr>
                <w:szCs w:val="20"/>
              </w:rPr>
              <w:t>eti</w:t>
            </w:r>
            <w:r w:rsidRPr="004525AD">
              <w:rPr>
                <w:spacing w:val="-1"/>
                <w:szCs w:val="20"/>
              </w:rPr>
              <w:t>v</w:t>
            </w:r>
            <w:r w:rsidRPr="004525AD">
              <w:rPr>
                <w:szCs w:val="20"/>
              </w:rPr>
              <w:t>o</w:t>
            </w:r>
          </w:p>
        </w:tc>
        <w:tc>
          <w:tcPr>
            <w:tcW w:w="6828" w:type="dxa"/>
          </w:tcPr>
          <w:p w:rsidR="00A31487" w:rsidRPr="003F3E5F" w:rsidRDefault="00A31487" w:rsidP="000751F0">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w:t>
            </w:r>
            <w:r w:rsidRPr="003F3E5F">
              <w:rPr>
                <w:szCs w:val="20"/>
              </w:rPr>
              <w:t xml:space="preserve">a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tc>
      </w:tr>
      <w:tr w:rsidR="0024576E" w:rsidRPr="00CD42D8" w:rsidTr="004525AD">
        <w:trPr>
          <w:trHeight w:hRule="exact" w:val="658"/>
        </w:trPr>
        <w:tc>
          <w:tcPr>
            <w:cnfStyle w:val="000010000000"/>
            <w:tcW w:w="1892" w:type="dxa"/>
          </w:tcPr>
          <w:p w:rsidR="0024576E" w:rsidRPr="004525AD" w:rsidRDefault="0024576E" w:rsidP="004525AD">
            <w:pPr>
              <w:jc w:val="left"/>
              <w:rPr>
                <w:spacing w:val="-1"/>
                <w:szCs w:val="20"/>
              </w:rPr>
            </w:pPr>
            <w:r w:rsidRPr="004525AD">
              <w:rPr>
                <w:spacing w:val="-1"/>
                <w:szCs w:val="20"/>
              </w:rPr>
              <w:t xml:space="preserve">Descripción </w:t>
            </w:r>
          </w:p>
        </w:tc>
        <w:tc>
          <w:tcPr>
            <w:tcW w:w="6828" w:type="dxa"/>
          </w:tcPr>
          <w:p w:rsidR="0024576E" w:rsidRDefault="00261414" w:rsidP="000751F0">
            <w:pPr>
              <w:cnfStyle w:val="000000000000"/>
              <w:rPr>
                <w:szCs w:val="20"/>
              </w:rPr>
            </w:pPr>
            <w:r>
              <w:rPr>
                <w:szCs w:val="20"/>
              </w:rPr>
              <w:t>Realización campaña carteles en hospital</w:t>
            </w:r>
          </w:p>
          <w:p w:rsidR="00261414" w:rsidRDefault="00261414" w:rsidP="000751F0">
            <w:pPr>
              <w:cnfStyle w:val="000000000000"/>
              <w:rPr>
                <w:szCs w:val="20"/>
              </w:rPr>
            </w:pPr>
            <w:r>
              <w:rPr>
                <w:szCs w:val="20"/>
              </w:rPr>
              <w:t>Envío de cartas a proveedores</w:t>
            </w:r>
          </w:p>
        </w:tc>
      </w:tr>
      <w:tr w:rsidR="00A31487" w:rsidRPr="00CD42D8" w:rsidTr="004525AD">
        <w:trPr>
          <w:cnfStyle w:val="000000100000"/>
          <w:trHeight w:hRule="exact" w:val="658"/>
        </w:trPr>
        <w:tc>
          <w:tcPr>
            <w:cnfStyle w:val="000010000000"/>
            <w:tcW w:w="1892" w:type="dxa"/>
          </w:tcPr>
          <w:p w:rsidR="00A31487" w:rsidRPr="004525AD" w:rsidRDefault="00A31487" w:rsidP="004525AD">
            <w:pPr>
              <w:jc w:val="left"/>
              <w:rPr>
                <w:szCs w:val="20"/>
              </w:rPr>
            </w:pPr>
            <w:r w:rsidRPr="004525AD">
              <w:rPr>
                <w:spacing w:val="-1"/>
                <w:szCs w:val="20"/>
              </w:rPr>
              <w:t>P</w:t>
            </w:r>
            <w:r w:rsidRPr="004525AD">
              <w:rPr>
                <w:szCs w:val="20"/>
              </w:rPr>
              <w:t>l</w:t>
            </w:r>
            <w:r w:rsidRPr="004525AD">
              <w:rPr>
                <w:spacing w:val="1"/>
                <w:szCs w:val="20"/>
              </w:rPr>
              <w:t>a</w:t>
            </w:r>
            <w:r w:rsidRPr="004525AD">
              <w:rPr>
                <w:szCs w:val="20"/>
              </w:rPr>
              <w:t>zo</w:t>
            </w:r>
            <w:r w:rsidRPr="004525AD">
              <w:rPr>
                <w:spacing w:val="-3"/>
                <w:szCs w:val="20"/>
              </w:rPr>
              <w:t xml:space="preserve"> </w:t>
            </w:r>
            <w:r w:rsidRPr="004525AD">
              <w:rPr>
                <w:spacing w:val="1"/>
                <w:szCs w:val="20"/>
              </w:rPr>
              <w:t>d</w:t>
            </w:r>
            <w:r w:rsidRPr="004525AD">
              <w:rPr>
                <w:szCs w:val="20"/>
              </w:rPr>
              <w:t>e im</w:t>
            </w:r>
            <w:r w:rsidRPr="004525AD">
              <w:rPr>
                <w:spacing w:val="1"/>
                <w:szCs w:val="20"/>
              </w:rPr>
              <w:t>p</w:t>
            </w:r>
            <w:r w:rsidRPr="004525AD">
              <w:rPr>
                <w:szCs w:val="20"/>
              </w:rPr>
              <w:t>lement</w:t>
            </w:r>
            <w:r w:rsidRPr="004525AD">
              <w:rPr>
                <w:spacing w:val="3"/>
                <w:szCs w:val="20"/>
              </w:rPr>
              <w:t>a</w:t>
            </w:r>
            <w:r w:rsidRPr="004525AD">
              <w:rPr>
                <w:szCs w:val="20"/>
              </w:rPr>
              <w:t>ción</w:t>
            </w:r>
          </w:p>
        </w:tc>
        <w:tc>
          <w:tcPr>
            <w:tcW w:w="6828" w:type="dxa"/>
          </w:tcPr>
          <w:p w:rsidR="00A31487" w:rsidRPr="003F3E5F" w:rsidRDefault="00820171" w:rsidP="000751F0">
            <w:pPr>
              <w:cnfStyle w:val="000000100000"/>
              <w:rPr>
                <w:szCs w:val="20"/>
              </w:rPr>
            </w:pPr>
            <w:r w:rsidRPr="003F3E5F">
              <w:rPr>
                <w:szCs w:val="20"/>
              </w:rPr>
              <w:t>201</w:t>
            </w:r>
            <w:r w:rsidR="00261414">
              <w:rPr>
                <w:szCs w:val="20"/>
              </w:rPr>
              <w:t>4</w:t>
            </w:r>
          </w:p>
        </w:tc>
      </w:tr>
      <w:tr w:rsidR="00A31487" w:rsidRPr="00CD42D8" w:rsidTr="004525AD">
        <w:trPr>
          <w:trHeight w:hRule="exact" w:val="584"/>
        </w:trPr>
        <w:tc>
          <w:tcPr>
            <w:cnfStyle w:val="000010000000"/>
            <w:tcW w:w="1892" w:type="dxa"/>
          </w:tcPr>
          <w:p w:rsidR="00A31487" w:rsidRPr="004525AD" w:rsidRDefault="00A31487" w:rsidP="004525AD">
            <w:pPr>
              <w:jc w:val="left"/>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d</w:t>
            </w:r>
            <w:r w:rsidRPr="004525AD">
              <w:rPr>
                <w:szCs w:val="20"/>
              </w:rPr>
              <w:t>e</w:t>
            </w:r>
            <w:r w:rsidRPr="004525AD">
              <w:rPr>
                <w:spacing w:val="1"/>
                <w:szCs w:val="20"/>
              </w:rPr>
              <w:t>s</w:t>
            </w:r>
            <w:r w:rsidRPr="004525AD">
              <w:rPr>
                <w:szCs w:val="20"/>
              </w:rPr>
              <w:t>tin</w:t>
            </w:r>
            <w:r w:rsidRPr="004525AD">
              <w:rPr>
                <w:spacing w:val="1"/>
                <w:szCs w:val="20"/>
              </w:rPr>
              <w:t>a</w:t>
            </w:r>
            <w:r w:rsidRPr="004525AD">
              <w:rPr>
                <w:szCs w:val="20"/>
              </w:rPr>
              <w:t>t</w:t>
            </w:r>
            <w:r w:rsidRPr="004525AD">
              <w:rPr>
                <w:spacing w:val="1"/>
                <w:szCs w:val="20"/>
              </w:rPr>
              <w:t>ar</w:t>
            </w:r>
            <w:r w:rsidRPr="004525AD">
              <w:rPr>
                <w:szCs w:val="20"/>
              </w:rPr>
              <w:t>i</w:t>
            </w:r>
            <w:r w:rsidRPr="004525AD">
              <w:rPr>
                <w:spacing w:val="1"/>
                <w:szCs w:val="20"/>
              </w:rPr>
              <w:t>a</w:t>
            </w:r>
            <w:r w:rsidRPr="004525AD">
              <w:rPr>
                <w:szCs w:val="20"/>
              </w:rPr>
              <w:t>s</w:t>
            </w:r>
          </w:p>
        </w:tc>
        <w:tc>
          <w:tcPr>
            <w:tcW w:w="6828" w:type="dxa"/>
          </w:tcPr>
          <w:p w:rsidR="00A31487" w:rsidRPr="003F3E5F" w:rsidRDefault="00820171" w:rsidP="000751F0">
            <w:pPr>
              <w:cnfStyle w:val="000000000000"/>
              <w:rPr>
                <w:szCs w:val="20"/>
              </w:rPr>
            </w:pPr>
            <w:r w:rsidRPr="003F3E5F">
              <w:rPr>
                <w:szCs w:val="20"/>
              </w:rPr>
              <w:t>Públicos externos de la empresa</w:t>
            </w:r>
          </w:p>
        </w:tc>
      </w:tr>
      <w:tr w:rsidR="00A31487" w:rsidRPr="00CD42D8" w:rsidTr="004525AD">
        <w:trPr>
          <w:cnfStyle w:val="000000100000"/>
          <w:trHeight w:hRule="exact" w:val="785"/>
        </w:trPr>
        <w:tc>
          <w:tcPr>
            <w:cnfStyle w:val="000010000000"/>
            <w:tcW w:w="1892" w:type="dxa"/>
          </w:tcPr>
          <w:p w:rsidR="00A31487" w:rsidRPr="004525AD" w:rsidRDefault="00A31487" w:rsidP="004525AD">
            <w:pPr>
              <w:jc w:val="left"/>
              <w:rPr>
                <w:szCs w:val="20"/>
              </w:rPr>
            </w:pPr>
            <w:r w:rsidRPr="004525AD">
              <w:rPr>
                <w:spacing w:val="-1"/>
                <w:szCs w:val="20"/>
              </w:rPr>
              <w:t>P</w:t>
            </w:r>
            <w:r w:rsidRPr="004525AD">
              <w:rPr>
                <w:szCs w:val="20"/>
              </w:rPr>
              <w:t>e</w:t>
            </w:r>
            <w:r w:rsidRPr="004525AD">
              <w:rPr>
                <w:spacing w:val="1"/>
                <w:szCs w:val="20"/>
              </w:rPr>
              <w:t>rs</w:t>
            </w:r>
            <w:r w:rsidRPr="004525AD">
              <w:rPr>
                <w:szCs w:val="20"/>
              </w:rPr>
              <w:t>on</w:t>
            </w:r>
            <w:r w:rsidRPr="004525AD">
              <w:rPr>
                <w:spacing w:val="1"/>
                <w:szCs w:val="20"/>
              </w:rPr>
              <w:t>a</w:t>
            </w:r>
            <w:r w:rsidRPr="004525AD">
              <w:rPr>
                <w:szCs w:val="20"/>
              </w:rPr>
              <w:t xml:space="preserve">s </w:t>
            </w:r>
            <w:r w:rsidRPr="004525AD">
              <w:rPr>
                <w:spacing w:val="1"/>
                <w:szCs w:val="20"/>
              </w:rPr>
              <w:t>r</w:t>
            </w:r>
            <w:r w:rsidRPr="004525AD">
              <w:rPr>
                <w:szCs w:val="20"/>
              </w:rPr>
              <w:t>e</w:t>
            </w:r>
            <w:r w:rsidRPr="004525AD">
              <w:rPr>
                <w:spacing w:val="1"/>
                <w:szCs w:val="20"/>
              </w:rPr>
              <w:t>sp</w:t>
            </w:r>
            <w:r w:rsidRPr="004525AD">
              <w:rPr>
                <w:szCs w:val="20"/>
              </w:rPr>
              <w:t>on</w:t>
            </w:r>
            <w:r w:rsidRPr="004525AD">
              <w:rPr>
                <w:spacing w:val="1"/>
                <w:szCs w:val="20"/>
              </w:rPr>
              <w:t>sab</w:t>
            </w:r>
            <w:r w:rsidRPr="004525AD">
              <w:rPr>
                <w:szCs w:val="20"/>
              </w:rPr>
              <w:t>les</w:t>
            </w:r>
          </w:p>
        </w:tc>
        <w:tc>
          <w:tcPr>
            <w:tcW w:w="6828" w:type="dxa"/>
          </w:tcPr>
          <w:p w:rsidR="00A31487" w:rsidRPr="000751F0" w:rsidRDefault="000A330E" w:rsidP="000751F0">
            <w:pPr>
              <w:cnfStyle w:val="000000100000"/>
              <w:rPr>
                <w:sz w:val="24"/>
                <w:szCs w:val="24"/>
              </w:rPr>
            </w:pPr>
            <w:r w:rsidRPr="009D22C8">
              <w:rPr>
                <w:szCs w:val="20"/>
              </w:rPr>
              <w:t>Equipo de RRHH</w:t>
            </w:r>
          </w:p>
        </w:tc>
      </w:tr>
      <w:tr w:rsidR="00A31487" w:rsidRPr="00CD42D8" w:rsidTr="004525AD">
        <w:trPr>
          <w:trHeight w:hRule="exact" w:val="1612"/>
        </w:trPr>
        <w:tc>
          <w:tcPr>
            <w:cnfStyle w:val="000010000000"/>
            <w:tcW w:w="1892" w:type="dxa"/>
          </w:tcPr>
          <w:p w:rsidR="00A31487" w:rsidRPr="004525AD" w:rsidRDefault="00A31487" w:rsidP="004525AD">
            <w:pPr>
              <w:jc w:val="left"/>
              <w:rPr>
                <w:szCs w:val="20"/>
              </w:rPr>
            </w:pPr>
            <w:r w:rsidRPr="004525AD">
              <w:rPr>
                <w:spacing w:val="-1"/>
                <w:szCs w:val="20"/>
              </w:rPr>
              <w:t>I</w:t>
            </w:r>
            <w:r w:rsidRPr="004525AD">
              <w:rPr>
                <w:szCs w:val="20"/>
              </w:rPr>
              <w:t>n</w:t>
            </w:r>
            <w:r w:rsidRPr="004525AD">
              <w:rPr>
                <w:spacing w:val="1"/>
                <w:szCs w:val="20"/>
              </w:rPr>
              <w:t>d</w:t>
            </w:r>
            <w:r w:rsidRPr="004525AD">
              <w:rPr>
                <w:szCs w:val="20"/>
              </w:rPr>
              <w:t>ic</w:t>
            </w:r>
            <w:r w:rsidRPr="004525AD">
              <w:rPr>
                <w:spacing w:val="1"/>
                <w:szCs w:val="20"/>
              </w:rPr>
              <w:t>ad</w:t>
            </w:r>
            <w:r w:rsidRPr="004525AD">
              <w:rPr>
                <w:szCs w:val="20"/>
              </w:rPr>
              <w:t>or e</w:t>
            </w:r>
            <w:r w:rsidRPr="004525AD">
              <w:rPr>
                <w:spacing w:val="-1"/>
                <w:szCs w:val="20"/>
              </w:rPr>
              <w:t>v</w:t>
            </w:r>
            <w:r w:rsidRPr="004525AD">
              <w:rPr>
                <w:spacing w:val="1"/>
                <w:szCs w:val="20"/>
              </w:rPr>
              <w:t>a</w:t>
            </w:r>
            <w:r w:rsidRPr="004525AD">
              <w:rPr>
                <w:szCs w:val="20"/>
              </w:rPr>
              <w:t>lu</w:t>
            </w:r>
            <w:r w:rsidRPr="004525AD">
              <w:rPr>
                <w:spacing w:val="1"/>
                <w:szCs w:val="20"/>
              </w:rPr>
              <w:t>a</w:t>
            </w:r>
            <w:r w:rsidRPr="004525AD">
              <w:rPr>
                <w:szCs w:val="20"/>
              </w:rPr>
              <w:t>c</w:t>
            </w:r>
            <w:r w:rsidRPr="004525AD">
              <w:rPr>
                <w:spacing w:val="3"/>
                <w:szCs w:val="20"/>
              </w:rPr>
              <w:t>i</w:t>
            </w:r>
            <w:r w:rsidRPr="004525AD">
              <w:rPr>
                <w:szCs w:val="20"/>
              </w:rPr>
              <w:t>ón</w:t>
            </w:r>
          </w:p>
        </w:tc>
        <w:tc>
          <w:tcPr>
            <w:tcW w:w="6828" w:type="dxa"/>
          </w:tcPr>
          <w:p w:rsidR="00A31487" w:rsidRPr="003F3E5F" w:rsidRDefault="00A31487" w:rsidP="000751F0">
            <w:pPr>
              <w:cnfStyle w:val="000000000000"/>
              <w:rPr>
                <w:szCs w:val="20"/>
              </w:rPr>
            </w:pPr>
          </w:p>
          <w:p w:rsidR="00A31487" w:rsidRPr="003F3E5F" w:rsidRDefault="00A31487" w:rsidP="000751F0">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8"/>
                <w:szCs w:val="20"/>
              </w:rPr>
              <w:t xml:space="preserve"> </w:t>
            </w:r>
            <w:r w:rsidRPr="003F3E5F">
              <w:rPr>
                <w:spacing w:val="1"/>
                <w:szCs w:val="20"/>
              </w:rPr>
              <w:t>h</w:t>
            </w:r>
            <w:r w:rsidRPr="003F3E5F">
              <w:rPr>
                <w:szCs w:val="20"/>
              </w:rPr>
              <w:t>a</w:t>
            </w:r>
            <w:r w:rsidRPr="003F3E5F">
              <w:rPr>
                <w:spacing w:val="7"/>
                <w:szCs w:val="20"/>
              </w:rPr>
              <w:t xml:space="preserve"> </w:t>
            </w:r>
            <w:r w:rsidRPr="003F3E5F">
              <w:rPr>
                <w:spacing w:val="1"/>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w:t>
            </w:r>
            <w:r w:rsidRPr="003F3E5F">
              <w:rPr>
                <w:szCs w:val="20"/>
              </w:rPr>
              <w:t>do</w:t>
            </w:r>
            <w:r w:rsidRPr="003F3E5F">
              <w:rPr>
                <w:spacing w:val="-4"/>
                <w:szCs w:val="20"/>
              </w:rPr>
              <w:t xml:space="preserve"> </w:t>
            </w:r>
            <w:r w:rsidRPr="003F3E5F">
              <w:rPr>
                <w:szCs w:val="20"/>
              </w:rPr>
              <w:t>a</w:t>
            </w:r>
            <w:r w:rsidRPr="003F3E5F">
              <w:rPr>
                <w:spacing w:val="9"/>
                <w:szCs w:val="20"/>
              </w:rPr>
              <w:t xml:space="preserve"> </w:t>
            </w:r>
            <w:r w:rsidRPr="003F3E5F">
              <w:rPr>
                <w:spacing w:val="1"/>
                <w:szCs w:val="20"/>
              </w:rPr>
              <w:t>l</w:t>
            </w:r>
            <w:r w:rsidRPr="003F3E5F">
              <w:rPr>
                <w:szCs w:val="20"/>
              </w:rPr>
              <w:t>a</w:t>
            </w:r>
            <w:r w:rsidRPr="003F3E5F">
              <w:rPr>
                <w:spacing w:val="8"/>
                <w:szCs w:val="20"/>
              </w:rPr>
              <w:t xml:space="preserve"> </w:t>
            </w:r>
            <w:r w:rsidRPr="003F3E5F">
              <w:rPr>
                <w:spacing w:val="1"/>
                <w:szCs w:val="20"/>
              </w:rPr>
              <w:t>cli</w:t>
            </w:r>
            <w:r w:rsidRPr="003F3E5F">
              <w:rPr>
                <w:szCs w:val="20"/>
              </w:rPr>
              <w:t>e</w:t>
            </w:r>
            <w:r w:rsidRPr="003F3E5F">
              <w:rPr>
                <w:spacing w:val="1"/>
                <w:szCs w:val="20"/>
              </w:rPr>
              <w:t>n</w:t>
            </w:r>
            <w:r w:rsidRPr="003F3E5F">
              <w:rPr>
                <w:spacing w:val="2"/>
                <w:szCs w:val="20"/>
              </w:rPr>
              <w:t>t</w:t>
            </w:r>
            <w:r w:rsidRPr="003F3E5F">
              <w:rPr>
                <w:spacing w:val="-2"/>
                <w:szCs w:val="20"/>
              </w:rPr>
              <w:t>e</w:t>
            </w:r>
            <w:r w:rsidRPr="003F3E5F">
              <w:rPr>
                <w:spacing w:val="1"/>
                <w:szCs w:val="20"/>
              </w:rPr>
              <w:t>l</w:t>
            </w:r>
            <w:r w:rsidRPr="003F3E5F">
              <w:rPr>
                <w:szCs w:val="20"/>
              </w:rPr>
              <w:t>a</w:t>
            </w:r>
            <w:r w:rsidRPr="003F3E5F">
              <w:rPr>
                <w:spacing w:val="2"/>
                <w:szCs w:val="20"/>
              </w:rPr>
              <w:t xml:space="preserve"> </w:t>
            </w:r>
            <w:r w:rsidRPr="003F3E5F">
              <w:rPr>
                <w:szCs w:val="20"/>
              </w:rPr>
              <w:t>y</w:t>
            </w:r>
            <w:r w:rsidRPr="003F3E5F">
              <w:rPr>
                <w:spacing w:val="7"/>
                <w:szCs w:val="20"/>
              </w:rPr>
              <w:t xml:space="preserve"> </w:t>
            </w:r>
            <w:r w:rsidRPr="003F3E5F">
              <w:rPr>
                <w:szCs w:val="20"/>
              </w:rPr>
              <w:t>a</w:t>
            </w:r>
            <w:r w:rsidRPr="003F3E5F">
              <w:rPr>
                <w:spacing w:val="9"/>
                <w:szCs w:val="20"/>
              </w:rPr>
              <w:t xml:space="preserve"> </w:t>
            </w:r>
            <w:r w:rsidRPr="003F3E5F">
              <w:rPr>
                <w:szCs w:val="20"/>
              </w:rPr>
              <w:t>em</w:t>
            </w:r>
            <w:r w:rsidRPr="003F3E5F">
              <w:rPr>
                <w:spacing w:val="1"/>
                <w:szCs w:val="20"/>
              </w:rPr>
              <w:t>p</w:t>
            </w:r>
            <w:r w:rsidRPr="003F3E5F">
              <w:rPr>
                <w:szCs w:val="20"/>
              </w:rPr>
              <w:t>res</w:t>
            </w:r>
            <w:r w:rsidRPr="003F3E5F">
              <w:rPr>
                <w:spacing w:val="1"/>
                <w:szCs w:val="20"/>
              </w:rPr>
              <w:t>a</w:t>
            </w:r>
            <w:r w:rsidRPr="003F3E5F">
              <w:rPr>
                <w:szCs w:val="20"/>
              </w:rPr>
              <w:t xml:space="preserve">s </w:t>
            </w:r>
            <w:r w:rsidRPr="003F3E5F">
              <w:rPr>
                <w:spacing w:val="3"/>
                <w:szCs w:val="20"/>
              </w:rPr>
              <w:t>p</w:t>
            </w:r>
            <w:r w:rsidRPr="003F3E5F">
              <w:rPr>
                <w:szCs w:val="20"/>
              </w:rPr>
              <w:t>r</w:t>
            </w:r>
            <w:r w:rsidRPr="003F3E5F">
              <w:rPr>
                <w:spacing w:val="-1"/>
                <w:szCs w:val="20"/>
              </w:rPr>
              <w:t>o</w:t>
            </w:r>
            <w:r w:rsidRPr="003F3E5F">
              <w:rPr>
                <w:szCs w:val="20"/>
              </w:rPr>
              <w:t>vee</w:t>
            </w:r>
            <w:r w:rsidRPr="003F3E5F">
              <w:rPr>
                <w:spacing w:val="3"/>
                <w:szCs w:val="20"/>
              </w:rPr>
              <w:t>d</w:t>
            </w:r>
            <w:r w:rsidRPr="003F3E5F">
              <w:rPr>
                <w:spacing w:val="-1"/>
                <w:szCs w:val="20"/>
              </w:rPr>
              <w:t>o</w:t>
            </w:r>
            <w:r w:rsidRPr="003F3E5F">
              <w:rPr>
                <w:szCs w:val="20"/>
              </w:rPr>
              <w:t>r</w:t>
            </w:r>
            <w:r w:rsidRPr="003F3E5F">
              <w:rPr>
                <w:spacing w:val="1"/>
                <w:szCs w:val="20"/>
              </w:rPr>
              <w:t xml:space="preserve">as </w:t>
            </w:r>
            <w:r w:rsidRPr="003F3E5F">
              <w:rPr>
                <w:szCs w:val="20"/>
              </w:rPr>
              <w:t>el</w:t>
            </w:r>
            <w:r w:rsidRPr="003F3E5F">
              <w:rPr>
                <w:spacing w:val="-1"/>
                <w:szCs w:val="20"/>
              </w:rPr>
              <w:t xml:space="preserve"> </w:t>
            </w:r>
            <w:r w:rsidRPr="003F3E5F">
              <w:rPr>
                <w:spacing w:val="1"/>
                <w:szCs w:val="20"/>
              </w:rPr>
              <w:t>c</w:t>
            </w:r>
            <w:r w:rsidRPr="003F3E5F">
              <w:rPr>
                <w:spacing w:val="-1"/>
                <w:szCs w:val="20"/>
              </w:rPr>
              <w:t>o</w:t>
            </w:r>
            <w:r w:rsidRPr="003F3E5F">
              <w:rPr>
                <w:szCs w:val="20"/>
              </w:rPr>
              <w:t>m</w:t>
            </w:r>
            <w:r w:rsidRPr="003F3E5F">
              <w:rPr>
                <w:spacing w:val="1"/>
                <w:szCs w:val="20"/>
              </w:rPr>
              <w:t>p</w:t>
            </w:r>
            <w:r w:rsidRPr="003F3E5F">
              <w:rPr>
                <w:szCs w:val="20"/>
              </w:rPr>
              <w:t>r</w:t>
            </w:r>
            <w:r w:rsidRPr="003F3E5F">
              <w:rPr>
                <w:spacing w:val="-1"/>
                <w:szCs w:val="20"/>
              </w:rPr>
              <w:t>o</w:t>
            </w:r>
            <w:r w:rsidRPr="003F3E5F">
              <w:rPr>
                <w:szCs w:val="20"/>
              </w:rPr>
              <w:t>m</w:t>
            </w:r>
            <w:r w:rsidRPr="003F3E5F">
              <w:rPr>
                <w:spacing w:val="1"/>
                <w:szCs w:val="20"/>
              </w:rPr>
              <w:t>i</w:t>
            </w:r>
            <w:r w:rsidRPr="003F3E5F">
              <w:rPr>
                <w:spacing w:val="2"/>
                <w:szCs w:val="20"/>
              </w:rPr>
              <w:t>s</w:t>
            </w:r>
            <w:r w:rsidRPr="003F3E5F">
              <w:rPr>
                <w:szCs w:val="20"/>
              </w:rPr>
              <w:t>o</w:t>
            </w:r>
            <w:r w:rsidRPr="003F3E5F">
              <w:rPr>
                <w:spacing w:val="-13"/>
                <w:szCs w:val="20"/>
              </w:rPr>
              <w:t xml:space="preserve">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i</w:t>
            </w:r>
            <w:r w:rsidRPr="003F3E5F">
              <w:rPr>
                <w:spacing w:val="3"/>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p>
          <w:p w:rsidR="00A31487" w:rsidRPr="003F3E5F" w:rsidRDefault="00A31487" w:rsidP="000751F0">
            <w:pPr>
              <w:cnfStyle w:val="000000000000"/>
              <w:rPr>
                <w:szCs w:val="20"/>
              </w:rPr>
            </w:pPr>
            <w:r w:rsidRPr="003F3E5F">
              <w:rPr>
                <w:rFonts w:cs="Calibri"/>
                <w:szCs w:val="20"/>
              </w:rPr>
              <w:t>-</w:t>
            </w:r>
            <w:r w:rsidRPr="003F3E5F">
              <w:rPr>
                <w:rFonts w:cs="Calibri"/>
                <w:szCs w:val="20"/>
              </w:rPr>
              <w:tab/>
            </w:r>
            <w:r w:rsidRPr="003F3E5F">
              <w:rPr>
                <w:spacing w:val="1"/>
                <w:szCs w:val="20"/>
              </w:rPr>
              <w:t>D</w:t>
            </w:r>
            <w:r w:rsidRPr="003F3E5F">
              <w:rPr>
                <w:szCs w:val="20"/>
              </w:rPr>
              <w:t>e</w:t>
            </w:r>
            <w:r w:rsidRPr="003F3E5F">
              <w:rPr>
                <w:spacing w:val="-1"/>
                <w:szCs w:val="20"/>
              </w:rPr>
              <w:t>s</w:t>
            </w:r>
            <w:r w:rsidRPr="003F3E5F">
              <w:rPr>
                <w:spacing w:val="1"/>
                <w:szCs w:val="20"/>
              </w:rPr>
              <w:t>c</w:t>
            </w:r>
            <w:r w:rsidRPr="003F3E5F">
              <w:rPr>
                <w:szCs w:val="20"/>
              </w:rPr>
              <w:t>r</w:t>
            </w:r>
            <w:r w:rsidRPr="003F3E5F">
              <w:rPr>
                <w:spacing w:val="1"/>
                <w:szCs w:val="20"/>
              </w:rPr>
              <w:t>ipci</w:t>
            </w:r>
            <w:r w:rsidRPr="003F3E5F">
              <w:rPr>
                <w:spacing w:val="-1"/>
                <w:szCs w:val="20"/>
              </w:rPr>
              <w:t>ó</w:t>
            </w:r>
            <w:r w:rsidRPr="003F3E5F">
              <w:rPr>
                <w:szCs w:val="20"/>
              </w:rPr>
              <w:t>n</w:t>
            </w:r>
            <w:r w:rsidR="00984E07" w:rsidRPr="003F3E5F">
              <w:rPr>
                <w:szCs w:val="20"/>
              </w:rPr>
              <w:t xml:space="preserve"> </w:t>
            </w:r>
            <w:r w:rsidRPr="003F3E5F">
              <w:rPr>
                <w:szCs w:val="20"/>
              </w:rPr>
              <w:t>de</w:t>
            </w:r>
            <w:r w:rsidR="00984E07" w:rsidRPr="003F3E5F">
              <w:rPr>
                <w:szCs w:val="20"/>
              </w:rPr>
              <w:t xml:space="preserve"> </w:t>
            </w:r>
            <w:r w:rsidRPr="003F3E5F">
              <w:rPr>
                <w:szCs w:val="20"/>
              </w:rPr>
              <w:t>me</w:t>
            </w:r>
            <w:r w:rsidRPr="003F3E5F">
              <w:rPr>
                <w:spacing w:val="1"/>
                <w:szCs w:val="20"/>
              </w:rPr>
              <w:t>can</w:t>
            </w:r>
            <w:r w:rsidRPr="003F3E5F">
              <w:rPr>
                <w:spacing w:val="3"/>
                <w:szCs w:val="20"/>
              </w:rPr>
              <w:t>i</w:t>
            </w:r>
            <w:r w:rsidRPr="003F3E5F">
              <w:rPr>
                <w:szCs w:val="20"/>
              </w:rPr>
              <w:t>sm</w:t>
            </w:r>
            <w:r w:rsidRPr="003F3E5F">
              <w:rPr>
                <w:spacing w:val="-1"/>
                <w:szCs w:val="20"/>
              </w:rPr>
              <w:t>o</w:t>
            </w:r>
            <w:r w:rsidRPr="003F3E5F">
              <w:rPr>
                <w:szCs w:val="20"/>
              </w:rPr>
              <w:t>s</w:t>
            </w:r>
            <w:r w:rsidR="00984E07" w:rsidRPr="003F3E5F">
              <w:rPr>
                <w:szCs w:val="20"/>
              </w:rPr>
              <w:t xml:space="preserve"> </w:t>
            </w:r>
            <w:r w:rsidRPr="003F3E5F">
              <w:rPr>
                <w:spacing w:val="1"/>
                <w:szCs w:val="20"/>
              </w:rPr>
              <w:t>q</w:t>
            </w:r>
            <w:r w:rsidRPr="003F3E5F">
              <w:rPr>
                <w:spacing w:val="-1"/>
                <w:szCs w:val="20"/>
              </w:rPr>
              <w:t>u</w:t>
            </w:r>
            <w:r w:rsidRPr="003F3E5F">
              <w:rPr>
                <w:szCs w:val="20"/>
              </w:rPr>
              <w:t>e</w:t>
            </w:r>
            <w:r w:rsidR="00984E07" w:rsidRPr="003F3E5F">
              <w:rPr>
                <w:szCs w:val="20"/>
              </w:rPr>
              <w:t xml:space="preserve"> </w:t>
            </w:r>
            <w:r w:rsidRPr="003F3E5F">
              <w:rPr>
                <w:spacing w:val="-1"/>
                <w:szCs w:val="20"/>
              </w:rPr>
              <w:t>s</w:t>
            </w:r>
            <w:r w:rsidRPr="003F3E5F">
              <w:rPr>
                <w:szCs w:val="20"/>
              </w:rPr>
              <w:t>e</w:t>
            </w:r>
            <w:r w:rsidR="00984E07" w:rsidRPr="003F3E5F">
              <w:rPr>
                <w:szCs w:val="20"/>
              </w:rPr>
              <w:t xml:space="preserve"> </w:t>
            </w:r>
            <w:r w:rsidRPr="003F3E5F">
              <w:rPr>
                <w:spacing w:val="1"/>
                <w:szCs w:val="20"/>
              </w:rPr>
              <w:t>ha</w:t>
            </w:r>
            <w:r w:rsidRPr="003F3E5F">
              <w:rPr>
                <w:szCs w:val="20"/>
              </w:rPr>
              <w:t>n</w:t>
            </w:r>
            <w:r w:rsidR="00984E07" w:rsidRPr="003F3E5F">
              <w:rPr>
                <w:szCs w:val="20"/>
              </w:rPr>
              <w:t xml:space="preserve"> </w:t>
            </w:r>
            <w:r w:rsidRPr="003F3E5F">
              <w:rPr>
                <w:spacing w:val="-1"/>
                <w:szCs w:val="20"/>
              </w:rPr>
              <w:t>u</w:t>
            </w:r>
            <w:r w:rsidRPr="003F3E5F">
              <w:rPr>
                <w:spacing w:val="2"/>
                <w:szCs w:val="20"/>
              </w:rPr>
              <w:t>t</w:t>
            </w:r>
            <w:r w:rsidRPr="003F3E5F">
              <w:rPr>
                <w:spacing w:val="1"/>
                <w:szCs w:val="20"/>
              </w:rPr>
              <w:t>ili</w:t>
            </w:r>
            <w:r w:rsidRPr="003F3E5F">
              <w:rPr>
                <w:spacing w:val="-1"/>
                <w:szCs w:val="20"/>
              </w:rPr>
              <w:t>z</w:t>
            </w:r>
            <w:r w:rsidRPr="003F3E5F">
              <w:rPr>
                <w:spacing w:val="1"/>
                <w:szCs w:val="20"/>
              </w:rPr>
              <w:t>a</w:t>
            </w:r>
            <w:r w:rsidRPr="003F3E5F">
              <w:rPr>
                <w:szCs w:val="20"/>
              </w:rPr>
              <w:t>do</w:t>
            </w:r>
            <w:r w:rsidR="00984E07" w:rsidRPr="003F3E5F">
              <w:rPr>
                <w:szCs w:val="20"/>
              </w:rPr>
              <w:t xml:space="preserve"> </w:t>
            </w:r>
            <w:r w:rsidRPr="003F3E5F">
              <w:rPr>
                <w:spacing w:val="1"/>
                <w:szCs w:val="20"/>
              </w:rPr>
              <w:t>pa</w:t>
            </w:r>
            <w:r w:rsidRPr="003F3E5F">
              <w:rPr>
                <w:szCs w:val="20"/>
              </w:rPr>
              <w:t xml:space="preserve">ra </w:t>
            </w:r>
            <w:r w:rsidRPr="003F3E5F">
              <w:rPr>
                <w:spacing w:val="1"/>
                <w:szCs w:val="20"/>
              </w:rPr>
              <w:t>c</w:t>
            </w:r>
            <w:r w:rsidRPr="003F3E5F">
              <w:rPr>
                <w:spacing w:val="-1"/>
                <w:szCs w:val="20"/>
              </w:rPr>
              <w:t>o</w:t>
            </w:r>
            <w:r w:rsidRPr="003F3E5F">
              <w:rPr>
                <w:szCs w:val="20"/>
              </w:rPr>
              <w:t>m</w:t>
            </w:r>
            <w:r w:rsidRPr="003F3E5F">
              <w:rPr>
                <w:spacing w:val="-1"/>
                <w:szCs w:val="20"/>
              </w:rPr>
              <w:t>u</w:t>
            </w:r>
            <w:r w:rsidRPr="003F3E5F">
              <w:rPr>
                <w:spacing w:val="1"/>
                <w:szCs w:val="20"/>
              </w:rPr>
              <w:t>nica</w:t>
            </w:r>
            <w:r w:rsidRPr="003F3E5F">
              <w:rPr>
                <w:szCs w:val="20"/>
              </w:rPr>
              <w:t>r</w:t>
            </w:r>
            <w:r w:rsidRPr="003F3E5F">
              <w:rPr>
                <w:spacing w:val="1"/>
                <w:szCs w:val="20"/>
              </w:rPr>
              <w:t>l</w:t>
            </w:r>
            <w:r w:rsidRPr="003F3E5F">
              <w:rPr>
                <w:spacing w:val="2"/>
                <w:szCs w:val="20"/>
              </w:rPr>
              <w:t>o</w:t>
            </w:r>
            <w:r w:rsidRPr="003F3E5F">
              <w:rPr>
                <w:szCs w:val="20"/>
              </w:rPr>
              <w:t>.</w:t>
            </w:r>
          </w:p>
        </w:tc>
      </w:tr>
    </w:tbl>
    <w:p w:rsidR="00A31487" w:rsidRPr="003F3E5F" w:rsidRDefault="00A31487" w:rsidP="00A31487">
      <w:pPr>
        <w:widowControl w:val="0"/>
        <w:autoSpaceDE w:val="0"/>
        <w:autoSpaceDN w:val="0"/>
        <w:adjustRightInd w:val="0"/>
        <w:spacing w:before="1" w:line="160" w:lineRule="exact"/>
        <w:rPr>
          <w:szCs w:val="20"/>
        </w:rPr>
      </w:pPr>
    </w:p>
    <w:p w:rsidR="00A31487" w:rsidRPr="003F3E5F" w:rsidRDefault="00A31487" w:rsidP="00A31487">
      <w:pPr>
        <w:widowControl w:val="0"/>
        <w:autoSpaceDE w:val="0"/>
        <w:autoSpaceDN w:val="0"/>
        <w:adjustRightInd w:val="0"/>
        <w:spacing w:line="200" w:lineRule="exact"/>
        <w:rPr>
          <w:szCs w:val="20"/>
        </w:rPr>
      </w:pPr>
    </w:p>
    <w:tbl>
      <w:tblPr>
        <w:tblStyle w:val="Tabladecuadrcula5oscura-nfasis51"/>
        <w:tblW w:w="0" w:type="auto"/>
        <w:tblLayout w:type="fixed"/>
        <w:tblLook w:val="0020"/>
      </w:tblPr>
      <w:tblGrid>
        <w:gridCol w:w="1812"/>
        <w:gridCol w:w="6908"/>
      </w:tblGrid>
      <w:tr w:rsidR="00A31487" w:rsidRPr="000751F0" w:rsidTr="004525AD">
        <w:trPr>
          <w:cnfStyle w:val="100000000000"/>
          <w:trHeight w:hRule="exact" w:val="785"/>
        </w:trPr>
        <w:tc>
          <w:tcPr>
            <w:cnfStyle w:val="000010000000"/>
            <w:tcW w:w="1812" w:type="dxa"/>
          </w:tcPr>
          <w:p w:rsidR="00A31487" w:rsidRPr="003F3E5F" w:rsidRDefault="00A31487" w:rsidP="000751F0">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4</w:t>
            </w:r>
          </w:p>
        </w:tc>
        <w:tc>
          <w:tcPr>
            <w:tcW w:w="6908" w:type="dxa"/>
          </w:tcPr>
          <w:p w:rsidR="00A31487" w:rsidRPr="003F3E5F" w:rsidRDefault="00A31487" w:rsidP="000A330E">
            <w:pPr>
              <w:cnfStyle w:val="100000000000"/>
              <w:rPr>
                <w:b w:val="0"/>
                <w:szCs w:val="20"/>
              </w:rPr>
            </w:pPr>
            <w:r w:rsidRPr="003F3E5F">
              <w:rPr>
                <w:b w:val="0"/>
                <w:szCs w:val="20"/>
              </w:rPr>
              <w:t>Reuniones</w:t>
            </w:r>
            <w:r w:rsidRPr="003F3E5F">
              <w:rPr>
                <w:b w:val="0"/>
                <w:spacing w:val="-8"/>
                <w:szCs w:val="20"/>
              </w:rPr>
              <w:t xml:space="preserve"> </w:t>
            </w:r>
            <w:r w:rsidRPr="003F3E5F">
              <w:rPr>
                <w:b w:val="0"/>
                <w:spacing w:val="3"/>
                <w:szCs w:val="20"/>
              </w:rPr>
              <w:t>d</w:t>
            </w:r>
            <w:r w:rsidRPr="003F3E5F">
              <w:rPr>
                <w:b w:val="0"/>
                <w:szCs w:val="20"/>
              </w:rPr>
              <w:t>e</w:t>
            </w:r>
            <w:r w:rsidR="00C16254" w:rsidRPr="003F3E5F">
              <w:rPr>
                <w:b w:val="0"/>
                <w:spacing w:val="-4"/>
                <w:szCs w:val="20"/>
              </w:rPr>
              <w:t xml:space="preserve">l Comité </w:t>
            </w:r>
            <w:r w:rsidR="00261414">
              <w:rPr>
                <w:b w:val="0"/>
                <w:spacing w:val="-4"/>
                <w:szCs w:val="20"/>
              </w:rPr>
              <w:t xml:space="preserve">de </w:t>
            </w:r>
            <w:r w:rsidR="00C16254" w:rsidRPr="003F3E5F">
              <w:rPr>
                <w:b w:val="0"/>
                <w:spacing w:val="-4"/>
                <w:szCs w:val="20"/>
              </w:rPr>
              <w:t xml:space="preserve">Igualdad </w:t>
            </w:r>
            <w:r w:rsidRPr="003F3E5F">
              <w:rPr>
                <w:b w:val="0"/>
                <w:spacing w:val="1"/>
                <w:szCs w:val="20"/>
              </w:rPr>
              <w:t>q</w:t>
            </w:r>
            <w:r w:rsidRPr="003F3E5F">
              <w:rPr>
                <w:b w:val="0"/>
                <w:szCs w:val="20"/>
              </w:rPr>
              <w:t>ue</w:t>
            </w:r>
            <w:r w:rsidRPr="003F3E5F">
              <w:rPr>
                <w:b w:val="0"/>
                <w:spacing w:val="-5"/>
                <w:szCs w:val="20"/>
              </w:rPr>
              <w:t xml:space="preserve"> </w:t>
            </w:r>
            <w:r w:rsidRPr="003F3E5F">
              <w:rPr>
                <w:b w:val="0"/>
                <w:spacing w:val="3"/>
                <w:szCs w:val="20"/>
              </w:rPr>
              <w:t>p</w:t>
            </w:r>
            <w:r w:rsidRPr="003F3E5F">
              <w:rPr>
                <w:b w:val="0"/>
                <w:szCs w:val="20"/>
              </w:rPr>
              <w:t>e</w:t>
            </w:r>
            <w:r w:rsidRPr="003F3E5F">
              <w:rPr>
                <w:b w:val="0"/>
                <w:spacing w:val="1"/>
                <w:szCs w:val="20"/>
              </w:rPr>
              <w:t>r</w:t>
            </w:r>
            <w:r w:rsidRPr="003F3E5F">
              <w:rPr>
                <w:b w:val="0"/>
                <w:szCs w:val="20"/>
              </w:rPr>
              <w:t>m</w:t>
            </w:r>
            <w:r w:rsidRPr="003F3E5F">
              <w:rPr>
                <w:b w:val="0"/>
                <w:spacing w:val="3"/>
                <w:szCs w:val="20"/>
              </w:rPr>
              <w:t>i</w:t>
            </w:r>
            <w:r w:rsidRPr="003F3E5F">
              <w:rPr>
                <w:b w:val="0"/>
                <w:szCs w:val="20"/>
              </w:rPr>
              <w:t>t</w:t>
            </w:r>
            <w:r w:rsidRPr="003F3E5F">
              <w:rPr>
                <w:b w:val="0"/>
                <w:spacing w:val="1"/>
                <w:szCs w:val="20"/>
              </w:rPr>
              <w:t>a</w:t>
            </w:r>
            <w:r w:rsidRPr="003F3E5F">
              <w:rPr>
                <w:b w:val="0"/>
                <w:szCs w:val="20"/>
              </w:rPr>
              <w:t>n</w:t>
            </w:r>
            <w:r w:rsidRPr="003F3E5F">
              <w:rPr>
                <w:b w:val="0"/>
                <w:spacing w:val="-8"/>
                <w:szCs w:val="20"/>
              </w:rPr>
              <w:t xml:space="preserve"> </w:t>
            </w:r>
            <w:r w:rsidR="000A330E">
              <w:rPr>
                <w:b w:val="0"/>
                <w:spacing w:val="-8"/>
                <w:szCs w:val="20"/>
              </w:rPr>
              <w:t xml:space="preserve">evaluar la implantación de </w:t>
            </w:r>
            <w:r w:rsidRPr="003F3E5F">
              <w:rPr>
                <w:b w:val="0"/>
                <w:szCs w:val="20"/>
              </w:rPr>
              <w:t>inici</w:t>
            </w:r>
            <w:r w:rsidRPr="003F3E5F">
              <w:rPr>
                <w:b w:val="0"/>
                <w:spacing w:val="1"/>
                <w:szCs w:val="20"/>
              </w:rPr>
              <w:t>a</w:t>
            </w:r>
            <w:r w:rsidRPr="003F3E5F">
              <w:rPr>
                <w:b w:val="0"/>
                <w:szCs w:val="20"/>
              </w:rPr>
              <w:t>ti</w:t>
            </w:r>
            <w:r w:rsidRPr="003F3E5F">
              <w:rPr>
                <w:b w:val="0"/>
                <w:spacing w:val="-1"/>
                <w:szCs w:val="20"/>
              </w:rPr>
              <w:t>v</w:t>
            </w:r>
            <w:r w:rsidRPr="003F3E5F">
              <w:rPr>
                <w:b w:val="0"/>
                <w:spacing w:val="1"/>
                <w:szCs w:val="20"/>
              </w:rPr>
              <w:t>a</w:t>
            </w:r>
            <w:r w:rsidRPr="003F3E5F">
              <w:rPr>
                <w:b w:val="0"/>
                <w:szCs w:val="20"/>
              </w:rPr>
              <w:t>s</w:t>
            </w:r>
            <w:r w:rsidRPr="003F3E5F">
              <w:rPr>
                <w:b w:val="0"/>
                <w:spacing w:val="-9"/>
                <w:szCs w:val="20"/>
              </w:rPr>
              <w:t xml:space="preserve"> </w:t>
            </w:r>
            <w:r w:rsidRPr="003F3E5F">
              <w:rPr>
                <w:b w:val="0"/>
                <w:spacing w:val="1"/>
                <w:szCs w:val="20"/>
              </w:rPr>
              <w:t>r</w:t>
            </w:r>
            <w:r w:rsidRPr="003F3E5F">
              <w:rPr>
                <w:b w:val="0"/>
                <w:szCs w:val="20"/>
              </w:rPr>
              <w:t>e</w:t>
            </w:r>
            <w:r w:rsidRPr="003F3E5F">
              <w:rPr>
                <w:b w:val="0"/>
                <w:spacing w:val="2"/>
                <w:szCs w:val="20"/>
              </w:rPr>
              <w:t>f</w:t>
            </w:r>
            <w:r w:rsidRPr="003F3E5F">
              <w:rPr>
                <w:b w:val="0"/>
                <w:szCs w:val="20"/>
              </w:rPr>
              <w:t>e</w:t>
            </w:r>
            <w:r w:rsidRPr="003F3E5F">
              <w:rPr>
                <w:b w:val="0"/>
                <w:spacing w:val="1"/>
                <w:szCs w:val="20"/>
              </w:rPr>
              <w:t>r</w:t>
            </w:r>
            <w:r w:rsidRPr="003F3E5F">
              <w:rPr>
                <w:b w:val="0"/>
                <w:szCs w:val="20"/>
              </w:rPr>
              <w:t>entes</w:t>
            </w:r>
            <w:r w:rsidRPr="003F3E5F">
              <w:rPr>
                <w:b w:val="0"/>
                <w:spacing w:val="-9"/>
                <w:szCs w:val="20"/>
              </w:rPr>
              <w:t xml:space="preserve"> </w:t>
            </w:r>
            <w:r w:rsidRPr="003F3E5F">
              <w:rPr>
                <w:b w:val="0"/>
                <w:spacing w:val="1"/>
                <w:szCs w:val="20"/>
              </w:rPr>
              <w:t>a</w:t>
            </w:r>
            <w:r w:rsidRPr="003F3E5F">
              <w:rPr>
                <w:b w:val="0"/>
                <w:szCs w:val="20"/>
              </w:rPr>
              <w:t>l</w:t>
            </w:r>
            <w:r w:rsidRPr="003F3E5F">
              <w:rPr>
                <w:b w:val="0"/>
                <w:spacing w:val="-1"/>
                <w:szCs w:val="20"/>
              </w:rPr>
              <w:t xml:space="preserve"> </w:t>
            </w:r>
            <w:r w:rsidRPr="003F3E5F">
              <w:rPr>
                <w:b w:val="0"/>
                <w:spacing w:val="3"/>
                <w:szCs w:val="20"/>
              </w:rPr>
              <w:t>p</w:t>
            </w:r>
            <w:r w:rsidRPr="003F3E5F">
              <w:rPr>
                <w:b w:val="0"/>
                <w:spacing w:val="1"/>
                <w:szCs w:val="20"/>
              </w:rPr>
              <w:t>r</w:t>
            </w:r>
            <w:r w:rsidRPr="003F3E5F">
              <w:rPr>
                <w:b w:val="0"/>
                <w:szCs w:val="20"/>
              </w:rPr>
              <w:t>inci</w:t>
            </w:r>
            <w:r w:rsidRPr="003F3E5F">
              <w:rPr>
                <w:b w:val="0"/>
                <w:spacing w:val="1"/>
                <w:szCs w:val="20"/>
              </w:rPr>
              <w:t>p</w:t>
            </w:r>
            <w:r w:rsidRPr="003F3E5F">
              <w:rPr>
                <w:b w:val="0"/>
                <w:szCs w:val="20"/>
              </w:rPr>
              <w:t>io</w:t>
            </w:r>
            <w:r w:rsidRPr="003F3E5F">
              <w:rPr>
                <w:b w:val="0"/>
                <w:spacing w:val="-9"/>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i</w:t>
            </w:r>
            <w:r w:rsidRPr="003F3E5F">
              <w:rPr>
                <w:b w:val="0"/>
                <w:spacing w:val="1"/>
                <w:szCs w:val="20"/>
              </w:rPr>
              <w:t>g</w:t>
            </w:r>
            <w:r w:rsidRPr="003F3E5F">
              <w:rPr>
                <w:b w:val="0"/>
                <w:szCs w:val="20"/>
              </w:rPr>
              <w:t>u</w:t>
            </w:r>
            <w:r w:rsidRPr="003F3E5F">
              <w:rPr>
                <w:b w:val="0"/>
                <w:spacing w:val="1"/>
                <w:szCs w:val="20"/>
              </w:rPr>
              <w:t>a</w:t>
            </w:r>
            <w:r w:rsidRPr="003F3E5F">
              <w:rPr>
                <w:b w:val="0"/>
                <w:szCs w:val="20"/>
              </w:rPr>
              <w:t>l</w:t>
            </w:r>
            <w:r w:rsidRPr="003F3E5F">
              <w:rPr>
                <w:b w:val="0"/>
                <w:spacing w:val="1"/>
                <w:szCs w:val="20"/>
              </w:rPr>
              <w:t>da</w:t>
            </w:r>
            <w:r w:rsidRPr="003F3E5F">
              <w:rPr>
                <w:b w:val="0"/>
                <w:szCs w:val="20"/>
              </w:rPr>
              <w:t>d</w:t>
            </w:r>
          </w:p>
        </w:tc>
      </w:tr>
      <w:tr w:rsidR="00A31487" w:rsidRPr="00CD42D8" w:rsidTr="004525AD">
        <w:trPr>
          <w:cnfStyle w:val="000000100000"/>
          <w:trHeight w:hRule="exact" w:val="785"/>
        </w:trPr>
        <w:tc>
          <w:tcPr>
            <w:cnfStyle w:val="000010000000"/>
            <w:tcW w:w="1812" w:type="dxa"/>
          </w:tcPr>
          <w:p w:rsidR="00A31487" w:rsidRPr="003F3E5F" w:rsidRDefault="00A31487" w:rsidP="000751F0">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908" w:type="dxa"/>
          </w:tcPr>
          <w:p w:rsidR="00A31487" w:rsidRPr="003F3E5F" w:rsidRDefault="00A31487" w:rsidP="000751F0">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tc>
      </w:tr>
      <w:tr w:rsidR="00261414" w:rsidRPr="00CD42D8" w:rsidTr="004525AD">
        <w:trPr>
          <w:trHeight w:hRule="exact" w:val="783"/>
        </w:trPr>
        <w:tc>
          <w:tcPr>
            <w:cnfStyle w:val="000010000000"/>
            <w:tcW w:w="1812" w:type="dxa"/>
          </w:tcPr>
          <w:p w:rsidR="00261414" w:rsidRPr="003F3E5F" w:rsidRDefault="00261414" w:rsidP="000751F0">
            <w:pPr>
              <w:rPr>
                <w:szCs w:val="20"/>
              </w:rPr>
            </w:pPr>
            <w:r>
              <w:rPr>
                <w:szCs w:val="20"/>
              </w:rPr>
              <w:t>Descripción</w:t>
            </w:r>
          </w:p>
        </w:tc>
        <w:tc>
          <w:tcPr>
            <w:tcW w:w="6908" w:type="dxa"/>
          </w:tcPr>
          <w:p w:rsidR="00261414" w:rsidRPr="000A330E" w:rsidRDefault="00782409" w:rsidP="00150A09">
            <w:pPr>
              <w:cnfStyle w:val="000000000000"/>
              <w:rPr>
                <w:szCs w:val="20"/>
              </w:rPr>
            </w:pPr>
            <w:r w:rsidRPr="000A330E">
              <w:rPr>
                <w:szCs w:val="20"/>
              </w:rPr>
              <w:t>Realización de al menos una reunión cada 6 meses de los responsables de igualdad de todos los centros a fin de poner en común necesidades y prácticas</w:t>
            </w:r>
          </w:p>
        </w:tc>
      </w:tr>
      <w:tr w:rsidR="00A31487" w:rsidRPr="00CD42D8" w:rsidTr="004525AD">
        <w:trPr>
          <w:cnfStyle w:val="000000100000"/>
          <w:trHeight w:hRule="exact" w:val="783"/>
        </w:trPr>
        <w:tc>
          <w:tcPr>
            <w:cnfStyle w:val="000010000000"/>
            <w:tcW w:w="1812" w:type="dxa"/>
          </w:tcPr>
          <w:p w:rsidR="00A31487" w:rsidRPr="003F3E5F" w:rsidRDefault="00A31487" w:rsidP="000751F0">
            <w:pPr>
              <w:rPr>
                <w:szCs w:val="20"/>
              </w:rPr>
            </w:pPr>
            <w:r w:rsidRPr="003F3E5F">
              <w:rPr>
                <w:szCs w:val="20"/>
              </w:rPr>
              <w:t>Plazo de implementación</w:t>
            </w:r>
          </w:p>
        </w:tc>
        <w:tc>
          <w:tcPr>
            <w:tcW w:w="6908" w:type="dxa"/>
          </w:tcPr>
          <w:p w:rsidR="00A31487" w:rsidRPr="003F3E5F" w:rsidRDefault="00820171" w:rsidP="000751F0">
            <w:pPr>
              <w:cnfStyle w:val="000000100000"/>
              <w:rPr>
                <w:szCs w:val="20"/>
              </w:rPr>
            </w:pPr>
            <w:r w:rsidRPr="003F3E5F">
              <w:rPr>
                <w:szCs w:val="20"/>
              </w:rPr>
              <w:t>Anual</w:t>
            </w:r>
          </w:p>
        </w:tc>
      </w:tr>
      <w:tr w:rsidR="00A31487" w:rsidRPr="00CD42D8" w:rsidTr="004525AD">
        <w:trPr>
          <w:trHeight w:hRule="exact" w:val="784"/>
        </w:trPr>
        <w:tc>
          <w:tcPr>
            <w:cnfStyle w:val="000010000000"/>
            <w:tcW w:w="1812" w:type="dxa"/>
          </w:tcPr>
          <w:p w:rsidR="00A31487" w:rsidRPr="003F3E5F" w:rsidRDefault="00A31487" w:rsidP="000751F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908" w:type="dxa"/>
          </w:tcPr>
          <w:p w:rsidR="00A31487" w:rsidRPr="003F3E5F" w:rsidRDefault="00820171" w:rsidP="000751F0">
            <w:pPr>
              <w:cnfStyle w:val="000000000000"/>
              <w:rPr>
                <w:szCs w:val="20"/>
              </w:rPr>
            </w:pPr>
            <w:r w:rsidRPr="003F3E5F">
              <w:rPr>
                <w:szCs w:val="20"/>
              </w:rPr>
              <w:t>Toda la plantilla</w:t>
            </w:r>
          </w:p>
        </w:tc>
      </w:tr>
      <w:tr w:rsidR="00A31487" w:rsidRPr="00CD42D8" w:rsidTr="004525AD">
        <w:trPr>
          <w:cnfStyle w:val="000000100000"/>
          <w:trHeight w:hRule="exact" w:val="785"/>
        </w:trPr>
        <w:tc>
          <w:tcPr>
            <w:cnfStyle w:val="000010000000"/>
            <w:tcW w:w="1812" w:type="dxa"/>
          </w:tcPr>
          <w:p w:rsidR="00A31487" w:rsidRPr="003F3E5F" w:rsidRDefault="00A31487" w:rsidP="000751F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908" w:type="dxa"/>
          </w:tcPr>
          <w:p w:rsidR="00A31487" w:rsidRDefault="00A31487" w:rsidP="000751F0">
            <w:pPr>
              <w:cnfStyle w:val="000000100000"/>
              <w:rPr>
                <w:rFonts w:ascii="Times New Roman" w:hAnsi="Times New Roman"/>
                <w:sz w:val="24"/>
                <w:szCs w:val="24"/>
              </w:rPr>
            </w:pPr>
          </w:p>
          <w:p w:rsidR="009D22C8" w:rsidRPr="00CD42D8" w:rsidRDefault="009D22C8" w:rsidP="000751F0">
            <w:pPr>
              <w:cnfStyle w:val="000000100000"/>
              <w:rPr>
                <w:rFonts w:ascii="Times New Roman" w:hAnsi="Times New Roman"/>
                <w:sz w:val="24"/>
                <w:szCs w:val="24"/>
              </w:rPr>
            </w:pPr>
            <w:r w:rsidRPr="009D22C8">
              <w:rPr>
                <w:szCs w:val="20"/>
              </w:rPr>
              <w:t>Equipo de RRHH</w:t>
            </w:r>
          </w:p>
        </w:tc>
      </w:tr>
      <w:tr w:rsidR="00A31487" w:rsidRPr="00CD42D8" w:rsidTr="004525AD">
        <w:trPr>
          <w:trHeight w:hRule="exact" w:val="784"/>
        </w:trPr>
        <w:tc>
          <w:tcPr>
            <w:cnfStyle w:val="000010000000"/>
            <w:tcW w:w="1812" w:type="dxa"/>
          </w:tcPr>
          <w:p w:rsidR="00A31487" w:rsidRPr="003F3E5F" w:rsidRDefault="00A31487" w:rsidP="000751F0">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908" w:type="dxa"/>
          </w:tcPr>
          <w:p w:rsidR="00A31487" w:rsidRPr="003F3E5F" w:rsidRDefault="00A31487" w:rsidP="000751F0">
            <w:pPr>
              <w:cnfStyle w:val="000000000000"/>
              <w:rPr>
                <w:szCs w:val="20"/>
              </w:rPr>
            </w:pPr>
          </w:p>
          <w:p w:rsidR="00A31487" w:rsidRPr="003F3E5F" w:rsidRDefault="00A31487" w:rsidP="000751F0">
            <w:pPr>
              <w:cnfStyle w:val="000000000000"/>
              <w:rPr>
                <w:szCs w:val="20"/>
              </w:rPr>
            </w:pPr>
            <w:r w:rsidRPr="003F3E5F">
              <w:rPr>
                <w:spacing w:val="-1"/>
                <w:szCs w:val="20"/>
              </w:rPr>
              <w:t>N</w:t>
            </w:r>
            <w:r w:rsidRPr="003F3E5F">
              <w:rPr>
                <w:szCs w:val="20"/>
              </w:rPr>
              <w:t>º</w:t>
            </w:r>
            <w:r w:rsidRPr="003F3E5F">
              <w:rPr>
                <w:spacing w:val="-1"/>
                <w:szCs w:val="20"/>
              </w:rPr>
              <w:t xml:space="preserve"> </w:t>
            </w:r>
            <w:r w:rsidRPr="003F3E5F">
              <w:rPr>
                <w:szCs w:val="20"/>
              </w:rPr>
              <w:t>de</w:t>
            </w:r>
            <w:r w:rsidRPr="003F3E5F">
              <w:rPr>
                <w:spacing w:val="-3"/>
                <w:szCs w:val="20"/>
              </w:rPr>
              <w:t xml:space="preserve"> </w:t>
            </w:r>
            <w:r w:rsidRPr="003F3E5F">
              <w:rPr>
                <w:szCs w:val="20"/>
              </w:rPr>
              <w:t>r</w:t>
            </w:r>
            <w:r w:rsidRPr="003F3E5F">
              <w:rPr>
                <w:spacing w:val="3"/>
                <w:szCs w:val="20"/>
              </w:rPr>
              <w:t>e</w:t>
            </w:r>
            <w:r w:rsidRPr="003F3E5F">
              <w:rPr>
                <w:spacing w:val="-1"/>
                <w:szCs w:val="20"/>
              </w:rPr>
              <w:t>u</w:t>
            </w:r>
            <w:r w:rsidRPr="003F3E5F">
              <w:rPr>
                <w:spacing w:val="1"/>
                <w:szCs w:val="20"/>
              </w:rPr>
              <w:t>ni</w:t>
            </w:r>
            <w:r w:rsidRPr="003F3E5F">
              <w:rPr>
                <w:spacing w:val="-1"/>
                <w:szCs w:val="20"/>
              </w:rPr>
              <w:t>o</w:t>
            </w:r>
            <w:r w:rsidRPr="003F3E5F">
              <w:rPr>
                <w:spacing w:val="1"/>
                <w:szCs w:val="20"/>
              </w:rPr>
              <w:t>n</w:t>
            </w:r>
            <w:r w:rsidRPr="003F3E5F">
              <w:rPr>
                <w:szCs w:val="20"/>
              </w:rPr>
              <w:t>es</w:t>
            </w:r>
            <w:r w:rsidRPr="003F3E5F">
              <w:rPr>
                <w:spacing w:val="-9"/>
                <w:szCs w:val="20"/>
              </w:rPr>
              <w:t xml:space="preserve"> </w:t>
            </w:r>
            <w:r w:rsidRPr="003F3E5F">
              <w:rPr>
                <w:szCs w:val="20"/>
              </w:rPr>
              <w:t>re</w:t>
            </w:r>
            <w:r w:rsidRPr="003F3E5F">
              <w:rPr>
                <w:spacing w:val="1"/>
                <w:szCs w:val="20"/>
              </w:rPr>
              <w:t>ali</w:t>
            </w:r>
            <w:r w:rsidRPr="003F3E5F">
              <w:rPr>
                <w:spacing w:val="-1"/>
                <w:szCs w:val="20"/>
              </w:rPr>
              <w:t>z</w:t>
            </w:r>
            <w:r w:rsidRPr="003F3E5F">
              <w:rPr>
                <w:spacing w:val="1"/>
                <w:szCs w:val="20"/>
              </w:rPr>
              <w:t>a</w:t>
            </w:r>
            <w:r w:rsidRPr="003F3E5F">
              <w:rPr>
                <w:spacing w:val="3"/>
                <w:szCs w:val="20"/>
              </w:rPr>
              <w:t>d</w:t>
            </w:r>
            <w:r w:rsidRPr="003F3E5F">
              <w:rPr>
                <w:spacing w:val="1"/>
                <w:szCs w:val="20"/>
              </w:rPr>
              <w:t>a</w:t>
            </w:r>
            <w:r w:rsidRPr="003F3E5F">
              <w:rPr>
                <w:szCs w:val="20"/>
              </w:rPr>
              <w:t>s</w:t>
            </w:r>
            <w:r w:rsidRPr="003F3E5F">
              <w:rPr>
                <w:spacing w:val="-11"/>
                <w:szCs w:val="20"/>
              </w:rPr>
              <w:t xml:space="preserve"> </w:t>
            </w:r>
            <w:r w:rsidRPr="003F3E5F">
              <w:rPr>
                <w:szCs w:val="20"/>
              </w:rPr>
              <w:t>d</w:t>
            </w:r>
            <w:r w:rsidRPr="003F3E5F">
              <w:rPr>
                <w:spacing w:val="-1"/>
                <w:szCs w:val="20"/>
              </w:rPr>
              <w:t>u</w:t>
            </w:r>
            <w:r w:rsidRPr="003F3E5F">
              <w:rPr>
                <w:szCs w:val="20"/>
              </w:rPr>
              <w:t>r</w:t>
            </w:r>
            <w:r w:rsidRPr="003F3E5F">
              <w:rPr>
                <w:spacing w:val="1"/>
                <w:szCs w:val="20"/>
              </w:rPr>
              <w:t>an</w:t>
            </w:r>
            <w:r w:rsidRPr="003F3E5F">
              <w:rPr>
                <w:spacing w:val="2"/>
                <w:szCs w:val="20"/>
              </w:rPr>
              <w:t>t</w:t>
            </w:r>
            <w:r w:rsidRPr="003F3E5F">
              <w:rPr>
                <w:szCs w:val="20"/>
              </w:rPr>
              <w:t>e</w:t>
            </w:r>
            <w:r w:rsidRPr="003F3E5F">
              <w:rPr>
                <w:spacing w:val="-8"/>
                <w:szCs w:val="20"/>
              </w:rPr>
              <w:t xml:space="preserve"> </w:t>
            </w:r>
            <w:r w:rsidRPr="003F3E5F">
              <w:rPr>
                <w:szCs w:val="20"/>
              </w:rPr>
              <w:t>el</w:t>
            </w:r>
            <w:r w:rsidRPr="003F3E5F">
              <w:rPr>
                <w:spacing w:val="-1"/>
                <w:szCs w:val="20"/>
              </w:rPr>
              <w:t xml:space="preserve"> ú</w:t>
            </w:r>
            <w:r w:rsidRPr="003F3E5F">
              <w:rPr>
                <w:spacing w:val="1"/>
                <w:szCs w:val="20"/>
              </w:rPr>
              <w:t>l</w:t>
            </w:r>
            <w:r w:rsidRPr="003F3E5F">
              <w:rPr>
                <w:spacing w:val="2"/>
                <w:szCs w:val="20"/>
              </w:rPr>
              <w:t>t</w:t>
            </w:r>
            <w:r w:rsidRPr="003F3E5F">
              <w:rPr>
                <w:spacing w:val="1"/>
                <w:szCs w:val="20"/>
              </w:rPr>
              <w:t>i</w:t>
            </w:r>
            <w:r w:rsidRPr="003F3E5F">
              <w:rPr>
                <w:szCs w:val="20"/>
              </w:rPr>
              <w:t>mo</w:t>
            </w:r>
            <w:r w:rsidRPr="003F3E5F">
              <w:rPr>
                <w:spacing w:val="-7"/>
                <w:szCs w:val="20"/>
              </w:rPr>
              <w:t xml:space="preserve"> </w:t>
            </w:r>
            <w:r w:rsidRPr="003F3E5F">
              <w:rPr>
                <w:spacing w:val="-1"/>
                <w:szCs w:val="20"/>
              </w:rPr>
              <w:t>s</w:t>
            </w:r>
            <w:r w:rsidRPr="003F3E5F">
              <w:rPr>
                <w:szCs w:val="20"/>
              </w:rPr>
              <w:t>e</w:t>
            </w:r>
            <w:r w:rsidRPr="003F3E5F">
              <w:rPr>
                <w:spacing w:val="3"/>
                <w:szCs w:val="20"/>
              </w:rPr>
              <w:t>m</w:t>
            </w:r>
            <w:r w:rsidRPr="003F3E5F">
              <w:rPr>
                <w:szCs w:val="20"/>
              </w:rPr>
              <w:t>es</w:t>
            </w:r>
            <w:r w:rsidRPr="003F3E5F">
              <w:rPr>
                <w:spacing w:val="2"/>
                <w:szCs w:val="20"/>
              </w:rPr>
              <w:t>t</w:t>
            </w:r>
            <w:r w:rsidRPr="003F3E5F">
              <w:rPr>
                <w:szCs w:val="20"/>
              </w:rPr>
              <w:t>re</w:t>
            </w:r>
          </w:p>
        </w:tc>
      </w:tr>
    </w:tbl>
    <w:p w:rsidR="000A330E" w:rsidRDefault="000A330E" w:rsidP="00A31487">
      <w:pPr>
        <w:widowControl w:val="0"/>
        <w:autoSpaceDE w:val="0"/>
        <w:autoSpaceDN w:val="0"/>
        <w:adjustRightInd w:val="0"/>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Pr="000A330E" w:rsidRDefault="000A330E" w:rsidP="000A330E">
      <w:pPr>
        <w:rPr>
          <w:szCs w:val="20"/>
        </w:rPr>
      </w:pPr>
    </w:p>
    <w:p w:rsidR="000A330E" w:rsidRDefault="000A330E" w:rsidP="000A330E">
      <w:pPr>
        <w:rPr>
          <w:szCs w:val="20"/>
        </w:rPr>
      </w:pPr>
    </w:p>
    <w:p w:rsidR="00974052" w:rsidRPr="00974052" w:rsidRDefault="00974052" w:rsidP="006A007F">
      <w:pPr>
        <w:pStyle w:val="Ttulo2"/>
      </w:pPr>
      <w:bookmarkStart w:id="29" w:name="_Toc389746502"/>
      <w:r>
        <w:t>Responsabilidad social</w:t>
      </w:r>
      <w:bookmarkEnd w:id="29"/>
    </w:p>
    <w:p w:rsidR="00974052" w:rsidRPr="003F3E5F" w:rsidRDefault="00974052" w:rsidP="00974052">
      <w:pPr>
        <w:rPr>
          <w:szCs w:val="20"/>
        </w:rPr>
      </w:pPr>
      <w:r w:rsidRPr="003F3E5F">
        <w:rPr>
          <w:szCs w:val="20"/>
        </w:rPr>
        <w:t>La Responsabilidad social es el compromiso que los miembros de una sociedad, ya sea como individuos o individuas o como miembros de algún grupo, tienen tanto entre sí como para la sociedad en su conjunto. La responsabilidad social se diferencia de la responsabilidad política porque no se limita al cumplimiento legal y normativo.</w:t>
      </w:r>
    </w:p>
    <w:p w:rsidR="00974052" w:rsidRPr="003F3E5F" w:rsidRDefault="00974052" w:rsidP="00974052">
      <w:pPr>
        <w:rPr>
          <w:szCs w:val="20"/>
        </w:rPr>
      </w:pPr>
    </w:p>
    <w:p w:rsidR="00974052" w:rsidRPr="003F3E5F" w:rsidRDefault="00974052" w:rsidP="00974052">
      <w:pPr>
        <w:rPr>
          <w:szCs w:val="20"/>
        </w:rPr>
      </w:pPr>
      <w:r w:rsidRPr="003F3E5F">
        <w:rPr>
          <w:szCs w:val="20"/>
        </w:rPr>
        <w:t>Dentro de este marco, la responsabilidad social en la empresa hace referencia a la forma de orientar la acción de las empresas de manera que se tengan en cuenta los impactos de todos los aspectos que sus actividades generan sobre su clientela, su plantilla, su accionariado, la comunidad local, el medio ambiente y la sociedad en general. Por un lado, implica el cumplimiento de la legislación nacional e internacional en el ámbito social, laboral y medio ambiente y, por otro lado, otras acciones voluntarias que la empresa quiera emprender para mejorar el bienestar de su plantilla, las comunidades donde opera y la sociedad en general.</w:t>
      </w:r>
    </w:p>
    <w:p w:rsidR="00974052" w:rsidRPr="003F3E5F" w:rsidRDefault="00974052" w:rsidP="00974052">
      <w:pPr>
        <w:rPr>
          <w:szCs w:val="20"/>
        </w:rPr>
      </w:pPr>
    </w:p>
    <w:p w:rsidR="00974052" w:rsidRPr="003F3E5F" w:rsidRDefault="00974052" w:rsidP="00974052">
      <w:pPr>
        <w:rPr>
          <w:szCs w:val="20"/>
        </w:rPr>
      </w:pPr>
      <w:r w:rsidRPr="003F3E5F">
        <w:rPr>
          <w:szCs w:val="20"/>
        </w:rPr>
        <w:t>La Responsabilidad Social Empresarial también consiste en medidas económicas, comerciales, laborales, asistenciales o de otra naturaleza, destinadas a promover condiciones de igualdad entre las mujeres y los hombres en el seno de la empresa o en su entorno social. La empresa, al mismo tiempo, tiene que tener en cuenta sus relaciones con las empresas proveedoras, empresas concesionarias y contratadas que estas sean socialmente responsables y sean modélicas en el cumplimiento de los principios de igualdad y no discriminación.</w:t>
      </w:r>
    </w:p>
    <w:p w:rsidR="00974052" w:rsidRPr="003F3E5F" w:rsidRDefault="00974052" w:rsidP="00974052">
      <w:pPr>
        <w:rPr>
          <w:szCs w:val="20"/>
        </w:rPr>
      </w:pPr>
    </w:p>
    <w:p w:rsidR="00974052" w:rsidRPr="003F3E5F" w:rsidRDefault="00974052" w:rsidP="00974052">
      <w:pPr>
        <w:rPr>
          <w:szCs w:val="20"/>
        </w:rPr>
      </w:pPr>
      <w:r w:rsidRPr="003F3E5F">
        <w:rPr>
          <w:szCs w:val="20"/>
        </w:rPr>
        <w:t>Hoy por hoy la asunción de la responsabilidad social en alguna de sus variedades, como la de la igualdad de oportunidades, es una de las mejores maneras que tiene una empresa para disfrutar de una buena reputación y de un Prestigio ante su clientela y la sociedad en general. De esta manera, la identificación de una empresa como socialmente responsable tiene que comportar la confianza de los sectores consumidor e inversor, y del resto de interlocutores.</w:t>
      </w:r>
    </w:p>
    <w:p w:rsidR="00974052" w:rsidRPr="003F3E5F" w:rsidRDefault="00974052" w:rsidP="00974052">
      <w:pPr>
        <w:widowControl w:val="0"/>
        <w:autoSpaceDE w:val="0"/>
        <w:autoSpaceDN w:val="0"/>
        <w:adjustRightInd w:val="0"/>
        <w:spacing w:before="1" w:line="280" w:lineRule="exact"/>
        <w:rPr>
          <w:szCs w:val="20"/>
        </w:rPr>
      </w:pPr>
    </w:p>
    <w:tbl>
      <w:tblPr>
        <w:tblStyle w:val="Tabladecuadrcula5oscura-nfasis51"/>
        <w:tblW w:w="0" w:type="auto"/>
        <w:tblLayout w:type="fixed"/>
        <w:tblLook w:val="0020"/>
      </w:tblPr>
      <w:tblGrid>
        <w:gridCol w:w="1838"/>
        <w:gridCol w:w="6882"/>
      </w:tblGrid>
      <w:tr w:rsidR="00680807" w:rsidRPr="006E130C" w:rsidTr="00680807">
        <w:trPr>
          <w:cnfStyle w:val="100000000000"/>
          <w:trHeight w:hRule="exact" w:val="920"/>
        </w:trPr>
        <w:tc>
          <w:tcPr>
            <w:cnfStyle w:val="000010000000"/>
            <w:tcW w:w="1838" w:type="dxa"/>
          </w:tcPr>
          <w:p w:rsidR="00680807" w:rsidRPr="003F3E5F" w:rsidRDefault="00680807"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5</w:t>
            </w:r>
          </w:p>
        </w:tc>
        <w:tc>
          <w:tcPr>
            <w:tcW w:w="6882" w:type="dxa"/>
          </w:tcPr>
          <w:p w:rsidR="00680807" w:rsidRPr="003F3E5F" w:rsidRDefault="00680807" w:rsidP="00BC6D4B">
            <w:pPr>
              <w:cnfStyle w:val="100000000000"/>
              <w:rPr>
                <w:b w:val="0"/>
                <w:szCs w:val="20"/>
              </w:rPr>
            </w:pPr>
            <w:r>
              <w:rPr>
                <w:b w:val="0"/>
                <w:szCs w:val="20"/>
              </w:rPr>
              <w:t xml:space="preserve">Participación en acciones externas, jornadas, congresos, premios relativos a la igualdad </w:t>
            </w:r>
          </w:p>
        </w:tc>
      </w:tr>
      <w:tr w:rsidR="00680807" w:rsidRPr="00CD42D8" w:rsidTr="00680807">
        <w:trPr>
          <w:cnfStyle w:val="000000100000"/>
          <w:trHeight w:hRule="exact" w:val="1005"/>
        </w:trPr>
        <w:tc>
          <w:tcPr>
            <w:cnfStyle w:val="000010000000"/>
            <w:tcW w:w="1838" w:type="dxa"/>
          </w:tcPr>
          <w:p w:rsidR="00680807" w:rsidRPr="003F3E5F" w:rsidRDefault="00680807"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82" w:type="dxa"/>
          </w:tcPr>
          <w:p w:rsidR="00680807" w:rsidRPr="003F3E5F" w:rsidRDefault="00680807" w:rsidP="00BC6D4B">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2"/>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5"/>
                <w:szCs w:val="20"/>
              </w:rPr>
              <w:t xml:space="preserve"> </w:t>
            </w:r>
            <w:r w:rsidRPr="003F3E5F">
              <w:rPr>
                <w:szCs w:val="20"/>
              </w:rPr>
              <w:t>el</w:t>
            </w:r>
            <w:r w:rsidRPr="003F3E5F">
              <w:rPr>
                <w:spacing w:val="4"/>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4"/>
                <w:szCs w:val="20"/>
              </w:rPr>
              <w:t xml:space="preserve"> </w:t>
            </w:r>
            <w:r w:rsidRPr="003F3E5F">
              <w:rPr>
                <w:szCs w:val="20"/>
              </w:rPr>
              <w:t>de</w:t>
            </w:r>
            <w:r w:rsidRPr="003F3E5F">
              <w:rPr>
                <w:spacing w:val="2"/>
                <w:szCs w:val="20"/>
              </w:rPr>
              <w:t xml:space="preserve"> </w:t>
            </w:r>
            <w:r w:rsidRPr="003F3E5F">
              <w:rPr>
                <w:spacing w:val="1"/>
                <w:szCs w:val="20"/>
              </w:rPr>
              <w:t>i</w:t>
            </w:r>
            <w:r w:rsidRPr="003F3E5F">
              <w:rPr>
                <w:spacing w:val="3"/>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4"/>
                <w:szCs w:val="20"/>
              </w:rPr>
              <w:t xml:space="preserve"> </w:t>
            </w:r>
            <w:r w:rsidRPr="003F3E5F">
              <w:rPr>
                <w:szCs w:val="20"/>
              </w:rPr>
              <w:t>de</w:t>
            </w:r>
            <w:r w:rsidRPr="003F3E5F">
              <w:rPr>
                <w:spacing w:val="4"/>
                <w:szCs w:val="20"/>
              </w:rPr>
              <w:t xml:space="preserve"> </w:t>
            </w:r>
            <w:r w:rsidRPr="003F3E5F">
              <w:rPr>
                <w:spacing w:val="-1"/>
                <w:szCs w:val="20"/>
              </w:rPr>
              <w:t>o</w:t>
            </w:r>
            <w:r w:rsidRPr="003F3E5F">
              <w:rPr>
                <w:spacing w:val="1"/>
                <w:szCs w:val="20"/>
              </w:rPr>
              <w:t>p</w:t>
            </w:r>
            <w:r w:rsidRPr="003F3E5F">
              <w:rPr>
                <w:spacing w:val="-1"/>
                <w:szCs w:val="20"/>
              </w:rPr>
              <w:t>o</w:t>
            </w:r>
            <w:r w:rsidRPr="003F3E5F">
              <w:rPr>
                <w:szCs w:val="20"/>
              </w:rPr>
              <w:t>r</w:t>
            </w:r>
            <w:r w:rsidRPr="003F3E5F">
              <w:rPr>
                <w:spacing w:val="2"/>
                <w:szCs w:val="20"/>
              </w:rPr>
              <w:t>t</w:t>
            </w:r>
            <w:r w:rsidRPr="003F3E5F">
              <w:rPr>
                <w:spacing w:val="1"/>
                <w:szCs w:val="20"/>
              </w:rPr>
              <w:t>uni</w:t>
            </w:r>
            <w:r w:rsidRPr="003F3E5F">
              <w:rPr>
                <w:szCs w:val="20"/>
              </w:rPr>
              <w:t>d</w:t>
            </w:r>
            <w:r w:rsidRPr="003F3E5F">
              <w:rPr>
                <w:spacing w:val="1"/>
                <w:szCs w:val="20"/>
              </w:rPr>
              <w:t>a</w:t>
            </w:r>
            <w:r w:rsidRPr="003F3E5F">
              <w:rPr>
                <w:szCs w:val="20"/>
              </w:rPr>
              <w:t>des</w:t>
            </w:r>
            <w:r w:rsidRPr="003F3E5F">
              <w:rPr>
                <w:spacing w:val="-10"/>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p w:rsidR="00680807" w:rsidRPr="003F3E5F" w:rsidRDefault="00680807" w:rsidP="00BC6D4B">
            <w:pPr>
              <w:cnfStyle w:val="000000100000"/>
              <w:rPr>
                <w:szCs w:val="20"/>
              </w:rPr>
            </w:pPr>
          </w:p>
          <w:p w:rsidR="00680807" w:rsidRPr="003F3E5F" w:rsidRDefault="00680807" w:rsidP="00BC6D4B">
            <w:pPr>
              <w:cnfStyle w:val="000000100000"/>
              <w:rPr>
                <w:szCs w:val="20"/>
              </w:rPr>
            </w:pPr>
          </w:p>
        </w:tc>
      </w:tr>
      <w:tr w:rsidR="00680807" w:rsidRPr="00CD42D8" w:rsidTr="00680807">
        <w:trPr>
          <w:trHeight w:hRule="exact" w:val="594"/>
        </w:trPr>
        <w:tc>
          <w:tcPr>
            <w:cnfStyle w:val="000010000000"/>
            <w:tcW w:w="1838" w:type="dxa"/>
          </w:tcPr>
          <w:p w:rsidR="00680807" w:rsidRPr="003F3E5F" w:rsidRDefault="00680807"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82" w:type="dxa"/>
          </w:tcPr>
          <w:p w:rsidR="00680807" w:rsidRDefault="00680807" w:rsidP="00BC6D4B">
            <w:pPr>
              <w:cnfStyle w:val="000000000000"/>
              <w:rPr>
                <w:spacing w:val="-1"/>
                <w:szCs w:val="20"/>
              </w:rPr>
            </w:pPr>
          </w:p>
          <w:p w:rsidR="00680807" w:rsidRPr="003F3E5F" w:rsidRDefault="00680807" w:rsidP="00BC6D4B">
            <w:pPr>
              <w:cnfStyle w:val="000000000000"/>
              <w:rPr>
                <w:szCs w:val="20"/>
              </w:rPr>
            </w:pPr>
            <w:r>
              <w:rPr>
                <w:spacing w:val="-1"/>
                <w:szCs w:val="20"/>
              </w:rPr>
              <w:t>Diciembre 2014</w:t>
            </w:r>
          </w:p>
        </w:tc>
      </w:tr>
      <w:tr w:rsidR="00680807" w:rsidRPr="00CD42D8" w:rsidTr="00680807">
        <w:trPr>
          <w:cnfStyle w:val="000000100000"/>
          <w:trHeight w:hRule="exact" w:val="560"/>
        </w:trPr>
        <w:tc>
          <w:tcPr>
            <w:cnfStyle w:val="000010000000"/>
            <w:tcW w:w="1838" w:type="dxa"/>
          </w:tcPr>
          <w:p w:rsidR="00680807" w:rsidRPr="003F3E5F" w:rsidRDefault="00680807"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82" w:type="dxa"/>
          </w:tcPr>
          <w:p w:rsidR="00680807" w:rsidRDefault="00680807" w:rsidP="00BC6D4B">
            <w:pPr>
              <w:cnfStyle w:val="000000100000"/>
              <w:rPr>
                <w:szCs w:val="20"/>
              </w:rPr>
            </w:pPr>
          </w:p>
          <w:p w:rsidR="00680807" w:rsidRPr="003F3E5F" w:rsidRDefault="00680807" w:rsidP="00BC6D4B">
            <w:pPr>
              <w:cnfStyle w:val="000000100000"/>
              <w:rPr>
                <w:szCs w:val="20"/>
              </w:rPr>
            </w:pPr>
            <w:r>
              <w:rPr>
                <w:szCs w:val="20"/>
              </w:rPr>
              <w:t>Sociedad</w:t>
            </w:r>
          </w:p>
        </w:tc>
      </w:tr>
      <w:tr w:rsidR="00680807" w:rsidRPr="00CD42D8" w:rsidTr="00680807">
        <w:trPr>
          <w:trHeight w:hRule="exact" w:val="568"/>
        </w:trPr>
        <w:tc>
          <w:tcPr>
            <w:cnfStyle w:val="000010000000"/>
            <w:tcW w:w="1838" w:type="dxa"/>
          </w:tcPr>
          <w:p w:rsidR="00680807" w:rsidRPr="003F3E5F" w:rsidRDefault="00680807"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82" w:type="dxa"/>
          </w:tcPr>
          <w:p w:rsidR="00680807" w:rsidRPr="00CD42D8" w:rsidRDefault="00680807" w:rsidP="00BC6D4B">
            <w:pPr>
              <w:cnfStyle w:val="000000000000"/>
              <w:rPr>
                <w:rFonts w:ascii="Times New Roman" w:hAnsi="Times New Roman"/>
                <w:sz w:val="24"/>
                <w:szCs w:val="24"/>
              </w:rPr>
            </w:pPr>
            <w:r w:rsidRPr="00680807">
              <w:rPr>
                <w:spacing w:val="-1"/>
                <w:szCs w:val="20"/>
              </w:rPr>
              <w:t>Equipo de RRHH / Comisión igualdad</w:t>
            </w:r>
          </w:p>
        </w:tc>
      </w:tr>
      <w:tr w:rsidR="00680807" w:rsidRPr="00CD42D8" w:rsidTr="00680807">
        <w:trPr>
          <w:cnfStyle w:val="000000100000"/>
          <w:trHeight w:hRule="exact" w:val="780"/>
        </w:trPr>
        <w:tc>
          <w:tcPr>
            <w:cnfStyle w:val="000010000000"/>
            <w:tcW w:w="1838" w:type="dxa"/>
          </w:tcPr>
          <w:p w:rsidR="00680807" w:rsidRPr="003F3E5F" w:rsidRDefault="00680807"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82" w:type="dxa"/>
          </w:tcPr>
          <w:p w:rsidR="00680807" w:rsidRPr="003F3E5F" w:rsidRDefault="00680807" w:rsidP="00BC6D4B">
            <w:pPr>
              <w:cnfStyle w:val="000000100000"/>
              <w:rPr>
                <w:szCs w:val="20"/>
              </w:rPr>
            </w:pPr>
            <w:r>
              <w:rPr>
                <w:spacing w:val="1"/>
                <w:szCs w:val="20"/>
              </w:rPr>
              <w:t>Nº de participaciones en acciones externas de Igualdad, RSC</w:t>
            </w:r>
          </w:p>
        </w:tc>
      </w:tr>
    </w:tbl>
    <w:p w:rsidR="00974052" w:rsidRDefault="00974052" w:rsidP="00974052">
      <w:pPr>
        <w:widowControl w:val="0"/>
        <w:autoSpaceDE w:val="0"/>
        <w:autoSpaceDN w:val="0"/>
        <w:adjustRightInd w:val="0"/>
        <w:spacing w:line="280" w:lineRule="exact"/>
        <w:ind w:right="71"/>
        <w:rPr>
          <w:szCs w:val="20"/>
        </w:rPr>
      </w:pPr>
    </w:p>
    <w:p w:rsidR="00680807" w:rsidRDefault="00680807" w:rsidP="00974052">
      <w:pPr>
        <w:widowControl w:val="0"/>
        <w:autoSpaceDE w:val="0"/>
        <w:autoSpaceDN w:val="0"/>
        <w:adjustRightInd w:val="0"/>
        <w:spacing w:line="280" w:lineRule="exact"/>
        <w:ind w:right="71"/>
        <w:rPr>
          <w:szCs w:val="20"/>
        </w:rPr>
      </w:pPr>
    </w:p>
    <w:p w:rsidR="00680807" w:rsidRDefault="00680807" w:rsidP="00974052">
      <w:pPr>
        <w:widowControl w:val="0"/>
        <w:autoSpaceDE w:val="0"/>
        <w:autoSpaceDN w:val="0"/>
        <w:adjustRightInd w:val="0"/>
        <w:spacing w:line="280" w:lineRule="exact"/>
        <w:ind w:right="71"/>
        <w:rPr>
          <w:szCs w:val="20"/>
        </w:rPr>
      </w:pPr>
    </w:p>
    <w:p w:rsidR="00680807" w:rsidRDefault="00680807" w:rsidP="00974052">
      <w:pPr>
        <w:widowControl w:val="0"/>
        <w:autoSpaceDE w:val="0"/>
        <w:autoSpaceDN w:val="0"/>
        <w:adjustRightInd w:val="0"/>
        <w:spacing w:line="280" w:lineRule="exact"/>
        <w:ind w:right="71"/>
        <w:rPr>
          <w:szCs w:val="20"/>
        </w:rPr>
      </w:pPr>
    </w:p>
    <w:p w:rsidR="00680807" w:rsidRPr="00695A37" w:rsidRDefault="00680807" w:rsidP="006A007F">
      <w:pPr>
        <w:pStyle w:val="Ttulo2"/>
      </w:pPr>
      <w:bookmarkStart w:id="30" w:name="_Toc389746503"/>
      <w:r>
        <w:lastRenderedPageBreak/>
        <w:t>Comunicación, imagen y lenguaje</w:t>
      </w:r>
      <w:bookmarkEnd w:id="30"/>
    </w:p>
    <w:p w:rsidR="00680807" w:rsidRPr="003F3E5F" w:rsidRDefault="00680807" w:rsidP="00680807">
      <w:pPr>
        <w:rPr>
          <w:szCs w:val="20"/>
        </w:rPr>
      </w:pPr>
      <w:r w:rsidRPr="003F3E5F">
        <w:rPr>
          <w:spacing w:val="1"/>
          <w:szCs w:val="20"/>
        </w:rPr>
        <w:t>L</w:t>
      </w:r>
      <w:r w:rsidRPr="003F3E5F">
        <w:rPr>
          <w:szCs w:val="20"/>
        </w:rPr>
        <w:t>a</w:t>
      </w:r>
      <w:r w:rsidRPr="003F3E5F">
        <w:rPr>
          <w:spacing w:val="3"/>
          <w:szCs w:val="20"/>
        </w:rPr>
        <w:t xml:space="preserve"> </w:t>
      </w:r>
      <w:r w:rsidRPr="003F3E5F">
        <w:rPr>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pacing w:val="-2"/>
          <w:szCs w:val="20"/>
        </w:rPr>
        <w:t>a</w:t>
      </w:r>
      <w:r w:rsidRPr="003F3E5F">
        <w:rPr>
          <w:spacing w:val="1"/>
          <w:szCs w:val="20"/>
        </w:rPr>
        <w:t>ci</w:t>
      </w:r>
      <w:r w:rsidRPr="003F3E5F">
        <w:rPr>
          <w:spacing w:val="-3"/>
          <w:szCs w:val="20"/>
        </w:rPr>
        <w:t>ó</w:t>
      </w:r>
      <w:r w:rsidRPr="003F3E5F">
        <w:rPr>
          <w:szCs w:val="20"/>
        </w:rPr>
        <w:t>n</w:t>
      </w:r>
      <w:r w:rsidRPr="003F3E5F">
        <w:rPr>
          <w:spacing w:val="2"/>
          <w:szCs w:val="20"/>
        </w:rPr>
        <w:t xml:space="preserve"> </w:t>
      </w:r>
      <w:r w:rsidRPr="003F3E5F">
        <w:rPr>
          <w:szCs w:val="20"/>
        </w:rPr>
        <w:t>de</w:t>
      </w:r>
      <w:r w:rsidRPr="003F3E5F">
        <w:rPr>
          <w:spacing w:val="3"/>
          <w:szCs w:val="20"/>
        </w:rPr>
        <w:t xml:space="preserve"> </w:t>
      </w:r>
      <w:r w:rsidRPr="003F3E5F">
        <w:rPr>
          <w:szCs w:val="20"/>
        </w:rPr>
        <w:t>una</w:t>
      </w:r>
      <w:r w:rsidRPr="003F3E5F">
        <w:rPr>
          <w:spacing w:val="3"/>
          <w:szCs w:val="20"/>
        </w:rPr>
        <w:t xml:space="preserve"> </w:t>
      </w:r>
      <w:r w:rsidRPr="003F3E5F">
        <w:rPr>
          <w:szCs w:val="20"/>
        </w:rPr>
        <w:t>e</w:t>
      </w:r>
      <w:r w:rsidRPr="003F3E5F">
        <w:rPr>
          <w:spacing w:val="-1"/>
          <w:szCs w:val="20"/>
        </w:rPr>
        <w:t>m</w:t>
      </w:r>
      <w:r w:rsidRPr="003F3E5F">
        <w:rPr>
          <w:spacing w:val="-2"/>
          <w:szCs w:val="20"/>
        </w:rPr>
        <w:t>p</w:t>
      </w:r>
      <w:r w:rsidRPr="003F3E5F">
        <w:rPr>
          <w:spacing w:val="1"/>
          <w:szCs w:val="20"/>
        </w:rPr>
        <w:t>r</w:t>
      </w:r>
      <w:r w:rsidRPr="003F3E5F">
        <w:rPr>
          <w:szCs w:val="20"/>
        </w:rPr>
        <w:t>e</w:t>
      </w:r>
      <w:r w:rsidRPr="003F3E5F">
        <w:rPr>
          <w:spacing w:val="-2"/>
          <w:szCs w:val="20"/>
        </w:rPr>
        <w:t>s</w:t>
      </w:r>
      <w:r w:rsidRPr="003F3E5F">
        <w:rPr>
          <w:szCs w:val="20"/>
        </w:rPr>
        <w:t>a</w:t>
      </w:r>
      <w:r w:rsidRPr="003F3E5F">
        <w:rPr>
          <w:spacing w:val="3"/>
          <w:szCs w:val="20"/>
        </w:rPr>
        <w:t xml:space="preserve"> </w:t>
      </w:r>
      <w:r w:rsidRPr="003F3E5F">
        <w:rPr>
          <w:spacing w:val="1"/>
          <w:szCs w:val="20"/>
        </w:rPr>
        <w:t>s</w:t>
      </w:r>
      <w:r w:rsidRPr="003F3E5F">
        <w:rPr>
          <w:szCs w:val="20"/>
        </w:rPr>
        <w:t xml:space="preserve">e </w:t>
      </w:r>
      <w:r w:rsidRPr="003F3E5F">
        <w:rPr>
          <w:spacing w:val="1"/>
          <w:szCs w:val="20"/>
        </w:rPr>
        <w:t>c</w:t>
      </w:r>
      <w:r w:rsidRPr="003F3E5F">
        <w:rPr>
          <w:spacing w:val="-1"/>
          <w:szCs w:val="20"/>
        </w:rPr>
        <w:t>om</w:t>
      </w:r>
      <w:r w:rsidRPr="003F3E5F">
        <w:rPr>
          <w:spacing w:val="-2"/>
          <w:szCs w:val="20"/>
        </w:rPr>
        <w:t>p</w:t>
      </w:r>
      <w:r w:rsidRPr="003F3E5F">
        <w:rPr>
          <w:spacing w:val="-1"/>
          <w:szCs w:val="20"/>
        </w:rPr>
        <w:t>o</w:t>
      </w:r>
      <w:r w:rsidRPr="003F3E5F">
        <w:rPr>
          <w:szCs w:val="20"/>
        </w:rPr>
        <w:t>ne</w:t>
      </w:r>
      <w:r w:rsidRPr="003F3E5F">
        <w:rPr>
          <w:spacing w:val="3"/>
          <w:szCs w:val="20"/>
        </w:rPr>
        <w:t xml:space="preserve"> </w:t>
      </w:r>
      <w:r w:rsidRPr="003F3E5F">
        <w:rPr>
          <w:szCs w:val="20"/>
        </w:rPr>
        <w:t>de</w:t>
      </w:r>
      <w:r w:rsidRPr="003F3E5F">
        <w:rPr>
          <w:spacing w:val="3"/>
          <w:szCs w:val="20"/>
        </w:rPr>
        <w:t xml:space="preserve"> </w:t>
      </w:r>
      <w:r w:rsidRPr="003F3E5F">
        <w:rPr>
          <w:spacing w:val="-1"/>
          <w:szCs w:val="20"/>
        </w:rPr>
        <w:t>m</w:t>
      </w:r>
      <w:r w:rsidRPr="003F3E5F">
        <w:rPr>
          <w:szCs w:val="20"/>
        </w:rPr>
        <w:t>ú</w:t>
      </w:r>
      <w:r w:rsidRPr="003F3E5F">
        <w:rPr>
          <w:spacing w:val="1"/>
          <w:szCs w:val="20"/>
        </w:rPr>
        <w:t>l</w:t>
      </w:r>
      <w:r w:rsidRPr="003F3E5F">
        <w:rPr>
          <w:spacing w:val="-3"/>
          <w:szCs w:val="20"/>
        </w:rPr>
        <w:t>t</w:t>
      </w:r>
      <w:r w:rsidRPr="003F3E5F">
        <w:rPr>
          <w:spacing w:val="1"/>
          <w:szCs w:val="20"/>
        </w:rPr>
        <w:t>i</w:t>
      </w:r>
      <w:r w:rsidRPr="003F3E5F">
        <w:rPr>
          <w:spacing w:val="-2"/>
          <w:szCs w:val="20"/>
        </w:rPr>
        <w:t>p</w:t>
      </w:r>
      <w:r w:rsidRPr="003F3E5F">
        <w:rPr>
          <w:spacing w:val="1"/>
          <w:szCs w:val="20"/>
        </w:rPr>
        <w:t>l</w:t>
      </w:r>
      <w:r w:rsidRPr="003F3E5F">
        <w:rPr>
          <w:spacing w:val="-2"/>
          <w:szCs w:val="20"/>
        </w:rPr>
        <w:t>e</w:t>
      </w:r>
      <w:r w:rsidRPr="003F3E5F">
        <w:rPr>
          <w:szCs w:val="20"/>
        </w:rPr>
        <w:t>s</w:t>
      </w:r>
      <w:r w:rsidRPr="003F3E5F">
        <w:rPr>
          <w:spacing w:val="3"/>
          <w:szCs w:val="20"/>
        </w:rPr>
        <w:t xml:space="preserve"> </w:t>
      </w:r>
      <w:r w:rsidRPr="003F3E5F">
        <w:rPr>
          <w:szCs w:val="20"/>
        </w:rPr>
        <w:t>e</w:t>
      </w:r>
      <w:r w:rsidRPr="003F3E5F">
        <w:rPr>
          <w:spacing w:val="-1"/>
          <w:szCs w:val="20"/>
        </w:rPr>
        <w:t>l</w:t>
      </w:r>
      <w:r w:rsidRPr="003F3E5F">
        <w:rPr>
          <w:szCs w:val="20"/>
        </w:rPr>
        <w:t>e</w:t>
      </w:r>
      <w:r w:rsidRPr="003F3E5F">
        <w:rPr>
          <w:spacing w:val="-3"/>
          <w:szCs w:val="20"/>
        </w:rPr>
        <w:t>m</w:t>
      </w:r>
      <w:r w:rsidRPr="003F3E5F">
        <w:rPr>
          <w:szCs w:val="20"/>
        </w:rPr>
        <w:t>ent</w:t>
      </w:r>
      <w:r w:rsidRPr="003F3E5F">
        <w:rPr>
          <w:spacing w:val="-1"/>
          <w:szCs w:val="20"/>
        </w:rPr>
        <w:t>o</w:t>
      </w:r>
      <w:r w:rsidRPr="003F3E5F">
        <w:rPr>
          <w:spacing w:val="1"/>
          <w:szCs w:val="20"/>
        </w:rPr>
        <w:t>s</w:t>
      </w:r>
      <w:r w:rsidRPr="003F3E5F">
        <w:rPr>
          <w:szCs w:val="20"/>
        </w:rPr>
        <w:t>,</w:t>
      </w:r>
      <w:r w:rsidRPr="003F3E5F">
        <w:rPr>
          <w:spacing w:val="1"/>
          <w:szCs w:val="20"/>
        </w:rPr>
        <w:t xml:space="preserve"> </w:t>
      </w:r>
      <w:r w:rsidRPr="003F3E5F">
        <w:rPr>
          <w:szCs w:val="20"/>
        </w:rPr>
        <w:t xml:space="preserve">tanto </w:t>
      </w:r>
      <w:r w:rsidRPr="003F3E5F">
        <w:rPr>
          <w:spacing w:val="1"/>
          <w:szCs w:val="20"/>
        </w:rPr>
        <w:t>i</w:t>
      </w:r>
      <w:r w:rsidRPr="003F3E5F">
        <w:rPr>
          <w:szCs w:val="20"/>
        </w:rPr>
        <w:t>nt</w:t>
      </w:r>
      <w:r w:rsidRPr="003F3E5F">
        <w:rPr>
          <w:spacing w:val="-2"/>
          <w:szCs w:val="20"/>
        </w:rPr>
        <w:t>e</w:t>
      </w:r>
      <w:r w:rsidRPr="003F3E5F">
        <w:rPr>
          <w:spacing w:val="1"/>
          <w:szCs w:val="20"/>
        </w:rPr>
        <w:t>r</w:t>
      </w:r>
      <w:r w:rsidRPr="003F3E5F">
        <w:rPr>
          <w:szCs w:val="20"/>
        </w:rPr>
        <w:t>n</w:t>
      </w:r>
      <w:r w:rsidRPr="003F3E5F">
        <w:rPr>
          <w:spacing w:val="-1"/>
          <w:szCs w:val="20"/>
        </w:rPr>
        <w:t>o</w:t>
      </w:r>
      <w:r w:rsidRPr="003F3E5F">
        <w:rPr>
          <w:szCs w:val="20"/>
        </w:rPr>
        <w:t>s</w:t>
      </w:r>
      <w:r w:rsidRPr="003F3E5F">
        <w:rPr>
          <w:spacing w:val="1"/>
          <w:szCs w:val="20"/>
        </w:rPr>
        <w:t xml:space="preserve"> c</w:t>
      </w:r>
      <w:r w:rsidRPr="003F3E5F">
        <w:rPr>
          <w:spacing w:val="-1"/>
          <w:szCs w:val="20"/>
        </w:rPr>
        <w:t>om</w:t>
      </w:r>
      <w:r w:rsidRPr="003F3E5F">
        <w:rPr>
          <w:szCs w:val="20"/>
        </w:rPr>
        <w:t>o</w:t>
      </w:r>
      <w:r w:rsidRPr="003F3E5F">
        <w:rPr>
          <w:spacing w:val="2"/>
          <w:szCs w:val="20"/>
        </w:rPr>
        <w:t xml:space="preserve"> </w:t>
      </w:r>
      <w:r w:rsidRPr="003F3E5F">
        <w:rPr>
          <w:szCs w:val="20"/>
        </w:rPr>
        <w:t>ex</w:t>
      </w:r>
      <w:r w:rsidRPr="003F3E5F">
        <w:rPr>
          <w:spacing w:val="-3"/>
          <w:szCs w:val="20"/>
        </w:rPr>
        <w:t>t</w:t>
      </w:r>
      <w:r w:rsidRPr="003F3E5F">
        <w:rPr>
          <w:szCs w:val="20"/>
        </w:rPr>
        <w:t>e</w:t>
      </w:r>
      <w:r w:rsidRPr="003F3E5F">
        <w:rPr>
          <w:spacing w:val="1"/>
          <w:szCs w:val="20"/>
        </w:rPr>
        <w:t>r</w:t>
      </w:r>
      <w:r w:rsidRPr="003F3E5F">
        <w:rPr>
          <w:spacing w:val="-3"/>
          <w:szCs w:val="20"/>
        </w:rPr>
        <w:t>n</w:t>
      </w:r>
      <w:r w:rsidRPr="003F3E5F">
        <w:rPr>
          <w:spacing w:val="-1"/>
          <w:szCs w:val="20"/>
        </w:rPr>
        <w:t>o</w:t>
      </w:r>
      <w:r w:rsidRPr="003F3E5F">
        <w:rPr>
          <w:spacing w:val="1"/>
          <w:szCs w:val="20"/>
        </w:rPr>
        <w:t>s</w:t>
      </w:r>
      <w:r w:rsidRPr="003F3E5F">
        <w:rPr>
          <w:szCs w:val="20"/>
        </w:rPr>
        <w:t>,</w:t>
      </w:r>
      <w:r w:rsidRPr="003F3E5F">
        <w:rPr>
          <w:spacing w:val="1"/>
          <w:szCs w:val="20"/>
        </w:rPr>
        <w:t xml:space="preserve"> q</w:t>
      </w:r>
      <w:r w:rsidRPr="003F3E5F">
        <w:rPr>
          <w:szCs w:val="20"/>
        </w:rPr>
        <w:t>ue,</w:t>
      </w:r>
      <w:r w:rsidRPr="003F3E5F">
        <w:rPr>
          <w:spacing w:val="1"/>
          <w:szCs w:val="20"/>
        </w:rPr>
        <w:t xml:space="preserve"> </w:t>
      </w:r>
      <w:r w:rsidRPr="003F3E5F">
        <w:rPr>
          <w:szCs w:val="20"/>
        </w:rPr>
        <w:t>d</w:t>
      </w:r>
      <w:r w:rsidRPr="003F3E5F">
        <w:rPr>
          <w:spacing w:val="-2"/>
          <w:szCs w:val="20"/>
        </w:rPr>
        <w:t>e</w:t>
      </w:r>
      <w:r w:rsidRPr="003F3E5F">
        <w:rPr>
          <w:spacing w:val="1"/>
          <w:szCs w:val="20"/>
        </w:rPr>
        <w:t>s</w:t>
      </w:r>
      <w:r w:rsidRPr="003F3E5F">
        <w:rPr>
          <w:spacing w:val="-2"/>
          <w:szCs w:val="20"/>
        </w:rPr>
        <w:t>a</w:t>
      </w:r>
      <w:r w:rsidRPr="003F3E5F">
        <w:rPr>
          <w:spacing w:val="1"/>
          <w:szCs w:val="20"/>
        </w:rPr>
        <w:t>rr</w:t>
      </w:r>
      <w:r w:rsidRPr="003F3E5F">
        <w:rPr>
          <w:spacing w:val="-3"/>
          <w:szCs w:val="20"/>
        </w:rPr>
        <w:t>o</w:t>
      </w:r>
      <w:r w:rsidRPr="003F3E5F">
        <w:rPr>
          <w:spacing w:val="2"/>
          <w:szCs w:val="20"/>
        </w:rPr>
        <w:t>l</w:t>
      </w:r>
      <w:r w:rsidRPr="003F3E5F">
        <w:rPr>
          <w:spacing w:val="-1"/>
          <w:szCs w:val="20"/>
        </w:rPr>
        <w:t>l</w:t>
      </w:r>
      <w:r w:rsidRPr="003F3E5F">
        <w:rPr>
          <w:szCs w:val="20"/>
        </w:rPr>
        <w:t>án</w:t>
      </w:r>
      <w:r w:rsidRPr="003F3E5F">
        <w:rPr>
          <w:spacing w:val="-2"/>
          <w:szCs w:val="20"/>
        </w:rPr>
        <w:t>d</w:t>
      </w:r>
      <w:r w:rsidRPr="003F3E5F">
        <w:rPr>
          <w:spacing w:val="-1"/>
          <w:szCs w:val="20"/>
        </w:rPr>
        <w:t>o</w:t>
      </w:r>
      <w:r w:rsidRPr="003F3E5F">
        <w:rPr>
          <w:spacing w:val="1"/>
          <w:szCs w:val="20"/>
        </w:rPr>
        <w:t>l</w:t>
      </w:r>
      <w:r w:rsidRPr="003F3E5F">
        <w:rPr>
          <w:spacing w:val="-1"/>
          <w:szCs w:val="20"/>
        </w:rPr>
        <w:t>o</w:t>
      </w:r>
      <w:r w:rsidRPr="003F3E5F">
        <w:rPr>
          <w:spacing w:val="1"/>
          <w:szCs w:val="20"/>
        </w:rPr>
        <w:t>s</w:t>
      </w:r>
      <w:r w:rsidRPr="003F3E5F">
        <w:rPr>
          <w:szCs w:val="20"/>
        </w:rPr>
        <w:t>,</w:t>
      </w:r>
      <w:r w:rsidRPr="003F3E5F">
        <w:rPr>
          <w:spacing w:val="1"/>
          <w:szCs w:val="20"/>
        </w:rPr>
        <w:t xml:space="preserve"> c</w:t>
      </w:r>
      <w:r w:rsidRPr="003F3E5F">
        <w:rPr>
          <w:spacing w:val="-1"/>
          <w:szCs w:val="20"/>
        </w:rPr>
        <w:t>o</w:t>
      </w:r>
      <w:r w:rsidRPr="003F3E5F">
        <w:rPr>
          <w:spacing w:val="-3"/>
          <w:szCs w:val="20"/>
        </w:rPr>
        <w:t>n</w:t>
      </w:r>
      <w:r w:rsidRPr="003F3E5F">
        <w:rPr>
          <w:spacing w:val="1"/>
          <w:szCs w:val="20"/>
        </w:rPr>
        <w:t>s</w:t>
      </w:r>
      <w:r w:rsidRPr="003F3E5F">
        <w:rPr>
          <w:szCs w:val="20"/>
        </w:rPr>
        <w:t>t</w:t>
      </w:r>
      <w:r w:rsidRPr="003F3E5F">
        <w:rPr>
          <w:spacing w:val="1"/>
          <w:szCs w:val="20"/>
        </w:rPr>
        <w:t>i</w:t>
      </w:r>
      <w:r w:rsidRPr="003F3E5F">
        <w:rPr>
          <w:spacing w:val="-3"/>
          <w:szCs w:val="20"/>
        </w:rPr>
        <w:t>t</w:t>
      </w:r>
      <w:r w:rsidRPr="003F3E5F">
        <w:rPr>
          <w:szCs w:val="20"/>
        </w:rPr>
        <w:t>u</w:t>
      </w:r>
      <w:r w:rsidRPr="003F3E5F">
        <w:rPr>
          <w:spacing w:val="-1"/>
          <w:szCs w:val="20"/>
        </w:rPr>
        <w:t>y</w:t>
      </w:r>
      <w:r w:rsidRPr="003F3E5F">
        <w:rPr>
          <w:szCs w:val="20"/>
        </w:rPr>
        <w:t xml:space="preserve">en </w:t>
      </w:r>
      <w:r w:rsidRPr="003F3E5F">
        <w:rPr>
          <w:spacing w:val="2"/>
          <w:szCs w:val="20"/>
        </w:rPr>
        <w:t>l</w:t>
      </w:r>
      <w:r w:rsidRPr="003F3E5F">
        <w:rPr>
          <w:szCs w:val="20"/>
        </w:rPr>
        <w:t>a</w:t>
      </w:r>
      <w:r w:rsidRPr="003F3E5F">
        <w:rPr>
          <w:spacing w:val="1"/>
          <w:szCs w:val="20"/>
        </w:rPr>
        <w:t xml:space="preserve"> </w:t>
      </w:r>
      <w:r w:rsidRPr="003F3E5F">
        <w:rPr>
          <w:b/>
          <w:bCs/>
          <w:spacing w:val="1"/>
          <w:szCs w:val="20"/>
        </w:rPr>
        <w:t>p</w:t>
      </w:r>
      <w:r w:rsidRPr="003F3E5F">
        <w:rPr>
          <w:b/>
          <w:bCs/>
          <w:spacing w:val="-3"/>
          <w:szCs w:val="20"/>
        </w:rPr>
        <w:t>l</w:t>
      </w:r>
      <w:r w:rsidRPr="003F3E5F">
        <w:rPr>
          <w:b/>
          <w:bCs/>
          <w:spacing w:val="1"/>
          <w:szCs w:val="20"/>
        </w:rPr>
        <w:t>at</w:t>
      </w:r>
      <w:r w:rsidRPr="003F3E5F">
        <w:rPr>
          <w:b/>
          <w:bCs/>
          <w:spacing w:val="-2"/>
          <w:szCs w:val="20"/>
        </w:rPr>
        <w:t>a</w:t>
      </w:r>
      <w:r w:rsidRPr="003F3E5F">
        <w:rPr>
          <w:b/>
          <w:bCs/>
          <w:spacing w:val="1"/>
          <w:szCs w:val="20"/>
        </w:rPr>
        <w:t>f</w:t>
      </w:r>
      <w:r w:rsidRPr="003F3E5F">
        <w:rPr>
          <w:b/>
          <w:bCs/>
          <w:szCs w:val="20"/>
        </w:rPr>
        <w:t>o</w:t>
      </w:r>
      <w:r w:rsidRPr="003F3E5F">
        <w:rPr>
          <w:b/>
          <w:bCs/>
          <w:spacing w:val="-1"/>
          <w:szCs w:val="20"/>
        </w:rPr>
        <w:t>rm</w:t>
      </w:r>
      <w:r w:rsidRPr="003F3E5F">
        <w:rPr>
          <w:b/>
          <w:bCs/>
          <w:szCs w:val="20"/>
        </w:rPr>
        <w:t>a</w:t>
      </w:r>
      <w:r w:rsidRPr="003F3E5F">
        <w:rPr>
          <w:b/>
          <w:bCs/>
          <w:spacing w:val="3"/>
          <w:szCs w:val="20"/>
        </w:rPr>
        <w:t xml:space="preserve"> </w:t>
      </w:r>
      <w:r w:rsidRPr="003F3E5F">
        <w:rPr>
          <w:b/>
          <w:bCs/>
          <w:spacing w:val="-2"/>
          <w:szCs w:val="20"/>
        </w:rPr>
        <w:t>d</w:t>
      </w:r>
      <w:r w:rsidRPr="003F3E5F">
        <w:rPr>
          <w:b/>
          <w:bCs/>
          <w:szCs w:val="20"/>
        </w:rPr>
        <w:t xml:space="preserve">e </w:t>
      </w:r>
      <w:r w:rsidRPr="003F3E5F">
        <w:rPr>
          <w:b/>
          <w:bCs/>
          <w:spacing w:val="1"/>
          <w:szCs w:val="20"/>
        </w:rPr>
        <w:t>p</w:t>
      </w:r>
      <w:r w:rsidRPr="003F3E5F">
        <w:rPr>
          <w:b/>
          <w:bCs/>
          <w:spacing w:val="-1"/>
          <w:szCs w:val="20"/>
        </w:rPr>
        <w:t>r</w:t>
      </w:r>
      <w:r w:rsidRPr="003F3E5F">
        <w:rPr>
          <w:b/>
          <w:bCs/>
          <w:szCs w:val="20"/>
        </w:rPr>
        <w:t>o</w:t>
      </w:r>
      <w:r w:rsidRPr="003F3E5F">
        <w:rPr>
          <w:b/>
          <w:bCs/>
          <w:spacing w:val="-1"/>
          <w:szCs w:val="20"/>
        </w:rPr>
        <w:t>y</w:t>
      </w:r>
      <w:r w:rsidRPr="003F3E5F">
        <w:rPr>
          <w:b/>
          <w:bCs/>
          <w:szCs w:val="20"/>
        </w:rPr>
        <w:t>ecc</w:t>
      </w:r>
      <w:r w:rsidRPr="003F3E5F">
        <w:rPr>
          <w:b/>
          <w:bCs/>
          <w:spacing w:val="-3"/>
          <w:szCs w:val="20"/>
        </w:rPr>
        <w:t>i</w:t>
      </w:r>
      <w:r w:rsidRPr="003F3E5F">
        <w:rPr>
          <w:b/>
          <w:bCs/>
          <w:szCs w:val="20"/>
        </w:rPr>
        <w:t>ón</w:t>
      </w:r>
      <w:r w:rsidRPr="003F3E5F">
        <w:rPr>
          <w:b/>
          <w:bCs/>
          <w:spacing w:val="1"/>
          <w:szCs w:val="20"/>
        </w:rPr>
        <w:t xml:space="preserve"> </w:t>
      </w:r>
      <w:r w:rsidRPr="003F3E5F">
        <w:rPr>
          <w:b/>
          <w:bCs/>
          <w:spacing w:val="-2"/>
          <w:szCs w:val="20"/>
        </w:rPr>
        <w:t>d</w:t>
      </w:r>
      <w:r w:rsidRPr="003F3E5F">
        <w:rPr>
          <w:b/>
          <w:bCs/>
          <w:szCs w:val="20"/>
        </w:rPr>
        <w:t>e</w:t>
      </w:r>
      <w:r w:rsidRPr="003F3E5F">
        <w:rPr>
          <w:b/>
          <w:bCs/>
          <w:spacing w:val="1"/>
          <w:szCs w:val="20"/>
        </w:rPr>
        <w:t xml:space="preserve"> </w:t>
      </w:r>
      <w:r w:rsidRPr="003F3E5F">
        <w:rPr>
          <w:b/>
          <w:bCs/>
          <w:spacing w:val="-1"/>
          <w:szCs w:val="20"/>
        </w:rPr>
        <w:t>s</w:t>
      </w:r>
      <w:r w:rsidRPr="003F3E5F">
        <w:rPr>
          <w:b/>
          <w:bCs/>
          <w:szCs w:val="20"/>
        </w:rPr>
        <w:t>u</w:t>
      </w:r>
      <w:r w:rsidRPr="003F3E5F">
        <w:rPr>
          <w:b/>
          <w:bCs/>
          <w:spacing w:val="1"/>
          <w:szCs w:val="20"/>
        </w:rPr>
        <w:t xml:space="preserve"> </w:t>
      </w:r>
      <w:r w:rsidRPr="003F3E5F">
        <w:rPr>
          <w:b/>
          <w:bCs/>
          <w:szCs w:val="20"/>
        </w:rPr>
        <w:t>i</w:t>
      </w:r>
      <w:r w:rsidRPr="003F3E5F">
        <w:rPr>
          <w:b/>
          <w:bCs/>
          <w:spacing w:val="-1"/>
          <w:szCs w:val="20"/>
        </w:rPr>
        <w:t>m</w:t>
      </w:r>
      <w:r w:rsidRPr="003F3E5F">
        <w:rPr>
          <w:b/>
          <w:bCs/>
          <w:spacing w:val="-2"/>
          <w:szCs w:val="20"/>
        </w:rPr>
        <w:t>a</w:t>
      </w:r>
      <w:r w:rsidRPr="003F3E5F">
        <w:rPr>
          <w:b/>
          <w:bCs/>
          <w:spacing w:val="1"/>
          <w:szCs w:val="20"/>
        </w:rPr>
        <w:t>g</w:t>
      </w:r>
      <w:r w:rsidRPr="003F3E5F">
        <w:rPr>
          <w:b/>
          <w:bCs/>
          <w:szCs w:val="20"/>
        </w:rPr>
        <w:t>en.</w:t>
      </w:r>
    </w:p>
    <w:p w:rsidR="00680807" w:rsidRPr="003F3E5F" w:rsidRDefault="00680807" w:rsidP="00680807">
      <w:pPr>
        <w:rPr>
          <w:szCs w:val="20"/>
        </w:rPr>
      </w:pPr>
    </w:p>
    <w:p w:rsidR="00680807" w:rsidRPr="003F3E5F" w:rsidRDefault="00680807" w:rsidP="00680807">
      <w:pPr>
        <w:rPr>
          <w:szCs w:val="20"/>
        </w:rPr>
      </w:pPr>
      <w:r w:rsidRPr="003F3E5F">
        <w:rPr>
          <w:spacing w:val="1"/>
          <w:szCs w:val="20"/>
        </w:rPr>
        <w:t>L</w:t>
      </w:r>
      <w:r w:rsidRPr="003F3E5F">
        <w:rPr>
          <w:szCs w:val="20"/>
        </w:rPr>
        <w:t>a</w:t>
      </w:r>
      <w:r w:rsidRPr="003F3E5F">
        <w:rPr>
          <w:spacing w:val="1"/>
          <w:szCs w:val="20"/>
        </w:rPr>
        <w:t xml:space="preserve"> </w:t>
      </w:r>
      <w:r w:rsidRPr="003F3E5F">
        <w:rPr>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 C</w:t>
      </w:r>
      <w:r w:rsidRPr="003F3E5F">
        <w:rPr>
          <w:spacing w:val="-1"/>
          <w:szCs w:val="20"/>
        </w:rPr>
        <w:t>o</w:t>
      </w:r>
      <w:r w:rsidRPr="003F3E5F">
        <w:rPr>
          <w:spacing w:val="-2"/>
          <w:szCs w:val="20"/>
        </w:rPr>
        <w:t>r</w:t>
      </w:r>
      <w:r w:rsidRPr="003F3E5F">
        <w:rPr>
          <w:spacing w:val="1"/>
          <w:szCs w:val="20"/>
        </w:rPr>
        <w:t>p</w:t>
      </w:r>
      <w:r w:rsidRPr="003F3E5F">
        <w:rPr>
          <w:spacing w:val="-1"/>
          <w:szCs w:val="20"/>
        </w:rPr>
        <w:t>o</w:t>
      </w:r>
      <w:r w:rsidRPr="003F3E5F">
        <w:rPr>
          <w:spacing w:val="1"/>
          <w:szCs w:val="20"/>
        </w:rPr>
        <w:t>r</w:t>
      </w:r>
      <w:r w:rsidRPr="003F3E5F">
        <w:rPr>
          <w:szCs w:val="20"/>
        </w:rPr>
        <w:t>a</w:t>
      </w:r>
      <w:r w:rsidRPr="003F3E5F">
        <w:rPr>
          <w:spacing w:val="-3"/>
          <w:szCs w:val="20"/>
        </w:rPr>
        <w:t>t</w:t>
      </w:r>
      <w:r w:rsidRPr="003F3E5F">
        <w:rPr>
          <w:spacing w:val="-1"/>
          <w:szCs w:val="20"/>
        </w:rPr>
        <w:t>i</w:t>
      </w:r>
      <w:r w:rsidRPr="003F3E5F">
        <w:rPr>
          <w:spacing w:val="2"/>
          <w:szCs w:val="20"/>
        </w:rPr>
        <w:t>v</w:t>
      </w:r>
      <w:r w:rsidRPr="003F3E5F">
        <w:rPr>
          <w:szCs w:val="20"/>
        </w:rPr>
        <w:t>a</w:t>
      </w:r>
      <w:r w:rsidRPr="003F3E5F">
        <w:rPr>
          <w:spacing w:val="1"/>
          <w:szCs w:val="20"/>
        </w:rPr>
        <w:t xml:space="preserve"> </w:t>
      </w:r>
      <w:r w:rsidRPr="003F3E5F">
        <w:rPr>
          <w:szCs w:val="20"/>
        </w:rPr>
        <w:t>es</w:t>
      </w:r>
      <w:r w:rsidRPr="003F3E5F">
        <w:rPr>
          <w:spacing w:val="1"/>
          <w:szCs w:val="20"/>
        </w:rPr>
        <w:t xml:space="preserve"> </w:t>
      </w:r>
      <w:r w:rsidRPr="003F3E5F">
        <w:rPr>
          <w:spacing w:val="-2"/>
          <w:szCs w:val="20"/>
        </w:rPr>
        <w:t>e</w:t>
      </w:r>
      <w:r w:rsidRPr="003F3E5F">
        <w:rPr>
          <w:szCs w:val="20"/>
        </w:rPr>
        <w:t>l</w:t>
      </w:r>
      <w:r w:rsidRPr="003F3E5F">
        <w:rPr>
          <w:spacing w:val="2"/>
          <w:szCs w:val="20"/>
        </w:rPr>
        <w:t xml:space="preserve"> </w:t>
      </w:r>
      <w:r w:rsidRPr="003F3E5F">
        <w:rPr>
          <w:spacing w:val="1"/>
          <w:szCs w:val="20"/>
        </w:rPr>
        <w:t>c</w:t>
      </w:r>
      <w:r w:rsidRPr="003F3E5F">
        <w:rPr>
          <w:spacing w:val="-1"/>
          <w:szCs w:val="20"/>
        </w:rPr>
        <w:t>o</w:t>
      </w:r>
      <w:r w:rsidRPr="003F3E5F">
        <w:rPr>
          <w:szCs w:val="20"/>
        </w:rPr>
        <w:t>n</w:t>
      </w:r>
      <w:r w:rsidRPr="003F3E5F">
        <w:rPr>
          <w:spacing w:val="1"/>
          <w:szCs w:val="20"/>
        </w:rPr>
        <w:t>j</w:t>
      </w:r>
      <w:r w:rsidRPr="003F3E5F">
        <w:rPr>
          <w:spacing w:val="-2"/>
          <w:szCs w:val="20"/>
        </w:rPr>
        <w:t>u</w:t>
      </w:r>
      <w:r w:rsidRPr="003F3E5F">
        <w:rPr>
          <w:szCs w:val="20"/>
        </w:rPr>
        <w:t>nto</w:t>
      </w:r>
      <w:r w:rsidRPr="003F3E5F">
        <w:rPr>
          <w:spacing w:val="2"/>
          <w:szCs w:val="20"/>
        </w:rPr>
        <w:t xml:space="preserve"> </w:t>
      </w:r>
      <w:r w:rsidRPr="003F3E5F">
        <w:rPr>
          <w:szCs w:val="20"/>
        </w:rPr>
        <w:t>de</w:t>
      </w:r>
      <w:r w:rsidRPr="003F3E5F">
        <w:rPr>
          <w:spacing w:val="3"/>
          <w:szCs w:val="20"/>
        </w:rPr>
        <w:t xml:space="preserve"> </w:t>
      </w:r>
      <w:r w:rsidRPr="003F3E5F">
        <w:rPr>
          <w:spacing w:val="-3"/>
          <w:szCs w:val="20"/>
        </w:rPr>
        <w:t>m</w:t>
      </w:r>
      <w:r w:rsidRPr="003F3E5F">
        <w:rPr>
          <w:szCs w:val="20"/>
        </w:rPr>
        <w:t>en</w:t>
      </w:r>
      <w:r w:rsidRPr="003F3E5F">
        <w:rPr>
          <w:spacing w:val="1"/>
          <w:szCs w:val="20"/>
        </w:rPr>
        <w:t>s</w:t>
      </w:r>
      <w:r w:rsidRPr="003F3E5F">
        <w:rPr>
          <w:spacing w:val="-2"/>
          <w:szCs w:val="20"/>
        </w:rPr>
        <w:t>a</w:t>
      </w:r>
      <w:r w:rsidRPr="003F3E5F">
        <w:rPr>
          <w:spacing w:val="1"/>
          <w:szCs w:val="20"/>
        </w:rPr>
        <w:t>j</w:t>
      </w:r>
      <w:r w:rsidRPr="003F3E5F">
        <w:rPr>
          <w:spacing w:val="-2"/>
          <w:szCs w:val="20"/>
        </w:rPr>
        <w:t>e</w:t>
      </w:r>
      <w:r w:rsidRPr="003F3E5F">
        <w:rPr>
          <w:szCs w:val="20"/>
        </w:rPr>
        <w:t>s</w:t>
      </w:r>
      <w:r w:rsidRPr="003F3E5F">
        <w:rPr>
          <w:spacing w:val="4"/>
          <w:szCs w:val="20"/>
        </w:rPr>
        <w:t xml:space="preserve"> </w:t>
      </w:r>
      <w:r w:rsidRPr="003F3E5F">
        <w:rPr>
          <w:spacing w:val="-2"/>
          <w:szCs w:val="20"/>
        </w:rPr>
        <w:t>q</w:t>
      </w:r>
      <w:r w:rsidRPr="003F3E5F">
        <w:rPr>
          <w:szCs w:val="20"/>
        </w:rPr>
        <w:t>ue</w:t>
      </w:r>
      <w:r w:rsidRPr="003F3E5F">
        <w:rPr>
          <w:spacing w:val="1"/>
          <w:szCs w:val="20"/>
        </w:rPr>
        <w:t xml:space="preserve"> </w:t>
      </w:r>
      <w:r w:rsidRPr="003F3E5F">
        <w:rPr>
          <w:szCs w:val="20"/>
        </w:rPr>
        <w:t>u</w:t>
      </w:r>
      <w:r w:rsidRPr="003F3E5F">
        <w:rPr>
          <w:spacing w:val="-3"/>
          <w:szCs w:val="20"/>
        </w:rPr>
        <w:t>n</w:t>
      </w:r>
      <w:r w:rsidRPr="003F3E5F">
        <w:rPr>
          <w:szCs w:val="20"/>
        </w:rPr>
        <w:t>a</w:t>
      </w:r>
      <w:r w:rsidRPr="003F3E5F">
        <w:rPr>
          <w:spacing w:val="3"/>
          <w:szCs w:val="20"/>
        </w:rPr>
        <w:t xml:space="preserve"> </w:t>
      </w:r>
      <w:r w:rsidRPr="003F3E5F">
        <w:rPr>
          <w:spacing w:val="1"/>
          <w:szCs w:val="20"/>
        </w:rPr>
        <w:t>i</w:t>
      </w:r>
      <w:r w:rsidRPr="003F3E5F">
        <w:rPr>
          <w:spacing w:val="-3"/>
          <w:szCs w:val="20"/>
        </w:rPr>
        <w:t>n</w:t>
      </w:r>
      <w:r w:rsidRPr="003F3E5F">
        <w:rPr>
          <w:spacing w:val="1"/>
          <w:szCs w:val="20"/>
        </w:rPr>
        <w:t>s</w:t>
      </w:r>
      <w:r w:rsidRPr="003F3E5F">
        <w:rPr>
          <w:szCs w:val="20"/>
        </w:rPr>
        <w:t>t</w:t>
      </w:r>
      <w:r w:rsidRPr="003F3E5F">
        <w:rPr>
          <w:spacing w:val="1"/>
          <w:szCs w:val="20"/>
        </w:rPr>
        <w:t>i</w:t>
      </w:r>
      <w:r w:rsidRPr="003F3E5F">
        <w:rPr>
          <w:spacing w:val="-3"/>
          <w:szCs w:val="20"/>
        </w:rPr>
        <w:t>t</w:t>
      </w:r>
      <w:r w:rsidRPr="003F3E5F">
        <w:rPr>
          <w:szCs w:val="20"/>
        </w:rPr>
        <w:t>u</w:t>
      </w:r>
      <w:r w:rsidRPr="003F3E5F">
        <w:rPr>
          <w:spacing w:val="-1"/>
          <w:szCs w:val="20"/>
        </w:rPr>
        <w:t>c</w:t>
      </w:r>
      <w:r w:rsidRPr="003F3E5F">
        <w:rPr>
          <w:spacing w:val="1"/>
          <w:szCs w:val="20"/>
        </w:rPr>
        <w:t>i</w:t>
      </w:r>
      <w:r w:rsidRPr="003F3E5F">
        <w:rPr>
          <w:spacing w:val="-3"/>
          <w:szCs w:val="20"/>
        </w:rPr>
        <w:t>ó</w:t>
      </w:r>
      <w:r w:rsidRPr="003F3E5F">
        <w:rPr>
          <w:szCs w:val="20"/>
        </w:rPr>
        <w:t xml:space="preserve">n </w:t>
      </w:r>
      <w:r w:rsidRPr="003F3E5F">
        <w:rPr>
          <w:spacing w:val="1"/>
          <w:szCs w:val="20"/>
        </w:rPr>
        <w:t>pr</w:t>
      </w:r>
      <w:r w:rsidRPr="003F3E5F">
        <w:rPr>
          <w:spacing w:val="-1"/>
          <w:szCs w:val="20"/>
        </w:rPr>
        <w:t>oy</w:t>
      </w:r>
      <w:r w:rsidRPr="003F3E5F">
        <w:rPr>
          <w:spacing w:val="-2"/>
          <w:szCs w:val="20"/>
        </w:rPr>
        <w:t>e</w:t>
      </w:r>
      <w:r w:rsidRPr="003F3E5F">
        <w:rPr>
          <w:spacing w:val="1"/>
          <w:szCs w:val="20"/>
        </w:rPr>
        <w:t>c</w:t>
      </w:r>
      <w:r w:rsidRPr="003F3E5F">
        <w:rPr>
          <w:szCs w:val="20"/>
        </w:rPr>
        <w:t>ta</w:t>
      </w:r>
      <w:r w:rsidRPr="003F3E5F">
        <w:rPr>
          <w:spacing w:val="1"/>
          <w:szCs w:val="20"/>
        </w:rPr>
        <w:t xml:space="preserve"> </w:t>
      </w:r>
      <w:r w:rsidRPr="003F3E5F">
        <w:rPr>
          <w:szCs w:val="20"/>
        </w:rPr>
        <w:t>a</w:t>
      </w:r>
      <w:r w:rsidRPr="003F3E5F">
        <w:rPr>
          <w:spacing w:val="4"/>
          <w:szCs w:val="20"/>
        </w:rPr>
        <w:t xml:space="preserve"> </w:t>
      </w:r>
      <w:r w:rsidRPr="003F3E5F">
        <w:rPr>
          <w:szCs w:val="20"/>
        </w:rPr>
        <w:t xml:space="preserve">un </w:t>
      </w:r>
      <w:r w:rsidRPr="003F3E5F">
        <w:rPr>
          <w:spacing w:val="1"/>
          <w:szCs w:val="20"/>
        </w:rPr>
        <w:t>p</w:t>
      </w:r>
      <w:r w:rsidRPr="003F3E5F">
        <w:rPr>
          <w:spacing w:val="-2"/>
          <w:szCs w:val="20"/>
        </w:rPr>
        <w:t>ú</w:t>
      </w:r>
      <w:r w:rsidRPr="003F3E5F">
        <w:rPr>
          <w:spacing w:val="1"/>
          <w:szCs w:val="20"/>
        </w:rPr>
        <w:t>b</w:t>
      </w:r>
      <w:r w:rsidRPr="003F3E5F">
        <w:rPr>
          <w:spacing w:val="-1"/>
          <w:szCs w:val="20"/>
        </w:rPr>
        <w:t>lic</w:t>
      </w:r>
      <w:r w:rsidRPr="003F3E5F">
        <w:rPr>
          <w:szCs w:val="20"/>
        </w:rPr>
        <w:t>o</w:t>
      </w:r>
      <w:r w:rsidRPr="003F3E5F">
        <w:rPr>
          <w:spacing w:val="3"/>
          <w:szCs w:val="20"/>
        </w:rPr>
        <w:t xml:space="preserve"> </w:t>
      </w:r>
      <w:r w:rsidRPr="003F3E5F">
        <w:rPr>
          <w:szCs w:val="20"/>
        </w:rPr>
        <w:t>det</w:t>
      </w:r>
      <w:r w:rsidRPr="003F3E5F">
        <w:rPr>
          <w:spacing w:val="-2"/>
          <w:szCs w:val="20"/>
        </w:rPr>
        <w:t>e</w:t>
      </w:r>
      <w:r w:rsidRPr="003F3E5F">
        <w:rPr>
          <w:spacing w:val="1"/>
          <w:szCs w:val="20"/>
        </w:rPr>
        <w:t>r</w:t>
      </w:r>
      <w:r w:rsidRPr="003F3E5F">
        <w:rPr>
          <w:spacing w:val="-1"/>
          <w:szCs w:val="20"/>
        </w:rPr>
        <w:t>m</w:t>
      </w:r>
      <w:r w:rsidRPr="003F3E5F">
        <w:rPr>
          <w:spacing w:val="2"/>
          <w:szCs w:val="20"/>
        </w:rPr>
        <w:t>i</w:t>
      </w:r>
      <w:r w:rsidRPr="003F3E5F">
        <w:rPr>
          <w:spacing w:val="-3"/>
          <w:szCs w:val="20"/>
        </w:rPr>
        <w:t>n</w:t>
      </w:r>
      <w:r w:rsidRPr="003F3E5F">
        <w:rPr>
          <w:szCs w:val="20"/>
        </w:rPr>
        <w:t xml:space="preserve">ado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2"/>
          <w:szCs w:val="20"/>
        </w:rPr>
        <w:t>e</w:t>
      </w:r>
      <w:r w:rsidRPr="003F3E5F">
        <w:rPr>
          <w:szCs w:val="20"/>
        </w:rPr>
        <w:t>l</w:t>
      </w:r>
      <w:r w:rsidRPr="003F3E5F">
        <w:rPr>
          <w:spacing w:val="2"/>
          <w:szCs w:val="20"/>
        </w:rPr>
        <w:t xml:space="preserve"> </w:t>
      </w:r>
      <w:r w:rsidRPr="003F3E5F">
        <w:rPr>
          <w:szCs w:val="20"/>
        </w:rPr>
        <w:t>f</w:t>
      </w:r>
      <w:r w:rsidRPr="003F3E5F">
        <w:rPr>
          <w:spacing w:val="2"/>
          <w:szCs w:val="20"/>
        </w:rPr>
        <w:t>i</w:t>
      </w:r>
      <w:r w:rsidRPr="003F3E5F">
        <w:rPr>
          <w:szCs w:val="20"/>
        </w:rPr>
        <w:t>n</w:t>
      </w:r>
      <w:r w:rsidRPr="003F3E5F">
        <w:rPr>
          <w:spacing w:val="3"/>
          <w:szCs w:val="20"/>
        </w:rPr>
        <w:t xml:space="preserve"> </w:t>
      </w:r>
      <w:r w:rsidRPr="003F3E5F">
        <w:rPr>
          <w:spacing w:val="-2"/>
          <w:szCs w:val="20"/>
        </w:rPr>
        <w:t>d</w:t>
      </w:r>
      <w:r w:rsidRPr="003F3E5F">
        <w:rPr>
          <w:szCs w:val="20"/>
        </w:rPr>
        <w:t>e</w:t>
      </w:r>
      <w:r w:rsidRPr="003F3E5F">
        <w:rPr>
          <w:spacing w:val="4"/>
          <w:szCs w:val="20"/>
        </w:rPr>
        <w:t xml:space="preserve"> </w:t>
      </w:r>
      <w:r w:rsidRPr="003F3E5F">
        <w:rPr>
          <w:spacing w:val="-2"/>
          <w:szCs w:val="20"/>
        </w:rPr>
        <w:t>d</w:t>
      </w:r>
      <w:r w:rsidRPr="003F3E5F">
        <w:rPr>
          <w:szCs w:val="20"/>
        </w:rPr>
        <w:t>ar</w:t>
      </w:r>
      <w:r w:rsidRPr="003F3E5F">
        <w:rPr>
          <w:spacing w:val="1"/>
          <w:szCs w:val="20"/>
        </w:rPr>
        <w:t xml:space="preserve"> </w:t>
      </w:r>
      <w:r w:rsidRPr="003F3E5F">
        <w:rPr>
          <w:szCs w:val="20"/>
        </w:rPr>
        <w:t>a</w:t>
      </w:r>
      <w:r w:rsidRPr="003F3E5F">
        <w:rPr>
          <w:spacing w:val="4"/>
          <w:szCs w:val="20"/>
        </w:rPr>
        <w:t xml:space="preserve"> </w:t>
      </w:r>
      <w:r w:rsidRPr="003F3E5F">
        <w:rPr>
          <w:spacing w:val="1"/>
          <w:szCs w:val="20"/>
        </w:rPr>
        <w:t>c</w:t>
      </w:r>
      <w:r w:rsidRPr="003F3E5F">
        <w:rPr>
          <w:spacing w:val="-3"/>
          <w:szCs w:val="20"/>
        </w:rPr>
        <w:t>o</w:t>
      </w:r>
      <w:r w:rsidRPr="003F3E5F">
        <w:rPr>
          <w:szCs w:val="20"/>
        </w:rPr>
        <w:t>n</w:t>
      </w:r>
      <w:r w:rsidRPr="003F3E5F">
        <w:rPr>
          <w:spacing w:val="-1"/>
          <w:szCs w:val="20"/>
        </w:rPr>
        <w:t>oc</w:t>
      </w:r>
      <w:r w:rsidRPr="003F3E5F">
        <w:rPr>
          <w:szCs w:val="20"/>
        </w:rPr>
        <w:t>er</w:t>
      </w:r>
      <w:r w:rsidRPr="003F3E5F">
        <w:rPr>
          <w:spacing w:val="1"/>
          <w:szCs w:val="20"/>
        </w:rPr>
        <w:t xml:space="preserve"> s</w:t>
      </w:r>
      <w:r w:rsidRPr="003F3E5F">
        <w:rPr>
          <w:szCs w:val="20"/>
        </w:rPr>
        <w:t>u</w:t>
      </w:r>
      <w:r w:rsidRPr="003F3E5F">
        <w:rPr>
          <w:spacing w:val="3"/>
          <w:szCs w:val="20"/>
        </w:rPr>
        <w:t xml:space="preserve"> </w:t>
      </w:r>
      <w:r w:rsidRPr="003F3E5F">
        <w:rPr>
          <w:spacing w:val="-3"/>
          <w:szCs w:val="20"/>
        </w:rPr>
        <w:t>m</w:t>
      </w:r>
      <w:r w:rsidRPr="003F3E5F">
        <w:rPr>
          <w:spacing w:val="1"/>
          <w:szCs w:val="20"/>
        </w:rPr>
        <w:t>i</w:t>
      </w:r>
      <w:r w:rsidRPr="003F3E5F">
        <w:rPr>
          <w:spacing w:val="-2"/>
          <w:szCs w:val="20"/>
        </w:rPr>
        <w:t>s</w:t>
      </w:r>
      <w:r w:rsidRPr="003F3E5F">
        <w:rPr>
          <w:spacing w:val="2"/>
          <w:szCs w:val="20"/>
        </w:rPr>
        <w:t>i</w:t>
      </w:r>
      <w:r w:rsidRPr="003F3E5F">
        <w:rPr>
          <w:spacing w:val="-1"/>
          <w:szCs w:val="20"/>
        </w:rPr>
        <w:t>ó</w:t>
      </w:r>
      <w:r w:rsidRPr="003F3E5F">
        <w:rPr>
          <w:szCs w:val="20"/>
        </w:rPr>
        <w:t>n</w:t>
      </w:r>
      <w:r w:rsidRPr="003F3E5F">
        <w:rPr>
          <w:spacing w:val="3"/>
          <w:szCs w:val="20"/>
        </w:rPr>
        <w:t xml:space="preserve"> </w:t>
      </w:r>
      <w:r w:rsidRPr="003F3E5F">
        <w:rPr>
          <w:szCs w:val="20"/>
        </w:rPr>
        <w:t>y v</w:t>
      </w:r>
      <w:r w:rsidRPr="003F3E5F">
        <w:rPr>
          <w:spacing w:val="2"/>
          <w:szCs w:val="20"/>
        </w:rPr>
        <w:t>i</w:t>
      </w:r>
      <w:r w:rsidRPr="003F3E5F">
        <w:rPr>
          <w:spacing w:val="-2"/>
          <w:szCs w:val="20"/>
        </w:rPr>
        <w:t>s</w:t>
      </w:r>
      <w:r w:rsidRPr="003F3E5F">
        <w:rPr>
          <w:spacing w:val="1"/>
          <w:szCs w:val="20"/>
        </w:rPr>
        <w:t>i</w:t>
      </w:r>
      <w:r w:rsidRPr="003F3E5F">
        <w:rPr>
          <w:spacing w:val="-1"/>
          <w:szCs w:val="20"/>
        </w:rPr>
        <w:t>ó</w:t>
      </w:r>
      <w:r w:rsidRPr="003F3E5F">
        <w:rPr>
          <w:szCs w:val="20"/>
        </w:rPr>
        <w:t>n</w:t>
      </w:r>
      <w:r w:rsidRPr="003F3E5F">
        <w:rPr>
          <w:spacing w:val="4"/>
          <w:szCs w:val="20"/>
        </w:rPr>
        <w:t xml:space="preserve"> </w:t>
      </w:r>
      <w:r w:rsidRPr="003F3E5F">
        <w:rPr>
          <w:szCs w:val="20"/>
        </w:rPr>
        <w:t>y</w:t>
      </w:r>
      <w:r w:rsidRPr="003F3E5F">
        <w:rPr>
          <w:spacing w:val="2"/>
          <w:szCs w:val="20"/>
        </w:rPr>
        <w:t xml:space="preserve"> </w:t>
      </w:r>
      <w:r w:rsidRPr="003F3E5F">
        <w:rPr>
          <w:spacing w:val="1"/>
          <w:szCs w:val="20"/>
        </w:rPr>
        <w:t>p</w:t>
      </w:r>
      <w:r w:rsidRPr="003F3E5F">
        <w:rPr>
          <w:spacing w:val="-1"/>
          <w:szCs w:val="20"/>
        </w:rPr>
        <w:t>o</w:t>
      </w:r>
      <w:r w:rsidRPr="003F3E5F">
        <w:rPr>
          <w:spacing w:val="-2"/>
          <w:szCs w:val="20"/>
        </w:rPr>
        <w:t>d</w:t>
      </w:r>
      <w:r w:rsidRPr="003F3E5F">
        <w:rPr>
          <w:szCs w:val="20"/>
        </w:rPr>
        <w:t>er</w:t>
      </w:r>
      <w:r w:rsidRPr="003F3E5F">
        <w:rPr>
          <w:spacing w:val="3"/>
          <w:szCs w:val="20"/>
        </w:rPr>
        <w:t xml:space="preserve"> </w:t>
      </w:r>
      <w:r w:rsidRPr="003F3E5F">
        <w:rPr>
          <w:szCs w:val="20"/>
        </w:rPr>
        <w:t>e</w:t>
      </w:r>
      <w:r w:rsidRPr="003F3E5F">
        <w:rPr>
          <w:spacing w:val="1"/>
          <w:szCs w:val="20"/>
        </w:rPr>
        <w:t>s</w:t>
      </w:r>
      <w:r w:rsidRPr="003F3E5F">
        <w:rPr>
          <w:spacing w:val="-3"/>
          <w:szCs w:val="20"/>
        </w:rPr>
        <w:t>t</w:t>
      </w:r>
      <w:r w:rsidRPr="003F3E5F">
        <w:rPr>
          <w:szCs w:val="20"/>
        </w:rPr>
        <w:t>a</w:t>
      </w:r>
      <w:r w:rsidRPr="003F3E5F">
        <w:rPr>
          <w:spacing w:val="-2"/>
          <w:szCs w:val="20"/>
        </w:rPr>
        <w:t>b</w:t>
      </w:r>
      <w:r w:rsidRPr="003F3E5F">
        <w:rPr>
          <w:spacing w:val="-1"/>
          <w:szCs w:val="20"/>
        </w:rPr>
        <w:t>l</w:t>
      </w:r>
      <w:r w:rsidRPr="003F3E5F">
        <w:rPr>
          <w:szCs w:val="20"/>
        </w:rPr>
        <w:t>e</w:t>
      </w:r>
      <w:r w:rsidRPr="003F3E5F">
        <w:rPr>
          <w:spacing w:val="-1"/>
          <w:szCs w:val="20"/>
        </w:rPr>
        <w:t>c</w:t>
      </w:r>
      <w:r w:rsidRPr="003F3E5F">
        <w:rPr>
          <w:szCs w:val="20"/>
        </w:rPr>
        <w:t>er</w:t>
      </w:r>
      <w:r w:rsidRPr="003F3E5F">
        <w:rPr>
          <w:spacing w:val="3"/>
          <w:szCs w:val="20"/>
        </w:rPr>
        <w:t xml:space="preserve"> </w:t>
      </w:r>
      <w:r w:rsidRPr="003F3E5F">
        <w:rPr>
          <w:szCs w:val="20"/>
        </w:rPr>
        <w:t>una</w:t>
      </w:r>
      <w:r w:rsidRPr="003F3E5F">
        <w:rPr>
          <w:spacing w:val="3"/>
          <w:szCs w:val="20"/>
        </w:rPr>
        <w:t xml:space="preserve"> </w:t>
      </w:r>
      <w:r w:rsidRPr="003F3E5F">
        <w:rPr>
          <w:spacing w:val="1"/>
          <w:szCs w:val="20"/>
        </w:rPr>
        <w:t>c</w:t>
      </w:r>
      <w:r w:rsidRPr="003F3E5F">
        <w:rPr>
          <w:spacing w:val="-1"/>
          <w:szCs w:val="20"/>
        </w:rPr>
        <w:t>o</w:t>
      </w:r>
      <w:r w:rsidRPr="003F3E5F">
        <w:rPr>
          <w:spacing w:val="-3"/>
          <w:szCs w:val="20"/>
        </w:rPr>
        <w:t>n</w:t>
      </w:r>
      <w:r w:rsidRPr="003F3E5F">
        <w:rPr>
          <w:szCs w:val="20"/>
        </w:rPr>
        <w:t>ex</w:t>
      </w:r>
      <w:r w:rsidRPr="003F3E5F">
        <w:rPr>
          <w:spacing w:val="1"/>
          <w:szCs w:val="20"/>
        </w:rPr>
        <w:t>i</w:t>
      </w:r>
      <w:r w:rsidRPr="003F3E5F">
        <w:rPr>
          <w:spacing w:val="-1"/>
          <w:szCs w:val="20"/>
        </w:rPr>
        <w:t>ó</w:t>
      </w:r>
      <w:r w:rsidRPr="003F3E5F">
        <w:rPr>
          <w:szCs w:val="20"/>
        </w:rPr>
        <w:t>n ent</w:t>
      </w:r>
      <w:r w:rsidRPr="003F3E5F">
        <w:rPr>
          <w:spacing w:val="1"/>
          <w:szCs w:val="20"/>
        </w:rPr>
        <w:t>r</w:t>
      </w:r>
      <w:r w:rsidRPr="003F3E5F">
        <w:rPr>
          <w:szCs w:val="20"/>
        </w:rPr>
        <w:t>e</w:t>
      </w:r>
      <w:r w:rsidRPr="003F3E5F">
        <w:rPr>
          <w:spacing w:val="3"/>
          <w:szCs w:val="20"/>
        </w:rPr>
        <w:t xml:space="preserve"> </w:t>
      </w:r>
      <w:r w:rsidRPr="003F3E5F">
        <w:rPr>
          <w:szCs w:val="20"/>
        </w:rPr>
        <w:t>a</w:t>
      </w:r>
      <w:r w:rsidRPr="003F3E5F">
        <w:rPr>
          <w:spacing w:val="-3"/>
          <w:szCs w:val="20"/>
        </w:rPr>
        <w:t>m</w:t>
      </w:r>
      <w:r w:rsidRPr="003F3E5F">
        <w:rPr>
          <w:spacing w:val="1"/>
          <w:szCs w:val="20"/>
        </w:rPr>
        <w:t>b</w:t>
      </w:r>
      <w:r w:rsidRPr="003F3E5F">
        <w:rPr>
          <w:spacing w:val="-1"/>
          <w:szCs w:val="20"/>
        </w:rPr>
        <w:t>o</w:t>
      </w:r>
      <w:r w:rsidRPr="003F3E5F">
        <w:rPr>
          <w:spacing w:val="1"/>
          <w:szCs w:val="20"/>
        </w:rPr>
        <w:t>s</w:t>
      </w:r>
      <w:r w:rsidRPr="003F3E5F">
        <w:rPr>
          <w:szCs w:val="20"/>
        </w:rPr>
        <w:t>.</w:t>
      </w:r>
      <w:r w:rsidRPr="003F3E5F">
        <w:rPr>
          <w:spacing w:val="4"/>
          <w:szCs w:val="20"/>
        </w:rPr>
        <w:t xml:space="preserve"> </w:t>
      </w:r>
      <w:r w:rsidRPr="003F3E5F">
        <w:rPr>
          <w:spacing w:val="-1"/>
          <w:szCs w:val="20"/>
        </w:rPr>
        <w:t>E</w:t>
      </w:r>
      <w:r w:rsidRPr="003F3E5F">
        <w:rPr>
          <w:szCs w:val="20"/>
        </w:rPr>
        <w:t>n</w:t>
      </w:r>
      <w:r w:rsidRPr="003F3E5F">
        <w:rPr>
          <w:spacing w:val="2"/>
          <w:szCs w:val="20"/>
        </w:rPr>
        <w:t xml:space="preserve"> </w:t>
      </w:r>
      <w:r w:rsidRPr="003F3E5F">
        <w:rPr>
          <w:szCs w:val="20"/>
        </w:rPr>
        <w:t>e</w:t>
      </w:r>
      <w:r w:rsidRPr="003F3E5F">
        <w:rPr>
          <w:spacing w:val="1"/>
          <w:szCs w:val="20"/>
        </w:rPr>
        <w:t>s</w:t>
      </w:r>
      <w:r w:rsidRPr="003F3E5F">
        <w:rPr>
          <w:spacing w:val="-3"/>
          <w:szCs w:val="20"/>
        </w:rPr>
        <w:t>t</w:t>
      </w:r>
      <w:r w:rsidRPr="003F3E5F">
        <w:rPr>
          <w:szCs w:val="20"/>
        </w:rPr>
        <w:t>e</w:t>
      </w:r>
      <w:r w:rsidRPr="003F3E5F">
        <w:rPr>
          <w:spacing w:val="5"/>
          <w:szCs w:val="20"/>
        </w:rPr>
        <w:t xml:space="preserve"> </w:t>
      </w:r>
      <w:r w:rsidRPr="003F3E5F">
        <w:rPr>
          <w:spacing w:val="-2"/>
          <w:szCs w:val="20"/>
        </w:rPr>
        <w:t>s</w:t>
      </w:r>
      <w:r w:rsidRPr="003F3E5F">
        <w:rPr>
          <w:szCs w:val="20"/>
        </w:rPr>
        <w:t>ent</w:t>
      </w:r>
      <w:r w:rsidRPr="003F3E5F">
        <w:rPr>
          <w:spacing w:val="-1"/>
          <w:szCs w:val="20"/>
        </w:rPr>
        <w:t>i</w:t>
      </w:r>
      <w:r w:rsidRPr="003F3E5F">
        <w:rPr>
          <w:szCs w:val="20"/>
        </w:rPr>
        <w:t>d</w:t>
      </w:r>
      <w:r w:rsidRPr="003F3E5F">
        <w:rPr>
          <w:spacing w:val="-1"/>
          <w:szCs w:val="20"/>
        </w:rPr>
        <w:t>o</w:t>
      </w:r>
      <w:r w:rsidRPr="003F3E5F">
        <w:rPr>
          <w:szCs w:val="20"/>
        </w:rPr>
        <w:t>,</w:t>
      </w:r>
      <w:r w:rsidRPr="003F3E5F">
        <w:rPr>
          <w:spacing w:val="4"/>
          <w:szCs w:val="20"/>
        </w:rPr>
        <w:t xml:space="preserve"> </w:t>
      </w:r>
      <w:r w:rsidRPr="003F3E5F">
        <w:rPr>
          <w:spacing w:val="-1"/>
          <w:szCs w:val="20"/>
        </w:rPr>
        <w:t>l</w:t>
      </w:r>
      <w:r w:rsidRPr="003F3E5F">
        <w:rPr>
          <w:szCs w:val="20"/>
        </w:rPr>
        <w:t xml:space="preserve">a </w:t>
      </w:r>
      <w:r w:rsidRPr="003F3E5F">
        <w:rPr>
          <w:spacing w:val="1"/>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1"/>
          <w:szCs w:val="20"/>
        </w:rPr>
        <w:t xml:space="preserve"> </w:t>
      </w:r>
      <w:r w:rsidRPr="003F3E5F">
        <w:rPr>
          <w:spacing w:val="1"/>
          <w:szCs w:val="20"/>
        </w:rPr>
        <w:t>c</w:t>
      </w:r>
      <w:r w:rsidRPr="003F3E5F">
        <w:rPr>
          <w:spacing w:val="-1"/>
          <w:szCs w:val="20"/>
        </w:rPr>
        <w:t>o</w:t>
      </w:r>
      <w:r w:rsidRPr="003F3E5F">
        <w:rPr>
          <w:spacing w:val="-2"/>
          <w:szCs w:val="20"/>
        </w:rPr>
        <w:t>r</w:t>
      </w:r>
      <w:r w:rsidRPr="003F3E5F">
        <w:rPr>
          <w:spacing w:val="1"/>
          <w:szCs w:val="20"/>
        </w:rPr>
        <w:t>p</w:t>
      </w:r>
      <w:r w:rsidRPr="003F3E5F">
        <w:rPr>
          <w:spacing w:val="-1"/>
          <w:szCs w:val="20"/>
        </w:rPr>
        <w:t>o</w:t>
      </w:r>
      <w:r w:rsidRPr="003F3E5F">
        <w:rPr>
          <w:spacing w:val="-2"/>
          <w:szCs w:val="20"/>
        </w:rPr>
        <w:t>r</w:t>
      </w:r>
      <w:r w:rsidRPr="003F3E5F">
        <w:rPr>
          <w:szCs w:val="20"/>
        </w:rPr>
        <w:t>at</w:t>
      </w:r>
      <w:r w:rsidRPr="003F3E5F">
        <w:rPr>
          <w:spacing w:val="-1"/>
          <w:szCs w:val="20"/>
        </w:rPr>
        <w:t>i</w:t>
      </w:r>
      <w:r w:rsidRPr="003F3E5F">
        <w:rPr>
          <w:szCs w:val="20"/>
        </w:rPr>
        <w:t>va</w:t>
      </w:r>
      <w:r w:rsidRPr="003F3E5F">
        <w:rPr>
          <w:spacing w:val="2"/>
          <w:szCs w:val="20"/>
        </w:rPr>
        <w:t xml:space="preserve"> </w:t>
      </w:r>
      <w:r w:rsidRPr="003F3E5F">
        <w:rPr>
          <w:spacing w:val="-2"/>
          <w:szCs w:val="20"/>
        </w:rPr>
        <w:t>p</w:t>
      </w:r>
      <w:r w:rsidRPr="003F3E5F">
        <w:rPr>
          <w:spacing w:val="1"/>
          <w:szCs w:val="20"/>
        </w:rPr>
        <w:t>r</w:t>
      </w:r>
      <w:r w:rsidRPr="003F3E5F">
        <w:rPr>
          <w:szCs w:val="20"/>
        </w:rPr>
        <w:t>et</w:t>
      </w:r>
      <w:r w:rsidRPr="003F3E5F">
        <w:rPr>
          <w:spacing w:val="-2"/>
          <w:szCs w:val="20"/>
        </w:rPr>
        <w:t>e</w:t>
      </w:r>
      <w:r w:rsidRPr="003F3E5F">
        <w:rPr>
          <w:szCs w:val="20"/>
        </w:rPr>
        <w:t xml:space="preserve">nde </w:t>
      </w:r>
      <w:r w:rsidRPr="003F3E5F">
        <w:rPr>
          <w:spacing w:val="1"/>
          <w:szCs w:val="20"/>
        </w:rPr>
        <w:t>pr</w:t>
      </w:r>
      <w:r w:rsidRPr="003F3E5F">
        <w:rPr>
          <w:spacing w:val="-1"/>
          <w:szCs w:val="20"/>
        </w:rPr>
        <w:t>o</w:t>
      </w:r>
      <w:r w:rsidRPr="003F3E5F">
        <w:rPr>
          <w:spacing w:val="-3"/>
          <w:szCs w:val="20"/>
        </w:rPr>
        <w:t>y</w:t>
      </w:r>
      <w:r w:rsidRPr="003F3E5F">
        <w:rPr>
          <w:szCs w:val="20"/>
        </w:rPr>
        <w:t>e</w:t>
      </w:r>
      <w:r w:rsidRPr="003F3E5F">
        <w:rPr>
          <w:spacing w:val="-1"/>
          <w:szCs w:val="20"/>
        </w:rPr>
        <w:t>c</w:t>
      </w:r>
      <w:r w:rsidRPr="003F3E5F">
        <w:rPr>
          <w:szCs w:val="20"/>
        </w:rPr>
        <w:t>t</w:t>
      </w:r>
      <w:r w:rsidRPr="003F3E5F">
        <w:rPr>
          <w:spacing w:val="1"/>
          <w:szCs w:val="20"/>
        </w:rPr>
        <w:t>a</w:t>
      </w:r>
      <w:r w:rsidRPr="003F3E5F">
        <w:rPr>
          <w:szCs w:val="20"/>
        </w:rPr>
        <w:t>r</w:t>
      </w:r>
      <w:r w:rsidRPr="003F3E5F">
        <w:rPr>
          <w:spacing w:val="2"/>
          <w:szCs w:val="20"/>
        </w:rPr>
        <w:t xml:space="preserve"> </w:t>
      </w:r>
      <w:r w:rsidRPr="003F3E5F">
        <w:rPr>
          <w:szCs w:val="20"/>
        </w:rPr>
        <w:t xml:space="preserve">a </w:t>
      </w:r>
      <w:r w:rsidRPr="003F3E5F">
        <w:rPr>
          <w:spacing w:val="-1"/>
          <w:szCs w:val="20"/>
        </w:rPr>
        <w:t>l</w:t>
      </w:r>
      <w:r w:rsidRPr="003F3E5F">
        <w:rPr>
          <w:szCs w:val="20"/>
        </w:rPr>
        <w:t xml:space="preserve">a </w:t>
      </w:r>
      <w:r w:rsidRPr="003F3E5F">
        <w:rPr>
          <w:spacing w:val="1"/>
          <w:szCs w:val="20"/>
        </w:rPr>
        <w:t>c</w:t>
      </w:r>
      <w:r w:rsidRPr="003F3E5F">
        <w:rPr>
          <w:spacing w:val="-1"/>
          <w:szCs w:val="20"/>
        </w:rPr>
        <w:t>l</w:t>
      </w:r>
      <w:r w:rsidRPr="003F3E5F">
        <w:rPr>
          <w:spacing w:val="2"/>
          <w:szCs w:val="20"/>
        </w:rPr>
        <w:t>i</w:t>
      </w:r>
      <w:r w:rsidRPr="003F3E5F">
        <w:rPr>
          <w:szCs w:val="20"/>
        </w:rPr>
        <w:t>en</w:t>
      </w:r>
      <w:r w:rsidRPr="003F3E5F">
        <w:rPr>
          <w:spacing w:val="-3"/>
          <w:szCs w:val="20"/>
        </w:rPr>
        <w:t>t</w:t>
      </w:r>
      <w:r w:rsidRPr="003F3E5F">
        <w:rPr>
          <w:szCs w:val="20"/>
        </w:rPr>
        <w:t>e</w:t>
      </w:r>
      <w:r w:rsidRPr="003F3E5F">
        <w:rPr>
          <w:spacing w:val="-1"/>
          <w:szCs w:val="20"/>
        </w:rPr>
        <w:t>l</w:t>
      </w:r>
      <w:r w:rsidRPr="003F3E5F">
        <w:rPr>
          <w:szCs w:val="20"/>
        </w:rPr>
        <w:t>a</w:t>
      </w:r>
      <w:r w:rsidRPr="003F3E5F">
        <w:rPr>
          <w:spacing w:val="2"/>
          <w:szCs w:val="20"/>
        </w:rPr>
        <w:t xml:space="preserve"> </w:t>
      </w:r>
      <w:r w:rsidRPr="003F3E5F">
        <w:rPr>
          <w:szCs w:val="20"/>
        </w:rPr>
        <w:t>y</w:t>
      </w:r>
      <w:r w:rsidRPr="003F3E5F">
        <w:rPr>
          <w:spacing w:val="-1"/>
          <w:szCs w:val="20"/>
        </w:rPr>
        <w:t xml:space="preserve"> </w:t>
      </w:r>
      <w:r w:rsidRPr="003F3E5F">
        <w:rPr>
          <w:szCs w:val="20"/>
        </w:rPr>
        <w:t>a</w:t>
      </w:r>
      <w:r w:rsidRPr="003F3E5F">
        <w:rPr>
          <w:spacing w:val="2"/>
          <w:szCs w:val="20"/>
        </w:rPr>
        <w:t xml:space="preserve"> </w:t>
      </w:r>
      <w:r w:rsidRPr="003F3E5F">
        <w:rPr>
          <w:spacing w:val="-1"/>
          <w:szCs w:val="20"/>
        </w:rPr>
        <w:t>o</w:t>
      </w:r>
      <w:r w:rsidRPr="003F3E5F">
        <w:rPr>
          <w:spacing w:val="-3"/>
          <w:szCs w:val="20"/>
        </w:rPr>
        <w:t>t</w:t>
      </w:r>
      <w:r w:rsidRPr="003F3E5F">
        <w:rPr>
          <w:spacing w:val="1"/>
          <w:szCs w:val="20"/>
        </w:rPr>
        <w:t>r</w:t>
      </w:r>
      <w:r w:rsidRPr="003F3E5F">
        <w:rPr>
          <w:szCs w:val="20"/>
        </w:rPr>
        <w:t xml:space="preserve">as </w:t>
      </w:r>
      <w:r w:rsidRPr="003F3E5F">
        <w:rPr>
          <w:spacing w:val="1"/>
          <w:szCs w:val="20"/>
        </w:rPr>
        <w:t>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pacing w:val="-2"/>
          <w:szCs w:val="20"/>
        </w:rPr>
        <w:t>a</w:t>
      </w:r>
      <w:r w:rsidRPr="003F3E5F">
        <w:rPr>
          <w:szCs w:val="20"/>
        </w:rPr>
        <w:t xml:space="preserve">s </w:t>
      </w:r>
      <w:r w:rsidRPr="003F3E5F">
        <w:rPr>
          <w:spacing w:val="1"/>
          <w:szCs w:val="20"/>
        </w:rPr>
        <w:t>q</w:t>
      </w:r>
      <w:r w:rsidRPr="003F3E5F">
        <w:rPr>
          <w:szCs w:val="20"/>
        </w:rPr>
        <w:t>ue</w:t>
      </w:r>
      <w:r w:rsidRPr="003F3E5F">
        <w:rPr>
          <w:spacing w:val="1"/>
          <w:szCs w:val="20"/>
        </w:rPr>
        <w:t xml:space="preserve"> s</w:t>
      </w:r>
      <w:r w:rsidRPr="003F3E5F">
        <w:rPr>
          <w:szCs w:val="20"/>
        </w:rPr>
        <w:t>e</w:t>
      </w:r>
      <w:r w:rsidRPr="003F3E5F">
        <w:rPr>
          <w:spacing w:val="1"/>
          <w:szCs w:val="20"/>
        </w:rPr>
        <w:t xml:space="preserve"> r</w:t>
      </w:r>
      <w:r w:rsidRPr="003F3E5F">
        <w:rPr>
          <w:spacing w:val="-2"/>
          <w:szCs w:val="20"/>
        </w:rPr>
        <w:t>e</w:t>
      </w:r>
      <w:r w:rsidRPr="003F3E5F">
        <w:rPr>
          <w:spacing w:val="2"/>
          <w:szCs w:val="20"/>
        </w:rPr>
        <w:t>l</w:t>
      </w:r>
      <w:r w:rsidRPr="003F3E5F">
        <w:rPr>
          <w:spacing w:val="-2"/>
          <w:szCs w:val="20"/>
        </w:rPr>
        <w:t>a</w:t>
      </w:r>
      <w:r w:rsidRPr="003F3E5F">
        <w:rPr>
          <w:spacing w:val="-1"/>
          <w:szCs w:val="20"/>
        </w:rPr>
        <w:t>c</w:t>
      </w:r>
      <w:r w:rsidRPr="003F3E5F">
        <w:rPr>
          <w:spacing w:val="1"/>
          <w:szCs w:val="20"/>
        </w:rPr>
        <w:t>i</w:t>
      </w:r>
      <w:r w:rsidRPr="003F3E5F">
        <w:rPr>
          <w:spacing w:val="-1"/>
          <w:szCs w:val="20"/>
        </w:rPr>
        <w:t>o</w:t>
      </w:r>
      <w:r w:rsidRPr="003F3E5F">
        <w:rPr>
          <w:szCs w:val="20"/>
        </w:rPr>
        <w:t xml:space="preserve">nan </w:t>
      </w:r>
      <w:r w:rsidRPr="003F3E5F">
        <w:rPr>
          <w:spacing w:val="1"/>
          <w:szCs w:val="20"/>
        </w:rPr>
        <w:t>c</w:t>
      </w:r>
      <w:r w:rsidRPr="003F3E5F">
        <w:rPr>
          <w:spacing w:val="-3"/>
          <w:szCs w:val="20"/>
        </w:rPr>
        <w:t>o</w:t>
      </w:r>
      <w:r w:rsidRPr="003F3E5F">
        <w:rPr>
          <w:szCs w:val="20"/>
        </w:rPr>
        <w:t>n</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w:t>
      </w:r>
      <w:r w:rsidRPr="003F3E5F">
        <w:rPr>
          <w:spacing w:val="-1"/>
          <w:szCs w:val="20"/>
        </w:rPr>
        <w:t>m</w:t>
      </w:r>
      <w:r w:rsidRPr="003F3E5F">
        <w:rPr>
          <w:spacing w:val="-2"/>
          <w:szCs w:val="20"/>
        </w:rPr>
        <w:t>p</w:t>
      </w:r>
      <w:r w:rsidRPr="003F3E5F">
        <w:rPr>
          <w:spacing w:val="1"/>
          <w:szCs w:val="20"/>
        </w:rPr>
        <w:t>r</w:t>
      </w:r>
      <w:r w:rsidRPr="003F3E5F">
        <w:rPr>
          <w:spacing w:val="-2"/>
          <w:szCs w:val="20"/>
        </w:rPr>
        <w:t>e</w:t>
      </w:r>
      <w:r w:rsidRPr="003F3E5F">
        <w:rPr>
          <w:spacing w:val="1"/>
          <w:szCs w:val="20"/>
        </w:rPr>
        <w:t>s</w:t>
      </w:r>
      <w:r w:rsidRPr="003F3E5F">
        <w:rPr>
          <w:szCs w:val="20"/>
        </w:rPr>
        <w:t>a,</w:t>
      </w:r>
      <w:r w:rsidRPr="003F3E5F">
        <w:rPr>
          <w:spacing w:val="2"/>
          <w:szCs w:val="20"/>
        </w:rPr>
        <w:t xml:space="preserve"> </w:t>
      </w:r>
      <w:r w:rsidRPr="003F3E5F">
        <w:rPr>
          <w:szCs w:val="20"/>
        </w:rPr>
        <w:t>una</w:t>
      </w:r>
      <w:r w:rsidRPr="003F3E5F">
        <w:rPr>
          <w:spacing w:val="1"/>
          <w:szCs w:val="20"/>
        </w:rPr>
        <w:t xml:space="preserve"> i</w:t>
      </w:r>
      <w:r w:rsidRPr="003F3E5F">
        <w:rPr>
          <w:spacing w:val="-3"/>
          <w:szCs w:val="20"/>
        </w:rPr>
        <w:t>m</w:t>
      </w:r>
      <w:r w:rsidRPr="003F3E5F">
        <w:rPr>
          <w:szCs w:val="20"/>
        </w:rPr>
        <w:t>agen det</w:t>
      </w:r>
      <w:r w:rsidRPr="003F3E5F">
        <w:rPr>
          <w:spacing w:val="-2"/>
          <w:szCs w:val="20"/>
        </w:rPr>
        <w:t>e</w:t>
      </w:r>
      <w:r w:rsidRPr="003F3E5F">
        <w:rPr>
          <w:spacing w:val="1"/>
          <w:szCs w:val="20"/>
        </w:rPr>
        <w:t>r</w:t>
      </w:r>
      <w:r w:rsidRPr="003F3E5F">
        <w:rPr>
          <w:spacing w:val="-1"/>
          <w:szCs w:val="20"/>
        </w:rPr>
        <w:t>mi</w:t>
      </w:r>
      <w:r w:rsidRPr="003F3E5F">
        <w:rPr>
          <w:szCs w:val="20"/>
        </w:rPr>
        <w:t>nada</w:t>
      </w:r>
      <w:r w:rsidRPr="003F3E5F">
        <w:rPr>
          <w:spacing w:val="1"/>
          <w:szCs w:val="20"/>
        </w:rPr>
        <w:t xml:space="preserve"> q</w:t>
      </w:r>
      <w:r w:rsidRPr="003F3E5F">
        <w:rPr>
          <w:spacing w:val="-2"/>
          <w:szCs w:val="20"/>
        </w:rPr>
        <w:t>u</w:t>
      </w:r>
      <w:r w:rsidRPr="003F3E5F">
        <w:rPr>
          <w:szCs w:val="20"/>
        </w:rPr>
        <w:t>e</w:t>
      </w:r>
      <w:r w:rsidRPr="003F3E5F">
        <w:rPr>
          <w:spacing w:val="3"/>
          <w:szCs w:val="20"/>
        </w:rPr>
        <w:t xml:space="preserve"> </w:t>
      </w:r>
      <w:r w:rsidRPr="003F3E5F">
        <w:rPr>
          <w:szCs w:val="20"/>
        </w:rPr>
        <w:t>t</w:t>
      </w:r>
      <w:r w:rsidRPr="003F3E5F">
        <w:rPr>
          <w:spacing w:val="1"/>
          <w:szCs w:val="20"/>
        </w:rPr>
        <w:t>r</w:t>
      </w:r>
      <w:r w:rsidRPr="003F3E5F">
        <w:rPr>
          <w:spacing w:val="-2"/>
          <w:szCs w:val="20"/>
        </w:rPr>
        <w:t>a</w:t>
      </w:r>
      <w:r w:rsidRPr="003F3E5F">
        <w:rPr>
          <w:spacing w:val="1"/>
          <w:szCs w:val="20"/>
        </w:rPr>
        <w:t>s</w:t>
      </w:r>
      <w:r w:rsidRPr="003F3E5F">
        <w:rPr>
          <w:spacing w:val="-1"/>
          <w:szCs w:val="20"/>
        </w:rPr>
        <w:t>m</w:t>
      </w:r>
      <w:r w:rsidRPr="003F3E5F">
        <w:rPr>
          <w:spacing w:val="2"/>
          <w:szCs w:val="20"/>
        </w:rPr>
        <w:t>i</w:t>
      </w:r>
      <w:r w:rsidRPr="003F3E5F">
        <w:rPr>
          <w:spacing w:val="-3"/>
          <w:szCs w:val="20"/>
        </w:rPr>
        <w:t>t</w:t>
      </w:r>
      <w:r w:rsidRPr="003F3E5F">
        <w:rPr>
          <w:szCs w:val="20"/>
        </w:rPr>
        <w:t>a</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i</w:t>
      </w:r>
      <w:r w:rsidRPr="003F3E5F">
        <w:rPr>
          <w:szCs w:val="20"/>
        </w:rPr>
        <w:t>den</w:t>
      </w:r>
      <w:r w:rsidRPr="003F3E5F">
        <w:rPr>
          <w:spacing w:val="-3"/>
          <w:szCs w:val="20"/>
        </w:rPr>
        <w:t>t</w:t>
      </w:r>
      <w:r w:rsidRPr="003F3E5F">
        <w:rPr>
          <w:spacing w:val="1"/>
          <w:szCs w:val="20"/>
        </w:rPr>
        <w:t>i</w:t>
      </w:r>
      <w:r w:rsidRPr="003F3E5F">
        <w:rPr>
          <w:spacing w:val="-2"/>
          <w:szCs w:val="20"/>
        </w:rPr>
        <w:t>d</w:t>
      </w:r>
      <w:r w:rsidRPr="003F3E5F">
        <w:rPr>
          <w:szCs w:val="20"/>
        </w:rPr>
        <w:t>ad</w:t>
      </w:r>
      <w:r w:rsidRPr="003F3E5F">
        <w:rPr>
          <w:spacing w:val="-1"/>
          <w:szCs w:val="20"/>
        </w:rPr>
        <w:t xml:space="preserve"> </w:t>
      </w:r>
      <w:r w:rsidRPr="003F3E5F">
        <w:rPr>
          <w:szCs w:val="20"/>
        </w:rPr>
        <w:t>y</w:t>
      </w:r>
      <w:r w:rsidRPr="003F3E5F">
        <w:rPr>
          <w:spacing w:val="-1"/>
          <w:szCs w:val="20"/>
        </w:rPr>
        <w:t xml:space="preserve"> </w:t>
      </w:r>
      <w:r w:rsidRPr="003F3E5F">
        <w:rPr>
          <w:spacing w:val="2"/>
          <w:szCs w:val="20"/>
        </w:rPr>
        <w:t>v</w:t>
      </w:r>
      <w:r w:rsidRPr="003F3E5F">
        <w:rPr>
          <w:spacing w:val="-2"/>
          <w:szCs w:val="20"/>
        </w:rPr>
        <w:t>a</w:t>
      </w:r>
      <w:r w:rsidRPr="003F3E5F">
        <w:rPr>
          <w:spacing w:val="1"/>
          <w:szCs w:val="20"/>
        </w:rPr>
        <w:t>l</w:t>
      </w:r>
      <w:r w:rsidRPr="003F3E5F">
        <w:rPr>
          <w:spacing w:val="-1"/>
          <w:szCs w:val="20"/>
        </w:rPr>
        <w:t>o</w:t>
      </w:r>
      <w:r w:rsidRPr="003F3E5F">
        <w:rPr>
          <w:spacing w:val="-2"/>
          <w:szCs w:val="20"/>
        </w:rPr>
        <w:t>r</w:t>
      </w:r>
      <w:r w:rsidRPr="003F3E5F">
        <w:rPr>
          <w:szCs w:val="20"/>
        </w:rPr>
        <w:t xml:space="preserve">es </w:t>
      </w:r>
      <w:r w:rsidRPr="003F3E5F">
        <w:rPr>
          <w:spacing w:val="-2"/>
          <w:szCs w:val="20"/>
        </w:rPr>
        <w:t>qu</w:t>
      </w:r>
      <w:r w:rsidRPr="003F3E5F">
        <w:rPr>
          <w:szCs w:val="20"/>
        </w:rPr>
        <w:t xml:space="preserve">e </w:t>
      </w:r>
      <w:r w:rsidRPr="003F3E5F">
        <w:rPr>
          <w:spacing w:val="1"/>
          <w:szCs w:val="20"/>
        </w:rPr>
        <w:t>l</w:t>
      </w:r>
      <w:r w:rsidRPr="003F3E5F">
        <w:rPr>
          <w:szCs w:val="20"/>
        </w:rPr>
        <w:t>a e</w:t>
      </w:r>
      <w:r w:rsidRPr="003F3E5F">
        <w:rPr>
          <w:spacing w:val="-3"/>
          <w:szCs w:val="20"/>
        </w:rPr>
        <w:t>m</w:t>
      </w:r>
      <w:r w:rsidRPr="003F3E5F">
        <w:rPr>
          <w:spacing w:val="1"/>
          <w:szCs w:val="20"/>
        </w:rPr>
        <w:t>pr</w:t>
      </w:r>
      <w:r w:rsidRPr="003F3E5F">
        <w:rPr>
          <w:spacing w:val="-2"/>
          <w:szCs w:val="20"/>
        </w:rPr>
        <w:t>e</w:t>
      </w:r>
      <w:r w:rsidRPr="003F3E5F">
        <w:rPr>
          <w:spacing w:val="1"/>
          <w:szCs w:val="20"/>
        </w:rPr>
        <w:t>s</w:t>
      </w:r>
      <w:r w:rsidRPr="003F3E5F">
        <w:rPr>
          <w:szCs w:val="20"/>
        </w:rPr>
        <w:t xml:space="preserve">a </w:t>
      </w:r>
      <w:r w:rsidRPr="003F3E5F">
        <w:rPr>
          <w:spacing w:val="-2"/>
          <w:szCs w:val="20"/>
        </w:rPr>
        <w:t>p</w:t>
      </w:r>
      <w:r w:rsidRPr="003F3E5F">
        <w:rPr>
          <w:szCs w:val="20"/>
        </w:rPr>
        <w:t>e</w:t>
      </w:r>
      <w:r w:rsidRPr="003F3E5F">
        <w:rPr>
          <w:spacing w:val="-2"/>
          <w:szCs w:val="20"/>
        </w:rPr>
        <w:t>r</w:t>
      </w:r>
      <w:r w:rsidRPr="003F3E5F">
        <w:rPr>
          <w:spacing w:val="1"/>
          <w:szCs w:val="20"/>
        </w:rPr>
        <w:t>s</w:t>
      </w:r>
      <w:r w:rsidRPr="003F3E5F">
        <w:rPr>
          <w:spacing w:val="-1"/>
          <w:szCs w:val="20"/>
        </w:rPr>
        <w:t>i</w:t>
      </w:r>
      <w:r w:rsidRPr="003F3E5F">
        <w:rPr>
          <w:szCs w:val="20"/>
        </w:rPr>
        <w:t>gue.</w:t>
      </w:r>
    </w:p>
    <w:p w:rsidR="00680807" w:rsidRPr="003F3E5F" w:rsidRDefault="00680807" w:rsidP="00680807">
      <w:pPr>
        <w:rPr>
          <w:szCs w:val="20"/>
        </w:rPr>
      </w:pPr>
    </w:p>
    <w:p w:rsidR="00680807" w:rsidRPr="000A330E" w:rsidRDefault="00680807" w:rsidP="00680807">
      <w:pPr>
        <w:rPr>
          <w:szCs w:val="20"/>
        </w:rPr>
      </w:pPr>
      <w:r w:rsidRPr="000A330E">
        <w:rPr>
          <w:spacing w:val="-1"/>
          <w:szCs w:val="20"/>
        </w:rPr>
        <w:t>E</w:t>
      </w:r>
      <w:r w:rsidRPr="000A330E">
        <w:rPr>
          <w:szCs w:val="20"/>
        </w:rPr>
        <w:t>n</w:t>
      </w:r>
      <w:r w:rsidRPr="000A330E">
        <w:rPr>
          <w:spacing w:val="1"/>
          <w:szCs w:val="20"/>
        </w:rPr>
        <w:t xml:space="preserve"> r</w:t>
      </w:r>
      <w:r w:rsidRPr="000A330E">
        <w:rPr>
          <w:szCs w:val="20"/>
        </w:rPr>
        <w:t>efe</w:t>
      </w:r>
      <w:r w:rsidRPr="000A330E">
        <w:rPr>
          <w:spacing w:val="-2"/>
          <w:szCs w:val="20"/>
        </w:rPr>
        <w:t>r</w:t>
      </w:r>
      <w:r w:rsidRPr="000A330E">
        <w:rPr>
          <w:szCs w:val="20"/>
        </w:rPr>
        <w:t>e</w:t>
      </w:r>
      <w:r w:rsidRPr="000A330E">
        <w:rPr>
          <w:spacing w:val="-3"/>
          <w:szCs w:val="20"/>
        </w:rPr>
        <w:t>n</w:t>
      </w:r>
      <w:r w:rsidRPr="000A330E">
        <w:rPr>
          <w:spacing w:val="1"/>
          <w:szCs w:val="20"/>
        </w:rPr>
        <w:t>c</w:t>
      </w:r>
      <w:r w:rsidRPr="000A330E">
        <w:rPr>
          <w:spacing w:val="-1"/>
          <w:szCs w:val="20"/>
        </w:rPr>
        <w:t>i</w:t>
      </w:r>
      <w:r w:rsidRPr="000A330E">
        <w:rPr>
          <w:szCs w:val="20"/>
        </w:rPr>
        <w:t>a</w:t>
      </w:r>
      <w:r w:rsidRPr="000A330E">
        <w:rPr>
          <w:spacing w:val="1"/>
          <w:szCs w:val="20"/>
        </w:rPr>
        <w:t xml:space="preserve"> </w:t>
      </w:r>
      <w:r w:rsidRPr="000A330E">
        <w:rPr>
          <w:szCs w:val="20"/>
        </w:rPr>
        <w:t>al</w:t>
      </w:r>
      <w:r w:rsidRPr="000A330E">
        <w:rPr>
          <w:spacing w:val="2"/>
          <w:szCs w:val="20"/>
        </w:rPr>
        <w:t xml:space="preserve"> </w:t>
      </w:r>
      <w:r w:rsidRPr="000A330E">
        <w:rPr>
          <w:szCs w:val="20"/>
        </w:rPr>
        <w:t>te</w:t>
      </w:r>
      <w:r w:rsidRPr="000A330E">
        <w:rPr>
          <w:spacing w:val="-3"/>
          <w:szCs w:val="20"/>
        </w:rPr>
        <w:t>m</w:t>
      </w:r>
      <w:r w:rsidRPr="000A330E">
        <w:rPr>
          <w:szCs w:val="20"/>
        </w:rPr>
        <w:t>a</w:t>
      </w:r>
      <w:r w:rsidRPr="000A330E">
        <w:rPr>
          <w:spacing w:val="1"/>
          <w:szCs w:val="20"/>
        </w:rPr>
        <w:t xml:space="preserve"> q</w:t>
      </w:r>
      <w:r w:rsidRPr="000A330E">
        <w:rPr>
          <w:szCs w:val="20"/>
        </w:rPr>
        <w:t>ue</w:t>
      </w:r>
      <w:r w:rsidRPr="000A330E">
        <w:rPr>
          <w:spacing w:val="1"/>
          <w:szCs w:val="20"/>
        </w:rPr>
        <w:t xml:space="preserve"> </w:t>
      </w:r>
      <w:r w:rsidRPr="000A330E">
        <w:rPr>
          <w:szCs w:val="20"/>
        </w:rPr>
        <w:t>n</w:t>
      </w:r>
      <w:r w:rsidRPr="000A330E">
        <w:rPr>
          <w:spacing w:val="-1"/>
          <w:szCs w:val="20"/>
        </w:rPr>
        <w:t>o</w:t>
      </w:r>
      <w:r w:rsidRPr="000A330E">
        <w:rPr>
          <w:szCs w:val="20"/>
        </w:rPr>
        <w:t>s</w:t>
      </w:r>
      <w:r w:rsidRPr="000A330E">
        <w:rPr>
          <w:spacing w:val="1"/>
          <w:szCs w:val="20"/>
        </w:rPr>
        <w:t xml:space="preserve"> </w:t>
      </w:r>
      <w:r w:rsidRPr="000A330E">
        <w:rPr>
          <w:spacing w:val="-1"/>
          <w:szCs w:val="20"/>
        </w:rPr>
        <w:t>oc</w:t>
      </w:r>
      <w:r w:rsidRPr="000A330E">
        <w:rPr>
          <w:szCs w:val="20"/>
        </w:rPr>
        <w:t>u</w:t>
      </w:r>
      <w:r w:rsidRPr="000A330E">
        <w:rPr>
          <w:spacing w:val="-2"/>
          <w:szCs w:val="20"/>
        </w:rPr>
        <w:t>p</w:t>
      </w:r>
      <w:r w:rsidRPr="000A330E">
        <w:rPr>
          <w:szCs w:val="20"/>
        </w:rPr>
        <w:t xml:space="preserve">a, </w:t>
      </w:r>
      <w:proofErr w:type="spellStart"/>
      <w:r w:rsidR="00422B05" w:rsidRPr="000A330E">
        <w:rPr>
          <w:spacing w:val="-1"/>
          <w:szCs w:val="20"/>
        </w:rPr>
        <w:t>Bepers</w:t>
      </w:r>
      <w:proofErr w:type="spellEnd"/>
      <w:r w:rsidR="00422B05" w:rsidRPr="000A330E">
        <w:rPr>
          <w:szCs w:val="20"/>
        </w:rPr>
        <w:t xml:space="preserve"> </w:t>
      </w:r>
      <w:r w:rsidRPr="000A330E">
        <w:rPr>
          <w:szCs w:val="20"/>
        </w:rPr>
        <w:t>ha</w:t>
      </w:r>
      <w:r w:rsidRPr="000A330E">
        <w:rPr>
          <w:spacing w:val="1"/>
          <w:szCs w:val="20"/>
        </w:rPr>
        <w:t xml:space="preserve"> r</w:t>
      </w:r>
      <w:r w:rsidRPr="000A330E">
        <w:rPr>
          <w:szCs w:val="20"/>
        </w:rPr>
        <w:t>ea</w:t>
      </w:r>
      <w:r w:rsidRPr="000A330E">
        <w:rPr>
          <w:spacing w:val="1"/>
          <w:szCs w:val="20"/>
        </w:rPr>
        <w:t>l</w:t>
      </w:r>
      <w:r w:rsidRPr="000A330E">
        <w:rPr>
          <w:spacing w:val="2"/>
          <w:szCs w:val="20"/>
        </w:rPr>
        <w:t>i</w:t>
      </w:r>
      <w:r w:rsidRPr="000A330E">
        <w:rPr>
          <w:spacing w:val="-3"/>
          <w:szCs w:val="20"/>
        </w:rPr>
        <w:t>z</w:t>
      </w:r>
      <w:r w:rsidRPr="000A330E">
        <w:rPr>
          <w:szCs w:val="20"/>
        </w:rPr>
        <w:t>a</w:t>
      </w:r>
      <w:r w:rsidRPr="000A330E">
        <w:rPr>
          <w:spacing w:val="-2"/>
          <w:szCs w:val="20"/>
        </w:rPr>
        <w:t>d</w:t>
      </w:r>
      <w:r w:rsidRPr="000A330E">
        <w:rPr>
          <w:szCs w:val="20"/>
        </w:rPr>
        <w:t>o a</w:t>
      </w:r>
      <w:r w:rsidRPr="000A330E">
        <w:rPr>
          <w:spacing w:val="1"/>
          <w:szCs w:val="20"/>
        </w:rPr>
        <w:t>c</w:t>
      </w:r>
      <w:r w:rsidRPr="000A330E">
        <w:rPr>
          <w:spacing w:val="-1"/>
          <w:szCs w:val="20"/>
        </w:rPr>
        <w:t>c</w:t>
      </w:r>
      <w:r w:rsidRPr="000A330E">
        <w:rPr>
          <w:spacing w:val="1"/>
          <w:szCs w:val="20"/>
        </w:rPr>
        <w:t>i</w:t>
      </w:r>
      <w:r w:rsidRPr="000A330E">
        <w:rPr>
          <w:spacing w:val="-1"/>
          <w:szCs w:val="20"/>
        </w:rPr>
        <w:t>o</w:t>
      </w:r>
      <w:r w:rsidRPr="000A330E">
        <w:rPr>
          <w:spacing w:val="-3"/>
          <w:szCs w:val="20"/>
        </w:rPr>
        <w:t>n</w:t>
      </w:r>
      <w:r w:rsidRPr="000A330E">
        <w:rPr>
          <w:spacing w:val="-2"/>
          <w:szCs w:val="20"/>
        </w:rPr>
        <w:t>e</w:t>
      </w:r>
      <w:r w:rsidRPr="000A330E">
        <w:rPr>
          <w:szCs w:val="20"/>
        </w:rPr>
        <w:t xml:space="preserve">s </w:t>
      </w:r>
      <w:r w:rsidRPr="000A330E">
        <w:rPr>
          <w:spacing w:val="1"/>
          <w:szCs w:val="20"/>
        </w:rPr>
        <w:t>i</w:t>
      </w:r>
      <w:r w:rsidRPr="000A330E">
        <w:rPr>
          <w:szCs w:val="20"/>
        </w:rPr>
        <w:t>nf</w:t>
      </w:r>
      <w:r w:rsidRPr="000A330E">
        <w:rPr>
          <w:spacing w:val="-1"/>
          <w:szCs w:val="20"/>
        </w:rPr>
        <w:t>o</w:t>
      </w:r>
      <w:r w:rsidRPr="000A330E">
        <w:rPr>
          <w:spacing w:val="1"/>
          <w:szCs w:val="20"/>
        </w:rPr>
        <w:t>r</w:t>
      </w:r>
      <w:r w:rsidRPr="000A330E">
        <w:rPr>
          <w:spacing w:val="-3"/>
          <w:szCs w:val="20"/>
        </w:rPr>
        <w:t>m</w:t>
      </w:r>
      <w:r w:rsidRPr="000A330E">
        <w:rPr>
          <w:szCs w:val="20"/>
        </w:rPr>
        <w:t>at</w:t>
      </w:r>
      <w:r w:rsidRPr="000A330E">
        <w:rPr>
          <w:spacing w:val="-1"/>
          <w:szCs w:val="20"/>
        </w:rPr>
        <w:t>i</w:t>
      </w:r>
      <w:r w:rsidRPr="000A330E">
        <w:rPr>
          <w:szCs w:val="20"/>
        </w:rPr>
        <w:t>vas</w:t>
      </w:r>
      <w:r w:rsidRPr="000A330E">
        <w:rPr>
          <w:spacing w:val="3"/>
          <w:szCs w:val="20"/>
        </w:rPr>
        <w:t xml:space="preserve"> </w:t>
      </w:r>
      <w:r w:rsidRPr="000A330E">
        <w:rPr>
          <w:spacing w:val="-2"/>
          <w:szCs w:val="20"/>
        </w:rPr>
        <w:t>p</w:t>
      </w:r>
      <w:r w:rsidRPr="000A330E">
        <w:rPr>
          <w:szCs w:val="20"/>
        </w:rPr>
        <w:t>a</w:t>
      </w:r>
      <w:r w:rsidRPr="000A330E">
        <w:rPr>
          <w:spacing w:val="1"/>
          <w:szCs w:val="20"/>
        </w:rPr>
        <w:t>r</w:t>
      </w:r>
      <w:r w:rsidRPr="000A330E">
        <w:rPr>
          <w:szCs w:val="20"/>
        </w:rPr>
        <w:t>a</w:t>
      </w:r>
      <w:r w:rsidRPr="000A330E">
        <w:rPr>
          <w:spacing w:val="3"/>
          <w:szCs w:val="20"/>
        </w:rPr>
        <w:t xml:space="preserve"> </w:t>
      </w:r>
      <w:r w:rsidRPr="000A330E">
        <w:rPr>
          <w:szCs w:val="20"/>
        </w:rPr>
        <w:t xml:space="preserve">el Comité de igualdad </w:t>
      </w:r>
      <w:r w:rsidRPr="000A330E">
        <w:rPr>
          <w:spacing w:val="1"/>
          <w:szCs w:val="20"/>
        </w:rPr>
        <w:t>s</w:t>
      </w:r>
      <w:r w:rsidRPr="000A330E">
        <w:rPr>
          <w:spacing w:val="-3"/>
          <w:szCs w:val="20"/>
        </w:rPr>
        <w:t>o</w:t>
      </w:r>
      <w:r w:rsidRPr="000A330E">
        <w:rPr>
          <w:spacing w:val="1"/>
          <w:szCs w:val="20"/>
        </w:rPr>
        <w:t>br</w:t>
      </w:r>
      <w:r w:rsidRPr="000A330E">
        <w:rPr>
          <w:szCs w:val="20"/>
        </w:rPr>
        <w:t>e</w:t>
      </w:r>
      <w:r w:rsidRPr="000A330E">
        <w:rPr>
          <w:spacing w:val="3"/>
          <w:szCs w:val="20"/>
        </w:rPr>
        <w:t xml:space="preserve"> </w:t>
      </w:r>
      <w:r w:rsidRPr="000A330E">
        <w:rPr>
          <w:spacing w:val="-1"/>
          <w:szCs w:val="20"/>
        </w:rPr>
        <w:t>l</w:t>
      </w:r>
      <w:r w:rsidRPr="000A330E">
        <w:rPr>
          <w:szCs w:val="20"/>
        </w:rPr>
        <w:t>a</w:t>
      </w:r>
      <w:r w:rsidRPr="000A330E">
        <w:rPr>
          <w:spacing w:val="3"/>
          <w:szCs w:val="20"/>
        </w:rPr>
        <w:t xml:space="preserve"> </w:t>
      </w:r>
      <w:r w:rsidRPr="000A330E">
        <w:rPr>
          <w:szCs w:val="20"/>
        </w:rPr>
        <w:t xml:space="preserve">realización </w:t>
      </w:r>
      <w:r w:rsidRPr="000A330E">
        <w:rPr>
          <w:spacing w:val="-2"/>
          <w:szCs w:val="20"/>
        </w:rPr>
        <w:t>d</w:t>
      </w:r>
      <w:r w:rsidRPr="000A330E">
        <w:rPr>
          <w:szCs w:val="20"/>
        </w:rPr>
        <w:t>el</w:t>
      </w:r>
      <w:r w:rsidRPr="000A330E">
        <w:rPr>
          <w:spacing w:val="4"/>
          <w:szCs w:val="20"/>
        </w:rPr>
        <w:t xml:space="preserve"> </w:t>
      </w:r>
      <w:r w:rsidRPr="000A330E">
        <w:rPr>
          <w:spacing w:val="-1"/>
          <w:szCs w:val="20"/>
        </w:rPr>
        <w:t>Pl</w:t>
      </w:r>
      <w:r w:rsidRPr="000A330E">
        <w:rPr>
          <w:szCs w:val="20"/>
        </w:rPr>
        <w:t>an</w:t>
      </w:r>
      <w:r w:rsidRPr="000A330E">
        <w:rPr>
          <w:spacing w:val="4"/>
          <w:szCs w:val="20"/>
        </w:rPr>
        <w:t xml:space="preserve"> </w:t>
      </w:r>
      <w:r w:rsidRPr="000A330E">
        <w:rPr>
          <w:spacing w:val="-2"/>
          <w:szCs w:val="20"/>
        </w:rPr>
        <w:t>d</w:t>
      </w:r>
      <w:r w:rsidRPr="000A330E">
        <w:rPr>
          <w:szCs w:val="20"/>
        </w:rPr>
        <w:t xml:space="preserve">e </w:t>
      </w:r>
      <w:r w:rsidRPr="000A330E">
        <w:rPr>
          <w:spacing w:val="3"/>
          <w:szCs w:val="20"/>
        </w:rPr>
        <w:t>I</w:t>
      </w:r>
      <w:r w:rsidRPr="000A330E">
        <w:rPr>
          <w:szCs w:val="20"/>
        </w:rPr>
        <w:t>g</w:t>
      </w:r>
      <w:r w:rsidRPr="000A330E">
        <w:rPr>
          <w:spacing w:val="-2"/>
          <w:szCs w:val="20"/>
        </w:rPr>
        <w:t>u</w:t>
      </w:r>
      <w:r w:rsidRPr="000A330E">
        <w:rPr>
          <w:szCs w:val="20"/>
        </w:rPr>
        <w:t>a</w:t>
      </w:r>
      <w:r w:rsidRPr="000A330E">
        <w:rPr>
          <w:spacing w:val="-1"/>
          <w:szCs w:val="20"/>
        </w:rPr>
        <w:t>l</w:t>
      </w:r>
      <w:r w:rsidRPr="000A330E">
        <w:rPr>
          <w:szCs w:val="20"/>
        </w:rPr>
        <w:t>dad</w:t>
      </w:r>
      <w:r w:rsidRPr="000A330E">
        <w:rPr>
          <w:spacing w:val="2"/>
          <w:szCs w:val="20"/>
        </w:rPr>
        <w:t xml:space="preserve"> </w:t>
      </w:r>
      <w:r w:rsidRPr="000A330E">
        <w:rPr>
          <w:spacing w:val="-2"/>
          <w:szCs w:val="20"/>
        </w:rPr>
        <w:t>d</w:t>
      </w:r>
      <w:r w:rsidRPr="000A330E">
        <w:rPr>
          <w:szCs w:val="20"/>
        </w:rPr>
        <w:t>e O</w:t>
      </w:r>
      <w:r w:rsidRPr="000A330E">
        <w:rPr>
          <w:spacing w:val="1"/>
          <w:szCs w:val="20"/>
        </w:rPr>
        <w:t>p</w:t>
      </w:r>
      <w:r w:rsidRPr="000A330E">
        <w:rPr>
          <w:spacing w:val="-1"/>
          <w:szCs w:val="20"/>
        </w:rPr>
        <w:t>o</w:t>
      </w:r>
      <w:r w:rsidRPr="000A330E">
        <w:rPr>
          <w:spacing w:val="1"/>
          <w:szCs w:val="20"/>
        </w:rPr>
        <w:t>r</w:t>
      </w:r>
      <w:r w:rsidRPr="000A330E">
        <w:rPr>
          <w:szCs w:val="20"/>
        </w:rPr>
        <w:t>tu</w:t>
      </w:r>
      <w:r w:rsidRPr="000A330E">
        <w:rPr>
          <w:spacing w:val="-3"/>
          <w:szCs w:val="20"/>
        </w:rPr>
        <w:t>n</w:t>
      </w:r>
      <w:r w:rsidRPr="000A330E">
        <w:rPr>
          <w:spacing w:val="1"/>
          <w:szCs w:val="20"/>
        </w:rPr>
        <w:t>i</w:t>
      </w:r>
      <w:r w:rsidRPr="000A330E">
        <w:rPr>
          <w:spacing w:val="-2"/>
          <w:szCs w:val="20"/>
        </w:rPr>
        <w:t>d</w:t>
      </w:r>
      <w:r w:rsidRPr="000A330E">
        <w:rPr>
          <w:szCs w:val="20"/>
        </w:rPr>
        <w:t>ad</w:t>
      </w:r>
      <w:r w:rsidRPr="000A330E">
        <w:rPr>
          <w:spacing w:val="-2"/>
          <w:szCs w:val="20"/>
        </w:rPr>
        <w:t>e</w:t>
      </w:r>
      <w:r w:rsidRPr="000A330E">
        <w:rPr>
          <w:szCs w:val="20"/>
        </w:rPr>
        <w:t>s y la ley.</w:t>
      </w:r>
      <w:r w:rsidRPr="000A330E">
        <w:rPr>
          <w:spacing w:val="37"/>
          <w:szCs w:val="20"/>
        </w:rPr>
        <w:t xml:space="preserve"> </w:t>
      </w:r>
      <w:r w:rsidRPr="000A330E">
        <w:rPr>
          <w:spacing w:val="-1"/>
          <w:szCs w:val="20"/>
        </w:rPr>
        <w:t>E</w:t>
      </w:r>
      <w:r w:rsidRPr="000A330E">
        <w:rPr>
          <w:szCs w:val="20"/>
        </w:rPr>
        <w:t>n</w:t>
      </w:r>
      <w:r w:rsidRPr="000A330E">
        <w:rPr>
          <w:spacing w:val="38"/>
          <w:szCs w:val="20"/>
        </w:rPr>
        <w:t xml:space="preserve"> </w:t>
      </w:r>
      <w:r w:rsidRPr="000A330E">
        <w:rPr>
          <w:szCs w:val="20"/>
        </w:rPr>
        <w:t>e</w:t>
      </w:r>
      <w:r w:rsidRPr="000A330E">
        <w:rPr>
          <w:spacing w:val="1"/>
          <w:szCs w:val="20"/>
        </w:rPr>
        <w:t>s</w:t>
      </w:r>
      <w:r w:rsidRPr="000A330E">
        <w:rPr>
          <w:szCs w:val="20"/>
        </w:rPr>
        <w:t>te</w:t>
      </w:r>
      <w:r w:rsidRPr="000A330E">
        <w:rPr>
          <w:spacing w:val="38"/>
          <w:szCs w:val="20"/>
        </w:rPr>
        <w:t xml:space="preserve"> </w:t>
      </w:r>
      <w:r w:rsidRPr="000A330E">
        <w:rPr>
          <w:spacing w:val="-2"/>
          <w:szCs w:val="20"/>
        </w:rPr>
        <w:t>s</w:t>
      </w:r>
      <w:r w:rsidRPr="000A330E">
        <w:rPr>
          <w:szCs w:val="20"/>
        </w:rPr>
        <w:t>ent</w:t>
      </w:r>
      <w:r w:rsidRPr="000A330E">
        <w:rPr>
          <w:spacing w:val="-1"/>
          <w:szCs w:val="20"/>
        </w:rPr>
        <w:t>i</w:t>
      </w:r>
      <w:r w:rsidRPr="000A330E">
        <w:rPr>
          <w:szCs w:val="20"/>
        </w:rPr>
        <w:t>d</w:t>
      </w:r>
      <w:r w:rsidRPr="000A330E">
        <w:rPr>
          <w:spacing w:val="-1"/>
          <w:szCs w:val="20"/>
        </w:rPr>
        <w:t>o</w:t>
      </w:r>
      <w:r w:rsidRPr="000A330E">
        <w:rPr>
          <w:szCs w:val="20"/>
        </w:rPr>
        <w:t>,</w:t>
      </w:r>
      <w:r w:rsidRPr="000A330E">
        <w:rPr>
          <w:spacing w:val="37"/>
          <w:szCs w:val="20"/>
        </w:rPr>
        <w:t xml:space="preserve"> </w:t>
      </w:r>
      <w:r w:rsidRPr="000A330E">
        <w:rPr>
          <w:szCs w:val="20"/>
        </w:rPr>
        <w:t>ta</w:t>
      </w:r>
      <w:r w:rsidRPr="000A330E">
        <w:rPr>
          <w:spacing w:val="-1"/>
          <w:szCs w:val="20"/>
        </w:rPr>
        <w:t>m</w:t>
      </w:r>
      <w:r w:rsidRPr="000A330E">
        <w:rPr>
          <w:spacing w:val="1"/>
          <w:szCs w:val="20"/>
        </w:rPr>
        <w:t>b</w:t>
      </w:r>
      <w:r w:rsidRPr="000A330E">
        <w:rPr>
          <w:spacing w:val="-1"/>
          <w:szCs w:val="20"/>
        </w:rPr>
        <w:t>i</w:t>
      </w:r>
      <w:r w:rsidRPr="000A330E">
        <w:rPr>
          <w:spacing w:val="-2"/>
          <w:szCs w:val="20"/>
        </w:rPr>
        <w:t>é</w:t>
      </w:r>
      <w:r w:rsidRPr="000A330E">
        <w:rPr>
          <w:szCs w:val="20"/>
        </w:rPr>
        <w:t xml:space="preserve">n </w:t>
      </w:r>
      <w:r w:rsidRPr="000A330E">
        <w:rPr>
          <w:spacing w:val="1"/>
          <w:szCs w:val="20"/>
        </w:rPr>
        <w:t>s</w:t>
      </w:r>
      <w:r w:rsidRPr="000A330E">
        <w:rPr>
          <w:szCs w:val="20"/>
        </w:rPr>
        <w:t>e</w:t>
      </w:r>
      <w:r w:rsidRPr="000A330E">
        <w:rPr>
          <w:spacing w:val="-2"/>
          <w:szCs w:val="20"/>
        </w:rPr>
        <w:t>r</w:t>
      </w:r>
      <w:r w:rsidRPr="000A330E">
        <w:rPr>
          <w:szCs w:val="20"/>
        </w:rPr>
        <w:t>á</w:t>
      </w:r>
      <w:r w:rsidRPr="000A330E">
        <w:rPr>
          <w:spacing w:val="36"/>
          <w:szCs w:val="20"/>
        </w:rPr>
        <w:t xml:space="preserve"> </w:t>
      </w:r>
      <w:r w:rsidRPr="000A330E">
        <w:rPr>
          <w:spacing w:val="-3"/>
          <w:szCs w:val="20"/>
        </w:rPr>
        <w:t>n</w:t>
      </w:r>
      <w:r w:rsidRPr="000A330E">
        <w:rPr>
          <w:szCs w:val="20"/>
        </w:rPr>
        <w:t>e</w:t>
      </w:r>
      <w:r w:rsidRPr="000A330E">
        <w:rPr>
          <w:spacing w:val="-1"/>
          <w:szCs w:val="20"/>
        </w:rPr>
        <w:t>c</w:t>
      </w:r>
      <w:r w:rsidRPr="000A330E">
        <w:rPr>
          <w:szCs w:val="20"/>
        </w:rPr>
        <w:t>e</w:t>
      </w:r>
      <w:r w:rsidRPr="000A330E">
        <w:rPr>
          <w:spacing w:val="1"/>
          <w:szCs w:val="20"/>
        </w:rPr>
        <w:t>s</w:t>
      </w:r>
      <w:r w:rsidRPr="000A330E">
        <w:rPr>
          <w:spacing w:val="-2"/>
          <w:szCs w:val="20"/>
        </w:rPr>
        <w:t>ar</w:t>
      </w:r>
      <w:r w:rsidRPr="000A330E">
        <w:rPr>
          <w:spacing w:val="1"/>
          <w:szCs w:val="20"/>
        </w:rPr>
        <w:t>i</w:t>
      </w:r>
      <w:r w:rsidRPr="000A330E">
        <w:rPr>
          <w:szCs w:val="20"/>
        </w:rPr>
        <w:t>o</w:t>
      </w:r>
      <w:r w:rsidRPr="000A330E">
        <w:rPr>
          <w:spacing w:val="35"/>
          <w:szCs w:val="20"/>
        </w:rPr>
        <w:t xml:space="preserve"> </w:t>
      </w:r>
      <w:r w:rsidRPr="000A330E">
        <w:rPr>
          <w:spacing w:val="-2"/>
          <w:szCs w:val="20"/>
        </w:rPr>
        <w:t>q</w:t>
      </w:r>
      <w:r w:rsidRPr="000A330E">
        <w:rPr>
          <w:szCs w:val="20"/>
        </w:rPr>
        <w:t>ue</w:t>
      </w:r>
      <w:r w:rsidRPr="000A330E">
        <w:rPr>
          <w:spacing w:val="34"/>
          <w:szCs w:val="20"/>
        </w:rPr>
        <w:t xml:space="preserve"> </w:t>
      </w:r>
      <w:r w:rsidRPr="000A330E">
        <w:rPr>
          <w:spacing w:val="-2"/>
          <w:szCs w:val="20"/>
        </w:rPr>
        <w:t>e</w:t>
      </w:r>
      <w:r w:rsidRPr="000A330E">
        <w:rPr>
          <w:szCs w:val="20"/>
        </w:rPr>
        <w:t>n</w:t>
      </w:r>
      <w:r w:rsidRPr="000A330E">
        <w:rPr>
          <w:spacing w:val="35"/>
          <w:szCs w:val="20"/>
        </w:rPr>
        <w:t xml:space="preserve"> </w:t>
      </w:r>
      <w:r w:rsidRPr="000A330E">
        <w:rPr>
          <w:szCs w:val="20"/>
        </w:rPr>
        <w:t>un</w:t>
      </w:r>
      <w:r w:rsidRPr="000A330E">
        <w:rPr>
          <w:spacing w:val="35"/>
          <w:szCs w:val="20"/>
        </w:rPr>
        <w:t xml:space="preserve"> </w:t>
      </w:r>
      <w:r w:rsidRPr="000A330E">
        <w:rPr>
          <w:spacing w:val="-2"/>
          <w:szCs w:val="20"/>
        </w:rPr>
        <w:t>f</w:t>
      </w:r>
      <w:r w:rsidRPr="000A330E">
        <w:rPr>
          <w:szCs w:val="20"/>
        </w:rPr>
        <w:t>utu</w:t>
      </w:r>
      <w:r w:rsidRPr="000A330E">
        <w:rPr>
          <w:spacing w:val="1"/>
          <w:szCs w:val="20"/>
        </w:rPr>
        <w:t>r</w:t>
      </w:r>
      <w:r w:rsidRPr="000A330E">
        <w:rPr>
          <w:spacing w:val="-1"/>
          <w:szCs w:val="20"/>
        </w:rPr>
        <w:t>o</w:t>
      </w:r>
      <w:r w:rsidRPr="000A330E">
        <w:rPr>
          <w:szCs w:val="20"/>
        </w:rPr>
        <w:t>,</w:t>
      </w:r>
      <w:r w:rsidRPr="000A330E">
        <w:rPr>
          <w:spacing w:val="32"/>
          <w:szCs w:val="20"/>
        </w:rPr>
        <w:t xml:space="preserve"> </w:t>
      </w:r>
      <w:r w:rsidRPr="000A330E">
        <w:rPr>
          <w:spacing w:val="1"/>
          <w:szCs w:val="20"/>
        </w:rPr>
        <w:t>l</w:t>
      </w:r>
      <w:r w:rsidRPr="000A330E">
        <w:rPr>
          <w:szCs w:val="20"/>
        </w:rPr>
        <w:t>a</w:t>
      </w:r>
      <w:r w:rsidRPr="000A330E">
        <w:rPr>
          <w:spacing w:val="34"/>
          <w:szCs w:val="20"/>
        </w:rPr>
        <w:t xml:space="preserve"> </w:t>
      </w:r>
      <w:r w:rsidRPr="000A330E">
        <w:rPr>
          <w:szCs w:val="20"/>
        </w:rPr>
        <w:t>e</w:t>
      </w:r>
      <w:r w:rsidRPr="000A330E">
        <w:rPr>
          <w:spacing w:val="-3"/>
          <w:szCs w:val="20"/>
        </w:rPr>
        <w:t>m</w:t>
      </w:r>
      <w:r w:rsidRPr="000A330E">
        <w:rPr>
          <w:spacing w:val="1"/>
          <w:szCs w:val="20"/>
        </w:rPr>
        <w:t>p</w:t>
      </w:r>
      <w:r w:rsidRPr="000A330E">
        <w:rPr>
          <w:spacing w:val="-2"/>
          <w:szCs w:val="20"/>
        </w:rPr>
        <w:t>r</w:t>
      </w:r>
      <w:r w:rsidRPr="000A330E">
        <w:rPr>
          <w:szCs w:val="20"/>
        </w:rPr>
        <w:t>e</w:t>
      </w:r>
      <w:r w:rsidRPr="000A330E">
        <w:rPr>
          <w:spacing w:val="-2"/>
          <w:szCs w:val="20"/>
        </w:rPr>
        <w:t>s</w:t>
      </w:r>
      <w:r w:rsidRPr="000A330E">
        <w:rPr>
          <w:szCs w:val="20"/>
        </w:rPr>
        <w:t>a</w:t>
      </w:r>
      <w:r w:rsidRPr="000A330E">
        <w:rPr>
          <w:spacing w:val="36"/>
          <w:szCs w:val="20"/>
        </w:rPr>
        <w:t xml:space="preserve"> forme e </w:t>
      </w:r>
      <w:r w:rsidRPr="000A330E">
        <w:rPr>
          <w:spacing w:val="-1"/>
          <w:szCs w:val="20"/>
        </w:rPr>
        <w:t>i</w:t>
      </w:r>
      <w:r w:rsidRPr="000A330E">
        <w:rPr>
          <w:szCs w:val="20"/>
        </w:rPr>
        <w:t>nf</w:t>
      </w:r>
      <w:r w:rsidRPr="000A330E">
        <w:rPr>
          <w:spacing w:val="-1"/>
          <w:szCs w:val="20"/>
        </w:rPr>
        <w:t>o</w:t>
      </w:r>
      <w:r w:rsidRPr="000A330E">
        <w:rPr>
          <w:spacing w:val="1"/>
          <w:szCs w:val="20"/>
        </w:rPr>
        <w:t>r</w:t>
      </w:r>
      <w:r w:rsidRPr="000A330E">
        <w:rPr>
          <w:spacing w:val="-3"/>
          <w:szCs w:val="20"/>
        </w:rPr>
        <w:t>m</w:t>
      </w:r>
      <w:r w:rsidRPr="000A330E">
        <w:rPr>
          <w:szCs w:val="20"/>
        </w:rPr>
        <w:t>e</w:t>
      </w:r>
      <w:r w:rsidRPr="000A330E">
        <w:rPr>
          <w:spacing w:val="36"/>
          <w:szCs w:val="20"/>
        </w:rPr>
        <w:t xml:space="preserve"> </w:t>
      </w:r>
      <w:r w:rsidRPr="000A330E">
        <w:rPr>
          <w:spacing w:val="1"/>
          <w:szCs w:val="20"/>
        </w:rPr>
        <w:t>s</w:t>
      </w:r>
      <w:r w:rsidRPr="000A330E">
        <w:rPr>
          <w:spacing w:val="-3"/>
          <w:szCs w:val="20"/>
        </w:rPr>
        <w:t>o</w:t>
      </w:r>
      <w:r w:rsidRPr="000A330E">
        <w:rPr>
          <w:spacing w:val="1"/>
          <w:szCs w:val="20"/>
        </w:rPr>
        <w:t>b</w:t>
      </w:r>
      <w:r w:rsidRPr="000A330E">
        <w:rPr>
          <w:spacing w:val="-2"/>
          <w:szCs w:val="20"/>
        </w:rPr>
        <w:t>r</w:t>
      </w:r>
      <w:r w:rsidRPr="000A330E">
        <w:rPr>
          <w:szCs w:val="20"/>
        </w:rPr>
        <w:t>e</w:t>
      </w:r>
      <w:r w:rsidRPr="000A330E">
        <w:rPr>
          <w:spacing w:val="34"/>
          <w:szCs w:val="20"/>
        </w:rPr>
        <w:t xml:space="preserve"> </w:t>
      </w:r>
      <w:r w:rsidRPr="000A330E">
        <w:rPr>
          <w:spacing w:val="1"/>
          <w:szCs w:val="20"/>
        </w:rPr>
        <w:t>l</w:t>
      </w:r>
      <w:r w:rsidRPr="000A330E">
        <w:rPr>
          <w:szCs w:val="20"/>
        </w:rPr>
        <w:t>a</w:t>
      </w:r>
      <w:r w:rsidRPr="000A330E">
        <w:rPr>
          <w:spacing w:val="34"/>
          <w:szCs w:val="20"/>
        </w:rPr>
        <w:t xml:space="preserve"> </w:t>
      </w:r>
      <w:r w:rsidRPr="000A330E">
        <w:rPr>
          <w:spacing w:val="-2"/>
          <w:szCs w:val="20"/>
        </w:rPr>
        <w:t>existencia de</w:t>
      </w:r>
      <w:r w:rsidRPr="000A330E">
        <w:rPr>
          <w:szCs w:val="20"/>
        </w:rPr>
        <w:t xml:space="preserve">l </w:t>
      </w:r>
      <w:r w:rsidRPr="000A330E">
        <w:rPr>
          <w:spacing w:val="-1"/>
          <w:szCs w:val="20"/>
        </w:rPr>
        <w:t>P</w:t>
      </w:r>
      <w:r w:rsidRPr="000A330E">
        <w:rPr>
          <w:spacing w:val="1"/>
          <w:szCs w:val="20"/>
        </w:rPr>
        <w:t>l</w:t>
      </w:r>
      <w:r w:rsidRPr="000A330E">
        <w:rPr>
          <w:szCs w:val="20"/>
        </w:rPr>
        <w:t>an</w:t>
      </w:r>
      <w:r w:rsidRPr="000A330E">
        <w:rPr>
          <w:spacing w:val="-1"/>
          <w:szCs w:val="20"/>
        </w:rPr>
        <w:t xml:space="preserve"> </w:t>
      </w:r>
      <w:r w:rsidRPr="000A330E">
        <w:rPr>
          <w:szCs w:val="20"/>
        </w:rPr>
        <w:t>y</w:t>
      </w:r>
      <w:r w:rsidRPr="000A330E">
        <w:rPr>
          <w:spacing w:val="-1"/>
          <w:szCs w:val="20"/>
        </w:rPr>
        <w:t xml:space="preserve"> </w:t>
      </w:r>
      <w:r w:rsidRPr="000A330E">
        <w:rPr>
          <w:spacing w:val="1"/>
          <w:szCs w:val="20"/>
        </w:rPr>
        <w:t>l</w:t>
      </w:r>
      <w:r w:rsidRPr="000A330E">
        <w:rPr>
          <w:szCs w:val="20"/>
        </w:rPr>
        <w:t xml:space="preserve">as </w:t>
      </w:r>
      <w:r w:rsidRPr="000A330E">
        <w:rPr>
          <w:spacing w:val="-1"/>
          <w:szCs w:val="20"/>
        </w:rPr>
        <w:t>m</w:t>
      </w:r>
      <w:r w:rsidRPr="000A330E">
        <w:rPr>
          <w:spacing w:val="-2"/>
          <w:szCs w:val="20"/>
        </w:rPr>
        <w:t>e</w:t>
      </w:r>
      <w:r w:rsidRPr="000A330E">
        <w:rPr>
          <w:szCs w:val="20"/>
        </w:rPr>
        <w:t>d</w:t>
      </w:r>
      <w:r w:rsidRPr="000A330E">
        <w:rPr>
          <w:spacing w:val="1"/>
          <w:szCs w:val="20"/>
        </w:rPr>
        <w:t>i</w:t>
      </w:r>
      <w:r w:rsidRPr="000A330E">
        <w:rPr>
          <w:spacing w:val="-2"/>
          <w:szCs w:val="20"/>
        </w:rPr>
        <w:t>d</w:t>
      </w:r>
      <w:r w:rsidRPr="000A330E">
        <w:rPr>
          <w:szCs w:val="20"/>
        </w:rPr>
        <w:t xml:space="preserve">as </w:t>
      </w:r>
      <w:r w:rsidRPr="000A330E">
        <w:rPr>
          <w:spacing w:val="-2"/>
          <w:szCs w:val="20"/>
        </w:rPr>
        <w:t>qu</w:t>
      </w:r>
      <w:r w:rsidRPr="000A330E">
        <w:rPr>
          <w:szCs w:val="20"/>
        </w:rPr>
        <w:t xml:space="preserve">e </w:t>
      </w:r>
      <w:r w:rsidRPr="000A330E">
        <w:rPr>
          <w:spacing w:val="1"/>
          <w:szCs w:val="20"/>
        </w:rPr>
        <w:t>s</w:t>
      </w:r>
      <w:r w:rsidRPr="000A330E">
        <w:rPr>
          <w:szCs w:val="20"/>
        </w:rPr>
        <w:t xml:space="preserve">e </w:t>
      </w:r>
      <w:r w:rsidRPr="000A330E">
        <w:rPr>
          <w:spacing w:val="2"/>
          <w:szCs w:val="20"/>
        </w:rPr>
        <w:t>i</w:t>
      </w:r>
      <w:r w:rsidRPr="000A330E">
        <w:rPr>
          <w:spacing w:val="-3"/>
          <w:szCs w:val="20"/>
        </w:rPr>
        <w:t>m</w:t>
      </w:r>
      <w:r w:rsidRPr="000A330E">
        <w:rPr>
          <w:spacing w:val="1"/>
          <w:szCs w:val="20"/>
        </w:rPr>
        <w:t>p</w:t>
      </w:r>
      <w:r w:rsidRPr="000A330E">
        <w:rPr>
          <w:spacing w:val="-1"/>
          <w:szCs w:val="20"/>
        </w:rPr>
        <w:t>l</w:t>
      </w:r>
      <w:r w:rsidRPr="000A330E">
        <w:rPr>
          <w:szCs w:val="20"/>
        </w:rPr>
        <w:t>anta</w:t>
      </w:r>
      <w:r w:rsidRPr="000A330E">
        <w:rPr>
          <w:spacing w:val="-2"/>
          <w:szCs w:val="20"/>
        </w:rPr>
        <w:t>r</w:t>
      </w:r>
      <w:r w:rsidRPr="000A330E">
        <w:rPr>
          <w:szCs w:val="20"/>
        </w:rPr>
        <w:t>án a partir de la firma del presente documento.</w:t>
      </w:r>
    </w:p>
    <w:p w:rsidR="00680807" w:rsidRPr="000A330E" w:rsidRDefault="00680807" w:rsidP="00680807">
      <w:pPr>
        <w:widowControl w:val="0"/>
        <w:autoSpaceDE w:val="0"/>
        <w:autoSpaceDN w:val="0"/>
        <w:adjustRightInd w:val="0"/>
        <w:spacing w:before="3" w:line="280" w:lineRule="exact"/>
        <w:rPr>
          <w:rFonts w:cs="Century Gothic"/>
          <w:szCs w:val="20"/>
        </w:rPr>
      </w:pPr>
    </w:p>
    <w:p w:rsidR="00680807" w:rsidRPr="003F3E5F" w:rsidRDefault="00680807" w:rsidP="00680807">
      <w:pPr>
        <w:rPr>
          <w:szCs w:val="20"/>
        </w:rPr>
      </w:pPr>
      <w:r w:rsidRPr="003F3E5F">
        <w:rPr>
          <w:spacing w:val="1"/>
          <w:szCs w:val="20"/>
        </w:rPr>
        <w:t>L</w:t>
      </w:r>
      <w:r w:rsidRPr="003F3E5F">
        <w:rPr>
          <w:szCs w:val="20"/>
        </w:rPr>
        <w:t>a</w:t>
      </w:r>
      <w:r w:rsidRPr="003F3E5F">
        <w:rPr>
          <w:spacing w:val="2"/>
          <w:szCs w:val="20"/>
        </w:rPr>
        <w:t xml:space="preserve"> </w:t>
      </w:r>
      <w:r w:rsidRPr="003F3E5F">
        <w:rPr>
          <w:spacing w:val="-2"/>
          <w:szCs w:val="20"/>
        </w:rPr>
        <w:t>c</w:t>
      </w:r>
      <w:r w:rsidRPr="003F3E5F">
        <w:rPr>
          <w:szCs w:val="20"/>
        </w:rPr>
        <w:t>o</w:t>
      </w:r>
      <w:r w:rsidRPr="003F3E5F">
        <w:rPr>
          <w:spacing w:val="-1"/>
          <w:szCs w:val="20"/>
        </w:rPr>
        <w:t>m</w:t>
      </w:r>
      <w:r w:rsidRPr="003F3E5F">
        <w:rPr>
          <w:szCs w:val="20"/>
        </w:rPr>
        <w:t>unic</w:t>
      </w:r>
      <w:r w:rsidRPr="003F3E5F">
        <w:rPr>
          <w:spacing w:val="-2"/>
          <w:szCs w:val="20"/>
        </w:rPr>
        <w:t>a</w:t>
      </w:r>
      <w:r w:rsidRPr="003F3E5F">
        <w:rPr>
          <w:szCs w:val="20"/>
        </w:rPr>
        <w:t>ción in</w:t>
      </w:r>
      <w:r w:rsidRPr="003F3E5F">
        <w:rPr>
          <w:spacing w:val="1"/>
          <w:szCs w:val="20"/>
        </w:rPr>
        <w:t>t</w:t>
      </w:r>
      <w:r w:rsidRPr="003F3E5F">
        <w:rPr>
          <w:szCs w:val="20"/>
        </w:rPr>
        <w:t>e</w:t>
      </w:r>
      <w:r w:rsidRPr="003F3E5F">
        <w:rPr>
          <w:spacing w:val="-4"/>
          <w:szCs w:val="20"/>
        </w:rPr>
        <w:t>r</w:t>
      </w:r>
      <w:r w:rsidRPr="003F3E5F">
        <w:rPr>
          <w:szCs w:val="20"/>
        </w:rPr>
        <w:t>na</w:t>
      </w:r>
      <w:r w:rsidRPr="003F3E5F">
        <w:rPr>
          <w:spacing w:val="2"/>
          <w:szCs w:val="20"/>
        </w:rPr>
        <w:t xml:space="preserve"> </w:t>
      </w:r>
      <w:r w:rsidRPr="003F3E5F">
        <w:rPr>
          <w:szCs w:val="20"/>
        </w:rPr>
        <w:t>es uno</w:t>
      </w:r>
      <w:r w:rsidRPr="003F3E5F">
        <w:rPr>
          <w:spacing w:val="1"/>
          <w:szCs w:val="20"/>
        </w:rPr>
        <w:t xml:space="preserve"> </w:t>
      </w:r>
      <w:r w:rsidRPr="003F3E5F">
        <w:rPr>
          <w:szCs w:val="20"/>
        </w:rPr>
        <w:t xml:space="preserve">de </w:t>
      </w:r>
      <w:r w:rsidRPr="003F3E5F">
        <w:rPr>
          <w:spacing w:val="1"/>
          <w:szCs w:val="20"/>
        </w:rPr>
        <w:t>l</w:t>
      </w:r>
      <w:r w:rsidRPr="003F3E5F">
        <w:rPr>
          <w:spacing w:val="-1"/>
          <w:szCs w:val="20"/>
        </w:rPr>
        <w:t>o</w:t>
      </w:r>
      <w:r w:rsidRPr="003F3E5F">
        <w:rPr>
          <w:szCs w:val="20"/>
        </w:rPr>
        <w:t>s a</w:t>
      </w:r>
      <w:r w:rsidRPr="003F3E5F">
        <w:rPr>
          <w:spacing w:val="1"/>
          <w:szCs w:val="20"/>
        </w:rPr>
        <w:t>s</w:t>
      </w:r>
      <w:r w:rsidRPr="003F3E5F">
        <w:rPr>
          <w:spacing w:val="-2"/>
          <w:szCs w:val="20"/>
        </w:rPr>
        <w:t>pe</w:t>
      </w:r>
      <w:r w:rsidRPr="003F3E5F">
        <w:rPr>
          <w:spacing w:val="1"/>
          <w:szCs w:val="20"/>
        </w:rPr>
        <w:t>c</w:t>
      </w:r>
      <w:r w:rsidRPr="003F3E5F">
        <w:rPr>
          <w:szCs w:val="20"/>
        </w:rPr>
        <w:t>t</w:t>
      </w:r>
      <w:r w:rsidRPr="003F3E5F">
        <w:rPr>
          <w:spacing w:val="-1"/>
          <w:szCs w:val="20"/>
        </w:rPr>
        <w:t>o</w:t>
      </w:r>
      <w:r w:rsidRPr="003F3E5F">
        <w:rPr>
          <w:szCs w:val="20"/>
        </w:rPr>
        <w:t>s</w:t>
      </w:r>
      <w:r w:rsidRPr="003F3E5F">
        <w:rPr>
          <w:spacing w:val="2"/>
          <w:szCs w:val="20"/>
        </w:rPr>
        <w:t xml:space="preserve"> </w:t>
      </w:r>
      <w:r w:rsidRPr="003F3E5F">
        <w:rPr>
          <w:szCs w:val="20"/>
        </w:rPr>
        <w:t>f</w:t>
      </w:r>
      <w:r w:rsidRPr="003F3E5F">
        <w:rPr>
          <w:spacing w:val="-2"/>
          <w:szCs w:val="20"/>
        </w:rPr>
        <w:t>u</w:t>
      </w:r>
      <w:r w:rsidRPr="003F3E5F">
        <w:rPr>
          <w:szCs w:val="20"/>
        </w:rPr>
        <w:t>nda</w:t>
      </w:r>
      <w:r w:rsidRPr="003F3E5F">
        <w:rPr>
          <w:spacing w:val="-3"/>
          <w:szCs w:val="20"/>
        </w:rPr>
        <w:t>m</w:t>
      </w:r>
      <w:r w:rsidRPr="003F3E5F">
        <w:rPr>
          <w:szCs w:val="20"/>
        </w:rPr>
        <w:t>ent</w:t>
      </w:r>
      <w:r w:rsidRPr="003F3E5F">
        <w:rPr>
          <w:spacing w:val="-2"/>
          <w:szCs w:val="20"/>
        </w:rPr>
        <w:t>a</w:t>
      </w:r>
      <w:r w:rsidRPr="003F3E5F">
        <w:rPr>
          <w:spacing w:val="1"/>
          <w:szCs w:val="20"/>
        </w:rPr>
        <w:t>l</w:t>
      </w:r>
      <w:r w:rsidRPr="003F3E5F">
        <w:rPr>
          <w:szCs w:val="20"/>
        </w:rPr>
        <w:t xml:space="preserve">es </w:t>
      </w:r>
      <w:r w:rsidRPr="003F3E5F">
        <w:rPr>
          <w:spacing w:val="-2"/>
          <w:szCs w:val="20"/>
        </w:rPr>
        <w:t>d</w:t>
      </w:r>
      <w:r w:rsidRPr="003F3E5F">
        <w:rPr>
          <w:szCs w:val="20"/>
        </w:rPr>
        <w:t>e</w:t>
      </w:r>
      <w:r w:rsidRPr="003F3E5F">
        <w:rPr>
          <w:spacing w:val="2"/>
          <w:szCs w:val="20"/>
        </w:rPr>
        <w:t xml:space="preserve"> </w:t>
      </w:r>
      <w:r w:rsidRPr="003F3E5F">
        <w:rPr>
          <w:spacing w:val="1"/>
          <w:szCs w:val="20"/>
        </w:rPr>
        <w:t>l</w:t>
      </w:r>
      <w:r w:rsidRPr="003F3E5F">
        <w:rPr>
          <w:szCs w:val="20"/>
        </w:rPr>
        <w:t xml:space="preserve">a </w:t>
      </w:r>
      <w:r w:rsidRPr="003F3E5F">
        <w:rPr>
          <w:spacing w:val="1"/>
          <w:szCs w:val="20"/>
        </w:rPr>
        <w:t>p</w:t>
      </w:r>
      <w:r w:rsidRPr="003F3E5F">
        <w:rPr>
          <w:spacing w:val="-1"/>
          <w:szCs w:val="20"/>
        </w:rPr>
        <w:t>ol</w:t>
      </w:r>
      <w:r w:rsidRPr="003F3E5F">
        <w:rPr>
          <w:spacing w:val="1"/>
          <w:szCs w:val="20"/>
        </w:rPr>
        <w:t>í</w:t>
      </w:r>
      <w:r w:rsidRPr="003F3E5F">
        <w:rPr>
          <w:spacing w:val="-3"/>
          <w:szCs w:val="20"/>
        </w:rPr>
        <w:t>t</w:t>
      </w:r>
      <w:r w:rsidRPr="003F3E5F">
        <w:rPr>
          <w:spacing w:val="1"/>
          <w:szCs w:val="20"/>
        </w:rPr>
        <w:t>i</w:t>
      </w:r>
      <w:r w:rsidRPr="003F3E5F">
        <w:rPr>
          <w:spacing w:val="-1"/>
          <w:szCs w:val="20"/>
        </w:rPr>
        <w:t>c</w:t>
      </w:r>
      <w:r w:rsidRPr="003F3E5F">
        <w:rPr>
          <w:szCs w:val="20"/>
        </w:rPr>
        <w:t>a de</w:t>
      </w:r>
      <w:r w:rsidRPr="003F3E5F">
        <w:rPr>
          <w:spacing w:val="4"/>
          <w:szCs w:val="20"/>
        </w:rPr>
        <w:t xml:space="preserve"> </w:t>
      </w:r>
      <w:r w:rsidRPr="003F3E5F">
        <w:rPr>
          <w:spacing w:val="1"/>
          <w:szCs w:val="20"/>
        </w:rPr>
        <w:t>c</w:t>
      </w:r>
      <w:r w:rsidRPr="003F3E5F">
        <w:rPr>
          <w:spacing w:val="-1"/>
          <w:szCs w:val="20"/>
        </w:rPr>
        <w:t>o</w:t>
      </w:r>
      <w:r w:rsidRPr="003F3E5F">
        <w:rPr>
          <w:spacing w:val="-3"/>
          <w:szCs w:val="20"/>
        </w:rPr>
        <w:t>m</w:t>
      </w:r>
      <w:r w:rsidRPr="003F3E5F">
        <w:rPr>
          <w:szCs w:val="20"/>
        </w:rPr>
        <w:t>un</w:t>
      </w:r>
      <w:r w:rsidRPr="003F3E5F">
        <w:rPr>
          <w:spacing w:val="-1"/>
          <w:szCs w:val="20"/>
        </w:rPr>
        <w:t>i</w:t>
      </w:r>
      <w:r w:rsidRPr="003F3E5F">
        <w:rPr>
          <w:spacing w:val="1"/>
          <w:szCs w:val="20"/>
        </w:rPr>
        <w:t>c</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3"/>
          <w:szCs w:val="20"/>
        </w:rPr>
        <w:t xml:space="preserve"> </w:t>
      </w:r>
      <w:r w:rsidRPr="003F3E5F">
        <w:rPr>
          <w:szCs w:val="20"/>
        </w:rPr>
        <w:t>de</w:t>
      </w:r>
      <w:r w:rsidRPr="003F3E5F">
        <w:rPr>
          <w:spacing w:val="2"/>
          <w:szCs w:val="20"/>
        </w:rPr>
        <w:t xml:space="preserve"> l</w:t>
      </w:r>
      <w:r w:rsidRPr="003F3E5F">
        <w:rPr>
          <w:szCs w:val="20"/>
        </w:rPr>
        <w:t>a</w:t>
      </w:r>
      <w:r w:rsidRPr="003F3E5F">
        <w:rPr>
          <w:spacing w:val="2"/>
          <w:szCs w:val="20"/>
        </w:rPr>
        <w:t xml:space="preserve"> </w:t>
      </w:r>
      <w:r w:rsidRPr="003F3E5F">
        <w:rPr>
          <w:szCs w:val="20"/>
        </w:rPr>
        <w:t>e</w:t>
      </w:r>
      <w:r w:rsidRPr="003F3E5F">
        <w:rPr>
          <w:spacing w:val="-1"/>
          <w:szCs w:val="20"/>
        </w:rPr>
        <w:t>m</w:t>
      </w:r>
      <w:r w:rsidRPr="003F3E5F">
        <w:rPr>
          <w:spacing w:val="1"/>
          <w:szCs w:val="20"/>
        </w:rPr>
        <w:t>p</w:t>
      </w:r>
      <w:r w:rsidRPr="003F3E5F">
        <w:rPr>
          <w:spacing w:val="-2"/>
          <w:szCs w:val="20"/>
        </w:rPr>
        <w:t>r</w:t>
      </w:r>
      <w:r w:rsidRPr="003F3E5F">
        <w:rPr>
          <w:szCs w:val="20"/>
        </w:rPr>
        <w:t>e</w:t>
      </w:r>
      <w:r w:rsidRPr="003F3E5F">
        <w:rPr>
          <w:spacing w:val="-2"/>
          <w:szCs w:val="20"/>
        </w:rPr>
        <w:t>s</w:t>
      </w:r>
      <w:r w:rsidRPr="003F3E5F">
        <w:rPr>
          <w:szCs w:val="20"/>
        </w:rPr>
        <w:t>a.</w:t>
      </w:r>
      <w:r w:rsidRPr="003F3E5F">
        <w:rPr>
          <w:spacing w:val="2"/>
          <w:szCs w:val="20"/>
        </w:rPr>
        <w:t xml:space="preserve"> </w:t>
      </w:r>
      <w:r w:rsidRPr="003F3E5F">
        <w:rPr>
          <w:szCs w:val="20"/>
        </w:rPr>
        <w:t>Se</w:t>
      </w:r>
      <w:r w:rsidRPr="003F3E5F">
        <w:rPr>
          <w:spacing w:val="4"/>
          <w:szCs w:val="20"/>
        </w:rPr>
        <w:t xml:space="preserve"> </w:t>
      </w:r>
      <w:r w:rsidRPr="003F3E5F">
        <w:rPr>
          <w:szCs w:val="20"/>
        </w:rPr>
        <w:t>t</w:t>
      </w:r>
      <w:r w:rsidRPr="003F3E5F">
        <w:rPr>
          <w:spacing w:val="-2"/>
          <w:szCs w:val="20"/>
        </w:rPr>
        <w:t>r</w:t>
      </w:r>
      <w:r w:rsidRPr="003F3E5F">
        <w:rPr>
          <w:szCs w:val="20"/>
        </w:rPr>
        <w:t>a</w:t>
      </w:r>
      <w:r w:rsidRPr="003F3E5F">
        <w:rPr>
          <w:spacing w:val="-3"/>
          <w:szCs w:val="20"/>
        </w:rPr>
        <w:t>t</w:t>
      </w:r>
      <w:r w:rsidRPr="003F3E5F">
        <w:rPr>
          <w:szCs w:val="20"/>
        </w:rPr>
        <w:t>a</w:t>
      </w:r>
      <w:r w:rsidRPr="003F3E5F">
        <w:rPr>
          <w:spacing w:val="4"/>
          <w:szCs w:val="20"/>
        </w:rPr>
        <w:t xml:space="preserve"> </w:t>
      </w:r>
      <w:r w:rsidRPr="003F3E5F">
        <w:rPr>
          <w:szCs w:val="20"/>
        </w:rPr>
        <w:t>de</w:t>
      </w:r>
      <w:r w:rsidRPr="003F3E5F">
        <w:rPr>
          <w:spacing w:val="4"/>
          <w:szCs w:val="20"/>
        </w:rPr>
        <w:t xml:space="preserve"> </w:t>
      </w:r>
      <w:r w:rsidRPr="003F3E5F">
        <w:rPr>
          <w:spacing w:val="-3"/>
          <w:szCs w:val="20"/>
        </w:rPr>
        <w:t>l</w:t>
      </w:r>
      <w:r w:rsidRPr="003F3E5F">
        <w:rPr>
          <w:szCs w:val="20"/>
        </w:rPr>
        <w:t>a</w:t>
      </w:r>
      <w:r w:rsidRPr="003F3E5F">
        <w:rPr>
          <w:spacing w:val="4"/>
          <w:szCs w:val="20"/>
        </w:rPr>
        <w:t xml:space="preserve"> </w:t>
      </w:r>
      <w:r w:rsidRPr="003F3E5F">
        <w:rPr>
          <w:szCs w:val="20"/>
        </w:rPr>
        <w:t>in</w:t>
      </w:r>
      <w:r w:rsidRPr="003F3E5F">
        <w:rPr>
          <w:spacing w:val="1"/>
          <w:szCs w:val="20"/>
        </w:rPr>
        <w:t>t</w:t>
      </w:r>
      <w:r w:rsidRPr="003F3E5F">
        <w:rPr>
          <w:szCs w:val="20"/>
        </w:rPr>
        <w:t>e</w:t>
      </w:r>
      <w:r w:rsidRPr="003F3E5F">
        <w:rPr>
          <w:spacing w:val="-1"/>
          <w:szCs w:val="20"/>
        </w:rPr>
        <w:t>rr</w:t>
      </w:r>
      <w:r w:rsidRPr="003F3E5F">
        <w:rPr>
          <w:szCs w:val="20"/>
        </w:rPr>
        <w:t>el</w:t>
      </w:r>
      <w:r w:rsidRPr="003F3E5F">
        <w:rPr>
          <w:spacing w:val="-2"/>
          <w:szCs w:val="20"/>
        </w:rPr>
        <w:t>a</w:t>
      </w:r>
      <w:r w:rsidRPr="003F3E5F">
        <w:rPr>
          <w:szCs w:val="20"/>
        </w:rPr>
        <w:t xml:space="preserve">ción </w:t>
      </w:r>
      <w:r w:rsidRPr="003F3E5F">
        <w:rPr>
          <w:spacing w:val="1"/>
          <w:szCs w:val="20"/>
        </w:rPr>
        <w:t>d</w:t>
      </w:r>
      <w:r w:rsidRPr="003F3E5F">
        <w:rPr>
          <w:szCs w:val="20"/>
        </w:rPr>
        <w:t>e</w:t>
      </w:r>
      <w:r w:rsidRPr="003F3E5F">
        <w:rPr>
          <w:spacing w:val="3"/>
          <w:szCs w:val="20"/>
        </w:rPr>
        <w:t xml:space="preserve"> </w:t>
      </w:r>
      <w:r w:rsidRPr="003F3E5F">
        <w:rPr>
          <w:spacing w:val="1"/>
          <w:szCs w:val="20"/>
        </w:rPr>
        <w:t>t</w:t>
      </w:r>
      <w:r w:rsidRPr="003F3E5F">
        <w:rPr>
          <w:spacing w:val="-2"/>
          <w:szCs w:val="20"/>
        </w:rPr>
        <w:t>o</w:t>
      </w:r>
      <w:r w:rsidRPr="003F3E5F">
        <w:rPr>
          <w:spacing w:val="1"/>
          <w:szCs w:val="20"/>
        </w:rPr>
        <w:t>d</w:t>
      </w:r>
      <w:r w:rsidRPr="003F3E5F">
        <w:rPr>
          <w:szCs w:val="20"/>
        </w:rPr>
        <w:t>o</w:t>
      </w:r>
      <w:r w:rsidRPr="003F3E5F">
        <w:rPr>
          <w:spacing w:val="3"/>
          <w:szCs w:val="20"/>
        </w:rPr>
        <w:t xml:space="preserve"> </w:t>
      </w:r>
      <w:r w:rsidRPr="003F3E5F">
        <w:rPr>
          <w:spacing w:val="-2"/>
          <w:szCs w:val="20"/>
        </w:rPr>
        <w:t>e</w:t>
      </w:r>
      <w:r w:rsidRPr="003F3E5F">
        <w:rPr>
          <w:szCs w:val="20"/>
        </w:rPr>
        <w:t xml:space="preserve">l </w:t>
      </w: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l</w:t>
      </w:r>
      <w:r w:rsidRPr="003F3E5F">
        <w:rPr>
          <w:spacing w:val="1"/>
          <w:szCs w:val="20"/>
        </w:rPr>
        <w:t xml:space="preserve"> d</w:t>
      </w:r>
      <w:r w:rsidRPr="003F3E5F">
        <w:rPr>
          <w:szCs w:val="20"/>
        </w:rPr>
        <w:t>e</w:t>
      </w:r>
      <w:r w:rsidRPr="003F3E5F">
        <w:rPr>
          <w:spacing w:val="1"/>
          <w:szCs w:val="20"/>
        </w:rPr>
        <w:t xml:space="preserve"> </w:t>
      </w:r>
      <w:r w:rsidRPr="003F3E5F">
        <w:rPr>
          <w:spacing w:val="-3"/>
          <w:szCs w:val="20"/>
        </w:rPr>
        <w:t>l</w:t>
      </w:r>
      <w:r w:rsidRPr="003F3E5F">
        <w:rPr>
          <w:szCs w:val="20"/>
        </w:rPr>
        <w:t>a</w:t>
      </w:r>
      <w:r w:rsidRPr="003F3E5F">
        <w:rPr>
          <w:spacing w:val="2"/>
          <w:szCs w:val="20"/>
        </w:rPr>
        <w:t xml:space="preserve"> </w:t>
      </w:r>
      <w:r w:rsidRPr="003F3E5F">
        <w:rPr>
          <w:szCs w:val="20"/>
        </w:rPr>
        <w:t>o</w:t>
      </w:r>
      <w:r w:rsidRPr="003F3E5F">
        <w:rPr>
          <w:spacing w:val="-1"/>
          <w:szCs w:val="20"/>
        </w:rPr>
        <w:t>r</w:t>
      </w:r>
      <w:r w:rsidRPr="003F3E5F">
        <w:rPr>
          <w:spacing w:val="1"/>
          <w:szCs w:val="20"/>
        </w:rPr>
        <w:t>ga</w:t>
      </w:r>
      <w:r w:rsidRPr="003F3E5F">
        <w:rPr>
          <w:szCs w:val="20"/>
        </w:rPr>
        <w:t>n</w:t>
      </w:r>
      <w:r w:rsidRPr="003F3E5F">
        <w:rPr>
          <w:spacing w:val="-3"/>
          <w:szCs w:val="20"/>
        </w:rPr>
        <w:t>i</w:t>
      </w:r>
      <w:r w:rsidRPr="003F3E5F">
        <w:rPr>
          <w:spacing w:val="-1"/>
          <w:szCs w:val="20"/>
        </w:rPr>
        <w:t>z</w:t>
      </w:r>
      <w:r w:rsidRPr="003F3E5F">
        <w:rPr>
          <w:spacing w:val="1"/>
          <w:szCs w:val="20"/>
        </w:rPr>
        <w:t>a</w:t>
      </w:r>
      <w:r w:rsidRPr="003F3E5F">
        <w:rPr>
          <w:szCs w:val="20"/>
        </w:rPr>
        <w:t>ción</w:t>
      </w:r>
      <w:r w:rsidRPr="003F3E5F">
        <w:rPr>
          <w:spacing w:val="1"/>
          <w:szCs w:val="20"/>
        </w:rPr>
        <w:t xml:space="preserve"> </w:t>
      </w:r>
      <w:r w:rsidRPr="003F3E5F">
        <w:rPr>
          <w:szCs w:val="20"/>
        </w:rPr>
        <w:t>y e</w:t>
      </w:r>
      <w:r w:rsidRPr="003F3E5F">
        <w:rPr>
          <w:spacing w:val="-1"/>
          <w:szCs w:val="20"/>
        </w:rPr>
        <w:t>s</w:t>
      </w:r>
      <w:r w:rsidRPr="003F3E5F">
        <w:rPr>
          <w:spacing w:val="1"/>
          <w:szCs w:val="20"/>
        </w:rPr>
        <w:t>t</w:t>
      </w:r>
      <w:r w:rsidRPr="003F3E5F">
        <w:rPr>
          <w:szCs w:val="20"/>
        </w:rPr>
        <w:t>a</w:t>
      </w:r>
      <w:r w:rsidRPr="003F3E5F">
        <w:rPr>
          <w:spacing w:val="2"/>
          <w:szCs w:val="20"/>
        </w:rPr>
        <w:t xml:space="preserve"> </w:t>
      </w:r>
      <w:r w:rsidRPr="003F3E5F">
        <w:rPr>
          <w:spacing w:val="-1"/>
          <w:szCs w:val="20"/>
        </w:rPr>
        <w:t>s</w:t>
      </w:r>
      <w:r w:rsidRPr="003F3E5F">
        <w:rPr>
          <w:szCs w:val="20"/>
        </w:rPr>
        <w:t>e</w:t>
      </w:r>
      <w:r w:rsidRPr="003F3E5F">
        <w:rPr>
          <w:spacing w:val="1"/>
          <w:szCs w:val="20"/>
        </w:rPr>
        <w:t xml:space="preserve"> t</w:t>
      </w:r>
      <w:r w:rsidRPr="003F3E5F">
        <w:rPr>
          <w:szCs w:val="20"/>
        </w:rPr>
        <w:t>ie</w:t>
      </w:r>
      <w:r w:rsidRPr="003F3E5F">
        <w:rPr>
          <w:spacing w:val="-3"/>
          <w:szCs w:val="20"/>
        </w:rPr>
        <w:t>n</w:t>
      </w:r>
      <w:r w:rsidRPr="003F3E5F">
        <w:rPr>
          <w:szCs w:val="20"/>
        </w:rPr>
        <w:t>e</w:t>
      </w:r>
      <w:r w:rsidRPr="003F3E5F">
        <w:rPr>
          <w:spacing w:val="1"/>
          <w:szCs w:val="20"/>
        </w:rPr>
        <w:t xml:space="preserve"> q</w:t>
      </w:r>
      <w:r w:rsidRPr="003F3E5F">
        <w:rPr>
          <w:szCs w:val="20"/>
        </w:rPr>
        <w:t>ue</w:t>
      </w:r>
      <w:r w:rsidRPr="003F3E5F">
        <w:rPr>
          <w:spacing w:val="1"/>
          <w:szCs w:val="20"/>
        </w:rPr>
        <w:t xml:space="preserve"> </w:t>
      </w:r>
      <w:r w:rsidRPr="003F3E5F">
        <w:rPr>
          <w:szCs w:val="20"/>
        </w:rPr>
        <w:t>c</w:t>
      </w:r>
      <w:r w:rsidRPr="003F3E5F">
        <w:rPr>
          <w:spacing w:val="1"/>
          <w:szCs w:val="20"/>
        </w:rPr>
        <w:t>a</w:t>
      </w:r>
      <w:r w:rsidRPr="003F3E5F">
        <w:rPr>
          <w:spacing w:val="-1"/>
          <w:szCs w:val="20"/>
        </w:rPr>
        <w:t>r</w:t>
      </w:r>
      <w:r w:rsidRPr="003F3E5F">
        <w:rPr>
          <w:spacing w:val="-2"/>
          <w:szCs w:val="20"/>
        </w:rPr>
        <w:t>a</w:t>
      </w:r>
      <w:r w:rsidRPr="003F3E5F">
        <w:rPr>
          <w:szCs w:val="20"/>
        </w:rPr>
        <w:t>c</w:t>
      </w:r>
      <w:r w:rsidRPr="003F3E5F">
        <w:rPr>
          <w:spacing w:val="-2"/>
          <w:szCs w:val="20"/>
        </w:rPr>
        <w:t>t</w:t>
      </w:r>
      <w:r w:rsidRPr="003F3E5F">
        <w:rPr>
          <w:szCs w:val="20"/>
        </w:rPr>
        <w:t>e</w:t>
      </w:r>
      <w:r w:rsidRPr="003F3E5F">
        <w:rPr>
          <w:spacing w:val="-1"/>
          <w:szCs w:val="20"/>
        </w:rPr>
        <w:t>r</w:t>
      </w:r>
      <w:r w:rsidRPr="003F3E5F">
        <w:rPr>
          <w:szCs w:val="20"/>
        </w:rPr>
        <w:t>i</w:t>
      </w:r>
      <w:r w:rsidRPr="003F3E5F">
        <w:rPr>
          <w:spacing w:val="-1"/>
          <w:szCs w:val="20"/>
        </w:rPr>
        <w:t>z</w:t>
      </w:r>
      <w:r w:rsidRPr="003F3E5F">
        <w:rPr>
          <w:spacing w:val="1"/>
          <w:szCs w:val="20"/>
        </w:rPr>
        <w:t>a</w:t>
      </w:r>
      <w:r w:rsidRPr="003F3E5F">
        <w:rPr>
          <w:szCs w:val="20"/>
        </w:rPr>
        <w:t xml:space="preserve">r </w:t>
      </w:r>
      <w:r w:rsidRPr="003F3E5F">
        <w:rPr>
          <w:spacing w:val="1"/>
          <w:szCs w:val="20"/>
        </w:rPr>
        <w:t>p</w:t>
      </w:r>
      <w:r w:rsidRPr="003F3E5F">
        <w:rPr>
          <w:szCs w:val="20"/>
        </w:rPr>
        <w:t xml:space="preserve">or </w:t>
      </w:r>
      <w:r w:rsidRPr="003F3E5F">
        <w:rPr>
          <w:spacing w:val="-1"/>
          <w:szCs w:val="20"/>
        </w:rPr>
        <w:t>s</w:t>
      </w:r>
      <w:r w:rsidRPr="003F3E5F">
        <w:rPr>
          <w:szCs w:val="20"/>
        </w:rPr>
        <w:t>er cl</w:t>
      </w:r>
      <w:r w:rsidRPr="003F3E5F">
        <w:rPr>
          <w:spacing w:val="1"/>
          <w:szCs w:val="20"/>
        </w:rPr>
        <w:t>a</w:t>
      </w:r>
      <w:r w:rsidRPr="003F3E5F">
        <w:rPr>
          <w:spacing w:val="-1"/>
          <w:szCs w:val="20"/>
        </w:rPr>
        <w:t>r</w:t>
      </w:r>
      <w:r w:rsidRPr="003F3E5F">
        <w:rPr>
          <w:spacing w:val="-2"/>
          <w:szCs w:val="20"/>
        </w:rPr>
        <w:t>a</w:t>
      </w:r>
      <w:r w:rsidRPr="003F3E5F">
        <w:rPr>
          <w:szCs w:val="20"/>
        </w:rPr>
        <w:t xml:space="preserve">, </w:t>
      </w:r>
      <w:r w:rsidRPr="003F3E5F">
        <w:rPr>
          <w:spacing w:val="1"/>
          <w:szCs w:val="20"/>
        </w:rPr>
        <w:t>t</w:t>
      </w:r>
      <w:r w:rsidRPr="003F3E5F">
        <w:rPr>
          <w:spacing w:val="-1"/>
          <w:szCs w:val="20"/>
        </w:rPr>
        <w:t>r</w:t>
      </w:r>
      <w:r w:rsidRPr="003F3E5F">
        <w:rPr>
          <w:spacing w:val="1"/>
          <w:szCs w:val="20"/>
        </w:rPr>
        <w:t>a</w:t>
      </w:r>
      <w:r w:rsidRPr="003F3E5F">
        <w:rPr>
          <w:szCs w:val="20"/>
        </w:rPr>
        <w:t>n</w:t>
      </w:r>
      <w:r w:rsidRPr="003F3E5F">
        <w:rPr>
          <w:spacing w:val="-1"/>
          <w:szCs w:val="20"/>
        </w:rPr>
        <w:t>s</w:t>
      </w:r>
      <w:r w:rsidRPr="003F3E5F">
        <w:rPr>
          <w:spacing w:val="1"/>
          <w:szCs w:val="20"/>
        </w:rPr>
        <w:t>pa</w:t>
      </w:r>
      <w:r w:rsidRPr="003F3E5F">
        <w:rPr>
          <w:spacing w:val="-1"/>
          <w:szCs w:val="20"/>
        </w:rPr>
        <w:t>r</w:t>
      </w:r>
      <w:r w:rsidRPr="003F3E5F">
        <w:rPr>
          <w:szCs w:val="20"/>
        </w:rPr>
        <w:t>e</w:t>
      </w:r>
      <w:r w:rsidRPr="003F3E5F">
        <w:rPr>
          <w:spacing w:val="-3"/>
          <w:szCs w:val="20"/>
        </w:rPr>
        <w:t>n</w:t>
      </w:r>
      <w:r w:rsidRPr="003F3E5F">
        <w:rPr>
          <w:spacing w:val="1"/>
          <w:szCs w:val="20"/>
        </w:rPr>
        <w:t>t</w:t>
      </w:r>
      <w:r w:rsidRPr="003F3E5F">
        <w:rPr>
          <w:szCs w:val="20"/>
        </w:rPr>
        <w:t>e</w:t>
      </w:r>
      <w:r w:rsidRPr="003F3E5F">
        <w:rPr>
          <w:spacing w:val="1"/>
          <w:szCs w:val="20"/>
        </w:rPr>
        <w:t xml:space="preserve"> </w:t>
      </w:r>
      <w:r w:rsidRPr="003F3E5F">
        <w:rPr>
          <w:szCs w:val="20"/>
        </w:rPr>
        <w:t>y</w:t>
      </w:r>
      <w:r w:rsidRPr="003F3E5F">
        <w:rPr>
          <w:spacing w:val="-2"/>
          <w:szCs w:val="20"/>
        </w:rPr>
        <w:t xml:space="preserve"> </w:t>
      </w:r>
      <w:r w:rsidRPr="003F3E5F">
        <w:rPr>
          <w:spacing w:val="1"/>
          <w:szCs w:val="20"/>
        </w:rPr>
        <w:t>b</w:t>
      </w:r>
      <w:r w:rsidRPr="003F3E5F">
        <w:rPr>
          <w:spacing w:val="-3"/>
          <w:szCs w:val="20"/>
        </w:rPr>
        <w:t>i</w:t>
      </w:r>
      <w:r w:rsidRPr="003F3E5F">
        <w:rPr>
          <w:spacing w:val="1"/>
          <w:szCs w:val="20"/>
        </w:rPr>
        <w:t>d</w:t>
      </w:r>
      <w:r w:rsidRPr="003F3E5F">
        <w:rPr>
          <w:szCs w:val="20"/>
        </w:rPr>
        <w:t>i</w:t>
      </w:r>
      <w:r w:rsidRPr="003F3E5F">
        <w:rPr>
          <w:spacing w:val="-1"/>
          <w:szCs w:val="20"/>
        </w:rPr>
        <w:t>r</w:t>
      </w:r>
      <w:r w:rsidRPr="003F3E5F">
        <w:rPr>
          <w:szCs w:val="20"/>
        </w:rPr>
        <w:t>e</w:t>
      </w:r>
      <w:r w:rsidRPr="003F3E5F">
        <w:rPr>
          <w:spacing w:val="-2"/>
          <w:szCs w:val="20"/>
        </w:rPr>
        <w:t>c</w:t>
      </w:r>
      <w:r w:rsidRPr="003F3E5F">
        <w:rPr>
          <w:szCs w:val="20"/>
        </w:rPr>
        <w:t>cion</w:t>
      </w:r>
      <w:r w:rsidRPr="003F3E5F">
        <w:rPr>
          <w:spacing w:val="1"/>
          <w:szCs w:val="20"/>
        </w:rPr>
        <w:t>a</w:t>
      </w:r>
      <w:r w:rsidRPr="003F3E5F">
        <w:rPr>
          <w:szCs w:val="20"/>
        </w:rPr>
        <w:t>l.</w:t>
      </w:r>
    </w:p>
    <w:p w:rsidR="00680807" w:rsidRPr="003F3E5F" w:rsidRDefault="00680807" w:rsidP="00680807">
      <w:pPr>
        <w:rPr>
          <w:szCs w:val="20"/>
        </w:rPr>
      </w:pPr>
    </w:p>
    <w:p w:rsidR="00680807" w:rsidRPr="003F3E5F" w:rsidRDefault="00680807" w:rsidP="00680807">
      <w:pPr>
        <w:rPr>
          <w:szCs w:val="20"/>
        </w:rPr>
      </w:pPr>
      <w:r w:rsidRPr="003F3E5F">
        <w:rPr>
          <w:spacing w:val="-1"/>
          <w:szCs w:val="20"/>
        </w:rPr>
        <w:t>E</w:t>
      </w:r>
      <w:r w:rsidRPr="003F3E5F">
        <w:rPr>
          <w:spacing w:val="1"/>
          <w:szCs w:val="20"/>
        </w:rPr>
        <w:t>s</w:t>
      </w:r>
      <w:r w:rsidRPr="003F3E5F">
        <w:rPr>
          <w:szCs w:val="20"/>
        </w:rPr>
        <w:t xml:space="preserve">ta </w:t>
      </w:r>
      <w:r w:rsidRPr="003F3E5F">
        <w:rPr>
          <w:spacing w:val="1"/>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pacing w:val="-2"/>
          <w:szCs w:val="20"/>
        </w:rPr>
        <w:t>a</w:t>
      </w:r>
      <w:r w:rsidRPr="003F3E5F">
        <w:rPr>
          <w:spacing w:val="1"/>
          <w:szCs w:val="20"/>
        </w:rPr>
        <w:t>ci</w:t>
      </w:r>
      <w:r w:rsidRPr="003F3E5F">
        <w:rPr>
          <w:spacing w:val="-1"/>
          <w:szCs w:val="20"/>
        </w:rPr>
        <w:t>ó</w:t>
      </w:r>
      <w:r w:rsidRPr="003F3E5F">
        <w:rPr>
          <w:szCs w:val="20"/>
        </w:rPr>
        <w:t>n</w:t>
      </w:r>
      <w:r w:rsidRPr="003F3E5F">
        <w:rPr>
          <w:spacing w:val="-3"/>
          <w:szCs w:val="20"/>
        </w:rPr>
        <w:t xml:space="preserve"> </w:t>
      </w:r>
      <w:r w:rsidRPr="003F3E5F">
        <w:rPr>
          <w:spacing w:val="2"/>
          <w:szCs w:val="20"/>
        </w:rPr>
        <w:t>i</w:t>
      </w:r>
      <w:r w:rsidRPr="003F3E5F">
        <w:rPr>
          <w:szCs w:val="20"/>
        </w:rPr>
        <w:t>n</w:t>
      </w:r>
      <w:r w:rsidRPr="003F3E5F">
        <w:rPr>
          <w:spacing w:val="-3"/>
          <w:szCs w:val="20"/>
        </w:rPr>
        <w:t>t</w:t>
      </w:r>
      <w:r w:rsidRPr="003F3E5F">
        <w:rPr>
          <w:szCs w:val="20"/>
        </w:rPr>
        <w:t>e</w:t>
      </w:r>
      <w:r w:rsidRPr="003F3E5F">
        <w:rPr>
          <w:spacing w:val="1"/>
          <w:szCs w:val="20"/>
        </w:rPr>
        <w:t>r</w:t>
      </w:r>
      <w:r w:rsidRPr="003F3E5F">
        <w:rPr>
          <w:szCs w:val="20"/>
        </w:rPr>
        <w:t xml:space="preserve">na </w:t>
      </w:r>
      <w:r w:rsidRPr="003F3E5F">
        <w:rPr>
          <w:spacing w:val="-2"/>
          <w:szCs w:val="20"/>
        </w:rPr>
        <w:t>p</w:t>
      </w:r>
      <w:r w:rsidRPr="003F3E5F">
        <w:rPr>
          <w:szCs w:val="20"/>
        </w:rPr>
        <w:t>ue</w:t>
      </w:r>
      <w:r w:rsidRPr="003F3E5F">
        <w:rPr>
          <w:spacing w:val="-2"/>
          <w:szCs w:val="20"/>
        </w:rPr>
        <w:t>d</w:t>
      </w:r>
      <w:r w:rsidRPr="003F3E5F">
        <w:rPr>
          <w:szCs w:val="20"/>
        </w:rPr>
        <w:t xml:space="preserve">e </w:t>
      </w:r>
      <w:r w:rsidRPr="003F3E5F">
        <w:rPr>
          <w:spacing w:val="1"/>
          <w:szCs w:val="20"/>
        </w:rPr>
        <w:t>s</w:t>
      </w:r>
      <w:r w:rsidRPr="003F3E5F">
        <w:rPr>
          <w:spacing w:val="-2"/>
          <w:szCs w:val="20"/>
        </w:rPr>
        <w:t>e</w:t>
      </w:r>
      <w:r w:rsidRPr="003F3E5F">
        <w:rPr>
          <w:spacing w:val="1"/>
          <w:szCs w:val="20"/>
        </w:rPr>
        <w:t>r</w:t>
      </w:r>
      <w:r w:rsidRPr="003F3E5F">
        <w:rPr>
          <w:szCs w:val="20"/>
        </w:rPr>
        <w:t>:</w:t>
      </w:r>
    </w:p>
    <w:p w:rsidR="00680807" w:rsidRPr="003F3E5F" w:rsidRDefault="00680807" w:rsidP="00680807">
      <w:pPr>
        <w:rPr>
          <w:szCs w:val="20"/>
        </w:rPr>
      </w:pPr>
      <w:r w:rsidRPr="003F3E5F">
        <w:rPr>
          <w:b/>
          <w:szCs w:val="20"/>
        </w:rPr>
        <w:t>- Fo</w:t>
      </w:r>
      <w:r w:rsidRPr="003F3E5F">
        <w:rPr>
          <w:b/>
          <w:spacing w:val="-1"/>
          <w:szCs w:val="20"/>
        </w:rPr>
        <w:t>rm</w:t>
      </w:r>
      <w:r w:rsidRPr="003F3E5F">
        <w:rPr>
          <w:b/>
          <w:spacing w:val="1"/>
          <w:szCs w:val="20"/>
        </w:rPr>
        <w:t>a</w:t>
      </w:r>
      <w:r w:rsidRPr="003F3E5F">
        <w:rPr>
          <w:b/>
          <w:szCs w:val="20"/>
        </w:rPr>
        <w:t>l:</w:t>
      </w:r>
      <w:r w:rsidRPr="003F3E5F">
        <w:rPr>
          <w:szCs w:val="20"/>
        </w:rPr>
        <w:t xml:space="preserve"> en ge</w:t>
      </w:r>
      <w:r w:rsidRPr="003F3E5F">
        <w:rPr>
          <w:spacing w:val="-3"/>
          <w:szCs w:val="20"/>
        </w:rPr>
        <w:t>n</w:t>
      </w:r>
      <w:r w:rsidRPr="003F3E5F">
        <w:rPr>
          <w:szCs w:val="20"/>
        </w:rPr>
        <w:t>e</w:t>
      </w:r>
      <w:r w:rsidRPr="003F3E5F">
        <w:rPr>
          <w:spacing w:val="-2"/>
          <w:szCs w:val="20"/>
        </w:rPr>
        <w:t>r</w:t>
      </w:r>
      <w:r w:rsidRPr="003F3E5F">
        <w:rPr>
          <w:szCs w:val="20"/>
        </w:rPr>
        <w:t xml:space="preserve">al </w:t>
      </w:r>
      <w:r w:rsidRPr="003F3E5F">
        <w:rPr>
          <w:spacing w:val="1"/>
          <w:szCs w:val="20"/>
        </w:rPr>
        <w:t>s</w:t>
      </w:r>
      <w:r w:rsidRPr="003F3E5F">
        <w:rPr>
          <w:szCs w:val="20"/>
        </w:rPr>
        <w:t xml:space="preserve">e </w:t>
      </w:r>
      <w:r w:rsidRPr="003F3E5F">
        <w:rPr>
          <w:spacing w:val="1"/>
          <w:szCs w:val="20"/>
        </w:rPr>
        <w:t>r</w:t>
      </w:r>
      <w:r w:rsidRPr="003F3E5F">
        <w:rPr>
          <w:szCs w:val="20"/>
        </w:rPr>
        <w:t>e</w:t>
      </w:r>
      <w:r w:rsidRPr="003F3E5F">
        <w:rPr>
          <w:spacing w:val="-2"/>
          <w:szCs w:val="20"/>
        </w:rPr>
        <w:t>f</w:t>
      </w:r>
      <w:r w:rsidRPr="003F3E5F">
        <w:rPr>
          <w:spacing w:val="2"/>
          <w:szCs w:val="20"/>
        </w:rPr>
        <w:t>i</w:t>
      </w:r>
      <w:r w:rsidRPr="003F3E5F">
        <w:rPr>
          <w:spacing w:val="-2"/>
          <w:szCs w:val="20"/>
        </w:rPr>
        <w:t>e</w:t>
      </w:r>
      <w:r w:rsidRPr="003F3E5F">
        <w:rPr>
          <w:spacing w:val="1"/>
          <w:szCs w:val="20"/>
        </w:rPr>
        <w:t>r</w:t>
      </w:r>
      <w:r w:rsidRPr="003F3E5F">
        <w:rPr>
          <w:szCs w:val="20"/>
        </w:rPr>
        <w:t xml:space="preserve">e a </w:t>
      </w:r>
      <w:r w:rsidRPr="003F3E5F">
        <w:rPr>
          <w:spacing w:val="1"/>
          <w:szCs w:val="20"/>
        </w:rPr>
        <w:t>l</w:t>
      </w:r>
      <w:r w:rsidRPr="003F3E5F">
        <w:rPr>
          <w:spacing w:val="-1"/>
          <w:szCs w:val="20"/>
        </w:rPr>
        <w:t>o</w:t>
      </w:r>
      <w:r w:rsidRPr="003F3E5F">
        <w:rPr>
          <w:szCs w:val="20"/>
        </w:rPr>
        <w:t xml:space="preserve">s </w:t>
      </w:r>
      <w:r w:rsidRPr="003F3E5F">
        <w:rPr>
          <w:spacing w:val="-2"/>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1"/>
          <w:szCs w:val="20"/>
        </w:rPr>
        <w:t>o</w:t>
      </w:r>
      <w:r w:rsidRPr="003F3E5F">
        <w:rPr>
          <w:szCs w:val="20"/>
        </w:rPr>
        <w:t xml:space="preserve">s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pacing w:val="1"/>
          <w:szCs w:val="20"/>
        </w:rPr>
        <w:t>l</w:t>
      </w:r>
      <w:r w:rsidRPr="003F3E5F">
        <w:rPr>
          <w:spacing w:val="-2"/>
          <w:szCs w:val="20"/>
        </w:rPr>
        <w:t>e</w:t>
      </w:r>
      <w:r w:rsidRPr="003F3E5F">
        <w:rPr>
          <w:szCs w:val="20"/>
        </w:rPr>
        <w:t>s y ut</w:t>
      </w:r>
      <w:r w:rsidRPr="003F3E5F">
        <w:rPr>
          <w:spacing w:val="1"/>
          <w:szCs w:val="20"/>
        </w:rPr>
        <w:t>i</w:t>
      </w:r>
      <w:r w:rsidRPr="003F3E5F">
        <w:rPr>
          <w:spacing w:val="-1"/>
          <w:szCs w:val="20"/>
        </w:rPr>
        <w:t>li</w:t>
      </w:r>
      <w:r w:rsidRPr="003F3E5F">
        <w:rPr>
          <w:szCs w:val="20"/>
        </w:rPr>
        <w:t xml:space="preserve">za </w:t>
      </w:r>
      <w:r w:rsidRPr="003F3E5F">
        <w:rPr>
          <w:spacing w:val="1"/>
          <w:szCs w:val="20"/>
        </w:rPr>
        <w:t>c</w:t>
      </w:r>
      <w:r w:rsidRPr="003F3E5F">
        <w:rPr>
          <w:szCs w:val="20"/>
        </w:rPr>
        <w:t>a</w:t>
      </w:r>
      <w:r w:rsidRPr="003F3E5F">
        <w:rPr>
          <w:spacing w:val="-3"/>
          <w:szCs w:val="20"/>
        </w:rPr>
        <w:t>n</w:t>
      </w:r>
      <w:r w:rsidRPr="003F3E5F">
        <w:rPr>
          <w:szCs w:val="20"/>
        </w:rPr>
        <w:t>a</w:t>
      </w:r>
      <w:r w:rsidRPr="003F3E5F">
        <w:rPr>
          <w:spacing w:val="-1"/>
          <w:szCs w:val="20"/>
        </w:rPr>
        <w:t>l</w:t>
      </w:r>
      <w:r w:rsidRPr="003F3E5F">
        <w:rPr>
          <w:spacing w:val="-2"/>
          <w:szCs w:val="20"/>
        </w:rPr>
        <w:t>e</w:t>
      </w:r>
      <w:r w:rsidRPr="003F3E5F">
        <w:rPr>
          <w:szCs w:val="20"/>
        </w:rPr>
        <w:t xml:space="preserve">s </w:t>
      </w:r>
      <w:r w:rsidRPr="003F3E5F">
        <w:rPr>
          <w:spacing w:val="-1"/>
          <w:szCs w:val="20"/>
        </w:rPr>
        <w:t>o</w:t>
      </w:r>
      <w:r w:rsidRPr="003F3E5F">
        <w:rPr>
          <w:szCs w:val="20"/>
        </w:rPr>
        <w:t>f</w:t>
      </w:r>
      <w:r w:rsidRPr="003F3E5F">
        <w:rPr>
          <w:spacing w:val="-1"/>
          <w:szCs w:val="20"/>
        </w:rPr>
        <w:t>i</w:t>
      </w:r>
      <w:r w:rsidRPr="003F3E5F">
        <w:rPr>
          <w:spacing w:val="1"/>
          <w:szCs w:val="20"/>
        </w:rPr>
        <w:t>c</w:t>
      </w:r>
      <w:r w:rsidRPr="003F3E5F">
        <w:rPr>
          <w:spacing w:val="-1"/>
          <w:szCs w:val="20"/>
        </w:rPr>
        <w:t>i</w:t>
      </w:r>
      <w:r w:rsidRPr="003F3E5F">
        <w:rPr>
          <w:szCs w:val="20"/>
        </w:rPr>
        <w:t>a</w:t>
      </w:r>
      <w:r w:rsidRPr="003F3E5F">
        <w:rPr>
          <w:spacing w:val="-1"/>
          <w:szCs w:val="20"/>
        </w:rPr>
        <w:t>l</w:t>
      </w:r>
      <w:r w:rsidRPr="003F3E5F">
        <w:rPr>
          <w:szCs w:val="20"/>
        </w:rPr>
        <w:t>e</w:t>
      </w:r>
      <w:r w:rsidRPr="003F3E5F">
        <w:rPr>
          <w:spacing w:val="1"/>
          <w:szCs w:val="20"/>
        </w:rPr>
        <w:t>s</w:t>
      </w:r>
      <w:r w:rsidRPr="003F3E5F">
        <w:rPr>
          <w:szCs w:val="20"/>
        </w:rPr>
        <w:t>,</w:t>
      </w:r>
      <w:r w:rsidRPr="003F3E5F">
        <w:rPr>
          <w:spacing w:val="-2"/>
          <w:szCs w:val="20"/>
        </w:rPr>
        <w:t xml:space="preserve"> </w:t>
      </w:r>
      <w:r w:rsidRPr="003F3E5F">
        <w:rPr>
          <w:szCs w:val="20"/>
        </w:rPr>
        <w:t>ha</w:t>
      </w:r>
      <w:r w:rsidRPr="003F3E5F">
        <w:rPr>
          <w:spacing w:val="-2"/>
          <w:szCs w:val="20"/>
        </w:rPr>
        <w:t>b</w:t>
      </w:r>
      <w:r w:rsidRPr="003F3E5F">
        <w:rPr>
          <w:spacing w:val="1"/>
          <w:szCs w:val="20"/>
        </w:rPr>
        <w:t>i</w:t>
      </w:r>
      <w:r w:rsidRPr="003F3E5F">
        <w:rPr>
          <w:szCs w:val="20"/>
        </w:rPr>
        <w:t>tu</w:t>
      </w:r>
      <w:r w:rsidRPr="003F3E5F">
        <w:rPr>
          <w:spacing w:val="-2"/>
          <w:szCs w:val="20"/>
        </w:rPr>
        <w:t>a</w:t>
      </w:r>
      <w:r w:rsidRPr="003F3E5F">
        <w:rPr>
          <w:spacing w:val="1"/>
          <w:szCs w:val="20"/>
        </w:rPr>
        <w:t>l</w:t>
      </w:r>
      <w:r w:rsidRPr="003F3E5F">
        <w:rPr>
          <w:spacing w:val="-3"/>
          <w:szCs w:val="20"/>
        </w:rPr>
        <w:t>m</w:t>
      </w:r>
      <w:r w:rsidRPr="003F3E5F">
        <w:rPr>
          <w:szCs w:val="20"/>
        </w:rPr>
        <w:t>en</w:t>
      </w:r>
      <w:r w:rsidRPr="003F3E5F">
        <w:rPr>
          <w:spacing w:val="-3"/>
          <w:szCs w:val="20"/>
        </w:rPr>
        <w:t>t</w:t>
      </w:r>
      <w:r w:rsidRPr="003F3E5F">
        <w:rPr>
          <w:szCs w:val="20"/>
        </w:rPr>
        <w:t>e e</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zCs w:val="20"/>
        </w:rPr>
        <w:t>t</w:t>
      </w:r>
      <w:r w:rsidRPr="003F3E5F">
        <w:rPr>
          <w:spacing w:val="-1"/>
          <w:szCs w:val="20"/>
        </w:rPr>
        <w:t>o</w:t>
      </w:r>
      <w:r w:rsidRPr="003F3E5F">
        <w:rPr>
          <w:spacing w:val="1"/>
          <w:szCs w:val="20"/>
        </w:rPr>
        <w:t>s</w:t>
      </w:r>
      <w:r w:rsidRPr="003F3E5F">
        <w:rPr>
          <w:szCs w:val="20"/>
        </w:rPr>
        <w:t>.</w:t>
      </w:r>
    </w:p>
    <w:p w:rsidR="00680807" w:rsidRPr="003F3E5F" w:rsidRDefault="00680807" w:rsidP="00680807">
      <w:pPr>
        <w:rPr>
          <w:szCs w:val="20"/>
        </w:rPr>
      </w:pPr>
    </w:p>
    <w:p w:rsidR="00680807" w:rsidRPr="003F3E5F" w:rsidRDefault="00680807" w:rsidP="00680807">
      <w:pPr>
        <w:rPr>
          <w:szCs w:val="20"/>
        </w:rPr>
      </w:pPr>
      <w:r w:rsidRPr="003F3E5F">
        <w:rPr>
          <w:b/>
          <w:szCs w:val="20"/>
        </w:rPr>
        <w:t>-</w:t>
      </w:r>
      <w:r w:rsidRPr="003F3E5F">
        <w:rPr>
          <w:b/>
          <w:spacing w:val="4"/>
          <w:szCs w:val="20"/>
        </w:rPr>
        <w:t xml:space="preserve"> </w:t>
      </w:r>
      <w:r w:rsidRPr="003F3E5F">
        <w:rPr>
          <w:b/>
          <w:spacing w:val="1"/>
          <w:szCs w:val="20"/>
        </w:rPr>
        <w:t>I</w:t>
      </w:r>
      <w:r w:rsidRPr="003F3E5F">
        <w:rPr>
          <w:b/>
          <w:szCs w:val="20"/>
        </w:rPr>
        <w:t>n</w:t>
      </w:r>
      <w:r w:rsidRPr="003F3E5F">
        <w:rPr>
          <w:b/>
          <w:spacing w:val="1"/>
          <w:szCs w:val="20"/>
        </w:rPr>
        <w:t>f</w:t>
      </w:r>
      <w:r w:rsidRPr="003F3E5F">
        <w:rPr>
          <w:b/>
          <w:szCs w:val="20"/>
        </w:rPr>
        <w:t>o</w:t>
      </w:r>
      <w:r w:rsidRPr="003F3E5F">
        <w:rPr>
          <w:b/>
          <w:spacing w:val="-1"/>
          <w:szCs w:val="20"/>
        </w:rPr>
        <w:t>rm</w:t>
      </w:r>
      <w:r w:rsidRPr="003F3E5F">
        <w:rPr>
          <w:b/>
          <w:spacing w:val="1"/>
          <w:szCs w:val="20"/>
        </w:rPr>
        <w:t>a</w:t>
      </w:r>
      <w:r w:rsidRPr="003F3E5F">
        <w:rPr>
          <w:b/>
          <w:spacing w:val="-3"/>
          <w:szCs w:val="20"/>
        </w:rPr>
        <w:t>l</w:t>
      </w:r>
      <w:r w:rsidRPr="003F3E5F">
        <w:rPr>
          <w:b/>
          <w:szCs w:val="20"/>
        </w:rPr>
        <w:t>:</w:t>
      </w:r>
      <w:r w:rsidRPr="003F3E5F">
        <w:rPr>
          <w:spacing w:val="3"/>
          <w:szCs w:val="20"/>
        </w:rPr>
        <w:t xml:space="preserve"> </w:t>
      </w:r>
      <w:r w:rsidRPr="003F3E5F">
        <w:rPr>
          <w:spacing w:val="1"/>
          <w:szCs w:val="20"/>
        </w:rPr>
        <w:t>p</w:t>
      </w:r>
      <w:r w:rsidRPr="003F3E5F">
        <w:rPr>
          <w:spacing w:val="-1"/>
          <w:szCs w:val="20"/>
        </w:rPr>
        <w:t>o</w:t>
      </w:r>
      <w:r w:rsidRPr="003F3E5F">
        <w:rPr>
          <w:szCs w:val="20"/>
        </w:rPr>
        <w:t>r</w:t>
      </w:r>
      <w:r w:rsidRPr="003F3E5F">
        <w:rPr>
          <w:spacing w:val="3"/>
          <w:szCs w:val="20"/>
        </w:rPr>
        <w:t xml:space="preserve"> </w:t>
      </w:r>
      <w:r w:rsidRPr="003F3E5F">
        <w:rPr>
          <w:szCs w:val="20"/>
        </w:rPr>
        <w:t xml:space="preserve">un </w:t>
      </w:r>
      <w:r w:rsidRPr="003F3E5F">
        <w:rPr>
          <w:spacing w:val="2"/>
          <w:szCs w:val="20"/>
        </w:rPr>
        <w:t>l</w:t>
      </w:r>
      <w:r w:rsidRPr="003F3E5F">
        <w:rPr>
          <w:szCs w:val="20"/>
        </w:rPr>
        <w:t>a</w:t>
      </w:r>
      <w:r w:rsidRPr="003F3E5F">
        <w:rPr>
          <w:spacing w:val="-2"/>
          <w:szCs w:val="20"/>
        </w:rPr>
        <w:t>d</w:t>
      </w:r>
      <w:r w:rsidRPr="003F3E5F">
        <w:rPr>
          <w:spacing w:val="-1"/>
          <w:szCs w:val="20"/>
        </w:rPr>
        <w:t>o</w:t>
      </w:r>
      <w:r w:rsidRPr="003F3E5F">
        <w:rPr>
          <w:szCs w:val="20"/>
        </w:rPr>
        <w:t>,</w:t>
      </w:r>
      <w:r w:rsidRPr="003F3E5F">
        <w:rPr>
          <w:spacing w:val="2"/>
          <w:szCs w:val="20"/>
        </w:rPr>
        <w:t xml:space="preserve"> </w:t>
      </w:r>
      <w:r w:rsidRPr="003F3E5F">
        <w:rPr>
          <w:szCs w:val="20"/>
        </w:rPr>
        <w:t>e</w:t>
      </w:r>
      <w:r w:rsidRPr="003F3E5F">
        <w:rPr>
          <w:spacing w:val="1"/>
          <w:szCs w:val="20"/>
        </w:rPr>
        <w:t>s</w:t>
      </w:r>
      <w:r w:rsidRPr="003F3E5F">
        <w:rPr>
          <w:szCs w:val="20"/>
        </w:rPr>
        <w:t>tá</w:t>
      </w:r>
      <w:r w:rsidRPr="003F3E5F">
        <w:rPr>
          <w:spacing w:val="3"/>
          <w:szCs w:val="20"/>
        </w:rPr>
        <w:t xml:space="preserve"> </w:t>
      </w:r>
      <w:r w:rsidRPr="003F3E5F">
        <w:rPr>
          <w:szCs w:val="20"/>
        </w:rPr>
        <w:t>a</w:t>
      </w:r>
      <w:r w:rsidRPr="003F3E5F">
        <w:rPr>
          <w:spacing w:val="1"/>
          <w:szCs w:val="20"/>
        </w:rPr>
        <w:t>q</w:t>
      </w:r>
      <w:r w:rsidRPr="003F3E5F">
        <w:rPr>
          <w:spacing w:val="-2"/>
          <w:szCs w:val="20"/>
        </w:rPr>
        <w:t>u</w:t>
      </w:r>
      <w:r w:rsidRPr="003F3E5F">
        <w:rPr>
          <w:szCs w:val="20"/>
        </w:rPr>
        <w:t>el</w:t>
      </w:r>
      <w:r w:rsidRPr="003F3E5F">
        <w:rPr>
          <w:spacing w:val="4"/>
          <w:szCs w:val="20"/>
        </w:rPr>
        <w:t xml:space="preserve"> </w:t>
      </w:r>
      <w:r w:rsidRPr="003F3E5F">
        <w:rPr>
          <w:spacing w:val="-3"/>
          <w:szCs w:val="20"/>
        </w:rPr>
        <w:t>t</w:t>
      </w:r>
      <w:r w:rsidRPr="003F3E5F">
        <w:rPr>
          <w:spacing w:val="1"/>
          <w:szCs w:val="20"/>
        </w:rPr>
        <w:t>ip</w:t>
      </w:r>
      <w:r w:rsidRPr="003F3E5F">
        <w:rPr>
          <w:szCs w:val="20"/>
        </w:rPr>
        <w:t>o</w:t>
      </w:r>
      <w:r w:rsidRPr="003F3E5F">
        <w:rPr>
          <w:spacing w:val="2"/>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2"/>
          <w:szCs w:val="20"/>
        </w:rPr>
        <w:t>e</w:t>
      </w:r>
      <w:r w:rsidRPr="003F3E5F">
        <w:rPr>
          <w:szCs w:val="20"/>
        </w:rPr>
        <w:t>l</w:t>
      </w:r>
      <w:r w:rsidRPr="003F3E5F">
        <w:rPr>
          <w:spacing w:val="4"/>
          <w:szCs w:val="20"/>
        </w:rPr>
        <w:t xml:space="preserve"> </w:t>
      </w:r>
      <w:r w:rsidRPr="003F3E5F">
        <w:rPr>
          <w:spacing w:val="1"/>
          <w:szCs w:val="20"/>
        </w:rPr>
        <w:t>c</w:t>
      </w:r>
      <w:r w:rsidRPr="003F3E5F">
        <w:rPr>
          <w:spacing w:val="-1"/>
          <w:szCs w:val="20"/>
        </w:rPr>
        <w:t>o</w:t>
      </w:r>
      <w:r w:rsidRPr="003F3E5F">
        <w:rPr>
          <w:spacing w:val="-3"/>
          <w:szCs w:val="20"/>
        </w:rPr>
        <w:t>n</w:t>
      </w:r>
      <w:r w:rsidRPr="003F3E5F">
        <w:rPr>
          <w:szCs w:val="20"/>
        </w:rPr>
        <w:t>ten</w:t>
      </w:r>
      <w:r w:rsidRPr="003F3E5F">
        <w:rPr>
          <w:spacing w:val="1"/>
          <w:szCs w:val="20"/>
        </w:rPr>
        <w:t>i</w:t>
      </w:r>
      <w:r w:rsidRPr="003F3E5F">
        <w:rPr>
          <w:szCs w:val="20"/>
        </w:rPr>
        <w:t>do</w:t>
      </w:r>
      <w:r w:rsidRPr="003F3E5F">
        <w:rPr>
          <w:spacing w:val="2"/>
          <w:szCs w:val="20"/>
        </w:rPr>
        <w:t xml:space="preserve"> </w:t>
      </w:r>
      <w:r w:rsidRPr="003F3E5F">
        <w:rPr>
          <w:spacing w:val="-2"/>
          <w:szCs w:val="20"/>
        </w:rPr>
        <w:t>d</w:t>
      </w:r>
      <w:r w:rsidRPr="003F3E5F">
        <w:rPr>
          <w:szCs w:val="20"/>
        </w:rPr>
        <w:t>e</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c</w:t>
      </w:r>
      <w:r w:rsidRPr="003F3E5F">
        <w:rPr>
          <w:szCs w:val="20"/>
        </w:rPr>
        <w:t>u</w:t>
      </w:r>
      <w:r w:rsidRPr="003F3E5F">
        <w:rPr>
          <w:spacing w:val="-2"/>
          <w:szCs w:val="20"/>
        </w:rPr>
        <w:t>a</w:t>
      </w:r>
      <w:r w:rsidRPr="003F3E5F">
        <w:rPr>
          <w:szCs w:val="20"/>
        </w:rPr>
        <w:t>l</w:t>
      </w:r>
      <w:r w:rsidRPr="003F3E5F">
        <w:rPr>
          <w:spacing w:val="3"/>
          <w:szCs w:val="20"/>
        </w:rPr>
        <w:t xml:space="preserve"> </w:t>
      </w:r>
      <w:r w:rsidRPr="003F3E5F">
        <w:rPr>
          <w:szCs w:val="20"/>
        </w:rPr>
        <w:t>y</w:t>
      </w:r>
      <w:r w:rsidRPr="003F3E5F">
        <w:rPr>
          <w:spacing w:val="1"/>
          <w:szCs w:val="20"/>
        </w:rPr>
        <w:t xml:space="preserve"> </w:t>
      </w:r>
      <w:r w:rsidRPr="003F3E5F">
        <w:rPr>
          <w:spacing w:val="-2"/>
          <w:szCs w:val="20"/>
        </w:rPr>
        <w:t>p</w:t>
      </w:r>
      <w:r w:rsidRPr="003F3E5F">
        <w:rPr>
          <w:szCs w:val="20"/>
        </w:rPr>
        <w:t>e</w:t>
      </w:r>
      <w:r w:rsidRPr="003F3E5F">
        <w:rPr>
          <w:spacing w:val="-2"/>
          <w:szCs w:val="20"/>
        </w:rPr>
        <w:t>s</w:t>
      </w:r>
      <w:r w:rsidRPr="003F3E5F">
        <w:rPr>
          <w:szCs w:val="20"/>
        </w:rPr>
        <w:t>e</w:t>
      </w:r>
      <w:r w:rsidRPr="003F3E5F">
        <w:rPr>
          <w:spacing w:val="2"/>
          <w:szCs w:val="20"/>
        </w:rPr>
        <w:t xml:space="preserve"> </w:t>
      </w:r>
      <w:r w:rsidRPr="003F3E5F">
        <w:rPr>
          <w:szCs w:val="20"/>
        </w:rPr>
        <w:t>a</w:t>
      </w:r>
      <w:r w:rsidRPr="003F3E5F">
        <w:rPr>
          <w:spacing w:val="2"/>
          <w:szCs w:val="20"/>
        </w:rPr>
        <w:t xml:space="preserve"> </w:t>
      </w:r>
      <w:r w:rsidRPr="003F3E5F">
        <w:rPr>
          <w:spacing w:val="-2"/>
          <w:szCs w:val="20"/>
        </w:rPr>
        <w:t>s</w:t>
      </w:r>
      <w:r w:rsidRPr="003F3E5F">
        <w:rPr>
          <w:szCs w:val="20"/>
        </w:rPr>
        <w:t>er de 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3"/>
          <w:szCs w:val="20"/>
        </w:rPr>
        <w:t>o</w:t>
      </w:r>
      <w:r w:rsidRPr="003F3E5F">
        <w:rPr>
          <w:szCs w:val="20"/>
        </w:rPr>
        <w:t>s</w:t>
      </w:r>
      <w:r w:rsidRPr="003F3E5F">
        <w:rPr>
          <w:spacing w:val="3"/>
          <w:szCs w:val="20"/>
        </w:rPr>
        <w:t xml:space="preserve">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pacing w:val="1"/>
          <w:szCs w:val="20"/>
        </w:rPr>
        <w:t>l</w:t>
      </w:r>
      <w:r w:rsidRPr="003F3E5F">
        <w:rPr>
          <w:szCs w:val="20"/>
        </w:rPr>
        <w:t>e</w:t>
      </w:r>
      <w:r w:rsidRPr="003F3E5F">
        <w:rPr>
          <w:spacing w:val="1"/>
          <w:szCs w:val="20"/>
        </w:rPr>
        <w:t>s</w:t>
      </w:r>
      <w:r w:rsidRPr="003F3E5F">
        <w:rPr>
          <w:szCs w:val="20"/>
        </w:rPr>
        <w:t>,</w:t>
      </w:r>
      <w:r w:rsidRPr="003F3E5F">
        <w:rPr>
          <w:spacing w:val="1"/>
          <w:szCs w:val="20"/>
        </w:rPr>
        <w:t xml:space="preserve"> </w:t>
      </w:r>
      <w:r w:rsidRPr="003F3E5F">
        <w:rPr>
          <w:szCs w:val="20"/>
        </w:rPr>
        <w:t>u</w:t>
      </w:r>
      <w:r w:rsidRPr="003F3E5F">
        <w:rPr>
          <w:spacing w:val="-3"/>
          <w:szCs w:val="20"/>
        </w:rPr>
        <w:t>t</w:t>
      </w:r>
      <w:r w:rsidRPr="003F3E5F">
        <w:rPr>
          <w:spacing w:val="-1"/>
          <w:szCs w:val="20"/>
        </w:rPr>
        <w:t>i</w:t>
      </w:r>
      <w:r w:rsidRPr="003F3E5F">
        <w:rPr>
          <w:spacing w:val="1"/>
          <w:szCs w:val="20"/>
        </w:rPr>
        <w:t>li</w:t>
      </w:r>
      <w:r w:rsidRPr="003F3E5F">
        <w:rPr>
          <w:spacing w:val="-3"/>
          <w:szCs w:val="20"/>
        </w:rPr>
        <w:t>z</w:t>
      </w:r>
      <w:r w:rsidRPr="003F3E5F">
        <w:rPr>
          <w:szCs w:val="20"/>
        </w:rPr>
        <w:t>a</w:t>
      </w:r>
      <w:r w:rsidRPr="003F3E5F">
        <w:rPr>
          <w:spacing w:val="2"/>
          <w:szCs w:val="20"/>
        </w:rPr>
        <w:t xml:space="preserve"> </w:t>
      </w:r>
      <w:r w:rsidRPr="003F3E5F">
        <w:rPr>
          <w:spacing w:val="-1"/>
          <w:szCs w:val="20"/>
        </w:rPr>
        <w:t>c</w:t>
      </w:r>
      <w:r w:rsidRPr="003F3E5F">
        <w:rPr>
          <w:szCs w:val="20"/>
        </w:rPr>
        <w:t>an</w:t>
      </w:r>
      <w:r w:rsidRPr="003F3E5F">
        <w:rPr>
          <w:spacing w:val="-2"/>
          <w:szCs w:val="20"/>
        </w:rPr>
        <w:t>a</w:t>
      </w:r>
      <w:r w:rsidRPr="003F3E5F">
        <w:rPr>
          <w:spacing w:val="2"/>
          <w:szCs w:val="20"/>
        </w:rPr>
        <w:t>l</w:t>
      </w:r>
      <w:r w:rsidRPr="003F3E5F">
        <w:rPr>
          <w:spacing w:val="-2"/>
          <w:szCs w:val="20"/>
        </w:rPr>
        <w:t>e</w:t>
      </w:r>
      <w:r w:rsidRPr="003F3E5F">
        <w:rPr>
          <w:szCs w:val="20"/>
        </w:rPr>
        <w:t>s</w:t>
      </w:r>
      <w:r w:rsidRPr="003F3E5F">
        <w:rPr>
          <w:spacing w:val="3"/>
          <w:szCs w:val="20"/>
        </w:rPr>
        <w:t xml:space="preserve"> </w:t>
      </w:r>
      <w:r w:rsidRPr="003F3E5F">
        <w:rPr>
          <w:szCs w:val="20"/>
        </w:rPr>
        <w:t>no</w:t>
      </w:r>
      <w:r w:rsidRPr="003F3E5F">
        <w:rPr>
          <w:spacing w:val="1"/>
          <w:szCs w:val="20"/>
        </w:rPr>
        <w:t xml:space="preserve"> </w:t>
      </w:r>
      <w:r w:rsidRPr="003F3E5F">
        <w:rPr>
          <w:spacing w:val="-1"/>
          <w:szCs w:val="20"/>
        </w:rPr>
        <w:t>o</w:t>
      </w:r>
      <w:r w:rsidRPr="003F3E5F">
        <w:rPr>
          <w:spacing w:val="-2"/>
          <w:szCs w:val="20"/>
        </w:rPr>
        <w:t>f</w:t>
      </w:r>
      <w:r w:rsidRPr="003F3E5F">
        <w:rPr>
          <w:spacing w:val="2"/>
          <w:szCs w:val="20"/>
        </w:rPr>
        <w:t>i</w:t>
      </w:r>
      <w:r w:rsidRPr="003F3E5F">
        <w:rPr>
          <w:spacing w:val="-1"/>
          <w:szCs w:val="20"/>
        </w:rPr>
        <w:t>c</w:t>
      </w:r>
      <w:r w:rsidRPr="003F3E5F">
        <w:rPr>
          <w:spacing w:val="1"/>
          <w:szCs w:val="20"/>
        </w:rPr>
        <w:t>i</w:t>
      </w:r>
      <w:r w:rsidRPr="003F3E5F">
        <w:rPr>
          <w:spacing w:val="-2"/>
          <w:szCs w:val="20"/>
        </w:rPr>
        <w:t>a</w:t>
      </w:r>
      <w:r w:rsidRPr="003F3E5F">
        <w:rPr>
          <w:spacing w:val="-1"/>
          <w:szCs w:val="20"/>
        </w:rPr>
        <w:t>l</w:t>
      </w:r>
      <w:r w:rsidRPr="003F3E5F">
        <w:rPr>
          <w:szCs w:val="20"/>
        </w:rPr>
        <w:t>e</w:t>
      </w:r>
      <w:r w:rsidRPr="003F3E5F">
        <w:rPr>
          <w:spacing w:val="1"/>
          <w:szCs w:val="20"/>
        </w:rPr>
        <w:t>s</w:t>
      </w:r>
      <w:r w:rsidRPr="003F3E5F">
        <w:rPr>
          <w:szCs w:val="20"/>
        </w:rPr>
        <w:t>;</w:t>
      </w:r>
      <w:r w:rsidRPr="003F3E5F">
        <w:rPr>
          <w:spacing w:val="1"/>
          <w:szCs w:val="20"/>
        </w:rPr>
        <w:t xml:space="preserve"> p</w:t>
      </w:r>
      <w:r w:rsidRPr="003F3E5F">
        <w:rPr>
          <w:spacing w:val="-1"/>
          <w:szCs w:val="20"/>
        </w:rPr>
        <w:t>o</w:t>
      </w:r>
      <w:r w:rsidRPr="003F3E5F">
        <w:rPr>
          <w:szCs w:val="20"/>
        </w:rPr>
        <w:t>r</w:t>
      </w:r>
      <w:r w:rsidRPr="003F3E5F">
        <w:rPr>
          <w:spacing w:val="3"/>
          <w:szCs w:val="20"/>
        </w:rPr>
        <w:t xml:space="preserve"> </w:t>
      </w:r>
      <w:r w:rsidRPr="003F3E5F">
        <w:rPr>
          <w:spacing w:val="-1"/>
          <w:szCs w:val="20"/>
        </w:rPr>
        <w:t>o</w:t>
      </w:r>
      <w:r w:rsidRPr="003F3E5F">
        <w:rPr>
          <w:spacing w:val="-3"/>
          <w:szCs w:val="20"/>
        </w:rPr>
        <w:t>t</w:t>
      </w:r>
      <w:r w:rsidRPr="003F3E5F">
        <w:rPr>
          <w:spacing w:val="1"/>
          <w:szCs w:val="20"/>
        </w:rPr>
        <w:t>ro</w:t>
      </w:r>
      <w:r w:rsidRPr="003F3E5F">
        <w:rPr>
          <w:szCs w:val="20"/>
        </w:rPr>
        <w:t>, a</w:t>
      </w:r>
      <w:r w:rsidRPr="003F3E5F">
        <w:rPr>
          <w:spacing w:val="1"/>
          <w:szCs w:val="20"/>
        </w:rPr>
        <w:t>q</w:t>
      </w:r>
      <w:r w:rsidRPr="003F3E5F">
        <w:rPr>
          <w:spacing w:val="-2"/>
          <w:szCs w:val="20"/>
        </w:rPr>
        <w:t>u</w:t>
      </w:r>
      <w:r w:rsidRPr="003F3E5F">
        <w:rPr>
          <w:szCs w:val="20"/>
        </w:rPr>
        <w:t>e</w:t>
      </w:r>
      <w:r w:rsidRPr="003F3E5F">
        <w:rPr>
          <w:spacing w:val="-1"/>
          <w:szCs w:val="20"/>
        </w:rPr>
        <w:t>l</w:t>
      </w:r>
      <w:r w:rsidRPr="003F3E5F">
        <w:rPr>
          <w:spacing w:val="2"/>
          <w:szCs w:val="20"/>
        </w:rPr>
        <w:t>l</w:t>
      </w:r>
      <w:r w:rsidRPr="003F3E5F">
        <w:rPr>
          <w:szCs w:val="20"/>
        </w:rPr>
        <w:t>a</w:t>
      </w:r>
      <w:r w:rsidRPr="003F3E5F">
        <w:rPr>
          <w:spacing w:val="53"/>
          <w:szCs w:val="20"/>
        </w:rPr>
        <w:t xml:space="preserve"> </w:t>
      </w:r>
      <w:r w:rsidRPr="003F3E5F">
        <w:rPr>
          <w:spacing w:val="1"/>
          <w:szCs w:val="20"/>
        </w:rPr>
        <w:t>c</w:t>
      </w:r>
      <w:r w:rsidRPr="003F3E5F">
        <w:rPr>
          <w:spacing w:val="-1"/>
          <w:szCs w:val="20"/>
        </w:rPr>
        <w:t>o</w:t>
      </w:r>
      <w:r w:rsidRPr="003F3E5F">
        <w:rPr>
          <w:spacing w:val="-3"/>
          <w:szCs w:val="20"/>
        </w:rPr>
        <w:t>m</w:t>
      </w:r>
      <w:r w:rsidRPr="003F3E5F">
        <w:rPr>
          <w:szCs w:val="20"/>
        </w:rPr>
        <w:t>un</w:t>
      </w:r>
      <w:r w:rsidRPr="003F3E5F">
        <w:rPr>
          <w:spacing w:val="-1"/>
          <w:szCs w:val="20"/>
        </w:rPr>
        <w:t>i</w:t>
      </w:r>
      <w:r w:rsidRPr="003F3E5F">
        <w:rPr>
          <w:spacing w:val="1"/>
          <w:szCs w:val="20"/>
        </w:rPr>
        <w:t>c</w:t>
      </w:r>
      <w:r w:rsidRPr="003F3E5F">
        <w:rPr>
          <w:spacing w:val="-2"/>
          <w:szCs w:val="20"/>
        </w:rPr>
        <w:t>a</w:t>
      </w:r>
      <w:r w:rsidRPr="003F3E5F">
        <w:rPr>
          <w:spacing w:val="-1"/>
          <w:szCs w:val="20"/>
        </w:rPr>
        <w:t>c</w:t>
      </w:r>
      <w:r w:rsidRPr="003F3E5F">
        <w:rPr>
          <w:spacing w:val="1"/>
          <w:szCs w:val="20"/>
        </w:rPr>
        <w:t>i</w:t>
      </w:r>
      <w:r w:rsidRPr="003F3E5F">
        <w:rPr>
          <w:spacing w:val="-3"/>
          <w:szCs w:val="20"/>
        </w:rPr>
        <w:t>ó</w:t>
      </w:r>
      <w:r w:rsidRPr="003F3E5F">
        <w:rPr>
          <w:szCs w:val="20"/>
        </w:rPr>
        <w:t>n</w:t>
      </w:r>
      <w:r w:rsidRPr="003F3E5F">
        <w:rPr>
          <w:spacing w:val="55"/>
          <w:szCs w:val="20"/>
        </w:rPr>
        <w:t xml:space="preserve"> </w:t>
      </w:r>
      <w:r w:rsidRPr="003F3E5F">
        <w:rPr>
          <w:szCs w:val="20"/>
        </w:rPr>
        <w:t>de</w:t>
      </w:r>
      <w:r w:rsidRPr="003F3E5F">
        <w:rPr>
          <w:spacing w:val="53"/>
          <w:szCs w:val="20"/>
        </w:rPr>
        <w:t xml:space="preserve"> </w:t>
      </w:r>
      <w:r w:rsidRPr="003F3E5F">
        <w:rPr>
          <w:spacing w:val="-1"/>
          <w:szCs w:val="20"/>
        </w:rPr>
        <w:t>c</w:t>
      </w:r>
      <w:r w:rsidRPr="003F3E5F">
        <w:rPr>
          <w:szCs w:val="20"/>
        </w:rPr>
        <w:t>a</w:t>
      </w:r>
      <w:r w:rsidRPr="003F3E5F">
        <w:rPr>
          <w:spacing w:val="-2"/>
          <w:szCs w:val="20"/>
        </w:rPr>
        <w:t>r</w:t>
      </w:r>
      <w:r w:rsidRPr="003F3E5F">
        <w:rPr>
          <w:szCs w:val="20"/>
        </w:rPr>
        <w:t>á</w:t>
      </w:r>
      <w:r w:rsidRPr="003F3E5F">
        <w:rPr>
          <w:spacing w:val="1"/>
          <w:szCs w:val="20"/>
        </w:rPr>
        <w:t>c</w:t>
      </w:r>
      <w:r w:rsidRPr="003F3E5F">
        <w:rPr>
          <w:spacing w:val="-3"/>
          <w:szCs w:val="20"/>
        </w:rPr>
        <w:t>t</w:t>
      </w:r>
      <w:r w:rsidRPr="003F3E5F">
        <w:rPr>
          <w:szCs w:val="20"/>
        </w:rPr>
        <w:t>er</w:t>
      </w:r>
      <w:r w:rsidRPr="003F3E5F">
        <w:rPr>
          <w:spacing w:val="53"/>
          <w:szCs w:val="20"/>
        </w:rPr>
        <w:t xml:space="preserve"> </w:t>
      </w:r>
      <w:r w:rsidRPr="003F3E5F">
        <w:rPr>
          <w:szCs w:val="20"/>
        </w:rPr>
        <w:t>no</w:t>
      </w:r>
      <w:r w:rsidRPr="003F3E5F">
        <w:rPr>
          <w:spacing w:val="54"/>
          <w:szCs w:val="20"/>
        </w:rPr>
        <w:t xml:space="preserve"> </w:t>
      </w:r>
      <w:r w:rsidRPr="003F3E5F">
        <w:rPr>
          <w:spacing w:val="-1"/>
          <w:szCs w:val="20"/>
        </w:rPr>
        <w:t>o</w:t>
      </w:r>
      <w:r w:rsidRPr="003F3E5F">
        <w:rPr>
          <w:spacing w:val="-2"/>
          <w:szCs w:val="20"/>
        </w:rPr>
        <w:t>f</w:t>
      </w:r>
      <w:r w:rsidRPr="003F3E5F">
        <w:rPr>
          <w:spacing w:val="-1"/>
          <w:szCs w:val="20"/>
        </w:rPr>
        <w:t>i</w:t>
      </w:r>
      <w:r w:rsidRPr="003F3E5F">
        <w:rPr>
          <w:spacing w:val="1"/>
          <w:szCs w:val="20"/>
        </w:rPr>
        <w:t>c</w:t>
      </w:r>
      <w:r w:rsidRPr="003F3E5F">
        <w:rPr>
          <w:spacing w:val="-1"/>
          <w:szCs w:val="20"/>
        </w:rPr>
        <w:t>i</w:t>
      </w:r>
      <w:r w:rsidRPr="003F3E5F">
        <w:rPr>
          <w:szCs w:val="20"/>
        </w:rPr>
        <w:t>al</w:t>
      </w:r>
      <w:r w:rsidRPr="003F3E5F">
        <w:rPr>
          <w:spacing w:val="54"/>
          <w:szCs w:val="20"/>
        </w:rPr>
        <w:t xml:space="preserve"> </w:t>
      </w:r>
      <w:r w:rsidRPr="003F3E5F">
        <w:rPr>
          <w:szCs w:val="20"/>
        </w:rPr>
        <w:t>no</w:t>
      </w:r>
      <w:r w:rsidRPr="003F3E5F">
        <w:rPr>
          <w:spacing w:val="52"/>
          <w:szCs w:val="20"/>
        </w:rPr>
        <w:t xml:space="preserve"> </w:t>
      </w:r>
      <w:r w:rsidRPr="003F3E5F">
        <w:rPr>
          <w:spacing w:val="1"/>
          <w:szCs w:val="20"/>
        </w:rPr>
        <w:t>r</w:t>
      </w:r>
      <w:r w:rsidRPr="003F3E5F">
        <w:rPr>
          <w:spacing w:val="-2"/>
          <w:szCs w:val="20"/>
        </w:rPr>
        <w:t>e</w:t>
      </w:r>
      <w:r w:rsidRPr="003F3E5F">
        <w:rPr>
          <w:spacing w:val="2"/>
          <w:szCs w:val="20"/>
        </w:rPr>
        <w:t>l</w:t>
      </w:r>
      <w:r w:rsidRPr="003F3E5F">
        <w:rPr>
          <w:spacing w:val="-2"/>
          <w:szCs w:val="20"/>
        </w:rPr>
        <w:t>a</w:t>
      </w:r>
      <w:r w:rsidRPr="003F3E5F">
        <w:rPr>
          <w:spacing w:val="-1"/>
          <w:szCs w:val="20"/>
        </w:rPr>
        <w:t>c</w:t>
      </w:r>
      <w:r w:rsidRPr="003F3E5F">
        <w:rPr>
          <w:spacing w:val="1"/>
          <w:szCs w:val="20"/>
        </w:rPr>
        <w:t>i</w:t>
      </w:r>
      <w:r w:rsidRPr="003F3E5F">
        <w:rPr>
          <w:spacing w:val="-1"/>
          <w:szCs w:val="20"/>
        </w:rPr>
        <w:t>o</w:t>
      </w:r>
      <w:r w:rsidRPr="003F3E5F">
        <w:rPr>
          <w:szCs w:val="20"/>
        </w:rPr>
        <w:t>na</w:t>
      </w:r>
      <w:r w:rsidRPr="003F3E5F">
        <w:rPr>
          <w:spacing w:val="-2"/>
          <w:szCs w:val="20"/>
        </w:rPr>
        <w:t>d</w:t>
      </w:r>
      <w:r w:rsidRPr="003F3E5F">
        <w:rPr>
          <w:szCs w:val="20"/>
        </w:rPr>
        <w:t>a</w:t>
      </w:r>
      <w:r w:rsidRPr="003F3E5F">
        <w:rPr>
          <w:spacing w:val="53"/>
          <w:szCs w:val="20"/>
        </w:rPr>
        <w:t xml:space="preserve"> </w:t>
      </w:r>
      <w:r w:rsidRPr="003F3E5F">
        <w:rPr>
          <w:szCs w:val="20"/>
        </w:rPr>
        <w:t>d</w:t>
      </w:r>
      <w:r w:rsidRPr="003F3E5F">
        <w:rPr>
          <w:spacing w:val="2"/>
          <w:szCs w:val="20"/>
        </w:rPr>
        <w:t>i</w:t>
      </w:r>
      <w:r w:rsidRPr="003F3E5F">
        <w:rPr>
          <w:spacing w:val="-2"/>
          <w:szCs w:val="20"/>
        </w:rPr>
        <w:t>r</w:t>
      </w:r>
      <w:r w:rsidRPr="003F3E5F">
        <w:rPr>
          <w:szCs w:val="20"/>
        </w:rPr>
        <w:t>e</w:t>
      </w:r>
      <w:r w:rsidRPr="003F3E5F">
        <w:rPr>
          <w:spacing w:val="1"/>
          <w:szCs w:val="20"/>
        </w:rPr>
        <w:t>c</w:t>
      </w:r>
      <w:r w:rsidRPr="003F3E5F">
        <w:rPr>
          <w:spacing w:val="-3"/>
          <w:szCs w:val="20"/>
        </w:rPr>
        <w:t>t</w:t>
      </w:r>
      <w:r w:rsidRPr="003F3E5F">
        <w:rPr>
          <w:szCs w:val="20"/>
        </w:rPr>
        <w:t>a</w:t>
      </w:r>
      <w:r w:rsidRPr="003F3E5F">
        <w:rPr>
          <w:spacing w:val="-1"/>
          <w:szCs w:val="20"/>
        </w:rPr>
        <w:t>m</w:t>
      </w:r>
      <w:r w:rsidRPr="003F3E5F">
        <w:rPr>
          <w:szCs w:val="20"/>
        </w:rPr>
        <w:t>en</w:t>
      </w:r>
      <w:r w:rsidRPr="003F3E5F">
        <w:rPr>
          <w:spacing w:val="-3"/>
          <w:szCs w:val="20"/>
        </w:rPr>
        <w:t>t</w:t>
      </w:r>
      <w:r w:rsidRPr="003F3E5F">
        <w:rPr>
          <w:szCs w:val="20"/>
        </w:rPr>
        <w:t xml:space="preserve">e </w:t>
      </w:r>
      <w:r w:rsidRPr="003F3E5F">
        <w:rPr>
          <w:spacing w:val="1"/>
          <w:szCs w:val="20"/>
        </w:rPr>
        <w:t>c</w:t>
      </w:r>
      <w:r w:rsidRPr="003F3E5F">
        <w:rPr>
          <w:spacing w:val="-1"/>
          <w:szCs w:val="20"/>
        </w:rPr>
        <w:t>o</w:t>
      </w:r>
      <w:r w:rsidRPr="003F3E5F">
        <w:rPr>
          <w:szCs w:val="20"/>
        </w:rPr>
        <w:t>n</w:t>
      </w:r>
      <w:r w:rsidRPr="003F3E5F">
        <w:rPr>
          <w:spacing w:val="-1"/>
          <w:szCs w:val="20"/>
        </w:rPr>
        <w:t xml:space="preserve"> </w:t>
      </w:r>
      <w:r w:rsidRPr="003F3E5F">
        <w:rPr>
          <w:spacing w:val="1"/>
          <w:szCs w:val="20"/>
        </w:rPr>
        <w:t>l</w:t>
      </w:r>
      <w:r w:rsidRPr="003F3E5F">
        <w:rPr>
          <w:spacing w:val="-1"/>
          <w:szCs w:val="20"/>
        </w:rPr>
        <w:t>o</w:t>
      </w:r>
      <w:r w:rsidRPr="003F3E5F">
        <w:rPr>
          <w:szCs w:val="20"/>
        </w:rPr>
        <w:t xml:space="preserve">s </w:t>
      </w:r>
      <w:r w:rsidRPr="003F3E5F">
        <w:rPr>
          <w:spacing w:val="-2"/>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3"/>
          <w:szCs w:val="20"/>
        </w:rPr>
        <w:t>o</w:t>
      </w:r>
      <w:r w:rsidRPr="003F3E5F">
        <w:rPr>
          <w:szCs w:val="20"/>
        </w:rPr>
        <w:t xml:space="preserve">s </w:t>
      </w:r>
      <w:r w:rsidRPr="003F3E5F">
        <w:rPr>
          <w:spacing w:val="1"/>
          <w:szCs w:val="20"/>
        </w:rPr>
        <w:t>l</w:t>
      </w:r>
      <w:r w:rsidRPr="003F3E5F">
        <w:rPr>
          <w:spacing w:val="-2"/>
          <w:szCs w:val="20"/>
        </w:rPr>
        <w:t>a</w:t>
      </w:r>
      <w:r w:rsidRPr="003F3E5F">
        <w:rPr>
          <w:spacing w:val="1"/>
          <w:szCs w:val="20"/>
        </w:rPr>
        <w:t>b</w:t>
      </w:r>
      <w:r w:rsidRPr="003F3E5F">
        <w:rPr>
          <w:spacing w:val="-1"/>
          <w:szCs w:val="20"/>
        </w:rPr>
        <w:t>o</w:t>
      </w:r>
      <w:r w:rsidRPr="003F3E5F">
        <w:rPr>
          <w:spacing w:val="-2"/>
          <w:szCs w:val="20"/>
        </w:rPr>
        <w:t>r</w:t>
      </w:r>
      <w:r w:rsidRPr="003F3E5F">
        <w:rPr>
          <w:szCs w:val="20"/>
        </w:rPr>
        <w:t>a</w:t>
      </w:r>
      <w:r w:rsidRPr="003F3E5F">
        <w:rPr>
          <w:spacing w:val="1"/>
          <w:szCs w:val="20"/>
        </w:rPr>
        <w:t>l</w:t>
      </w:r>
      <w:r w:rsidRPr="003F3E5F">
        <w:rPr>
          <w:spacing w:val="-2"/>
          <w:szCs w:val="20"/>
        </w:rPr>
        <w:t>e</w:t>
      </w:r>
      <w:r w:rsidRPr="003F3E5F">
        <w:rPr>
          <w:spacing w:val="1"/>
          <w:szCs w:val="20"/>
        </w:rPr>
        <w:t>s.</w:t>
      </w:r>
    </w:p>
    <w:p w:rsidR="00680807" w:rsidRPr="003F3E5F" w:rsidRDefault="00680807" w:rsidP="00680807">
      <w:pPr>
        <w:widowControl w:val="0"/>
        <w:autoSpaceDE w:val="0"/>
        <w:autoSpaceDN w:val="0"/>
        <w:adjustRightInd w:val="0"/>
        <w:spacing w:before="14" w:line="200" w:lineRule="exact"/>
        <w:rPr>
          <w:rFonts w:cs="Arial Narrow"/>
          <w:b/>
          <w:color w:val="000000"/>
          <w:szCs w:val="20"/>
        </w:rPr>
      </w:pPr>
    </w:p>
    <w:p w:rsidR="00680807" w:rsidRPr="003F3E5F" w:rsidRDefault="00680807" w:rsidP="00680807">
      <w:pPr>
        <w:rPr>
          <w:szCs w:val="20"/>
        </w:rPr>
      </w:pPr>
      <w:r w:rsidRPr="003F3E5F">
        <w:rPr>
          <w:b/>
          <w:szCs w:val="20"/>
        </w:rPr>
        <w:t>- Vertical:</w:t>
      </w:r>
      <w:r w:rsidRPr="003F3E5F">
        <w:rPr>
          <w:szCs w:val="20"/>
        </w:rPr>
        <w:t xml:space="preserve"> es aquella comunicación que se genera en las áreas directivas de la empresa y desciende utilizando los canales oficiales. Una comunicación corporativa óptima es aquella en la que también se da una comunicación vertical ascendente.</w:t>
      </w:r>
    </w:p>
    <w:p w:rsidR="00680807" w:rsidRPr="003F3E5F" w:rsidRDefault="00680807" w:rsidP="00680807">
      <w:pPr>
        <w:rPr>
          <w:szCs w:val="20"/>
        </w:rPr>
      </w:pPr>
    </w:p>
    <w:p w:rsidR="00680807" w:rsidRPr="003F3E5F" w:rsidRDefault="00680807" w:rsidP="00680807">
      <w:pPr>
        <w:rPr>
          <w:szCs w:val="20"/>
        </w:rPr>
      </w:pPr>
      <w:r w:rsidRPr="003F3E5F">
        <w:rPr>
          <w:b/>
          <w:szCs w:val="20"/>
        </w:rPr>
        <w:t>- Horizontal:</w:t>
      </w:r>
      <w:r w:rsidRPr="003F3E5F">
        <w:rPr>
          <w:szCs w:val="20"/>
        </w:rPr>
        <w:t xml:space="preserve"> se desarrolla entre el personal de un mismo nivel de la estructura la de organización. Pocas veces utiliza los canales oficiales y suele ser informal.</w:t>
      </w:r>
    </w:p>
    <w:p w:rsidR="00680807" w:rsidRPr="003F3E5F" w:rsidRDefault="00680807" w:rsidP="00680807">
      <w:pPr>
        <w:rPr>
          <w:szCs w:val="20"/>
        </w:rPr>
      </w:pPr>
    </w:p>
    <w:p w:rsidR="00680807" w:rsidRPr="00E426DB" w:rsidRDefault="00680807" w:rsidP="00680807">
      <w:pPr>
        <w:rPr>
          <w:rFonts w:cs="Century Gothic"/>
          <w:color w:val="000000"/>
          <w:szCs w:val="20"/>
        </w:rPr>
      </w:pPr>
      <w:r w:rsidRPr="00E426DB">
        <w:rPr>
          <w:szCs w:val="20"/>
        </w:rPr>
        <w:t>Respecto a la comunicación de la compañía, se ha aprobado reciente un plan de comunicación interna que establece los principios generales de actuación en este ámbito. En él la empresa asume el compromiso de informar.</w:t>
      </w:r>
    </w:p>
    <w:p w:rsidR="00680807" w:rsidRPr="00E426DB" w:rsidRDefault="00680807" w:rsidP="00680807">
      <w:pPr>
        <w:rPr>
          <w:szCs w:val="20"/>
          <w:lang w:eastAsia="es-ES"/>
        </w:rPr>
      </w:pPr>
    </w:p>
    <w:p w:rsidR="00680807" w:rsidRPr="003F3E5F" w:rsidRDefault="00680807" w:rsidP="00680807">
      <w:pPr>
        <w:rPr>
          <w:szCs w:val="20"/>
        </w:rPr>
      </w:pPr>
      <w:r w:rsidRPr="003F3E5F">
        <w:rPr>
          <w:szCs w:val="20"/>
        </w:rPr>
        <w:t>La empresa considera que los canales descendentes, ascendentes e interdepartamentales de información y comunicación deben ser elementos clave generadores de colaboración, trabajo en equipo y participación.</w:t>
      </w:r>
    </w:p>
    <w:p w:rsidR="00680807" w:rsidRPr="003F3E5F" w:rsidRDefault="00680807" w:rsidP="00680807">
      <w:pPr>
        <w:rPr>
          <w:szCs w:val="20"/>
        </w:rPr>
      </w:pPr>
    </w:p>
    <w:p w:rsidR="00680807" w:rsidRPr="003F3E5F" w:rsidRDefault="00680807" w:rsidP="00680807">
      <w:pPr>
        <w:rPr>
          <w:szCs w:val="20"/>
        </w:rPr>
      </w:pPr>
      <w:r w:rsidRPr="003F3E5F">
        <w:rPr>
          <w:szCs w:val="20"/>
        </w:rPr>
        <w:t>La información y comunicación deben crear corrientes de opinión que aseguren un buen clima social, adhesión, participa</w:t>
      </w:r>
      <w:r>
        <w:rPr>
          <w:szCs w:val="20"/>
        </w:rPr>
        <w:t>ción e integración en el Hospital</w:t>
      </w:r>
      <w:r w:rsidRPr="003F3E5F">
        <w:rPr>
          <w:szCs w:val="20"/>
        </w:rPr>
        <w:t>.</w:t>
      </w:r>
    </w:p>
    <w:p w:rsidR="00680807" w:rsidRPr="003F3E5F" w:rsidRDefault="00680807" w:rsidP="00680807">
      <w:pPr>
        <w:rPr>
          <w:szCs w:val="20"/>
        </w:rPr>
      </w:pPr>
    </w:p>
    <w:p w:rsidR="00680807" w:rsidRPr="003F3E5F" w:rsidRDefault="00680807" w:rsidP="00680807">
      <w:pPr>
        <w:rPr>
          <w:szCs w:val="20"/>
        </w:rPr>
      </w:pPr>
      <w:r w:rsidRPr="003F3E5F">
        <w:rPr>
          <w:szCs w:val="20"/>
        </w:rPr>
        <w:t>El personal de la empresa a su vez, debe respetar la confidencialidad y reserva de la información estratégica o de la derivada de los procesos de negociación que pud</w:t>
      </w:r>
      <w:r>
        <w:rPr>
          <w:szCs w:val="20"/>
        </w:rPr>
        <w:t>iera perjudicar su buen fin</w:t>
      </w:r>
      <w:r w:rsidRPr="003F3E5F">
        <w:rPr>
          <w:szCs w:val="20"/>
        </w:rPr>
        <w:t>.</w:t>
      </w:r>
    </w:p>
    <w:p w:rsidR="00680807" w:rsidRPr="003F3E5F" w:rsidRDefault="00680807" w:rsidP="00680807">
      <w:pPr>
        <w:rPr>
          <w:szCs w:val="20"/>
        </w:rPr>
      </w:pPr>
      <w:r w:rsidRPr="003F3E5F">
        <w:rPr>
          <w:spacing w:val="-1"/>
          <w:szCs w:val="20"/>
        </w:rPr>
        <w:t>E</w:t>
      </w:r>
      <w:r w:rsidRPr="003F3E5F">
        <w:rPr>
          <w:szCs w:val="20"/>
        </w:rPr>
        <w:t>s</w:t>
      </w:r>
      <w:r w:rsidRPr="003F3E5F">
        <w:rPr>
          <w:spacing w:val="6"/>
          <w:szCs w:val="20"/>
        </w:rPr>
        <w:t xml:space="preserve"> </w:t>
      </w:r>
      <w:r w:rsidRPr="003F3E5F">
        <w:rPr>
          <w:spacing w:val="1"/>
          <w:szCs w:val="20"/>
        </w:rPr>
        <w:t>i</w:t>
      </w:r>
      <w:r w:rsidRPr="003F3E5F">
        <w:rPr>
          <w:spacing w:val="-3"/>
          <w:szCs w:val="20"/>
        </w:rPr>
        <w:t>m</w:t>
      </w:r>
      <w:r w:rsidRPr="003F3E5F">
        <w:rPr>
          <w:spacing w:val="1"/>
          <w:szCs w:val="20"/>
        </w:rPr>
        <w:t>p</w:t>
      </w:r>
      <w:r w:rsidRPr="003F3E5F">
        <w:rPr>
          <w:spacing w:val="-1"/>
          <w:szCs w:val="20"/>
        </w:rPr>
        <w:t>o</w:t>
      </w:r>
      <w:r w:rsidRPr="003F3E5F">
        <w:rPr>
          <w:spacing w:val="1"/>
          <w:szCs w:val="20"/>
        </w:rPr>
        <w:t>r</w:t>
      </w:r>
      <w:r w:rsidRPr="003F3E5F">
        <w:rPr>
          <w:spacing w:val="-3"/>
          <w:szCs w:val="20"/>
        </w:rPr>
        <w:t>t</w:t>
      </w:r>
      <w:r w:rsidRPr="003F3E5F">
        <w:rPr>
          <w:szCs w:val="20"/>
        </w:rPr>
        <w:t>ante</w:t>
      </w:r>
      <w:r w:rsidRPr="003F3E5F">
        <w:rPr>
          <w:spacing w:val="3"/>
          <w:szCs w:val="20"/>
        </w:rPr>
        <w:t xml:space="preserve"> </w:t>
      </w:r>
      <w:r w:rsidRPr="003F3E5F">
        <w:rPr>
          <w:szCs w:val="20"/>
        </w:rPr>
        <w:t>v</w:t>
      </w:r>
      <w:r w:rsidRPr="003F3E5F">
        <w:rPr>
          <w:spacing w:val="-2"/>
          <w:szCs w:val="20"/>
        </w:rPr>
        <w:t>e</w:t>
      </w:r>
      <w:r w:rsidRPr="003F3E5F">
        <w:rPr>
          <w:spacing w:val="1"/>
          <w:szCs w:val="20"/>
        </w:rPr>
        <w:t>l</w:t>
      </w:r>
      <w:r w:rsidRPr="003F3E5F">
        <w:rPr>
          <w:szCs w:val="20"/>
        </w:rPr>
        <w:t>ar</w:t>
      </w:r>
      <w:r w:rsidRPr="003F3E5F">
        <w:rPr>
          <w:spacing w:val="1"/>
          <w:szCs w:val="20"/>
        </w:rPr>
        <w:t xml:space="preserve"> p</w:t>
      </w:r>
      <w:r w:rsidRPr="003F3E5F">
        <w:rPr>
          <w:spacing w:val="-1"/>
          <w:szCs w:val="20"/>
        </w:rPr>
        <w:t>o</w:t>
      </w:r>
      <w:r w:rsidRPr="003F3E5F">
        <w:rPr>
          <w:szCs w:val="20"/>
        </w:rPr>
        <w:t>r</w:t>
      </w:r>
      <w:r w:rsidRPr="003F3E5F">
        <w:rPr>
          <w:spacing w:val="3"/>
          <w:szCs w:val="20"/>
        </w:rPr>
        <w:t xml:space="preserve"> </w:t>
      </w:r>
      <w:r w:rsidRPr="003F3E5F">
        <w:rPr>
          <w:spacing w:val="2"/>
          <w:szCs w:val="20"/>
        </w:rPr>
        <w:t>l</w:t>
      </w:r>
      <w:r w:rsidRPr="003F3E5F">
        <w:rPr>
          <w:szCs w:val="20"/>
        </w:rPr>
        <w:t>a</w:t>
      </w:r>
      <w:r w:rsidRPr="003F3E5F">
        <w:rPr>
          <w:spacing w:val="3"/>
          <w:szCs w:val="20"/>
        </w:rPr>
        <w:t xml:space="preserve"> </w:t>
      </w:r>
      <w:r w:rsidRPr="003F3E5F">
        <w:rPr>
          <w:szCs w:val="20"/>
        </w:rPr>
        <w:t>n</w:t>
      </w:r>
      <w:r w:rsidRPr="003F3E5F">
        <w:rPr>
          <w:spacing w:val="-2"/>
          <w:szCs w:val="20"/>
        </w:rPr>
        <w:t>e</w:t>
      </w:r>
      <w:r w:rsidRPr="003F3E5F">
        <w:rPr>
          <w:szCs w:val="20"/>
        </w:rPr>
        <w:t>ut</w:t>
      </w:r>
      <w:r w:rsidRPr="003F3E5F">
        <w:rPr>
          <w:spacing w:val="1"/>
          <w:szCs w:val="20"/>
        </w:rPr>
        <w:t>r</w:t>
      </w:r>
      <w:r w:rsidRPr="003F3E5F">
        <w:rPr>
          <w:spacing w:val="-2"/>
          <w:szCs w:val="20"/>
        </w:rPr>
        <w:t>a</w:t>
      </w:r>
      <w:r w:rsidRPr="003F3E5F">
        <w:rPr>
          <w:spacing w:val="-1"/>
          <w:szCs w:val="20"/>
        </w:rPr>
        <w:t>l</w:t>
      </w:r>
      <w:r w:rsidRPr="003F3E5F">
        <w:rPr>
          <w:spacing w:val="1"/>
          <w:szCs w:val="20"/>
        </w:rPr>
        <w:t>i</w:t>
      </w:r>
      <w:r w:rsidRPr="003F3E5F">
        <w:rPr>
          <w:szCs w:val="20"/>
        </w:rPr>
        <w:t>dad</w:t>
      </w:r>
      <w:r w:rsidRPr="003F3E5F">
        <w:rPr>
          <w:spacing w:val="2"/>
          <w:szCs w:val="20"/>
        </w:rPr>
        <w:t xml:space="preserve"> </w:t>
      </w:r>
      <w:r w:rsidRPr="003F3E5F">
        <w:rPr>
          <w:spacing w:val="-2"/>
          <w:szCs w:val="20"/>
        </w:rPr>
        <w:t>d</w:t>
      </w:r>
      <w:r w:rsidRPr="003F3E5F">
        <w:rPr>
          <w:szCs w:val="20"/>
        </w:rPr>
        <w:t>el</w:t>
      </w:r>
      <w:r w:rsidRPr="003F3E5F">
        <w:rPr>
          <w:spacing w:val="4"/>
          <w:szCs w:val="20"/>
        </w:rPr>
        <w:t xml:space="preserve"> </w:t>
      </w:r>
      <w:r w:rsidRPr="003F3E5F">
        <w:rPr>
          <w:spacing w:val="-1"/>
          <w:szCs w:val="20"/>
        </w:rPr>
        <w:t>l</w:t>
      </w:r>
      <w:r w:rsidRPr="003F3E5F">
        <w:rPr>
          <w:szCs w:val="20"/>
        </w:rPr>
        <w:t>eng</w:t>
      </w:r>
      <w:r w:rsidRPr="003F3E5F">
        <w:rPr>
          <w:spacing w:val="-2"/>
          <w:szCs w:val="20"/>
        </w:rPr>
        <w:t>u</w:t>
      </w:r>
      <w:r w:rsidRPr="003F3E5F">
        <w:rPr>
          <w:szCs w:val="20"/>
        </w:rPr>
        <w:t>a</w:t>
      </w:r>
      <w:r w:rsidRPr="003F3E5F">
        <w:rPr>
          <w:spacing w:val="1"/>
          <w:szCs w:val="20"/>
        </w:rPr>
        <w:t>j</w:t>
      </w:r>
      <w:r w:rsidRPr="003F3E5F">
        <w:rPr>
          <w:szCs w:val="20"/>
        </w:rPr>
        <w:t>e</w:t>
      </w:r>
      <w:r w:rsidRPr="003F3E5F">
        <w:rPr>
          <w:spacing w:val="3"/>
          <w:szCs w:val="20"/>
        </w:rPr>
        <w:t xml:space="preserve"> </w:t>
      </w:r>
      <w:r w:rsidRPr="003F3E5F">
        <w:rPr>
          <w:spacing w:val="-2"/>
          <w:szCs w:val="20"/>
        </w:rPr>
        <w:t>q</w:t>
      </w:r>
      <w:r w:rsidRPr="003F3E5F">
        <w:rPr>
          <w:szCs w:val="20"/>
        </w:rPr>
        <w:t>ue</w:t>
      </w:r>
      <w:r w:rsidRPr="003F3E5F">
        <w:rPr>
          <w:spacing w:val="3"/>
          <w:szCs w:val="20"/>
        </w:rPr>
        <w:t xml:space="preserve"> </w:t>
      </w:r>
      <w:r w:rsidRPr="003F3E5F">
        <w:rPr>
          <w:spacing w:val="1"/>
          <w:szCs w:val="20"/>
        </w:rPr>
        <w:t>s</w:t>
      </w:r>
      <w:r w:rsidRPr="003F3E5F">
        <w:rPr>
          <w:szCs w:val="20"/>
        </w:rPr>
        <w:t>e ut</w:t>
      </w:r>
      <w:r w:rsidRPr="003F3E5F">
        <w:rPr>
          <w:spacing w:val="1"/>
          <w:szCs w:val="20"/>
        </w:rPr>
        <w:t>i</w:t>
      </w:r>
      <w:r w:rsidRPr="003F3E5F">
        <w:rPr>
          <w:spacing w:val="-1"/>
          <w:szCs w:val="20"/>
        </w:rPr>
        <w:t>l</w:t>
      </w:r>
      <w:r w:rsidRPr="003F3E5F">
        <w:rPr>
          <w:spacing w:val="2"/>
          <w:szCs w:val="20"/>
        </w:rPr>
        <w:t>i</w:t>
      </w:r>
      <w:r w:rsidRPr="003F3E5F">
        <w:rPr>
          <w:spacing w:val="-3"/>
          <w:szCs w:val="20"/>
        </w:rPr>
        <w:t>z</w:t>
      </w:r>
      <w:r w:rsidRPr="003F3E5F">
        <w:rPr>
          <w:szCs w:val="20"/>
        </w:rPr>
        <w:t>a</w:t>
      </w:r>
      <w:r w:rsidRPr="003F3E5F">
        <w:rPr>
          <w:spacing w:val="5"/>
          <w:szCs w:val="20"/>
        </w:rPr>
        <w:t xml:space="preserve"> </w:t>
      </w:r>
      <w:r w:rsidRPr="003F3E5F">
        <w:rPr>
          <w:spacing w:val="-2"/>
          <w:szCs w:val="20"/>
        </w:rPr>
        <w:t>e</w:t>
      </w:r>
      <w:r w:rsidRPr="003F3E5F">
        <w:rPr>
          <w:szCs w:val="20"/>
        </w:rPr>
        <w:t>n</w:t>
      </w:r>
      <w:r w:rsidRPr="003F3E5F">
        <w:rPr>
          <w:spacing w:val="2"/>
          <w:szCs w:val="20"/>
        </w:rPr>
        <w:t xml:space="preserve"> </w:t>
      </w:r>
      <w:r w:rsidRPr="003F3E5F">
        <w:rPr>
          <w:spacing w:val="1"/>
          <w:szCs w:val="20"/>
        </w:rPr>
        <w:t>l</w:t>
      </w:r>
      <w:r w:rsidRPr="003F3E5F">
        <w:rPr>
          <w:szCs w:val="20"/>
        </w:rPr>
        <w:t xml:space="preserve">a </w:t>
      </w:r>
      <w:r w:rsidRPr="003F3E5F">
        <w:rPr>
          <w:spacing w:val="1"/>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 xml:space="preserve">n </w:t>
      </w:r>
      <w:r w:rsidRPr="003F3E5F">
        <w:rPr>
          <w:spacing w:val="1"/>
          <w:szCs w:val="20"/>
        </w:rPr>
        <w:t>c</w:t>
      </w:r>
      <w:r w:rsidRPr="003F3E5F">
        <w:rPr>
          <w:spacing w:val="-1"/>
          <w:szCs w:val="20"/>
        </w:rPr>
        <w:t>o</w:t>
      </w:r>
      <w:r w:rsidRPr="003F3E5F">
        <w:rPr>
          <w:spacing w:val="1"/>
          <w:szCs w:val="20"/>
        </w:rPr>
        <w:t>rp</w:t>
      </w:r>
      <w:r w:rsidRPr="003F3E5F">
        <w:rPr>
          <w:spacing w:val="-3"/>
          <w:szCs w:val="20"/>
        </w:rPr>
        <w:t>o</w:t>
      </w:r>
      <w:r w:rsidRPr="003F3E5F">
        <w:rPr>
          <w:spacing w:val="-2"/>
          <w:szCs w:val="20"/>
        </w:rPr>
        <w:t>r</w:t>
      </w:r>
      <w:r w:rsidRPr="003F3E5F">
        <w:rPr>
          <w:szCs w:val="20"/>
        </w:rPr>
        <w:t>at</w:t>
      </w:r>
      <w:r w:rsidRPr="003F3E5F">
        <w:rPr>
          <w:spacing w:val="-1"/>
          <w:szCs w:val="20"/>
        </w:rPr>
        <w:t>i</w:t>
      </w:r>
      <w:r w:rsidRPr="003F3E5F">
        <w:rPr>
          <w:szCs w:val="20"/>
        </w:rPr>
        <w:t>va,</w:t>
      </w:r>
      <w:r w:rsidRPr="003F3E5F">
        <w:rPr>
          <w:spacing w:val="1"/>
          <w:szCs w:val="20"/>
        </w:rPr>
        <w:t xml:space="preserve"> </w:t>
      </w:r>
      <w:r w:rsidRPr="003F3E5F">
        <w:rPr>
          <w:szCs w:val="20"/>
        </w:rPr>
        <w:t>tanto</w:t>
      </w:r>
      <w:r w:rsidRPr="003F3E5F">
        <w:rPr>
          <w:spacing w:val="1"/>
          <w:szCs w:val="20"/>
        </w:rPr>
        <w:t xml:space="preserve"> </w:t>
      </w:r>
      <w:r w:rsidRPr="003F3E5F">
        <w:rPr>
          <w:szCs w:val="20"/>
        </w:rPr>
        <w:t>a</w:t>
      </w:r>
      <w:r w:rsidRPr="003F3E5F">
        <w:rPr>
          <w:spacing w:val="3"/>
          <w:szCs w:val="20"/>
        </w:rPr>
        <w:t xml:space="preserve"> </w:t>
      </w:r>
      <w:r w:rsidRPr="003F3E5F">
        <w:rPr>
          <w:szCs w:val="20"/>
        </w:rPr>
        <w:t>n</w:t>
      </w:r>
      <w:r w:rsidRPr="003F3E5F">
        <w:rPr>
          <w:spacing w:val="-1"/>
          <w:szCs w:val="20"/>
        </w:rPr>
        <w:t>i</w:t>
      </w:r>
      <w:r w:rsidRPr="003F3E5F">
        <w:rPr>
          <w:spacing w:val="2"/>
          <w:szCs w:val="20"/>
        </w:rPr>
        <w:t>v</w:t>
      </w:r>
      <w:r w:rsidRPr="003F3E5F">
        <w:rPr>
          <w:spacing w:val="-2"/>
          <w:szCs w:val="20"/>
        </w:rPr>
        <w:t>e</w:t>
      </w:r>
      <w:r w:rsidRPr="003F3E5F">
        <w:rPr>
          <w:szCs w:val="20"/>
        </w:rPr>
        <w:t>l</w:t>
      </w:r>
      <w:r w:rsidRPr="003F3E5F">
        <w:rPr>
          <w:spacing w:val="1"/>
          <w:szCs w:val="20"/>
        </w:rPr>
        <w:t xml:space="preserve"> i</w:t>
      </w:r>
      <w:r w:rsidRPr="003F3E5F">
        <w:rPr>
          <w:szCs w:val="20"/>
        </w:rPr>
        <w:t>nt</w:t>
      </w:r>
      <w:r w:rsidRPr="003F3E5F">
        <w:rPr>
          <w:spacing w:val="-2"/>
          <w:szCs w:val="20"/>
        </w:rPr>
        <w:t>e</w:t>
      </w:r>
      <w:r w:rsidRPr="003F3E5F">
        <w:rPr>
          <w:spacing w:val="1"/>
          <w:szCs w:val="20"/>
        </w:rPr>
        <w:t>r</w:t>
      </w:r>
      <w:r w:rsidRPr="003F3E5F">
        <w:rPr>
          <w:szCs w:val="20"/>
        </w:rPr>
        <w:t>no</w:t>
      </w:r>
      <w:r w:rsidRPr="003F3E5F">
        <w:rPr>
          <w:spacing w:val="1"/>
          <w:szCs w:val="20"/>
        </w:rPr>
        <w:t xml:space="preserve"> c</w:t>
      </w:r>
      <w:r w:rsidRPr="003F3E5F">
        <w:rPr>
          <w:spacing w:val="-1"/>
          <w:szCs w:val="20"/>
        </w:rPr>
        <w:t>om</w:t>
      </w:r>
      <w:r w:rsidRPr="003F3E5F">
        <w:rPr>
          <w:szCs w:val="20"/>
        </w:rPr>
        <w:t>o</w:t>
      </w:r>
      <w:r w:rsidRPr="003F3E5F">
        <w:rPr>
          <w:spacing w:val="1"/>
          <w:szCs w:val="20"/>
        </w:rPr>
        <w:t xml:space="preserve"> </w:t>
      </w:r>
      <w:r w:rsidRPr="003F3E5F">
        <w:rPr>
          <w:szCs w:val="20"/>
        </w:rPr>
        <w:t>ex</w:t>
      </w:r>
      <w:r w:rsidRPr="003F3E5F">
        <w:rPr>
          <w:spacing w:val="-3"/>
          <w:szCs w:val="20"/>
        </w:rPr>
        <w:t>t</w:t>
      </w:r>
      <w:r w:rsidRPr="003F3E5F">
        <w:rPr>
          <w:szCs w:val="20"/>
        </w:rPr>
        <w:t>e</w:t>
      </w:r>
      <w:r w:rsidRPr="003F3E5F">
        <w:rPr>
          <w:spacing w:val="1"/>
          <w:szCs w:val="20"/>
        </w:rPr>
        <w:t>r</w:t>
      </w:r>
      <w:r w:rsidRPr="003F3E5F">
        <w:rPr>
          <w:spacing w:val="-3"/>
          <w:szCs w:val="20"/>
        </w:rPr>
        <w:t>n</w:t>
      </w:r>
      <w:r w:rsidRPr="003F3E5F">
        <w:rPr>
          <w:spacing w:val="-1"/>
          <w:szCs w:val="20"/>
        </w:rPr>
        <w:t>o</w:t>
      </w:r>
      <w:r w:rsidRPr="003F3E5F">
        <w:rPr>
          <w:szCs w:val="20"/>
        </w:rPr>
        <w:t>.</w:t>
      </w:r>
      <w:r w:rsidRPr="003F3E5F">
        <w:rPr>
          <w:spacing w:val="1"/>
          <w:szCs w:val="20"/>
        </w:rPr>
        <w:t xml:space="preserve"> </w:t>
      </w:r>
      <w:r w:rsidRPr="003F3E5F">
        <w:rPr>
          <w:szCs w:val="20"/>
        </w:rPr>
        <w:t>T</w:t>
      </w:r>
      <w:r w:rsidRPr="003F3E5F">
        <w:rPr>
          <w:spacing w:val="-1"/>
          <w:szCs w:val="20"/>
        </w:rPr>
        <w:t>o</w:t>
      </w:r>
      <w:r w:rsidRPr="003F3E5F">
        <w:rPr>
          <w:szCs w:val="20"/>
        </w:rPr>
        <w:t>da</w:t>
      </w:r>
      <w:r w:rsidRPr="003F3E5F">
        <w:rPr>
          <w:spacing w:val="3"/>
          <w:szCs w:val="20"/>
        </w:rPr>
        <w:t xml:space="preserve"> </w:t>
      </w:r>
      <w:r w:rsidRPr="003F3E5F">
        <w:rPr>
          <w:spacing w:val="1"/>
          <w:szCs w:val="20"/>
        </w:rPr>
        <w:t>l</w:t>
      </w:r>
      <w:r w:rsidRPr="003F3E5F">
        <w:rPr>
          <w:szCs w:val="20"/>
        </w:rPr>
        <w:t xml:space="preserve">a </w:t>
      </w:r>
      <w:r w:rsidRPr="003F3E5F">
        <w:rPr>
          <w:spacing w:val="1"/>
          <w:szCs w:val="20"/>
        </w:rPr>
        <w:t>c</w:t>
      </w:r>
      <w:r w:rsidRPr="003F3E5F">
        <w:rPr>
          <w:spacing w:val="-1"/>
          <w:szCs w:val="20"/>
        </w:rPr>
        <w:t>om</w:t>
      </w:r>
      <w:r w:rsidRPr="003F3E5F">
        <w:rPr>
          <w:szCs w:val="20"/>
        </w:rPr>
        <w:t>u</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 xml:space="preserve">tanto </w:t>
      </w:r>
      <w:r w:rsidRPr="003F3E5F">
        <w:rPr>
          <w:spacing w:val="-1"/>
          <w:szCs w:val="20"/>
        </w:rPr>
        <w:t>i</w:t>
      </w:r>
      <w:r w:rsidRPr="003F3E5F">
        <w:rPr>
          <w:szCs w:val="20"/>
        </w:rPr>
        <w:t>nte</w:t>
      </w:r>
      <w:r w:rsidRPr="003F3E5F">
        <w:rPr>
          <w:spacing w:val="1"/>
          <w:szCs w:val="20"/>
        </w:rPr>
        <w:t>r</w:t>
      </w:r>
      <w:r w:rsidRPr="003F3E5F">
        <w:rPr>
          <w:szCs w:val="20"/>
        </w:rPr>
        <w:t>na</w:t>
      </w:r>
      <w:r w:rsidRPr="003F3E5F">
        <w:rPr>
          <w:spacing w:val="3"/>
          <w:szCs w:val="20"/>
        </w:rPr>
        <w:t xml:space="preserve"> </w:t>
      </w:r>
      <w:r w:rsidRPr="003F3E5F">
        <w:rPr>
          <w:spacing w:val="-5"/>
          <w:szCs w:val="20"/>
        </w:rPr>
        <w:t>(</w:t>
      </w:r>
      <w:r w:rsidRPr="003F3E5F">
        <w:rPr>
          <w:spacing w:val="1"/>
          <w:szCs w:val="20"/>
        </w:rPr>
        <w:t>l</w:t>
      </w:r>
      <w:r w:rsidRPr="003F3E5F">
        <w:rPr>
          <w:szCs w:val="20"/>
        </w:rPr>
        <w:t>eng</w:t>
      </w:r>
      <w:r w:rsidRPr="003F3E5F">
        <w:rPr>
          <w:spacing w:val="-2"/>
          <w:szCs w:val="20"/>
        </w:rPr>
        <w:t>u</w:t>
      </w:r>
      <w:r w:rsidRPr="003F3E5F">
        <w:rPr>
          <w:szCs w:val="20"/>
        </w:rPr>
        <w:t>a</w:t>
      </w:r>
      <w:r w:rsidRPr="003F3E5F">
        <w:rPr>
          <w:spacing w:val="-2"/>
          <w:szCs w:val="20"/>
        </w:rPr>
        <w:t>j</w:t>
      </w:r>
      <w:r w:rsidRPr="003F3E5F">
        <w:rPr>
          <w:szCs w:val="20"/>
        </w:rPr>
        <w:t>e)</w:t>
      </w:r>
      <w:r w:rsidRPr="003F3E5F">
        <w:rPr>
          <w:spacing w:val="1"/>
          <w:szCs w:val="20"/>
        </w:rPr>
        <w:t xml:space="preserve"> c</w:t>
      </w:r>
      <w:r w:rsidRPr="003F3E5F">
        <w:rPr>
          <w:spacing w:val="-1"/>
          <w:szCs w:val="20"/>
        </w:rPr>
        <w:t>o</w:t>
      </w:r>
      <w:r w:rsidRPr="003F3E5F">
        <w:rPr>
          <w:spacing w:val="-3"/>
          <w:szCs w:val="20"/>
        </w:rPr>
        <w:t>m</w:t>
      </w:r>
      <w:r w:rsidRPr="003F3E5F">
        <w:rPr>
          <w:szCs w:val="20"/>
        </w:rPr>
        <w:t>o</w:t>
      </w:r>
      <w:r w:rsidRPr="003F3E5F">
        <w:rPr>
          <w:spacing w:val="2"/>
          <w:szCs w:val="20"/>
        </w:rPr>
        <w:t xml:space="preserve"> </w:t>
      </w:r>
      <w:r w:rsidRPr="003F3E5F">
        <w:rPr>
          <w:szCs w:val="20"/>
        </w:rPr>
        <w:t>exte</w:t>
      </w:r>
      <w:r w:rsidRPr="003F3E5F">
        <w:rPr>
          <w:spacing w:val="1"/>
          <w:szCs w:val="20"/>
        </w:rPr>
        <w:t>r</w:t>
      </w:r>
      <w:r w:rsidRPr="003F3E5F">
        <w:rPr>
          <w:spacing w:val="-3"/>
          <w:szCs w:val="20"/>
        </w:rPr>
        <w:t>n</w:t>
      </w:r>
      <w:r w:rsidRPr="003F3E5F">
        <w:rPr>
          <w:szCs w:val="20"/>
        </w:rPr>
        <w:t>a</w:t>
      </w:r>
      <w:r w:rsidRPr="003F3E5F">
        <w:rPr>
          <w:spacing w:val="3"/>
          <w:szCs w:val="20"/>
        </w:rPr>
        <w:t xml:space="preserve"> </w:t>
      </w:r>
      <w:r w:rsidRPr="003F3E5F">
        <w:rPr>
          <w:spacing w:val="-5"/>
          <w:szCs w:val="20"/>
        </w:rPr>
        <w:t>(</w:t>
      </w:r>
      <w:r w:rsidRPr="003F3E5F">
        <w:rPr>
          <w:spacing w:val="1"/>
          <w:szCs w:val="20"/>
        </w:rPr>
        <w:t>i</w:t>
      </w:r>
      <w:r w:rsidRPr="003F3E5F">
        <w:rPr>
          <w:spacing w:val="-1"/>
          <w:szCs w:val="20"/>
        </w:rPr>
        <w:t>m</w:t>
      </w:r>
      <w:r w:rsidRPr="003F3E5F">
        <w:rPr>
          <w:szCs w:val="20"/>
        </w:rPr>
        <w:t>agen</w:t>
      </w:r>
      <w:r w:rsidRPr="003F3E5F">
        <w:rPr>
          <w:spacing w:val="3"/>
          <w:szCs w:val="20"/>
        </w:rPr>
        <w:t xml:space="preserve"> </w:t>
      </w:r>
      <w:r w:rsidRPr="003F3E5F">
        <w:rPr>
          <w:spacing w:val="-2"/>
          <w:szCs w:val="20"/>
        </w:rPr>
        <w:t>d</w:t>
      </w:r>
      <w:r w:rsidRPr="003F3E5F">
        <w:rPr>
          <w:szCs w:val="20"/>
        </w:rPr>
        <w:t>e</w:t>
      </w:r>
      <w:r w:rsidRPr="003F3E5F">
        <w:rPr>
          <w:spacing w:val="1"/>
          <w:szCs w:val="20"/>
        </w:rPr>
        <w:t xml:space="preserve"> l</w:t>
      </w:r>
      <w:r w:rsidRPr="003F3E5F">
        <w:rPr>
          <w:szCs w:val="20"/>
        </w:rPr>
        <w:t>a</w:t>
      </w:r>
      <w:r w:rsidRPr="003F3E5F">
        <w:rPr>
          <w:spacing w:val="1"/>
          <w:szCs w:val="20"/>
        </w:rPr>
        <w:t xml:space="preserve"> </w:t>
      </w:r>
      <w:r w:rsidRPr="003F3E5F">
        <w:rPr>
          <w:szCs w:val="20"/>
        </w:rPr>
        <w:t>e</w:t>
      </w:r>
      <w:r w:rsidRPr="003F3E5F">
        <w:rPr>
          <w:spacing w:val="-1"/>
          <w:szCs w:val="20"/>
        </w:rPr>
        <w:t>m</w:t>
      </w:r>
      <w:r w:rsidRPr="003F3E5F">
        <w:rPr>
          <w:spacing w:val="-2"/>
          <w:szCs w:val="20"/>
        </w:rPr>
        <w:t>p</w:t>
      </w:r>
      <w:r w:rsidRPr="003F3E5F">
        <w:rPr>
          <w:spacing w:val="1"/>
          <w:szCs w:val="20"/>
        </w:rPr>
        <w:t>r</w:t>
      </w:r>
      <w:r w:rsidRPr="003F3E5F">
        <w:rPr>
          <w:szCs w:val="20"/>
        </w:rPr>
        <w:t>e</w:t>
      </w:r>
      <w:r w:rsidRPr="003F3E5F">
        <w:rPr>
          <w:spacing w:val="-2"/>
          <w:szCs w:val="20"/>
        </w:rPr>
        <w:t>s</w:t>
      </w:r>
      <w:r w:rsidRPr="003F3E5F">
        <w:rPr>
          <w:szCs w:val="20"/>
        </w:rPr>
        <w:t xml:space="preserve">a) </w:t>
      </w:r>
      <w:r w:rsidRPr="003F3E5F">
        <w:rPr>
          <w:spacing w:val="1"/>
          <w:szCs w:val="20"/>
        </w:rPr>
        <w:t>s</w:t>
      </w:r>
      <w:r w:rsidRPr="003F3E5F">
        <w:rPr>
          <w:szCs w:val="20"/>
        </w:rPr>
        <w:t>e</w:t>
      </w:r>
      <w:r w:rsidRPr="003F3E5F">
        <w:rPr>
          <w:spacing w:val="4"/>
          <w:szCs w:val="20"/>
        </w:rPr>
        <w:t xml:space="preserve"> </w:t>
      </w:r>
      <w:r w:rsidRPr="003F3E5F">
        <w:rPr>
          <w:spacing w:val="-3"/>
          <w:szCs w:val="20"/>
        </w:rPr>
        <w:t>t</w:t>
      </w:r>
      <w:r w:rsidRPr="003F3E5F">
        <w:rPr>
          <w:spacing w:val="1"/>
          <w:szCs w:val="20"/>
        </w:rPr>
        <w:t>i</w:t>
      </w:r>
      <w:r w:rsidRPr="003F3E5F">
        <w:rPr>
          <w:szCs w:val="20"/>
        </w:rPr>
        <w:t>e</w:t>
      </w:r>
      <w:r w:rsidRPr="003F3E5F">
        <w:rPr>
          <w:spacing w:val="-3"/>
          <w:szCs w:val="20"/>
        </w:rPr>
        <w:t>n</w:t>
      </w:r>
      <w:r w:rsidRPr="003F3E5F">
        <w:rPr>
          <w:szCs w:val="20"/>
        </w:rPr>
        <w:t>e</w:t>
      </w:r>
      <w:r w:rsidRPr="003F3E5F">
        <w:rPr>
          <w:spacing w:val="1"/>
          <w:szCs w:val="20"/>
        </w:rPr>
        <w:t xml:space="preserve"> q</w:t>
      </w:r>
      <w:r w:rsidRPr="003F3E5F">
        <w:rPr>
          <w:szCs w:val="20"/>
        </w:rPr>
        <w:t>ue ut</w:t>
      </w:r>
      <w:r w:rsidRPr="003F3E5F">
        <w:rPr>
          <w:spacing w:val="-1"/>
          <w:szCs w:val="20"/>
        </w:rPr>
        <w:t>i</w:t>
      </w:r>
      <w:r w:rsidRPr="003F3E5F">
        <w:rPr>
          <w:spacing w:val="1"/>
          <w:szCs w:val="20"/>
        </w:rPr>
        <w:t>l</w:t>
      </w:r>
      <w:r w:rsidRPr="003F3E5F">
        <w:rPr>
          <w:spacing w:val="-1"/>
          <w:szCs w:val="20"/>
        </w:rPr>
        <w:t>i</w:t>
      </w:r>
      <w:r w:rsidRPr="003F3E5F">
        <w:rPr>
          <w:szCs w:val="20"/>
        </w:rPr>
        <w:t>zar</w:t>
      </w:r>
      <w:r w:rsidRPr="003F3E5F">
        <w:rPr>
          <w:spacing w:val="1"/>
          <w:szCs w:val="20"/>
        </w:rPr>
        <w:t xml:space="preserve"> </w:t>
      </w:r>
      <w:r w:rsidRPr="003F3E5F">
        <w:rPr>
          <w:spacing w:val="-2"/>
          <w:szCs w:val="20"/>
        </w:rPr>
        <w:t>u</w:t>
      </w:r>
      <w:r w:rsidRPr="003F3E5F">
        <w:rPr>
          <w:szCs w:val="20"/>
        </w:rPr>
        <w:t>n</w:t>
      </w:r>
      <w:r w:rsidRPr="003F3E5F">
        <w:rPr>
          <w:spacing w:val="3"/>
          <w:szCs w:val="20"/>
        </w:rPr>
        <w:t xml:space="preserve"> </w:t>
      </w:r>
      <w:r w:rsidRPr="003F3E5F">
        <w:rPr>
          <w:spacing w:val="-1"/>
          <w:szCs w:val="20"/>
        </w:rPr>
        <w:t>l</w:t>
      </w:r>
      <w:r w:rsidRPr="003F3E5F">
        <w:rPr>
          <w:szCs w:val="20"/>
        </w:rPr>
        <w:t>eng</w:t>
      </w:r>
      <w:r w:rsidRPr="003F3E5F">
        <w:rPr>
          <w:spacing w:val="-2"/>
          <w:szCs w:val="20"/>
        </w:rPr>
        <w:t>u</w:t>
      </w:r>
      <w:r w:rsidRPr="003F3E5F">
        <w:rPr>
          <w:szCs w:val="20"/>
        </w:rPr>
        <w:t>a</w:t>
      </w:r>
      <w:r w:rsidRPr="003F3E5F">
        <w:rPr>
          <w:spacing w:val="1"/>
          <w:szCs w:val="20"/>
        </w:rPr>
        <w:t>j</w:t>
      </w:r>
      <w:r w:rsidRPr="003F3E5F">
        <w:rPr>
          <w:szCs w:val="20"/>
        </w:rPr>
        <w:t>e</w:t>
      </w:r>
      <w:r w:rsidRPr="003F3E5F">
        <w:rPr>
          <w:spacing w:val="1"/>
          <w:szCs w:val="20"/>
        </w:rPr>
        <w:t xml:space="preserve"> </w:t>
      </w:r>
      <w:r w:rsidRPr="003F3E5F">
        <w:rPr>
          <w:szCs w:val="20"/>
        </w:rPr>
        <w:t>y una</w:t>
      </w:r>
      <w:r w:rsidRPr="003F3E5F">
        <w:rPr>
          <w:spacing w:val="1"/>
          <w:szCs w:val="20"/>
        </w:rPr>
        <w:t xml:space="preserve"> c</w:t>
      </w:r>
      <w:r w:rsidRPr="003F3E5F">
        <w:rPr>
          <w:spacing w:val="-1"/>
          <w:szCs w:val="20"/>
        </w:rPr>
        <w:t>o</w:t>
      </w:r>
      <w:r w:rsidRPr="003F3E5F">
        <w:rPr>
          <w:spacing w:val="-3"/>
          <w:szCs w:val="20"/>
        </w:rPr>
        <w:t>m</w:t>
      </w:r>
      <w:r w:rsidRPr="003F3E5F">
        <w:rPr>
          <w:szCs w:val="20"/>
        </w:rPr>
        <w:t>un</w:t>
      </w:r>
      <w:r w:rsidRPr="003F3E5F">
        <w:rPr>
          <w:spacing w:val="-1"/>
          <w:szCs w:val="20"/>
        </w:rPr>
        <w:t>i</w:t>
      </w:r>
      <w:r w:rsidRPr="003F3E5F">
        <w:rPr>
          <w:spacing w:val="1"/>
          <w:szCs w:val="20"/>
        </w:rPr>
        <w:t>c</w:t>
      </w:r>
      <w:r w:rsidRPr="003F3E5F">
        <w:rPr>
          <w:spacing w:val="-2"/>
          <w:szCs w:val="20"/>
        </w:rPr>
        <w:t>a</w:t>
      </w:r>
      <w:r w:rsidRPr="003F3E5F">
        <w:rPr>
          <w:spacing w:val="1"/>
          <w:szCs w:val="20"/>
        </w:rPr>
        <w:t>ci</w:t>
      </w:r>
      <w:r w:rsidRPr="003F3E5F">
        <w:rPr>
          <w:spacing w:val="-1"/>
          <w:szCs w:val="20"/>
        </w:rPr>
        <w:t>ó</w:t>
      </w:r>
      <w:r w:rsidRPr="003F3E5F">
        <w:rPr>
          <w:szCs w:val="20"/>
        </w:rPr>
        <w:t>n</w:t>
      </w:r>
      <w:r w:rsidRPr="003F3E5F">
        <w:rPr>
          <w:spacing w:val="1"/>
          <w:szCs w:val="20"/>
        </w:rPr>
        <w:t xml:space="preserve"> </w:t>
      </w:r>
      <w:r w:rsidRPr="003F3E5F">
        <w:rPr>
          <w:szCs w:val="20"/>
        </w:rPr>
        <w:t xml:space="preserve">no </w:t>
      </w:r>
      <w:r w:rsidRPr="003F3E5F">
        <w:rPr>
          <w:spacing w:val="1"/>
          <w:szCs w:val="20"/>
        </w:rPr>
        <w:t>s</w:t>
      </w:r>
      <w:r w:rsidRPr="003F3E5F">
        <w:rPr>
          <w:szCs w:val="20"/>
        </w:rPr>
        <w:t>e</w:t>
      </w:r>
      <w:r w:rsidRPr="003F3E5F">
        <w:rPr>
          <w:spacing w:val="-3"/>
          <w:szCs w:val="20"/>
        </w:rPr>
        <w:t>x</w:t>
      </w:r>
      <w:r w:rsidRPr="003F3E5F">
        <w:rPr>
          <w:spacing w:val="2"/>
          <w:szCs w:val="20"/>
        </w:rPr>
        <w:t>i</w:t>
      </w:r>
      <w:r w:rsidRPr="003F3E5F">
        <w:rPr>
          <w:spacing w:val="1"/>
          <w:szCs w:val="20"/>
        </w:rPr>
        <w:t>s</w:t>
      </w:r>
      <w:r w:rsidRPr="003F3E5F">
        <w:rPr>
          <w:spacing w:val="-3"/>
          <w:szCs w:val="20"/>
        </w:rPr>
        <w:t>t</w:t>
      </w:r>
      <w:r w:rsidRPr="003F3E5F">
        <w:rPr>
          <w:szCs w:val="20"/>
        </w:rPr>
        <w:t>a</w:t>
      </w:r>
      <w:r w:rsidRPr="003F3E5F">
        <w:rPr>
          <w:spacing w:val="1"/>
          <w:szCs w:val="20"/>
        </w:rPr>
        <w:t xml:space="preserve"> </w:t>
      </w:r>
      <w:r w:rsidRPr="003F3E5F">
        <w:rPr>
          <w:spacing w:val="-1"/>
          <w:szCs w:val="20"/>
        </w:rPr>
        <w:t>co</w:t>
      </w:r>
      <w:r w:rsidRPr="003F3E5F">
        <w:rPr>
          <w:szCs w:val="20"/>
        </w:rPr>
        <w:t>nf</w:t>
      </w:r>
      <w:r w:rsidRPr="003F3E5F">
        <w:rPr>
          <w:spacing w:val="-1"/>
          <w:szCs w:val="20"/>
        </w:rPr>
        <w:t>o</w:t>
      </w:r>
      <w:r w:rsidRPr="003F3E5F">
        <w:rPr>
          <w:spacing w:val="1"/>
          <w:szCs w:val="20"/>
        </w:rPr>
        <w:t>r</w:t>
      </w:r>
      <w:r w:rsidRPr="003F3E5F">
        <w:rPr>
          <w:spacing w:val="-1"/>
          <w:szCs w:val="20"/>
        </w:rPr>
        <w:t>m</w:t>
      </w:r>
      <w:r w:rsidRPr="003F3E5F">
        <w:rPr>
          <w:szCs w:val="20"/>
        </w:rPr>
        <w:t>e</w:t>
      </w:r>
      <w:r w:rsidRPr="003F3E5F">
        <w:rPr>
          <w:spacing w:val="1"/>
          <w:szCs w:val="20"/>
        </w:rPr>
        <w:t xml:space="preserve"> </w:t>
      </w:r>
      <w:r w:rsidRPr="003F3E5F">
        <w:rPr>
          <w:szCs w:val="20"/>
        </w:rPr>
        <w:t>a</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pacing w:val="-2"/>
          <w:szCs w:val="20"/>
        </w:rPr>
        <w:t>d</w:t>
      </w:r>
      <w:r w:rsidRPr="003F3E5F">
        <w:rPr>
          <w:szCs w:val="20"/>
        </w:rPr>
        <w:t>ad</w:t>
      </w:r>
      <w:r w:rsidRPr="003F3E5F">
        <w:rPr>
          <w:spacing w:val="3"/>
          <w:szCs w:val="20"/>
        </w:rPr>
        <w:t xml:space="preserve"> </w:t>
      </w:r>
      <w:r w:rsidRPr="003F3E5F">
        <w:rPr>
          <w:spacing w:val="-2"/>
          <w:szCs w:val="20"/>
        </w:rPr>
        <w:lastRenderedPageBreak/>
        <w:t>d</w:t>
      </w:r>
      <w:r w:rsidRPr="003F3E5F">
        <w:rPr>
          <w:szCs w:val="20"/>
        </w:rPr>
        <w:t>e</w:t>
      </w:r>
      <w:r w:rsidRPr="003F3E5F">
        <w:rPr>
          <w:spacing w:val="4"/>
          <w:szCs w:val="20"/>
        </w:rPr>
        <w:t xml:space="preserve"> </w:t>
      </w:r>
      <w:r w:rsidRPr="003F3E5F">
        <w:rPr>
          <w:spacing w:val="-3"/>
          <w:szCs w:val="20"/>
        </w:rPr>
        <w:t>o</w:t>
      </w:r>
      <w:r w:rsidRPr="003F3E5F">
        <w:rPr>
          <w:spacing w:val="1"/>
          <w:szCs w:val="20"/>
        </w:rPr>
        <w:t>p</w:t>
      </w:r>
      <w:r w:rsidRPr="003F3E5F">
        <w:rPr>
          <w:spacing w:val="-1"/>
          <w:szCs w:val="20"/>
        </w:rPr>
        <w:t>o</w:t>
      </w:r>
      <w:r w:rsidRPr="003F3E5F">
        <w:rPr>
          <w:spacing w:val="1"/>
          <w:szCs w:val="20"/>
        </w:rPr>
        <w:t>r</w:t>
      </w:r>
      <w:r w:rsidRPr="003F3E5F">
        <w:rPr>
          <w:szCs w:val="20"/>
        </w:rPr>
        <w:t>tu</w:t>
      </w:r>
      <w:r w:rsidRPr="003F3E5F">
        <w:rPr>
          <w:spacing w:val="-3"/>
          <w:szCs w:val="20"/>
        </w:rPr>
        <w:t>n</w:t>
      </w:r>
      <w:r w:rsidRPr="003F3E5F">
        <w:rPr>
          <w:spacing w:val="-1"/>
          <w:szCs w:val="20"/>
        </w:rPr>
        <w:t>i</w:t>
      </w:r>
      <w:r w:rsidRPr="003F3E5F">
        <w:rPr>
          <w:szCs w:val="20"/>
        </w:rPr>
        <w:t>dad</w:t>
      </w:r>
      <w:r w:rsidRPr="003F3E5F">
        <w:rPr>
          <w:spacing w:val="-2"/>
          <w:szCs w:val="20"/>
        </w:rPr>
        <w:t>e</w:t>
      </w:r>
      <w:r w:rsidRPr="003F3E5F">
        <w:rPr>
          <w:spacing w:val="1"/>
          <w:szCs w:val="20"/>
        </w:rPr>
        <w:t>s</w:t>
      </w:r>
      <w:r w:rsidRPr="003F3E5F">
        <w:rPr>
          <w:szCs w:val="20"/>
        </w:rPr>
        <w:t>.</w:t>
      </w:r>
      <w:r w:rsidRPr="003F3E5F">
        <w:rPr>
          <w:spacing w:val="2"/>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1"/>
          <w:szCs w:val="20"/>
        </w:rPr>
        <w:t>s</w:t>
      </w:r>
      <w:r w:rsidRPr="003F3E5F">
        <w:rPr>
          <w:szCs w:val="20"/>
        </w:rPr>
        <w:t>e</w:t>
      </w:r>
      <w:r w:rsidRPr="003F3E5F">
        <w:rPr>
          <w:spacing w:val="-3"/>
          <w:szCs w:val="20"/>
        </w:rPr>
        <w:t>x</w:t>
      </w:r>
      <w:r w:rsidRPr="003F3E5F">
        <w:rPr>
          <w:spacing w:val="1"/>
          <w:szCs w:val="20"/>
        </w:rPr>
        <w:t>is</w:t>
      </w:r>
      <w:r w:rsidRPr="003F3E5F">
        <w:rPr>
          <w:spacing w:val="-1"/>
          <w:szCs w:val="20"/>
        </w:rPr>
        <w:t>m</w:t>
      </w:r>
      <w:r w:rsidRPr="003F3E5F">
        <w:rPr>
          <w:szCs w:val="20"/>
        </w:rPr>
        <w:t>o en</w:t>
      </w:r>
      <w:r w:rsidRPr="003F3E5F">
        <w:rPr>
          <w:spacing w:val="1"/>
          <w:szCs w:val="20"/>
        </w:rPr>
        <w:t xml:space="preserve"> </w:t>
      </w:r>
      <w:r w:rsidRPr="003F3E5F">
        <w:rPr>
          <w:szCs w:val="20"/>
        </w:rPr>
        <w:t>el</w:t>
      </w:r>
      <w:r w:rsidRPr="003F3E5F">
        <w:rPr>
          <w:spacing w:val="2"/>
          <w:szCs w:val="20"/>
        </w:rPr>
        <w:t xml:space="preserve"> l</w:t>
      </w:r>
      <w:r w:rsidRPr="003F3E5F">
        <w:rPr>
          <w:szCs w:val="20"/>
        </w:rPr>
        <w:t>e</w:t>
      </w:r>
      <w:r w:rsidRPr="003F3E5F">
        <w:rPr>
          <w:spacing w:val="-3"/>
          <w:szCs w:val="20"/>
        </w:rPr>
        <w:t>n</w:t>
      </w:r>
      <w:r w:rsidRPr="003F3E5F">
        <w:rPr>
          <w:szCs w:val="20"/>
        </w:rPr>
        <w:t>gu</w:t>
      </w:r>
      <w:r w:rsidRPr="003F3E5F">
        <w:rPr>
          <w:spacing w:val="-2"/>
          <w:szCs w:val="20"/>
        </w:rPr>
        <w:t>a</w:t>
      </w:r>
      <w:r w:rsidRPr="003F3E5F">
        <w:rPr>
          <w:spacing w:val="1"/>
          <w:szCs w:val="20"/>
        </w:rPr>
        <w:t>j</w:t>
      </w:r>
      <w:r w:rsidRPr="003F3E5F">
        <w:rPr>
          <w:szCs w:val="20"/>
        </w:rPr>
        <w:t>e</w:t>
      </w:r>
      <w:r w:rsidRPr="003F3E5F">
        <w:rPr>
          <w:spacing w:val="1"/>
          <w:szCs w:val="20"/>
        </w:rPr>
        <w:t xml:space="preserve"> s</w:t>
      </w:r>
      <w:r w:rsidRPr="003F3E5F">
        <w:rPr>
          <w:szCs w:val="20"/>
        </w:rPr>
        <w:t>e</w:t>
      </w:r>
      <w:r w:rsidRPr="003F3E5F">
        <w:rPr>
          <w:spacing w:val="1"/>
          <w:szCs w:val="20"/>
        </w:rPr>
        <w:t xml:space="preserve"> b</w:t>
      </w:r>
      <w:r w:rsidRPr="003F3E5F">
        <w:rPr>
          <w:spacing w:val="-2"/>
          <w:szCs w:val="20"/>
        </w:rPr>
        <w:t>a</w:t>
      </w:r>
      <w:r w:rsidRPr="003F3E5F">
        <w:rPr>
          <w:spacing w:val="1"/>
          <w:szCs w:val="20"/>
        </w:rPr>
        <w:t>s</w:t>
      </w:r>
      <w:r w:rsidRPr="003F3E5F">
        <w:rPr>
          <w:szCs w:val="20"/>
        </w:rPr>
        <w:t>a</w:t>
      </w:r>
      <w:r w:rsidRPr="003F3E5F">
        <w:rPr>
          <w:spacing w:val="1"/>
          <w:szCs w:val="20"/>
        </w:rPr>
        <w:t xml:space="preserve"> </w:t>
      </w:r>
      <w:r w:rsidRPr="003F3E5F">
        <w:rPr>
          <w:szCs w:val="20"/>
        </w:rPr>
        <w:t>en</w:t>
      </w:r>
      <w:r w:rsidRPr="003F3E5F">
        <w:rPr>
          <w:spacing w:val="3"/>
          <w:szCs w:val="20"/>
        </w:rPr>
        <w:t xml:space="preserve"> </w:t>
      </w:r>
      <w:r w:rsidRPr="003F3E5F">
        <w:rPr>
          <w:szCs w:val="20"/>
        </w:rPr>
        <w:t>u</w:t>
      </w:r>
      <w:r w:rsidRPr="003F3E5F">
        <w:rPr>
          <w:spacing w:val="-3"/>
          <w:szCs w:val="20"/>
        </w:rPr>
        <w:t>t</w:t>
      </w:r>
      <w:r w:rsidRPr="003F3E5F">
        <w:rPr>
          <w:spacing w:val="1"/>
          <w:szCs w:val="20"/>
        </w:rPr>
        <w:t>i</w:t>
      </w:r>
      <w:r w:rsidRPr="003F3E5F">
        <w:rPr>
          <w:spacing w:val="-1"/>
          <w:szCs w:val="20"/>
        </w:rPr>
        <w:t>l</w:t>
      </w:r>
      <w:r w:rsidRPr="003F3E5F">
        <w:rPr>
          <w:spacing w:val="1"/>
          <w:szCs w:val="20"/>
        </w:rPr>
        <w:t>i</w:t>
      </w:r>
      <w:r w:rsidRPr="003F3E5F">
        <w:rPr>
          <w:szCs w:val="20"/>
        </w:rPr>
        <w:t>z</w:t>
      </w:r>
      <w:r w:rsidRPr="003F3E5F">
        <w:rPr>
          <w:spacing w:val="-2"/>
          <w:szCs w:val="20"/>
        </w:rPr>
        <w:t>a</w:t>
      </w:r>
      <w:r w:rsidRPr="003F3E5F">
        <w:rPr>
          <w:szCs w:val="20"/>
        </w:rPr>
        <w:t>r</w:t>
      </w:r>
      <w:r w:rsidRPr="003F3E5F">
        <w:rPr>
          <w:spacing w:val="2"/>
          <w:szCs w:val="20"/>
        </w:rPr>
        <w:t xml:space="preserve"> </w:t>
      </w:r>
      <w:r w:rsidRPr="003F3E5F">
        <w:rPr>
          <w:spacing w:val="-2"/>
          <w:szCs w:val="20"/>
        </w:rPr>
        <w:t>e</w:t>
      </w:r>
      <w:r w:rsidRPr="003F3E5F">
        <w:rPr>
          <w:szCs w:val="20"/>
        </w:rPr>
        <w:t xml:space="preserve">l </w:t>
      </w:r>
      <w:r w:rsidRPr="003F3E5F">
        <w:rPr>
          <w:spacing w:val="-1"/>
          <w:szCs w:val="20"/>
        </w:rPr>
        <w:t>m</w:t>
      </w:r>
      <w:r w:rsidRPr="003F3E5F">
        <w:rPr>
          <w:szCs w:val="20"/>
        </w:rPr>
        <w:t>a</w:t>
      </w:r>
      <w:r w:rsidRPr="003F3E5F">
        <w:rPr>
          <w:spacing w:val="1"/>
          <w:szCs w:val="20"/>
        </w:rPr>
        <w:t>s</w:t>
      </w:r>
      <w:r w:rsidRPr="003F3E5F">
        <w:rPr>
          <w:spacing w:val="-1"/>
          <w:szCs w:val="20"/>
        </w:rPr>
        <w:t>c</w:t>
      </w:r>
      <w:r w:rsidRPr="003F3E5F">
        <w:rPr>
          <w:szCs w:val="20"/>
        </w:rPr>
        <w:t>u</w:t>
      </w:r>
      <w:r w:rsidRPr="003F3E5F">
        <w:rPr>
          <w:spacing w:val="-1"/>
          <w:szCs w:val="20"/>
        </w:rPr>
        <w:t>l</w:t>
      </w:r>
      <w:r w:rsidRPr="003F3E5F">
        <w:rPr>
          <w:spacing w:val="1"/>
          <w:szCs w:val="20"/>
        </w:rPr>
        <w:t>i</w:t>
      </w:r>
      <w:r w:rsidRPr="003F3E5F">
        <w:rPr>
          <w:szCs w:val="20"/>
        </w:rPr>
        <w:t>no</w:t>
      </w:r>
      <w:r w:rsidRPr="003F3E5F">
        <w:rPr>
          <w:spacing w:val="-1"/>
          <w:szCs w:val="20"/>
        </w:rPr>
        <w:t xml:space="preserve"> </w:t>
      </w:r>
      <w:r w:rsidRPr="003F3E5F">
        <w:rPr>
          <w:spacing w:val="1"/>
          <w:szCs w:val="20"/>
        </w:rPr>
        <w:t>c</w:t>
      </w:r>
      <w:r w:rsidRPr="003F3E5F">
        <w:rPr>
          <w:spacing w:val="-1"/>
          <w:szCs w:val="20"/>
        </w:rPr>
        <w:t>om</w:t>
      </w:r>
      <w:r w:rsidRPr="003F3E5F">
        <w:rPr>
          <w:szCs w:val="20"/>
        </w:rPr>
        <w:t>o</w:t>
      </w:r>
      <w:r w:rsidRPr="003F3E5F">
        <w:rPr>
          <w:spacing w:val="-1"/>
          <w:szCs w:val="20"/>
        </w:rPr>
        <w:t xml:space="preserve"> </w:t>
      </w:r>
      <w:r w:rsidRPr="003F3E5F">
        <w:rPr>
          <w:spacing w:val="-2"/>
          <w:szCs w:val="20"/>
        </w:rPr>
        <w:t>g</w:t>
      </w:r>
      <w:r w:rsidRPr="003F3E5F">
        <w:rPr>
          <w:szCs w:val="20"/>
        </w:rPr>
        <w:t>en</w:t>
      </w:r>
      <w:r w:rsidRPr="003F3E5F">
        <w:rPr>
          <w:spacing w:val="-2"/>
          <w:szCs w:val="20"/>
        </w:rPr>
        <w:t>é</w:t>
      </w:r>
      <w:r w:rsidRPr="003F3E5F">
        <w:rPr>
          <w:spacing w:val="1"/>
          <w:szCs w:val="20"/>
        </w:rPr>
        <w:t>r</w:t>
      </w:r>
      <w:r w:rsidRPr="003F3E5F">
        <w:rPr>
          <w:spacing w:val="-1"/>
          <w:szCs w:val="20"/>
        </w:rPr>
        <w:t>i</w:t>
      </w:r>
      <w:r w:rsidRPr="003F3E5F">
        <w:rPr>
          <w:spacing w:val="1"/>
          <w:szCs w:val="20"/>
        </w:rPr>
        <w:t>c</w:t>
      </w:r>
      <w:r w:rsidRPr="003F3E5F">
        <w:rPr>
          <w:spacing w:val="-1"/>
          <w:szCs w:val="20"/>
        </w:rPr>
        <w:t>o.</w:t>
      </w:r>
    </w:p>
    <w:p w:rsidR="00680807" w:rsidRPr="003F3E5F" w:rsidRDefault="00680807" w:rsidP="00680807">
      <w:pPr>
        <w:widowControl w:val="0"/>
        <w:autoSpaceDE w:val="0"/>
        <w:autoSpaceDN w:val="0"/>
        <w:adjustRightInd w:val="0"/>
        <w:spacing w:before="6" w:line="280" w:lineRule="exact"/>
        <w:rPr>
          <w:rFonts w:cs="Century Gothic"/>
          <w:color w:val="000000"/>
          <w:szCs w:val="20"/>
        </w:rPr>
      </w:pPr>
    </w:p>
    <w:p w:rsidR="00680807" w:rsidRPr="003F3E5F" w:rsidRDefault="00680807" w:rsidP="00680807">
      <w:pPr>
        <w:rPr>
          <w:szCs w:val="20"/>
        </w:rPr>
      </w:pPr>
      <w:r w:rsidRPr="003F3E5F">
        <w:rPr>
          <w:spacing w:val="-1"/>
          <w:szCs w:val="20"/>
        </w:rPr>
        <w:t>E</w:t>
      </w:r>
      <w:r w:rsidRPr="003F3E5F">
        <w:rPr>
          <w:szCs w:val="20"/>
        </w:rPr>
        <w:t>s</w:t>
      </w:r>
      <w:r w:rsidRPr="003F3E5F">
        <w:rPr>
          <w:spacing w:val="2"/>
          <w:szCs w:val="20"/>
        </w:rPr>
        <w:t xml:space="preserve"> </w:t>
      </w:r>
      <w:r w:rsidRPr="003F3E5F">
        <w:rPr>
          <w:szCs w:val="20"/>
        </w:rPr>
        <w:t>ne</w:t>
      </w:r>
      <w:r w:rsidRPr="003F3E5F">
        <w:rPr>
          <w:spacing w:val="-1"/>
          <w:szCs w:val="20"/>
        </w:rPr>
        <w:t>c</w:t>
      </w:r>
      <w:r w:rsidRPr="003F3E5F">
        <w:rPr>
          <w:szCs w:val="20"/>
        </w:rPr>
        <w:t>e</w:t>
      </w:r>
      <w:r w:rsidRPr="003F3E5F">
        <w:rPr>
          <w:spacing w:val="-2"/>
          <w:szCs w:val="20"/>
        </w:rPr>
        <w:t>s</w:t>
      </w:r>
      <w:r w:rsidRPr="003F3E5F">
        <w:rPr>
          <w:szCs w:val="20"/>
        </w:rPr>
        <w:t>a</w:t>
      </w:r>
      <w:r w:rsidRPr="003F3E5F">
        <w:rPr>
          <w:spacing w:val="-2"/>
          <w:szCs w:val="20"/>
        </w:rPr>
        <w:t>r</w:t>
      </w:r>
      <w:r w:rsidRPr="003F3E5F">
        <w:rPr>
          <w:spacing w:val="1"/>
          <w:szCs w:val="20"/>
        </w:rPr>
        <w:t>i</w:t>
      </w:r>
      <w:r w:rsidRPr="003F3E5F">
        <w:rPr>
          <w:szCs w:val="20"/>
        </w:rPr>
        <w:t>o</w:t>
      </w:r>
      <w:r w:rsidRPr="003F3E5F">
        <w:rPr>
          <w:spacing w:val="1"/>
          <w:szCs w:val="20"/>
        </w:rPr>
        <w:t xml:space="preserve"> q</w:t>
      </w:r>
      <w:r w:rsidRPr="003F3E5F">
        <w:rPr>
          <w:spacing w:val="-2"/>
          <w:szCs w:val="20"/>
        </w:rPr>
        <w:t>u</w:t>
      </w:r>
      <w:r w:rsidRPr="003F3E5F">
        <w:rPr>
          <w:szCs w:val="20"/>
        </w:rPr>
        <w:t>e</w:t>
      </w:r>
      <w:r w:rsidRPr="003F3E5F">
        <w:rPr>
          <w:spacing w:val="2"/>
          <w:szCs w:val="20"/>
        </w:rPr>
        <w:t xml:space="preserve"> </w:t>
      </w:r>
      <w:r w:rsidRPr="003F3E5F">
        <w:rPr>
          <w:szCs w:val="20"/>
        </w:rPr>
        <w:t>el</w:t>
      </w:r>
      <w:r w:rsidRPr="003F3E5F">
        <w:rPr>
          <w:spacing w:val="1"/>
          <w:szCs w:val="20"/>
        </w:rPr>
        <w:t xml:space="preserve"> </w:t>
      </w:r>
      <w:r w:rsidRPr="003F3E5F">
        <w:rPr>
          <w:spacing w:val="-1"/>
          <w:szCs w:val="20"/>
        </w:rPr>
        <w:t>l</w:t>
      </w:r>
      <w:r w:rsidRPr="003F3E5F">
        <w:rPr>
          <w:szCs w:val="20"/>
        </w:rPr>
        <w:t>engu</w:t>
      </w:r>
      <w:r w:rsidRPr="003F3E5F">
        <w:rPr>
          <w:spacing w:val="-2"/>
          <w:szCs w:val="20"/>
        </w:rPr>
        <w:t>a</w:t>
      </w:r>
      <w:r w:rsidRPr="003F3E5F">
        <w:rPr>
          <w:spacing w:val="1"/>
          <w:szCs w:val="20"/>
        </w:rPr>
        <w:t>j</w:t>
      </w:r>
      <w:r w:rsidRPr="003F3E5F">
        <w:rPr>
          <w:szCs w:val="20"/>
        </w:rPr>
        <w:t>e v</w:t>
      </w:r>
      <w:r w:rsidRPr="003F3E5F">
        <w:rPr>
          <w:spacing w:val="1"/>
          <w:szCs w:val="20"/>
        </w:rPr>
        <w:t>i</w:t>
      </w:r>
      <w:r w:rsidRPr="003F3E5F">
        <w:rPr>
          <w:spacing w:val="-2"/>
          <w:szCs w:val="20"/>
        </w:rPr>
        <w:t>s</w:t>
      </w:r>
      <w:r w:rsidRPr="003F3E5F">
        <w:rPr>
          <w:szCs w:val="20"/>
        </w:rPr>
        <w:t>u</w:t>
      </w:r>
      <w:r w:rsidRPr="003F3E5F">
        <w:rPr>
          <w:spacing w:val="-2"/>
          <w:szCs w:val="20"/>
        </w:rPr>
        <w:t>a</w:t>
      </w:r>
      <w:r w:rsidRPr="003F3E5F">
        <w:rPr>
          <w:spacing w:val="2"/>
          <w:szCs w:val="20"/>
        </w:rPr>
        <w:t>l</w:t>
      </w:r>
      <w:r w:rsidRPr="003F3E5F">
        <w:rPr>
          <w:spacing w:val="-1"/>
          <w:szCs w:val="20"/>
        </w:rPr>
        <w:t>i</w:t>
      </w:r>
      <w:r w:rsidRPr="003F3E5F">
        <w:rPr>
          <w:spacing w:val="1"/>
          <w:szCs w:val="20"/>
        </w:rPr>
        <w:t>c</w:t>
      </w:r>
      <w:r w:rsidRPr="003F3E5F">
        <w:rPr>
          <w:szCs w:val="20"/>
        </w:rPr>
        <w:t>e a</w:t>
      </w:r>
      <w:r>
        <w:rPr>
          <w:szCs w:val="20"/>
        </w:rPr>
        <w:t xml:space="preserve"> las</w:t>
      </w:r>
      <w:r w:rsidRPr="003F3E5F">
        <w:rPr>
          <w:spacing w:val="2"/>
          <w:szCs w:val="20"/>
        </w:rPr>
        <w:t xml:space="preserve"> </w:t>
      </w:r>
      <w:r w:rsidRPr="003F3E5F">
        <w:rPr>
          <w:spacing w:val="-1"/>
          <w:szCs w:val="20"/>
        </w:rPr>
        <w:t>m</w:t>
      </w:r>
      <w:r w:rsidRPr="003F3E5F">
        <w:rPr>
          <w:szCs w:val="20"/>
        </w:rPr>
        <w:t>u</w:t>
      </w:r>
      <w:r w:rsidRPr="003F3E5F">
        <w:rPr>
          <w:spacing w:val="-2"/>
          <w:szCs w:val="20"/>
        </w:rPr>
        <w:t>j</w:t>
      </w:r>
      <w:r w:rsidRPr="003F3E5F">
        <w:rPr>
          <w:szCs w:val="20"/>
        </w:rPr>
        <w:t>e</w:t>
      </w:r>
      <w:r w:rsidRPr="003F3E5F">
        <w:rPr>
          <w:spacing w:val="-2"/>
          <w:szCs w:val="20"/>
        </w:rPr>
        <w:t>r</w:t>
      </w:r>
      <w:r w:rsidRPr="003F3E5F">
        <w:rPr>
          <w:szCs w:val="20"/>
        </w:rPr>
        <w:t>es</w:t>
      </w:r>
      <w:r w:rsidRPr="003F3E5F">
        <w:rPr>
          <w:spacing w:val="2"/>
          <w:szCs w:val="20"/>
        </w:rPr>
        <w:t xml:space="preserve"> </w:t>
      </w:r>
      <w:r w:rsidRPr="003F3E5F">
        <w:rPr>
          <w:szCs w:val="20"/>
        </w:rPr>
        <w:t xml:space="preserve">de </w:t>
      </w:r>
      <w:r w:rsidRPr="003F3E5F">
        <w:rPr>
          <w:spacing w:val="2"/>
          <w:szCs w:val="20"/>
        </w:rPr>
        <w:t>l</w:t>
      </w:r>
      <w:r w:rsidRPr="003F3E5F">
        <w:rPr>
          <w:szCs w:val="20"/>
        </w:rPr>
        <w:t>a</w:t>
      </w:r>
      <w:r w:rsidRPr="003F3E5F">
        <w:rPr>
          <w:spacing w:val="2"/>
          <w:szCs w:val="20"/>
        </w:rPr>
        <w:t xml:space="preserve"> </w:t>
      </w:r>
      <w:r w:rsidRPr="003F3E5F">
        <w:rPr>
          <w:spacing w:val="-1"/>
          <w:szCs w:val="20"/>
        </w:rPr>
        <w:t>o</w:t>
      </w:r>
      <w:r w:rsidRPr="003F3E5F">
        <w:rPr>
          <w:spacing w:val="-2"/>
          <w:szCs w:val="20"/>
        </w:rPr>
        <w:t>rg</w:t>
      </w:r>
      <w:r w:rsidRPr="003F3E5F">
        <w:rPr>
          <w:szCs w:val="20"/>
        </w:rPr>
        <w:t>an</w:t>
      </w:r>
      <w:r w:rsidRPr="003F3E5F">
        <w:rPr>
          <w:spacing w:val="1"/>
          <w:szCs w:val="20"/>
        </w:rPr>
        <w:t>i</w:t>
      </w:r>
      <w:r w:rsidRPr="003F3E5F">
        <w:rPr>
          <w:spacing w:val="-3"/>
          <w:szCs w:val="20"/>
        </w:rPr>
        <w:t>z</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 xml:space="preserve">y </w:t>
      </w:r>
      <w:r w:rsidRPr="003F3E5F">
        <w:rPr>
          <w:spacing w:val="1"/>
          <w:szCs w:val="20"/>
        </w:rPr>
        <w:t>r</w:t>
      </w:r>
      <w:r w:rsidRPr="003F3E5F">
        <w:rPr>
          <w:spacing w:val="-2"/>
          <w:szCs w:val="20"/>
        </w:rPr>
        <w:t>e</w:t>
      </w:r>
      <w:r w:rsidRPr="003F3E5F">
        <w:rPr>
          <w:spacing w:val="1"/>
          <w:szCs w:val="20"/>
        </w:rPr>
        <w:t>c</w:t>
      </w:r>
      <w:r w:rsidRPr="003F3E5F">
        <w:rPr>
          <w:spacing w:val="-1"/>
          <w:szCs w:val="20"/>
        </w:rPr>
        <w:t>o</w:t>
      </w:r>
      <w:r w:rsidRPr="003F3E5F">
        <w:rPr>
          <w:szCs w:val="20"/>
        </w:rPr>
        <w:t>n</w:t>
      </w:r>
      <w:r w:rsidRPr="003F3E5F">
        <w:rPr>
          <w:spacing w:val="-1"/>
          <w:szCs w:val="20"/>
        </w:rPr>
        <w:t>oc</w:t>
      </w:r>
      <w:r w:rsidRPr="003F3E5F">
        <w:rPr>
          <w:spacing w:val="1"/>
          <w:szCs w:val="20"/>
        </w:rPr>
        <w:t>i</w:t>
      </w:r>
      <w:r w:rsidRPr="003F3E5F">
        <w:rPr>
          <w:szCs w:val="20"/>
        </w:rPr>
        <w:t>e</w:t>
      </w:r>
      <w:r w:rsidRPr="003F3E5F">
        <w:rPr>
          <w:spacing w:val="-3"/>
          <w:szCs w:val="20"/>
        </w:rPr>
        <w:t>n</w:t>
      </w:r>
      <w:r w:rsidRPr="003F3E5F">
        <w:rPr>
          <w:szCs w:val="20"/>
        </w:rPr>
        <w:t xml:space="preserve">do </w:t>
      </w:r>
      <w:r w:rsidRPr="003F3E5F">
        <w:rPr>
          <w:spacing w:val="1"/>
          <w:szCs w:val="20"/>
        </w:rPr>
        <w:t>s</w:t>
      </w:r>
      <w:r w:rsidRPr="003F3E5F">
        <w:rPr>
          <w:szCs w:val="20"/>
        </w:rPr>
        <w:t>u</w:t>
      </w:r>
      <w:r w:rsidRPr="003F3E5F">
        <w:rPr>
          <w:spacing w:val="1"/>
          <w:szCs w:val="20"/>
        </w:rPr>
        <w:t xml:space="preserve"> c</w:t>
      </w:r>
      <w:r w:rsidRPr="003F3E5F">
        <w:rPr>
          <w:spacing w:val="-1"/>
          <w:szCs w:val="20"/>
        </w:rPr>
        <w:t>o</w:t>
      </w:r>
      <w:r w:rsidRPr="003F3E5F">
        <w:rPr>
          <w:spacing w:val="-3"/>
          <w:szCs w:val="20"/>
        </w:rPr>
        <w:t>n</w:t>
      </w:r>
      <w:r w:rsidRPr="003F3E5F">
        <w:rPr>
          <w:szCs w:val="20"/>
        </w:rPr>
        <w:t>t</w:t>
      </w:r>
      <w:r w:rsidRPr="003F3E5F">
        <w:rPr>
          <w:spacing w:val="1"/>
          <w:szCs w:val="20"/>
        </w:rPr>
        <w:t>r</w:t>
      </w:r>
      <w:r w:rsidRPr="003F3E5F">
        <w:rPr>
          <w:spacing w:val="2"/>
          <w:szCs w:val="20"/>
        </w:rPr>
        <w:t>i</w:t>
      </w:r>
      <w:r w:rsidRPr="003F3E5F">
        <w:rPr>
          <w:spacing w:val="-2"/>
          <w:szCs w:val="20"/>
        </w:rPr>
        <w:t>b</w:t>
      </w:r>
      <w:r w:rsidRPr="003F3E5F">
        <w:rPr>
          <w:szCs w:val="20"/>
        </w:rPr>
        <w:t>u</w:t>
      </w:r>
      <w:r w:rsidRPr="003F3E5F">
        <w:rPr>
          <w:spacing w:val="-1"/>
          <w:szCs w:val="20"/>
        </w:rPr>
        <w:t>c</w:t>
      </w:r>
      <w:r w:rsidRPr="003F3E5F">
        <w:rPr>
          <w:spacing w:val="1"/>
          <w:szCs w:val="20"/>
        </w:rPr>
        <w:t>i</w:t>
      </w:r>
      <w:r w:rsidRPr="003F3E5F">
        <w:rPr>
          <w:spacing w:val="-1"/>
          <w:szCs w:val="20"/>
        </w:rPr>
        <w:t>ó</w:t>
      </w:r>
      <w:r w:rsidRPr="003F3E5F">
        <w:rPr>
          <w:szCs w:val="20"/>
        </w:rPr>
        <w:t>n a</w:t>
      </w:r>
      <w:r w:rsidRPr="003F3E5F">
        <w:rPr>
          <w:spacing w:val="1"/>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3"/>
          <w:szCs w:val="20"/>
        </w:rPr>
        <w:t>n</w:t>
      </w:r>
      <w:r w:rsidRPr="003F3E5F">
        <w:rPr>
          <w:spacing w:val="1"/>
          <w:szCs w:val="20"/>
        </w:rPr>
        <w:t>s</w:t>
      </w:r>
      <w:r w:rsidRPr="003F3E5F">
        <w:rPr>
          <w:spacing w:val="-2"/>
          <w:szCs w:val="20"/>
        </w:rPr>
        <w:t>e</w:t>
      </w:r>
      <w:r w:rsidRPr="003F3E5F">
        <w:rPr>
          <w:spacing w:val="-1"/>
          <w:szCs w:val="20"/>
        </w:rPr>
        <w:t>c</w:t>
      </w:r>
      <w:r w:rsidRPr="003F3E5F">
        <w:rPr>
          <w:szCs w:val="20"/>
        </w:rPr>
        <w:t>u</w:t>
      </w:r>
      <w:r w:rsidRPr="003F3E5F">
        <w:rPr>
          <w:spacing w:val="-1"/>
          <w:szCs w:val="20"/>
        </w:rPr>
        <w:t>c</w:t>
      </w:r>
      <w:r w:rsidRPr="003F3E5F">
        <w:rPr>
          <w:spacing w:val="1"/>
          <w:szCs w:val="20"/>
        </w:rPr>
        <w:t>i</w:t>
      </w:r>
      <w:r w:rsidRPr="003F3E5F">
        <w:rPr>
          <w:spacing w:val="-1"/>
          <w:szCs w:val="20"/>
        </w:rPr>
        <w:t>ó</w:t>
      </w:r>
      <w:r w:rsidRPr="003F3E5F">
        <w:rPr>
          <w:szCs w:val="20"/>
        </w:rPr>
        <w:t>n de</w:t>
      </w:r>
      <w:r w:rsidRPr="003F3E5F">
        <w:rPr>
          <w:spacing w:val="1"/>
          <w:szCs w:val="20"/>
        </w:rPr>
        <w:t xml:space="preserve"> l</w:t>
      </w:r>
      <w:r w:rsidRPr="003F3E5F">
        <w:rPr>
          <w:spacing w:val="-3"/>
          <w:szCs w:val="20"/>
        </w:rPr>
        <w:t>o</w:t>
      </w:r>
      <w:r w:rsidRPr="003F3E5F">
        <w:rPr>
          <w:szCs w:val="20"/>
        </w:rPr>
        <w:t>s</w:t>
      </w:r>
      <w:r w:rsidRPr="003F3E5F">
        <w:rPr>
          <w:spacing w:val="1"/>
          <w:szCs w:val="20"/>
        </w:rPr>
        <w:t xml:space="preserve"> r</w:t>
      </w:r>
      <w:r w:rsidRPr="003F3E5F">
        <w:rPr>
          <w:spacing w:val="-2"/>
          <w:szCs w:val="20"/>
        </w:rPr>
        <w:t>e</w:t>
      </w:r>
      <w:r w:rsidRPr="003F3E5F">
        <w:rPr>
          <w:spacing w:val="1"/>
          <w:szCs w:val="20"/>
        </w:rPr>
        <w:t>s</w:t>
      </w:r>
      <w:r w:rsidRPr="003F3E5F">
        <w:rPr>
          <w:szCs w:val="20"/>
        </w:rPr>
        <w:t>u</w:t>
      </w:r>
      <w:r w:rsidRPr="003F3E5F">
        <w:rPr>
          <w:spacing w:val="2"/>
          <w:szCs w:val="20"/>
        </w:rPr>
        <w:t>l</w:t>
      </w:r>
      <w:r w:rsidRPr="003F3E5F">
        <w:rPr>
          <w:spacing w:val="-3"/>
          <w:szCs w:val="20"/>
        </w:rPr>
        <w:t>t</w:t>
      </w:r>
      <w:r w:rsidRPr="003F3E5F">
        <w:rPr>
          <w:szCs w:val="20"/>
        </w:rPr>
        <w:t>a</w:t>
      </w:r>
      <w:r w:rsidRPr="003F3E5F">
        <w:rPr>
          <w:spacing w:val="-2"/>
          <w:szCs w:val="20"/>
        </w:rPr>
        <w:t>d</w:t>
      </w:r>
      <w:r w:rsidRPr="003F3E5F">
        <w:rPr>
          <w:spacing w:val="-1"/>
          <w:szCs w:val="20"/>
        </w:rPr>
        <w:t>o</w:t>
      </w:r>
      <w:r w:rsidRPr="003F3E5F">
        <w:rPr>
          <w:szCs w:val="20"/>
        </w:rPr>
        <w:t>s</w:t>
      </w:r>
      <w:r w:rsidRPr="003F3E5F">
        <w:rPr>
          <w:spacing w:val="1"/>
          <w:szCs w:val="20"/>
        </w:rPr>
        <w:t xml:space="preserve"> </w:t>
      </w:r>
      <w:r w:rsidRPr="003F3E5F">
        <w:rPr>
          <w:szCs w:val="20"/>
        </w:rPr>
        <w:t>y al</w:t>
      </w:r>
      <w:r w:rsidRPr="003F3E5F">
        <w:rPr>
          <w:spacing w:val="2"/>
          <w:szCs w:val="20"/>
        </w:rPr>
        <w:t xml:space="preserve"> </w:t>
      </w:r>
      <w:r w:rsidRPr="003F3E5F">
        <w:rPr>
          <w:szCs w:val="20"/>
        </w:rPr>
        <w:t>éx</w:t>
      </w:r>
      <w:r w:rsidRPr="003F3E5F">
        <w:rPr>
          <w:spacing w:val="2"/>
          <w:szCs w:val="20"/>
        </w:rPr>
        <w:t>i</w:t>
      </w:r>
      <w:r w:rsidRPr="003F3E5F">
        <w:rPr>
          <w:spacing w:val="-3"/>
          <w:szCs w:val="20"/>
        </w:rPr>
        <w:t>t</w:t>
      </w:r>
      <w:r w:rsidRPr="003F3E5F">
        <w:rPr>
          <w:szCs w:val="20"/>
        </w:rPr>
        <w:t xml:space="preserve">o </w:t>
      </w:r>
      <w:r w:rsidRPr="003F3E5F">
        <w:rPr>
          <w:spacing w:val="-1"/>
          <w:szCs w:val="20"/>
        </w:rPr>
        <w:t>o</w:t>
      </w:r>
      <w:r w:rsidRPr="003F3E5F">
        <w:rPr>
          <w:spacing w:val="1"/>
          <w:szCs w:val="20"/>
        </w:rPr>
        <w:t>r</w:t>
      </w:r>
      <w:r w:rsidRPr="003F3E5F">
        <w:rPr>
          <w:szCs w:val="20"/>
        </w:rPr>
        <w:t>ga</w:t>
      </w:r>
      <w:r w:rsidRPr="003F3E5F">
        <w:rPr>
          <w:spacing w:val="-3"/>
          <w:szCs w:val="20"/>
        </w:rPr>
        <w:t>n</w:t>
      </w:r>
      <w:r w:rsidRPr="003F3E5F">
        <w:rPr>
          <w:spacing w:val="1"/>
          <w:szCs w:val="20"/>
        </w:rPr>
        <w:t>i</w:t>
      </w:r>
      <w:r w:rsidRPr="003F3E5F">
        <w:rPr>
          <w:szCs w:val="20"/>
        </w:rPr>
        <w:t>za</w:t>
      </w:r>
      <w:r w:rsidRPr="003F3E5F">
        <w:rPr>
          <w:spacing w:val="-3"/>
          <w:szCs w:val="20"/>
        </w:rPr>
        <w:t>t</w:t>
      </w:r>
      <w:r w:rsidRPr="003F3E5F">
        <w:rPr>
          <w:spacing w:val="-1"/>
          <w:szCs w:val="20"/>
        </w:rPr>
        <w:t>i</w:t>
      </w:r>
      <w:r w:rsidRPr="003F3E5F">
        <w:rPr>
          <w:spacing w:val="2"/>
          <w:szCs w:val="20"/>
        </w:rPr>
        <w:t>v</w:t>
      </w:r>
      <w:r w:rsidRPr="003F3E5F">
        <w:rPr>
          <w:spacing w:val="-1"/>
          <w:szCs w:val="20"/>
        </w:rPr>
        <w:t>o</w:t>
      </w:r>
      <w:r w:rsidRPr="003F3E5F">
        <w:rPr>
          <w:szCs w:val="20"/>
        </w:rPr>
        <w:t>.</w:t>
      </w:r>
      <w:r w:rsidRPr="003F3E5F">
        <w:rPr>
          <w:spacing w:val="1"/>
          <w:szCs w:val="20"/>
        </w:rPr>
        <w:t xml:space="preserve"> </w:t>
      </w:r>
      <w:r w:rsidRPr="003F3E5F">
        <w:rPr>
          <w:szCs w:val="20"/>
        </w:rPr>
        <w:t>Ta</w:t>
      </w:r>
      <w:r w:rsidRPr="003F3E5F">
        <w:rPr>
          <w:spacing w:val="-1"/>
          <w:szCs w:val="20"/>
        </w:rPr>
        <w:t>m</w:t>
      </w:r>
      <w:r w:rsidRPr="003F3E5F">
        <w:rPr>
          <w:spacing w:val="-2"/>
          <w:szCs w:val="20"/>
        </w:rPr>
        <w:t>b</w:t>
      </w:r>
      <w:r w:rsidRPr="003F3E5F">
        <w:rPr>
          <w:spacing w:val="1"/>
          <w:szCs w:val="20"/>
        </w:rPr>
        <w:t>i</w:t>
      </w:r>
      <w:r w:rsidRPr="003F3E5F">
        <w:rPr>
          <w:szCs w:val="20"/>
        </w:rPr>
        <w:t xml:space="preserve">én </w:t>
      </w:r>
      <w:r w:rsidRPr="003F3E5F">
        <w:rPr>
          <w:spacing w:val="1"/>
          <w:szCs w:val="20"/>
        </w:rPr>
        <w:t>s</w:t>
      </w:r>
      <w:r w:rsidRPr="003F3E5F">
        <w:rPr>
          <w:szCs w:val="20"/>
        </w:rPr>
        <w:t>e</w:t>
      </w:r>
      <w:r w:rsidRPr="003F3E5F">
        <w:rPr>
          <w:spacing w:val="1"/>
          <w:szCs w:val="20"/>
        </w:rPr>
        <w:t>r</w:t>
      </w:r>
      <w:r w:rsidRPr="003F3E5F">
        <w:rPr>
          <w:spacing w:val="-1"/>
          <w:szCs w:val="20"/>
        </w:rPr>
        <w:t>í</w:t>
      </w:r>
      <w:r w:rsidRPr="003F3E5F">
        <w:rPr>
          <w:szCs w:val="20"/>
        </w:rPr>
        <w:t>a</w:t>
      </w:r>
      <w:r w:rsidRPr="003F3E5F">
        <w:rPr>
          <w:spacing w:val="3"/>
          <w:szCs w:val="20"/>
        </w:rPr>
        <w:t xml:space="preserve"> </w:t>
      </w:r>
      <w:r w:rsidRPr="003F3E5F">
        <w:rPr>
          <w:szCs w:val="20"/>
        </w:rPr>
        <w:t>n</w:t>
      </w:r>
      <w:r w:rsidRPr="003F3E5F">
        <w:rPr>
          <w:spacing w:val="-2"/>
          <w:szCs w:val="20"/>
        </w:rPr>
        <w:t>e</w:t>
      </w:r>
      <w:r w:rsidRPr="003F3E5F">
        <w:rPr>
          <w:spacing w:val="1"/>
          <w:szCs w:val="20"/>
        </w:rPr>
        <w:t>c</w:t>
      </w:r>
      <w:r w:rsidRPr="003F3E5F">
        <w:rPr>
          <w:szCs w:val="20"/>
        </w:rPr>
        <w:t>e</w:t>
      </w:r>
      <w:r w:rsidRPr="003F3E5F">
        <w:rPr>
          <w:spacing w:val="-2"/>
          <w:szCs w:val="20"/>
        </w:rPr>
        <w:t>s</w:t>
      </w:r>
      <w:r w:rsidRPr="003F3E5F">
        <w:rPr>
          <w:szCs w:val="20"/>
        </w:rPr>
        <w:t>a</w:t>
      </w:r>
      <w:r w:rsidRPr="003F3E5F">
        <w:rPr>
          <w:spacing w:val="-2"/>
          <w:szCs w:val="20"/>
        </w:rPr>
        <w:t>r</w:t>
      </w:r>
      <w:r w:rsidRPr="003F3E5F">
        <w:rPr>
          <w:spacing w:val="1"/>
          <w:szCs w:val="20"/>
        </w:rPr>
        <w:t>i</w:t>
      </w:r>
      <w:r w:rsidRPr="003F3E5F">
        <w:rPr>
          <w:szCs w:val="20"/>
        </w:rPr>
        <w:t>o</w:t>
      </w:r>
      <w:r w:rsidRPr="003F3E5F">
        <w:rPr>
          <w:spacing w:val="2"/>
          <w:szCs w:val="20"/>
        </w:rPr>
        <w:t xml:space="preserve"> </w:t>
      </w:r>
      <w:r w:rsidRPr="003F3E5F">
        <w:rPr>
          <w:spacing w:val="1"/>
          <w:szCs w:val="20"/>
        </w:rPr>
        <w:t>pr</w:t>
      </w:r>
      <w:r w:rsidRPr="003F3E5F">
        <w:rPr>
          <w:spacing w:val="-1"/>
          <w:szCs w:val="20"/>
        </w:rPr>
        <w:t>o</w:t>
      </w:r>
      <w:r w:rsidRPr="003F3E5F">
        <w:rPr>
          <w:spacing w:val="-3"/>
          <w:szCs w:val="20"/>
        </w:rPr>
        <w:t>y</w:t>
      </w:r>
      <w:r w:rsidRPr="003F3E5F">
        <w:rPr>
          <w:szCs w:val="20"/>
        </w:rPr>
        <w:t>e</w:t>
      </w:r>
      <w:r w:rsidRPr="003F3E5F">
        <w:rPr>
          <w:spacing w:val="1"/>
          <w:szCs w:val="20"/>
        </w:rPr>
        <w:t>c</w:t>
      </w:r>
      <w:r w:rsidRPr="003F3E5F">
        <w:rPr>
          <w:szCs w:val="20"/>
        </w:rPr>
        <w:t>t</w:t>
      </w:r>
      <w:r w:rsidRPr="003F3E5F">
        <w:rPr>
          <w:spacing w:val="-2"/>
          <w:szCs w:val="20"/>
        </w:rPr>
        <w:t>a</w:t>
      </w:r>
      <w:r w:rsidRPr="003F3E5F">
        <w:rPr>
          <w:szCs w:val="20"/>
        </w:rPr>
        <w:t>r</w:t>
      </w:r>
      <w:r w:rsidRPr="003F3E5F">
        <w:rPr>
          <w:spacing w:val="3"/>
          <w:szCs w:val="20"/>
        </w:rPr>
        <w:t xml:space="preserve"> </w:t>
      </w:r>
      <w:r w:rsidRPr="003F3E5F">
        <w:rPr>
          <w:szCs w:val="20"/>
        </w:rPr>
        <w:t>una</w:t>
      </w:r>
      <w:r w:rsidRPr="003F3E5F">
        <w:rPr>
          <w:spacing w:val="3"/>
          <w:szCs w:val="20"/>
        </w:rPr>
        <w:t xml:space="preserve"> </w:t>
      </w:r>
      <w:r w:rsidRPr="003F3E5F">
        <w:rPr>
          <w:spacing w:val="2"/>
          <w:szCs w:val="20"/>
        </w:rPr>
        <w:t>i</w:t>
      </w:r>
      <w:r w:rsidRPr="003F3E5F">
        <w:rPr>
          <w:spacing w:val="-3"/>
          <w:szCs w:val="20"/>
        </w:rPr>
        <w:t>m</w:t>
      </w:r>
      <w:r w:rsidRPr="003F3E5F">
        <w:rPr>
          <w:szCs w:val="20"/>
        </w:rPr>
        <w:t>agen</w:t>
      </w:r>
      <w:r w:rsidRPr="003F3E5F">
        <w:rPr>
          <w:spacing w:val="2"/>
          <w:szCs w:val="20"/>
        </w:rPr>
        <w:t xml:space="preserve"> </w:t>
      </w:r>
      <w:r w:rsidRPr="003F3E5F">
        <w:rPr>
          <w:spacing w:val="-3"/>
          <w:szCs w:val="20"/>
        </w:rPr>
        <w:t>n</w:t>
      </w:r>
      <w:r w:rsidRPr="003F3E5F">
        <w:rPr>
          <w:szCs w:val="20"/>
        </w:rPr>
        <w:t>eut</w:t>
      </w:r>
      <w:r w:rsidRPr="003F3E5F">
        <w:rPr>
          <w:spacing w:val="1"/>
          <w:szCs w:val="20"/>
        </w:rPr>
        <w:t>r</w:t>
      </w:r>
      <w:r w:rsidRPr="003F3E5F">
        <w:rPr>
          <w:szCs w:val="20"/>
        </w:rPr>
        <w:t>a</w:t>
      </w:r>
      <w:r w:rsidRPr="003F3E5F">
        <w:rPr>
          <w:spacing w:val="3"/>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l</w:t>
      </w:r>
      <w:r w:rsidRPr="003F3E5F">
        <w:rPr>
          <w:szCs w:val="20"/>
        </w:rPr>
        <w:t xml:space="preserve">a </w:t>
      </w:r>
      <w:r w:rsidRPr="003F3E5F">
        <w:rPr>
          <w:spacing w:val="-1"/>
          <w:szCs w:val="20"/>
        </w:rPr>
        <w:t>o</w:t>
      </w:r>
      <w:r w:rsidRPr="003F3E5F">
        <w:rPr>
          <w:spacing w:val="1"/>
          <w:szCs w:val="20"/>
        </w:rPr>
        <w:t>r</w:t>
      </w:r>
      <w:r w:rsidRPr="003F3E5F">
        <w:rPr>
          <w:szCs w:val="20"/>
        </w:rPr>
        <w:t>ga</w:t>
      </w:r>
      <w:r w:rsidRPr="003F3E5F">
        <w:rPr>
          <w:spacing w:val="-3"/>
          <w:szCs w:val="20"/>
        </w:rPr>
        <w:t>n</w:t>
      </w:r>
      <w:r w:rsidRPr="003F3E5F">
        <w:rPr>
          <w:spacing w:val="1"/>
          <w:szCs w:val="20"/>
        </w:rPr>
        <w:t>i</w:t>
      </w:r>
      <w:r w:rsidRPr="003F3E5F">
        <w:rPr>
          <w:szCs w:val="20"/>
        </w:rPr>
        <w:t>z</w:t>
      </w:r>
      <w:r w:rsidRPr="003F3E5F">
        <w:rPr>
          <w:spacing w:val="-2"/>
          <w:szCs w:val="20"/>
        </w:rPr>
        <w:t>a</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33"/>
          <w:szCs w:val="20"/>
        </w:rPr>
        <w:t xml:space="preserve"> </w:t>
      </w:r>
      <w:r w:rsidRPr="003F3E5F">
        <w:rPr>
          <w:spacing w:val="-2"/>
          <w:szCs w:val="20"/>
        </w:rPr>
        <w:t>e</w:t>
      </w:r>
      <w:r w:rsidRPr="003F3E5F">
        <w:rPr>
          <w:szCs w:val="20"/>
        </w:rPr>
        <w:t>n</w:t>
      </w:r>
      <w:r w:rsidRPr="003F3E5F">
        <w:rPr>
          <w:spacing w:val="33"/>
          <w:szCs w:val="20"/>
        </w:rPr>
        <w:t xml:space="preserve"> </w:t>
      </w:r>
      <w:r w:rsidRPr="003F3E5F">
        <w:rPr>
          <w:spacing w:val="-2"/>
          <w:szCs w:val="20"/>
        </w:rPr>
        <w:t>e</w:t>
      </w:r>
      <w:r w:rsidRPr="003F3E5F">
        <w:rPr>
          <w:szCs w:val="20"/>
        </w:rPr>
        <w:t>l</w:t>
      </w:r>
      <w:r w:rsidRPr="003F3E5F">
        <w:rPr>
          <w:spacing w:val="32"/>
          <w:szCs w:val="20"/>
        </w:rPr>
        <w:t xml:space="preserve"> </w:t>
      </w:r>
      <w:r w:rsidRPr="003F3E5F">
        <w:rPr>
          <w:spacing w:val="2"/>
          <w:szCs w:val="20"/>
        </w:rPr>
        <w:t>l</w:t>
      </w:r>
      <w:r w:rsidRPr="003F3E5F">
        <w:rPr>
          <w:spacing w:val="-2"/>
          <w:szCs w:val="20"/>
        </w:rPr>
        <w:t>e</w:t>
      </w:r>
      <w:r w:rsidRPr="003F3E5F">
        <w:rPr>
          <w:szCs w:val="20"/>
        </w:rPr>
        <w:t>ngua</w:t>
      </w:r>
      <w:r w:rsidRPr="003F3E5F">
        <w:rPr>
          <w:spacing w:val="-2"/>
          <w:szCs w:val="20"/>
        </w:rPr>
        <w:t>j</w:t>
      </w:r>
      <w:r w:rsidRPr="003F3E5F">
        <w:rPr>
          <w:szCs w:val="20"/>
        </w:rPr>
        <w:t>e</w:t>
      </w:r>
      <w:r w:rsidRPr="003F3E5F">
        <w:rPr>
          <w:spacing w:val="31"/>
          <w:szCs w:val="20"/>
        </w:rPr>
        <w:t xml:space="preserve"> </w:t>
      </w:r>
      <w:r w:rsidRPr="003F3E5F">
        <w:rPr>
          <w:szCs w:val="20"/>
        </w:rPr>
        <w:t>ut</w:t>
      </w:r>
      <w:r w:rsidRPr="003F3E5F">
        <w:rPr>
          <w:spacing w:val="-1"/>
          <w:szCs w:val="20"/>
        </w:rPr>
        <w:t>i</w:t>
      </w:r>
      <w:r w:rsidRPr="003F3E5F">
        <w:rPr>
          <w:spacing w:val="1"/>
          <w:szCs w:val="20"/>
        </w:rPr>
        <w:t>li</w:t>
      </w:r>
      <w:r w:rsidRPr="003F3E5F">
        <w:rPr>
          <w:spacing w:val="-3"/>
          <w:szCs w:val="20"/>
        </w:rPr>
        <w:t>z</w:t>
      </w:r>
      <w:r w:rsidRPr="003F3E5F">
        <w:rPr>
          <w:szCs w:val="20"/>
        </w:rPr>
        <w:t>ado</w:t>
      </w:r>
      <w:r w:rsidRPr="003F3E5F">
        <w:rPr>
          <w:spacing w:val="30"/>
          <w:szCs w:val="20"/>
        </w:rPr>
        <w:t xml:space="preserve"> </w:t>
      </w:r>
      <w:r w:rsidRPr="003F3E5F">
        <w:rPr>
          <w:szCs w:val="20"/>
        </w:rPr>
        <w:t>en</w:t>
      </w:r>
      <w:r w:rsidRPr="003F3E5F">
        <w:rPr>
          <w:spacing w:val="30"/>
          <w:szCs w:val="20"/>
        </w:rPr>
        <w:t xml:space="preserve"> </w:t>
      </w:r>
      <w:r w:rsidRPr="003F3E5F">
        <w:rPr>
          <w:spacing w:val="1"/>
          <w:szCs w:val="20"/>
        </w:rPr>
        <w:t>l</w:t>
      </w:r>
      <w:r w:rsidRPr="003F3E5F">
        <w:rPr>
          <w:szCs w:val="20"/>
        </w:rPr>
        <w:t>a</w:t>
      </w:r>
      <w:r w:rsidRPr="003F3E5F">
        <w:rPr>
          <w:spacing w:val="31"/>
          <w:szCs w:val="20"/>
        </w:rPr>
        <w:t xml:space="preserve"> </w:t>
      </w:r>
      <w:r w:rsidRPr="003F3E5F">
        <w:rPr>
          <w:szCs w:val="20"/>
        </w:rPr>
        <w:t>d</w:t>
      </w:r>
      <w:r w:rsidRPr="003F3E5F">
        <w:rPr>
          <w:spacing w:val="-1"/>
          <w:szCs w:val="20"/>
        </w:rPr>
        <w:t>oc</w:t>
      </w:r>
      <w:r w:rsidRPr="003F3E5F">
        <w:rPr>
          <w:szCs w:val="20"/>
        </w:rPr>
        <w:t>u</w:t>
      </w:r>
      <w:r w:rsidRPr="003F3E5F">
        <w:rPr>
          <w:spacing w:val="-1"/>
          <w:szCs w:val="20"/>
        </w:rPr>
        <w:t>m</w:t>
      </w:r>
      <w:r w:rsidRPr="003F3E5F">
        <w:rPr>
          <w:szCs w:val="20"/>
        </w:rPr>
        <w:t>ent</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30"/>
          <w:szCs w:val="20"/>
        </w:rPr>
        <w:t xml:space="preserve"> </w:t>
      </w:r>
      <w:r w:rsidRPr="003F3E5F">
        <w:rPr>
          <w:szCs w:val="20"/>
        </w:rPr>
        <w:t>e</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zCs w:val="20"/>
        </w:rPr>
        <w:t>ta,</w:t>
      </w:r>
      <w:r w:rsidRPr="003F3E5F">
        <w:rPr>
          <w:spacing w:val="32"/>
          <w:szCs w:val="20"/>
        </w:rPr>
        <w:t xml:space="preserve"> </w:t>
      </w:r>
      <w:r w:rsidRPr="003F3E5F">
        <w:rPr>
          <w:szCs w:val="20"/>
        </w:rPr>
        <w:t>a</w:t>
      </w:r>
      <w:r w:rsidRPr="003F3E5F">
        <w:rPr>
          <w:spacing w:val="-2"/>
          <w:szCs w:val="20"/>
        </w:rPr>
        <w:t>s</w:t>
      </w:r>
      <w:r w:rsidRPr="003F3E5F">
        <w:rPr>
          <w:szCs w:val="20"/>
        </w:rPr>
        <w:t>í</w:t>
      </w:r>
      <w:r w:rsidRPr="003F3E5F">
        <w:rPr>
          <w:spacing w:val="32"/>
          <w:szCs w:val="20"/>
        </w:rPr>
        <w:t xml:space="preserve"> </w:t>
      </w:r>
      <w:r w:rsidRPr="003F3E5F">
        <w:rPr>
          <w:spacing w:val="1"/>
          <w:szCs w:val="20"/>
        </w:rPr>
        <w:t>c</w:t>
      </w:r>
      <w:r w:rsidRPr="003F3E5F">
        <w:rPr>
          <w:spacing w:val="-1"/>
          <w:szCs w:val="20"/>
        </w:rPr>
        <w:t>o</w:t>
      </w:r>
      <w:r w:rsidRPr="003F3E5F">
        <w:rPr>
          <w:spacing w:val="-3"/>
          <w:szCs w:val="20"/>
        </w:rPr>
        <w:t xml:space="preserve">mo </w:t>
      </w:r>
      <w:r w:rsidRPr="003F3E5F">
        <w:rPr>
          <w:szCs w:val="20"/>
        </w:rPr>
        <w:t>en</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c</w:t>
      </w:r>
      <w:r w:rsidRPr="003F3E5F">
        <w:rPr>
          <w:spacing w:val="-1"/>
          <w:szCs w:val="20"/>
        </w:rPr>
        <w:t>o</w:t>
      </w:r>
      <w:r w:rsidRPr="003F3E5F">
        <w:rPr>
          <w:spacing w:val="-3"/>
          <w:szCs w:val="20"/>
        </w:rPr>
        <w:t>m</w:t>
      </w:r>
      <w:r w:rsidRPr="003F3E5F">
        <w:rPr>
          <w:szCs w:val="20"/>
        </w:rPr>
        <w:t>un</w:t>
      </w:r>
      <w:r w:rsidRPr="003F3E5F">
        <w:rPr>
          <w:spacing w:val="-1"/>
          <w:szCs w:val="20"/>
        </w:rPr>
        <w:t>ic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1"/>
          <w:szCs w:val="20"/>
        </w:rPr>
        <w:t xml:space="preserve"> o</w:t>
      </w:r>
      <w:r w:rsidRPr="003F3E5F">
        <w:rPr>
          <w:spacing w:val="-2"/>
          <w:szCs w:val="20"/>
        </w:rPr>
        <w:t>r</w:t>
      </w:r>
      <w:r w:rsidRPr="003F3E5F">
        <w:rPr>
          <w:szCs w:val="20"/>
        </w:rPr>
        <w:t>a</w:t>
      </w:r>
      <w:r w:rsidRPr="003F3E5F">
        <w:rPr>
          <w:spacing w:val="1"/>
          <w:szCs w:val="20"/>
        </w:rPr>
        <w:t>l</w:t>
      </w:r>
      <w:r w:rsidRPr="003F3E5F">
        <w:rPr>
          <w:szCs w:val="20"/>
        </w:rPr>
        <w:t>.</w:t>
      </w:r>
    </w:p>
    <w:p w:rsidR="00680807" w:rsidRDefault="00680807" w:rsidP="00680807">
      <w:pPr>
        <w:rPr>
          <w:szCs w:val="20"/>
        </w:rPr>
      </w:pPr>
    </w:p>
    <w:tbl>
      <w:tblPr>
        <w:tblStyle w:val="Tabladecuadrcula5oscura-nfasis51"/>
        <w:tblW w:w="0" w:type="auto"/>
        <w:tblLayout w:type="fixed"/>
        <w:tblLook w:val="0020"/>
      </w:tblPr>
      <w:tblGrid>
        <w:gridCol w:w="1812"/>
        <w:gridCol w:w="6908"/>
      </w:tblGrid>
      <w:tr w:rsidR="00680807" w:rsidRPr="00C86400" w:rsidTr="00BC6D4B">
        <w:trPr>
          <w:cnfStyle w:val="100000000000"/>
          <w:trHeight w:hRule="exact" w:val="651"/>
        </w:trPr>
        <w:tc>
          <w:tcPr>
            <w:cnfStyle w:val="000010000000"/>
            <w:tcW w:w="1812" w:type="dxa"/>
          </w:tcPr>
          <w:p w:rsidR="00680807" w:rsidRPr="003F3E5F" w:rsidRDefault="00680807"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6</w:t>
            </w:r>
          </w:p>
        </w:tc>
        <w:tc>
          <w:tcPr>
            <w:tcW w:w="6908" w:type="dxa"/>
          </w:tcPr>
          <w:p w:rsidR="00680807" w:rsidRPr="003F3E5F" w:rsidRDefault="00680807" w:rsidP="00BC6D4B">
            <w:pPr>
              <w:cnfStyle w:val="100000000000"/>
              <w:rPr>
                <w:b w:val="0"/>
                <w:szCs w:val="20"/>
              </w:rPr>
            </w:pPr>
            <w:r w:rsidRPr="003F3E5F">
              <w:rPr>
                <w:b w:val="0"/>
                <w:szCs w:val="20"/>
              </w:rPr>
              <w:t>Re</w:t>
            </w:r>
            <w:r w:rsidRPr="003F3E5F">
              <w:rPr>
                <w:b w:val="0"/>
                <w:spacing w:val="-1"/>
                <w:szCs w:val="20"/>
              </w:rPr>
              <w:t>v</w:t>
            </w:r>
            <w:r w:rsidRPr="003F3E5F">
              <w:rPr>
                <w:b w:val="0"/>
                <w:szCs w:val="20"/>
              </w:rPr>
              <w:t>i</w:t>
            </w:r>
            <w:r w:rsidRPr="003F3E5F">
              <w:rPr>
                <w:b w:val="0"/>
                <w:spacing w:val="1"/>
                <w:szCs w:val="20"/>
              </w:rPr>
              <w:t>sa</w:t>
            </w:r>
            <w:r w:rsidRPr="003F3E5F">
              <w:rPr>
                <w:b w:val="0"/>
                <w:szCs w:val="20"/>
              </w:rPr>
              <w:t>r</w:t>
            </w:r>
            <w:r w:rsidRPr="003F3E5F">
              <w:rPr>
                <w:b w:val="0"/>
                <w:spacing w:val="-3"/>
                <w:szCs w:val="20"/>
              </w:rPr>
              <w:t xml:space="preserve"> </w:t>
            </w:r>
            <w:r w:rsidRPr="003F3E5F">
              <w:rPr>
                <w:b w:val="0"/>
                <w:szCs w:val="20"/>
              </w:rPr>
              <w:t>el</w:t>
            </w:r>
            <w:r w:rsidRPr="003F3E5F">
              <w:rPr>
                <w:b w:val="0"/>
                <w:spacing w:val="1"/>
                <w:szCs w:val="20"/>
              </w:rPr>
              <w:t xml:space="preserve"> </w:t>
            </w:r>
            <w:r w:rsidRPr="003F3E5F">
              <w:rPr>
                <w:b w:val="0"/>
                <w:szCs w:val="20"/>
              </w:rPr>
              <w:t>u</w:t>
            </w:r>
            <w:r w:rsidRPr="003F3E5F">
              <w:rPr>
                <w:b w:val="0"/>
                <w:spacing w:val="1"/>
                <w:szCs w:val="20"/>
              </w:rPr>
              <w:t>s</w:t>
            </w:r>
            <w:r w:rsidRPr="003F3E5F">
              <w:rPr>
                <w:b w:val="0"/>
                <w:szCs w:val="20"/>
              </w:rPr>
              <w:t>o</w:t>
            </w:r>
            <w:r w:rsidRPr="003F3E5F">
              <w:rPr>
                <w:b w:val="0"/>
                <w:spacing w:val="-2"/>
                <w:szCs w:val="20"/>
              </w:rPr>
              <w:t xml:space="preserve"> </w:t>
            </w:r>
            <w:r w:rsidRPr="003F3E5F">
              <w:rPr>
                <w:b w:val="0"/>
                <w:spacing w:val="1"/>
                <w:szCs w:val="20"/>
              </w:rPr>
              <w:t>d</w:t>
            </w:r>
            <w:r w:rsidRPr="003F3E5F">
              <w:rPr>
                <w:b w:val="0"/>
                <w:szCs w:val="20"/>
              </w:rPr>
              <w:t>el</w:t>
            </w:r>
            <w:r w:rsidRPr="003F3E5F">
              <w:rPr>
                <w:b w:val="0"/>
                <w:spacing w:val="-1"/>
                <w:szCs w:val="20"/>
              </w:rPr>
              <w:t xml:space="preserve"> </w:t>
            </w:r>
            <w:r w:rsidRPr="003F3E5F">
              <w:rPr>
                <w:b w:val="0"/>
                <w:szCs w:val="20"/>
              </w:rPr>
              <w:t>len</w:t>
            </w:r>
            <w:r w:rsidRPr="003F3E5F">
              <w:rPr>
                <w:b w:val="0"/>
                <w:spacing w:val="1"/>
                <w:szCs w:val="20"/>
              </w:rPr>
              <w:t>g</w:t>
            </w:r>
            <w:r w:rsidRPr="003F3E5F">
              <w:rPr>
                <w:b w:val="0"/>
                <w:szCs w:val="20"/>
              </w:rPr>
              <w:t>u</w:t>
            </w:r>
            <w:r w:rsidRPr="003F3E5F">
              <w:rPr>
                <w:b w:val="0"/>
                <w:spacing w:val="3"/>
                <w:szCs w:val="20"/>
              </w:rPr>
              <w:t>a</w:t>
            </w:r>
            <w:r w:rsidRPr="003F3E5F">
              <w:rPr>
                <w:b w:val="0"/>
                <w:spacing w:val="1"/>
                <w:szCs w:val="20"/>
              </w:rPr>
              <w:t>j</w:t>
            </w:r>
            <w:r w:rsidRPr="003F3E5F">
              <w:rPr>
                <w:b w:val="0"/>
                <w:szCs w:val="20"/>
              </w:rPr>
              <w:t>e</w:t>
            </w:r>
            <w:r w:rsidRPr="003F3E5F">
              <w:rPr>
                <w:b w:val="0"/>
                <w:spacing w:val="-6"/>
                <w:szCs w:val="20"/>
              </w:rPr>
              <w:t xml:space="preserve"> </w:t>
            </w:r>
            <w:r w:rsidRPr="003F3E5F">
              <w:rPr>
                <w:b w:val="0"/>
                <w:szCs w:val="20"/>
              </w:rPr>
              <w:t xml:space="preserve">y </w:t>
            </w:r>
            <w:r w:rsidRPr="003F3E5F">
              <w:rPr>
                <w:b w:val="0"/>
                <w:spacing w:val="1"/>
                <w:szCs w:val="20"/>
              </w:rPr>
              <w:t>gara</w:t>
            </w:r>
            <w:r w:rsidRPr="003F3E5F">
              <w:rPr>
                <w:b w:val="0"/>
                <w:szCs w:val="20"/>
              </w:rPr>
              <w:t>ntiz</w:t>
            </w:r>
            <w:r w:rsidRPr="003F3E5F">
              <w:rPr>
                <w:b w:val="0"/>
                <w:spacing w:val="1"/>
                <w:szCs w:val="20"/>
              </w:rPr>
              <w:t>a</w:t>
            </w:r>
            <w:r w:rsidRPr="003F3E5F">
              <w:rPr>
                <w:b w:val="0"/>
                <w:szCs w:val="20"/>
              </w:rPr>
              <w:t>r</w:t>
            </w:r>
            <w:r w:rsidRPr="003F3E5F">
              <w:rPr>
                <w:b w:val="0"/>
                <w:spacing w:val="-6"/>
                <w:szCs w:val="20"/>
              </w:rPr>
              <w:t xml:space="preserve"> </w:t>
            </w:r>
            <w:r w:rsidRPr="003F3E5F">
              <w:rPr>
                <w:b w:val="0"/>
                <w:spacing w:val="1"/>
                <w:szCs w:val="20"/>
              </w:rPr>
              <w:t>s</w:t>
            </w:r>
            <w:r w:rsidRPr="003F3E5F">
              <w:rPr>
                <w:b w:val="0"/>
                <w:szCs w:val="20"/>
              </w:rPr>
              <w:t>u neut</w:t>
            </w:r>
            <w:r w:rsidRPr="003F3E5F">
              <w:rPr>
                <w:b w:val="0"/>
                <w:spacing w:val="1"/>
                <w:szCs w:val="20"/>
              </w:rPr>
              <w:t>ra</w:t>
            </w:r>
            <w:r w:rsidRPr="003F3E5F">
              <w:rPr>
                <w:b w:val="0"/>
                <w:szCs w:val="20"/>
              </w:rPr>
              <w:t>l</w:t>
            </w:r>
            <w:r w:rsidRPr="003F3E5F">
              <w:rPr>
                <w:b w:val="0"/>
                <w:spacing w:val="-2"/>
                <w:szCs w:val="20"/>
              </w:rPr>
              <w:t>i</w:t>
            </w:r>
            <w:r w:rsidRPr="003F3E5F">
              <w:rPr>
                <w:b w:val="0"/>
                <w:spacing w:val="1"/>
                <w:szCs w:val="20"/>
              </w:rPr>
              <w:t>da</w:t>
            </w:r>
            <w:r w:rsidRPr="003F3E5F">
              <w:rPr>
                <w:b w:val="0"/>
                <w:szCs w:val="20"/>
              </w:rPr>
              <w:t>d</w:t>
            </w:r>
            <w:r w:rsidRPr="003F3E5F">
              <w:rPr>
                <w:b w:val="0"/>
                <w:spacing w:val="-8"/>
                <w:szCs w:val="20"/>
              </w:rPr>
              <w:t xml:space="preserve"> </w:t>
            </w:r>
          </w:p>
        </w:tc>
      </w:tr>
      <w:tr w:rsidR="00680807" w:rsidRPr="00CD42D8" w:rsidTr="00680807">
        <w:trPr>
          <w:cnfStyle w:val="000000100000"/>
          <w:trHeight w:hRule="exact" w:val="1039"/>
        </w:trPr>
        <w:tc>
          <w:tcPr>
            <w:cnfStyle w:val="000010000000"/>
            <w:tcW w:w="1812" w:type="dxa"/>
          </w:tcPr>
          <w:p w:rsidR="00680807" w:rsidRPr="003F3E5F" w:rsidRDefault="00680807"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908" w:type="dxa"/>
          </w:tcPr>
          <w:p w:rsidR="00680807" w:rsidRPr="003F3E5F" w:rsidRDefault="00680807" w:rsidP="00BC6D4B">
            <w:pPr>
              <w:cnfStyle w:val="000000100000"/>
              <w:rPr>
                <w:szCs w:val="20"/>
              </w:rPr>
            </w:pPr>
            <w:r w:rsidRPr="003F3E5F">
              <w:rPr>
                <w:spacing w:val="2"/>
                <w:szCs w:val="20"/>
              </w:rPr>
              <w:t>O</w:t>
            </w:r>
            <w:r w:rsidRPr="003F3E5F">
              <w:rPr>
                <w:spacing w:val="-2"/>
                <w:szCs w:val="20"/>
              </w:rPr>
              <w:t>.</w:t>
            </w:r>
            <w:r w:rsidRPr="003F3E5F">
              <w:rPr>
                <w:szCs w:val="20"/>
              </w:rPr>
              <w:t>2</w:t>
            </w:r>
            <w:r w:rsidRPr="003F3E5F">
              <w:rPr>
                <w:spacing w:val="8"/>
                <w:szCs w:val="20"/>
              </w:rPr>
              <w:t xml:space="preserve"> </w:t>
            </w:r>
            <w:r w:rsidRPr="003F3E5F">
              <w:rPr>
                <w:spacing w:val="2"/>
                <w:szCs w:val="20"/>
              </w:rPr>
              <w:t>V</w:t>
            </w:r>
            <w:r w:rsidRPr="003F3E5F">
              <w:rPr>
                <w:szCs w:val="20"/>
              </w:rPr>
              <w:t>e</w:t>
            </w:r>
            <w:r w:rsidRPr="003F3E5F">
              <w:rPr>
                <w:spacing w:val="1"/>
                <w:szCs w:val="20"/>
              </w:rPr>
              <w:t>la</w:t>
            </w:r>
            <w:r w:rsidRPr="003F3E5F">
              <w:rPr>
                <w:szCs w:val="20"/>
              </w:rPr>
              <w:t>r</w:t>
            </w:r>
            <w:r w:rsidRPr="003F3E5F">
              <w:rPr>
                <w:spacing w:val="6"/>
                <w:szCs w:val="20"/>
              </w:rPr>
              <w:t xml:space="preserve"> </w:t>
            </w:r>
            <w:r w:rsidRPr="003F3E5F">
              <w:rPr>
                <w:spacing w:val="1"/>
                <w:szCs w:val="20"/>
              </w:rPr>
              <w:t>p</w:t>
            </w:r>
            <w:r w:rsidRPr="003F3E5F">
              <w:rPr>
                <w:spacing w:val="-1"/>
                <w:szCs w:val="20"/>
              </w:rPr>
              <w:t>o</w:t>
            </w:r>
            <w:r w:rsidRPr="003F3E5F">
              <w:rPr>
                <w:szCs w:val="20"/>
              </w:rPr>
              <w:t>r</w:t>
            </w:r>
            <w:r w:rsidRPr="003F3E5F">
              <w:rPr>
                <w:spacing w:val="10"/>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n</w:t>
            </w:r>
            <w:r w:rsidRPr="003F3E5F">
              <w:rPr>
                <w:szCs w:val="20"/>
              </w:rPr>
              <w:t>e</w:t>
            </w:r>
            <w:r w:rsidRPr="003F3E5F">
              <w:rPr>
                <w:spacing w:val="-1"/>
                <w:szCs w:val="20"/>
              </w:rPr>
              <w:t>u</w:t>
            </w:r>
            <w:r w:rsidRPr="003F3E5F">
              <w:rPr>
                <w:spacing w:val="2"/>
                <w:szCs w:val="20"/>
              </w:rPr>
              <w:t>t</w:t>
            </w:r>
            <w:r w:rsidRPr="003F3E5F">
              <w:rPr>
                <w:szCs w:val="20"/>
              </w:rPr>
              <w:t>r</w:t>
            </w:r>
            <w:r w:rsidRPr="003F3E5F">
              <w:rPr>
                <w:spacing w:val="1"/>
                <w:szCs w:val="20"/>
              </w:rPr>
              <w:t>ali</w:t>
            </w:r>
            <w:r w:rsidRPr="003F3E5F">
              <w:rPr>
                <w:szCs w:val="20"/>
              </w:rPr>
              <w:t>d</w:t>
            </w:r>
            <w:r w:rsidRPr="003F3E5F">
              <w:rPr>
                <w:spacing w:val="1"/>
                <w:szCs w:val="20"/>
              </w:rPr>
              <w:t>a</w:t>
            </w:r>
            <w:r w:rsidRPr="003F3E5F">
              <w:rPr>
                <w:szCs w:val="20"/>
              </w:rPr>
              <w:t>d en</w:t>
            </w:r>
            <w:r w:rsidRPr="003F3E5F">
              <w:rPr>
                <w:spacing w:val="9"/>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i</w:t>
            </w:r>
            <w:r w:rsidRPr="003F3E5F">
              <w:rPr>
                <w:szCs w:val="20"/>
              </w:rPr>
              <w:t>m</w:t>
            </w:r>
            <w:r w:rsidRPr="003F3E5F">
              <w:rPr>
                <w:spacing w:val="1"/>
                <w:szCs w:val="20"/>
              </w:rPr>
              <w:t>a</w:t>
            </w:r>
            <w:r w:rsidRPr="003F3E5F">
              <w:rPr>
                <w:szCs w:val="20"/>
              </w:rPr>
              <w:t>gen</w:t>
            </w:r>
            <w:r w:rsidRPr="003F3E5F">
              <w:rPr>
                <w:spacing w:val="4"/>
                <w:szCs w:val="20"/>
              </w:rPr>
              <w:t xml:space="preserve"> </w:t>
            </w:r>
            <w:r w:rsidRPr="003F3E5F">
              <w:rPr>
                <w:spacing w:val="3"/>
                <w:szCs w:val="20"/>
              </w:rPr>
              <w:t>q</w:t>
            </w:r>
            <w:r w:rsidRPr="003F3E5F">
              <w:rPr>
                <w:spacing w:val="-1"/>
                <w:szCs w:val="20"/>
              </w:rPr>
              <w:t>u</w:t>
            </w:r>
            <w:r w:rsidRPr="003F3E5F">
              <w:rPr>
                <w:szCs w:val="20"/>
              </w:rPr>
              <w:t>e</w:t>
            </w:r>
            <w:r w:rsidRPr="003F3E5F">
              <w:rPr>
                <w:spacing w:val="9"/>
                <w:szCs w:val="20"/>
              </w:rPr>
              <w:t xml:space="preserve"> </w:t>
            </w:r>
            <w:r w:rsidRPr="003F3E5F">
              <w:rPr>
                <w:spacing w:val="1"/>
                <w:szCs w:val="20"/>
              </w:rPr>
              <w:t>p</w:t>
            </w:r>
            <w:r w:rsidRPr="003F3E5F">
              <w:rPr>
                <w:szCs w:val="20"/>
              </w:rPr>
              <w:t>r</w:t>
            </w:r>
            <w:r w:rsidRPr="003F3E5F">
              <w:rPr>
                <w:spacing w:val="-1"/>
                <w:szCs w:val="20"/>
              </w:rPr>
              <w:t>oy</w:t>
            </w:r>
            <w:r w:rsidRPr="003F3E5F">
              <w:rPr>
                <w:szCs w:val="20"/>
              </w:rPr>
              <w:t>e</w:t>
            </w:r>
            <w:r w:rsidRPr="003F3E5F">
              <w:rPr>
                <w:spacing w:val="1"/>
                <w:szCs w:val="20"/>
              </w:rPr>
              <w:t>c</w:t>
            </w:r>
            <w:r w:rsidRPr="003F3E5F">
              <w:rPr>
                <w:spacing w:val="2"/>
                <w:szCs w:val="20"/>
              </w:rPr>
              <w:t>t</w:t>
            </w:r>
            <w:r w:rsidRPr="003F3E5F">
              <w:rPr>
                <w:szCs w:val="20"/>
              </w:rPr>
              <w:t>a</w:t>
            </w:r>
            <w:r w:rsidRPr="003F3E5F">
              <w:rPr>
                <w:spacing w:val="2"/>
                <w:szCs w:val="20"/>
              </w:rPr>
              <w:t xml:space="preserve"> </w:t>
            </w:r>
            <w:r w:rsidRPr="003F3E5F">
              <w:rPr>
                <w:spacing w:val="1"/>
                <w:szCs w:val="20"/>
              </w:rPr>
              <w:t xml:space="preserve">la </w:t>
            </w:r>
            <w:r w:rsidRPr="003F3E5F">
              <w:rPr>
                <w:spacing w:val="-1"/>
                <w:szCs w:val="20"/>
              </w:rPr>
              <w:t>o</w:t>
            </w:r>
            <w:r w:rsidRPr="003F3E5F">
              <w:rPr>
                <w:szCs w:val="20"/>
              </w:rPr>
              <w:t>rg</w:t>
            </w:r>
            <w:r w:rsidRPr="003F3E5F">
              <w:rPr>
                <w:spacing w:val="1"/>
                <w:szCs w:val="20"/>
              </w:rPr>
              <w:t>ani</w:t>
            </w:r>
            <w:r w:rsidRPr="003F3E5F">
              <w:rPr>
                <w:spacing w:val="-1"/>
                <w:szCs w:val="20"/>
              </w:rPr>
              <w:t>z</w:t>
            </w:r>
            <w:r w:rsidRPr="003F3E5F">
              <w:rPr>
                <w:spacing w:val="1"/>
                <w:szCs w:val="20"/>
              </w:rPr>
              <w:t>aci</w:t>
            </w:r>
            <w:r w:rsidRPr="003F3E5F">
              <w:rPr>
                <w:spacing w:val="-1"/>
                <w:szCs w:val="20"/>
              </w:rPr>
              <w:t>ó</w:t>
            </w:r>
            <w:r w:rsidRPr="003F3E5F">
              <w:rPr>
                <w:spacing w:val="3"/>
                <w:szCs w:val="20"/>
              </w:rPr>
              <w:t>n</w:t>
            </w:r>
            <w:r w:rsidRPr="003F3E5F">
              <w:rPr>
                <w:szCs w:val="20"/>
              </w:rPr>
              <w:t xml:space="preserve">, </w:t>
            </w:r>
            <w:r w:rsidRPr="003F3E5F">
              <w:rPr>
                <w:spacing w:val="2"/>
                <w:szCs w:val="20"/>
              </w:rPr>
              <w:t>t</w:t>
            </w:r>
            <w:r w:rsidRPr="003F3E5F">
              <w:rPr>
                <w:spacing w:val="1"/>
                <w:szCs w:val="20"/>
              </w:rPr>
              <w:t>an</w:t>
            </w:r>
            <w:r w:rsidRPr="003F3E5F">
              <w:rPr>
                <w:spacing w:val="2"/>
                <w:szCs w:val="20"/>
              </w:rPr>
              <w:t>t</w:t>
            </w:r>
            <w:r w:rsidRPr="003F3E5F">
              <w:rPr>
                <w:szCs w:val="20"/>
              </w:rPr>
              <w:t>o</w:t>
            </w:r>
            <w:r w:rsidRPr="003F3E5F">
              <w:rPr>
                <w:spacing w:val="10"/>
                <w:szCs w:val="20"/>
              </w:rPr>
              <w:t xml:space="preserve"> </w:t>
            </w:r>
            <w:r w:rsidRPr="003F3E5F">
              <w:rPr>
                <w:szCs w:val="20"/>
              </w:rPr>
              <w:t>a</w:t>
            </w:r>
            <w:r w:rsidRPr="003F3E5F">
              <w:rPr>
                <w:spacing w:val="15"/>
                <w:szCs w:val="20"/>
              </w:rPr>
              <w:t xml:space="preserve"> </w:t>
            </w:r>
            <w:r w:rsidRPr="003F3E5F">
              <w:rPr>
                <w:spacing w:val="1"/>
                <w:szCs w:val="20"/>
              </w:rPr>
              <w:t>ni</w:t>
            </w:r>
            <w:r w:rsidRPr="003F3E5F">
              <w:rPr>
                <w:szCs w:val="20"/>
              </w:rPr>
              <w:t>vel</w:t>
            </w:r>
            <w:r w:rsidRPr="003F3E5F">
              <w:rPr>
                <w:spacing w:val="13"/>
                <w:szCs w:val="20"/>
              </w:rPr>
              <w:t xml:space="preserve"> </w:t>
            </w:r>
            <w:r w:rsidRPr="003F3E5F">
              <w:rPr>
                <w:spacing w:val="1"/>
                <w:szCs w:val="20"/>
              </w:rPr>
              <w:t>in</w:t>
            </w:r>
            <w:r w:rsidRPr="003F3E5F">
              <w:rPr>
                <w:spacing w:val="2"/>
                <w:szCs w:val="20"/>
              </w:rPr>
              <w:t>t</w:t>
            </w:r>
            <w:r w:rsidRPr="003F3E5F">
              <w:rPr>
                <w:szCs w:val="20"/>
              </w:rPr>
              <w:t>er</w:t>
            </w:r>
            <w:r w:rsidRPr="003F3E5F">
              <w:rPr>
                <w:spacing w:val="1"/>
                <w:szCs w:val="20"/>
              </w:rPr>
              <w:t>n</w:t>
            </w:r>
            <w:r w:rsidRPr="003F3E5F">
              <w:rPr>
                <w:szCs w:val="20"/>
              </w:rPr>
              <w:t>o</w:t>
            </w:r>
            <w:r w:rsidRPr="003F3E5F">
              <w:rPr>
                <w:spacing w:val="8"/>
                <w:szCs w:val="20"/>
              </w:rPr>
              <w:t xml:space="preserve"> </w:t>
            </w:r>
            <w:r w:rsidRPr="003F3E5F">
              <w:rPr>
                <w:spacing w:val="1"/>
                <w:szCs w:val="20"/>
              </w:rPr>
              <w:t>c</w:t>
            </w:r>
            <w:r w:rsidRPr="003F3E5F">
              <w:rPr>
                <w:spacing w:val="-1"/>
                <w:szCs w:val="20"/>
              </w:rPr>
              <w:t>o</w:t>
            </w:r>
            <w:r w:rsidRPr="003F3E5F">
              <w:rPr>
                <w:szCs w:val="20"/>
              </w:rPr>
              <w:t>mo</w:t>
            </w:r>
            <w:r w:rsidRPr="003F3E5F">
              <w:rPr>
                <w:spacing w:val="9"/>
                <w:szCs w:val="20"/>
              </w:rPr>
              <w:t xml:space="preserve"> </w:t>
            </w:r>
            <w:r w:rsidRPr="003F3E5F">
              <w:rPr>
                <w:szCs w:val="20"/>
              </w:rPr>
              <w:t>ex</w:t>
            </w:r>
            <w:r w:rsidRPr="003F3E5F">
              <w:rPr>
                <w:spacing w:val="4"/>
                <w:szCs w:val="20"/>
              </w:rPr>
              <w:t>t</w:t>
            </w:r>
            <w:r w:rsidRPr="003F3E5F">
              <w:rPr>
                <w:szCs w:val="20"/>
              </w:rPr>
              <w:t>er</w:t>
            </w:r>
            <w:r w:rsidRPr="003F3E5F">
              <w:rPr>
                <w:spacing w:val="1"/>
                <w:szCs w:val="20"/>
              </w:rPr>
              <w:t>n</w:t>
            </w:r>
            <w:r w:rsidRPr="003F3E5F">
              <w:rPr>
                <w:spacing w:val="2"/>
                <w:szCs w:val="20"/>
              </w:rPr>
              <w:t>o</w:t>
            </w:r>
            <w:r w:rsidRPr="003F3E5F">
              <w:rPr>
                <w:szCs w:val="20"/>
              </w:rPr>
              <w:t>,</w:t>
            </w:r>
            <w:r w:rsidRPr="003F3E5F">
              <w:rPr>
                <w:spacing w:val="8"/>
                <w:szCs w:val="20"/>
              </w:rPr>
              <w:t xml:space="preserve"> </w:t>
            </w:r>
            <w:r w:rsidRPr="003F3E5F">
              <w:rPr>
                <w:szCs w:val="20"/>
              </w:rPr>
              <w:t>y</w:t>
            </w:r>
            <w:r w:rsidRPr="003F3E5F">
              <w:rPr>
                <w:spacing w:val="13"/>
                <w:szCs w:val="20"/>
              </w:rPr>
              <w:t xml:space="preserve"> </w:t>
            </w:r>
            <w:r w:rsidRPr="003F3E5F">
              <w:rPr>
                <w:spacing w:val="1"/>
                <w:szCs w:val="20"/>
              </w:rPr>
              <w:t>la n</w:t>
            </w:r>
            <w:r w:rsidRPr="003F3E5F">
              <w:rPr>
                <w:szCs w:val="20"/>
              </w:rPr>
              <w:t>e</w:t>
            </w:r>
            <w:r w:rsidRPr="003F3E5F">
              <w:rPr>
                <w:spacing w:val="-1"/>
                <w:szCs w:val="20"/>
              </w:rPr>
              <w:t>u</w:t>
            </w:r>
            <w:r w:rsidRPr="003F3E5F">
              <w:rPr>
                <w:spacing w:val="2"/>
                <w:szCs w:val="20"/>
              </w:rPr>
              <w:t>t</w:t>
            </w:r>
            <w:r w:rsidRPr="003F3E5F">
              <w:rPr>
                <w:szCs w:val="20"/>
              </w:rPr>
              <w:t>r</w:t>
            </w:r>
            <w:r w:rsidRPr="003F3E5F">
              <w:rPr>
                <w:spacing w:val="1"/>
                <w:szCs w:val="20"/>
              </w:rPr>
              <w:t>ali</w:t>
            </w:r>
            <w:r w:rsidRPr="003F3E5F">
              <w:rPr>
                <w:szCs w:val="20"/>
              </w:rPr>
              <w:t>d</w:t>
            </w:r>
            <w:r w:rsidRPr="003F3E5F">
              <w:rPr>
                <w:spacing w:val="1"/>
                <w:szCs w:val="20"/>
              </w:rPr>
              <w:t>a</w:t>
            </w:r>
            <w:r w:rsidRPr="003F3E5F">
              <w:rPr>
                <w:szCs w:val="20"/>
              </w:rPr>
              <w:t xml:space="preserve">d del </w:t>
            </w:r>
            <w:r w:rsidRPr="003F3E5F">
              <w:rPr>
                <w:spacing w:val="1"/>
                <w:szCs w:val="20"/>
              </w:rPr>
              <w:t>l</w:t>
            </w:r>
            <w:r w:rsidRPr="003F3E5F">
              <w:rPr>
                <w:szCs w:val="20"/>
              </w:rPr>
              <w:t>e</w:t>
            </w:r>
            <w:r w:rsidRPr="003F3E5F">
              <w:rPr>
                <w:spacing w:val="1"/>
                <w:szCs w:val="20"/>
              </w:rPr>
              <w:t>n</w:t>
            </w:r>
            <w:r w:rsidRPr="003F3E5F">
              <w:rPr>
                <w:szCs w:val="20"/>
              </w:rPr>
              <w:t>g</w:t>
            </w:r>
            <w:r w:rsidRPr="003F3E5F">
              <w:rPr>
                <w:spacing w:val="-1"/>
                <w:szCs w:val="20"/>
              </w:rPr>
              <w:t>u</w:t>
            </w:r>
            <w:r w:rsidRPr="003F3E5F">
              <w:rPr>
                <w:spacing w:val="3"/>
                <w:szCs w:val="20"/>
              </w:rPr>
              <w:t>a</w:t>
            </w:r>
            <w:r w:rsidRPr="003F3E5F">
              <w:rPr>
                <w:szCs w:val="20"/>
              </w:rPr>
              <w:t xml:space="preserve">je en </w:t>
            </w:r>
            <w:r w:rsidRPr="003F3E5F">
              <w:rPr>
                <w:spacing w:val="1"/>
                <w:szCs w:val="20"/>
              </w:rPr>
              <w:t>l</w:t>
            </w:r>
            <w:r w:rsidRPr="003F3E5F">
              <w:rPr>
                <w:szCs w:val="20"/>
              </w:rPr>
              <w:t xml:space="preserve">a </w:t>
            </w:r>
            <w:r w:rsidRPr="003F3E5F">
              <w:rPr>
                <w:spacing w:val="3"/>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nicaci</w:t>
            </w:r>
            <w:r w:rsidRPr="003F3E5F">
              <w:rPr>
                <w:spacing w:val="-1"/>
                <w:szCs w:val="20"/>
              </w:rPr>
              <w:t>ó</w:t>
            </w:r>
            <w:r w:rsidRPr="003F3E5F">
              <w:rPr>
                <w:szCs w:val="20"/>
              </w:rPr>
              <w:t>n e</w:t>
            </w:r>
            <w:r w:rsidRPr="003F3E5F">
              <w:rPr>
                <w:spacing w:val="-1"/>
                <w:szCs w:val="20"/>
              </w:rPr>
              <w:t>s</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a y ver</w:t>
            </w:r>
            <w:r w:rsidRPr="003F3E5F">
              <w:rPr>
                <w:spacing w:val="1"/>
                <w:szCs w:val="20"/>
              </w:rPr>
              <w:t>bal</w:t>
            </w:r>
            <w:r w:rsidRPr="003F3E5F">
              <w:rPr>
                <w:szCs w:val="20"/>
              </w:rPr>
              <w:t>.</w:t>
            </w:r>
          </w:p>
          <w:p w:rsidR="00680807" w:rsidRPr="003F3E5F" w:rsidRDefault="00680807" w:rsidP="00BC6D4B">
            <w:pPr>
              <w:cnfStyle w:val="000000100000"/>
              <w:rPr>
                <w:szCs w:val="20"/>
              </w:rPr>
            </w:pPr>
          </w:p>
          <w:p w:rsidR="00680807" w:rsidRPr="003F3E5F" w:rsidRDefault="00680807" w:rsidP="00BC6D4B">
            <w:pPr>
              <w:cnfStyle w:val="000000100000"/>
              <w:rPr>
                <w:szCs w:val="20"/>
              </w:rPr>
            </w:pPr>
          </w:p>
        </w:tc>
      </w:tr>
      <w:tr w:rsidR="00680807" w:rsidRPr="00CD42D8" w:rsidTr="00BC6D4B">
        <w:trPr>
          <w:trHeight w:hRule="exact" w:val="785"/>
        </w:trPr>
        <w:tc>
          <w:tcPr>
            <w:cnfStyle w:val="000010000000"/>
            <w:tcW w:w="1812" w:type="dxa"/>
          </w:tcPr>
          <w:p w:rsidR="00680807" w:rsidRPr="003F3E5F" w:rsidRDefault="00680807" w:rsidP="00BC6D4B">
            <w:pPr>
              <w:rPr>
                <w:spacing w:val="-1"/>
                <w:szCs w:val="20"/>
              </w:rPr>
            </w:pPr>
            <w:r>
              <w:rPr>
                <w:spacing w:val="-1"/>
                <w:szCs w:val="20"/>
              </w:rPr>
              <w:t>Descripción</w:t>
            </w:r>
          </w:p>
        </w:tc>
        <w:tc>
          <w:tcPr>
            <w:tcW w:w="6908" w:type="dxa"/>
          </w:tcPr>
          <w:p w:rsidR="00680807" w:rsidRPr="00A9385A" w:rsidRDefault="00680807" w:rsidP="00BC6D4B">
            <w:pPr>
              <w:cnfStyle w:val="000000000000"/>
              <w:rPr>
                <w:spacing w:val="3"/>
                <w:szCs w:val="20"/>
              </w:rPr>
            </w:pPr>
            <w:r>
              <w:rPr>
                <w:szCs w:val="20"/>
              </w:rPr>
              <w:t xml:space="preserve">Revisar el uso del lenguaje </w:t>
            </w:r>
            <w:r w:rsidRPr="00A9385A">
              <w:rPr>
                <w:szCs w:val="20"/>
              </w:rPr>
              <w:t xml:space="preserve">en </w:t>
            </w:r>
            <w:r w:rsidRPr="00A9385A">
              <w:rPr>
                <w:spacing w:val="1"/>
                <w:szCs w:val="20"/>
              </w:rPr>
              <w:t>pr</w:t>
            </w:r>
            <w:r w:rsidRPr="00A9385A">
              <w:rPr>
                <w:szCs w:val="20"/>
              </w:rPr>
              <w:t>otocolo</w:t>
            </w:r>
            <w:r w:rsidRPr="00A9385A">
              <w:rPr>
                <w:spacing w:val="1"/>
                <w:szCs w:val="20"/>
              </w:rPr>
              <w:t>s</w:t>
            </w:r>
            <w:r w:rsidRPr="00A9385A">
              <w:rPr>
                <w:szCs w:val="20"/>
              </w:rPr>
              <w:t xml:space="preserve">, </w:t>
            </w:r>
            <w:r w:rsidRPr="00A9385A">
              <w:rPr>
                <w:spacing w:val="1"/>
                <w:szCs w:val="20"/>
              </w:rPr>
              <w:t>d</w:t>
            </w:r>
            <w:r w:rsidRPr="00A9385A">
              <w:rPr>
                <w:szCs w:val="20"/>
              </w:rPr>
              <w:t>ocumen</w:t>
            </w:r>
            <w:r w:rsidRPr="00A9385A">
              <w:rPr>
                <w:spacing w:val="3"/>
                <w:szCs w:val="20"/>
              </w:rPr>
              <w:t>t</w:t>
            </w:r>
            <w:r w:rsidRPr="00A9385A">
              <w:rPr>
                <w:szCs w:val="20"/>
              </w:rPr>
              <w:t>os inte</w:t>
            </w:r>
            <w:r w:rsidRPr="00A9385A">
              <w:rPr>
                <w:spacing w:val="1"/>
                <w:szCs w:val="20"/>
              </w:rPr>
              <w:t>r</w:t>
            </w:r>
            <w:r w:rsidRPr="00A9385A">
              <w:rPr>
                <w:szCs w:val="20"/>
              </w:rPr>
              <w:t>nos</w:t>
            </w:r>
            <w:r w:rsidRPr="00A9385A">
              <w:rPr>
                <w:spacing w:val="5"/>
                <w:szCs w:val="20"/>
              </w:rPr>
              <w:t xml:space="preserve"> </w:t>
            </w:r>
            <w:r w:rsidRPr="00A9385A">
              <w:rPr>
                <w:szCs w:val="20"/>
              </w:rPr>
              <w:t>y</w:t>
            </w:r>
            <w:r w:rsidRPr="00A9385A">
              <w:rPr>
                <w:spacing w:val="12"/>
                <w:szCs w:val="20"/>
              </w:rPr>
              <w:t xml:space="preserve"> </w:t>
            </w:r>
            <w:r w:rsidRPr="00A9385A">
              <w:rPr>
                <w:spacing w:val="2"/>
                <w:szCs w:val="20"/>
              </w:rPr>
              <w:t>e</w:t>
            </w:r>
            <w:r w:rsidRPr="00A9385A">
              <w:rPr>
                <w:spacing w:val="-1"/>
                <w:szCs w:val="20"/>
              </w:rPr>
              <w:t>x</w:t>
            </w:r>
            <w:r w:rsidRPr="00A9385A">
              <w:rPr>
                <w:szCs w:val="20"/>
              </w:rPr>
              <w:t>te</w:t>
            </w:r>
            <w:r w:rsidRPr="00A9385A">
              <w:rPr>
                <w:spacing w:val="1"/>
                <w:szCs w:val="20"/>
              </w:rPr>
              <w:t>r</w:t>
            </w:r>
            <w:r w:rsidRPr="00A9385A">
              <w:rPr>
                <w:szCs w:val="20"/>
              </w:rPr>
              <w:t>no</w:t>
            </w:r>
            <w:r w:rsidRPr="00A9385A">
              <w:rPr>
                <w:spacing w:val="1"/>
                <w:szCs w:val="20"/>
              </w:rPr>
              <w:t>s</w:t>
            </w:r>
            <w:r w:rsidRPr="00A9385A">
              <w:rPr>
                <w:szCs w:val="20"/>
              </w:rPr>
              <w:t>,</w:t>
            </w:r>
            <w:r w:rsidRPr="00A9385A">
              <w:rPr>
                <w:spacing w:val="1"/>
                <w:szCs w:val="20"/>
              </w:rPr>
              <w:t xml:space="preserve"> p</w:t>
            </w:r>
            <w:r w:rsidRPr="00A9385A">
              <w:rPr>
                <w:szCs w:val="20"/>
              </w:rPr>
              <w:t>u</w:t>
            </w:r>
            <w:r w:rsidRPr="00A9385A">
              <w:rPr>
                <w:spacing w:val="1"/>
                <w:szCs w:val="20"/>
              </w:rPr>
              <w:t>b</w:t>
            </w:r>
            <w:r w:rsidRPr="00A9385A">
              <w:rPr>
                <w:szCs w:val="20"/>
              </w:rPr>
              <w:t>l</w:t>
            </w:r>
            <w:r w:rsidRPr="00A9385A">
              <w:rPr>
                <w:spacing w:val="3"/>
                <w:szCs w:val="20"/>
              </w:rPr>
              <w:t>i</w:t>
            </w:r>
            <w:r w:rsidRPr="00A9385A">
              <w:rPr>
                <w:szCs w:val="20"/>
              </w:rPr>
              <w:t>c</w:t>
            </w:r>
            <w:r w:rsidRPr="00A9385A">
              <w:rPr>
                <w:spacing w:val="1"/>
                <w:szCs w:val="20"/>
              </w:rPr>
              <w:t>a</w:t>
            </w:r>
            <w:r w:rsidRPr="00A9385A">
              <w:rPr>
                <w:szCs w:val="20"/>
              </w:rPr>
              <w:t>ción</w:t>
            </w:r>
            <w:r w:rsidRPr="00A9385A">
              <w:rPr>
                <w:spacing w:val="4"/>
                <w:szCs w:val="20"/>
              </w:rPr>
              <w:t xml:space="preserve"> </w:t>
            </w:r>
            <w:r w:rsidRPr="00A9385A">
              <w:rPr>
                <w:spacing w:val="1"/>
                <w:szCs w:val="20"/>
              </w:rPr>
              <w:t>d</w:t>
            </w:r>
            <w:r w:rsidRPr="00A9385A">
              <w:rPr>
                <w:szCs w:val="20"/>
              </w:rPr>
              <w:t>e</w:t>
            </w:r>
            <w:r w:rsidRPr="00A9385A">
              <w:rPr>
                <w:spacing w:val="11"/>
                <w:szCs w:val="20"/>
              </w:rPr>
              <w:t xml:space="preserve"> </w:t>
            </w:r>
            <w:r w:rsidRPr="00A9385A">
              <w:rPr>
                <w:szCs w:val="20"/>
              </w:rPr>
              <w:t>o</w:t>
            </w:r>
            <w:r w:rsidRPr="00A9385A">
              <w:rPr>
                <w:spacing w:val="-1"/>
                <w:szCs w:val="20"/>
              </w:rPr>
              <w:t>f</w:t>
            </w:r>
            <w:r w:rsidRPr="00A9385A">
              <w:rPr>
                <w:szCs w:val="20"/>
              </w:rPr>
              <w:t>e</w:t>
            </w:r>
            <w:r w:rsidRPr="00A9385A">
              <w:rPr>
                <w:spacing w:val="1"/>
                <w:szCs w:val="20"/>
              </w:rPr>
              <w:t>r</w:t>
            </w:r>
            <w:r w:rsidRPr="00A9385A">
              <w:rPr>
                <w:szCs w:val="20"/>
              </w:rPr>
              <w:t>t</w:t>
            </w:r>
            <w:r w:rsidRPr="00A9385A">
              <w:rPr>
                <w:spacing w:val="1"/>
                <w:szCs w:val="20"/>
              </w:rPr>
              <w:t>a</w:t>
            </w:r>
            <w:r w:rsidRPr="00A9385A">
              <w:rPr>
                <w:szCs w:val="20"/>
              </w:rPr>
              <w:t>s</w:t>
            </w:r>
            <w:r w:rsidRPr="00A9385A">
              <w:rPr>
                <w:spacing w:val="6"/>
                <w:szCs w:val="20"/>
              </w:rPr>
              <w:t xml:space="preserve"> </w:t>
            </w:r>
            <w:r w:rsidRPr="00A9385A">
              <w:rPr>
                <w:szCs w:val="20"/>
              </w:rPr>
              <w:t>l</w:t>
            </w:r>
            <w:r w:rsidRPr="00A9385A">
              <w:rPr>
                <w:spacing w:val="1"/>
                <w:szCs w:val="20"/>
              </w:rPr>
              <w:t>ab</w:t>
            </w:r>
            <w:r w:rsidRPr="00A9385A">
              <w:rPr>
                <w:szCs w:val="20"/>
              </w:rPr>
              <w:t>o</w:t>
            </w:r>
            <w:r w:rsidRPr="00A9385A">
              <w:rPr>
                <w:spacing w:val="1"/>
                <w:szCs w:val="20"/>
              </w:rPr>
              <w:t>ra</w:t>
            </w:r>
            <w:r w:rsidRPr="00A9385A">
              <w:rPr>
                <w:szCs w:val="20"/>
              </w:rPr>
              <w:t>les</w:t>
            </w:r>
            <w:r w:rsidRPr="00A9385A">
              <w:rPr>
                <w:spacing w:val="4"/>
                <w:szCs w:val="20"/>
              </w:rPr>
              <w:t xml:space="preserve"> </w:t>
            </w:r>
            <w:r w:rsidRPr="00A9385A">
              <w:rPr>
                <w:szCs w:val="20"/>
              </w:rPr>
              <w:t>y conteni</w:t>
            </w:r>
            <w:r w:rsidRPr="00A9385A">
              <w:rPr>
                <w:spacing w:val="1"/>
                <w:szCs w:val="20"/>
              </w:rPr>
              <w:t>d</w:t>
            </w:r>
            <w:r w:rsidRPr="00A9385A">
              <w:rPr>
                <w:szCs w:val="20"/>
              </w:rPr>
              <w:t>os</w:t>
            </w:r>
            <w:r w:rsidRPr="00A9385A">
              <w:rPr>
                <w:spacing w:val="-9"/>
                <w:szCs w:val="20"/>
              </w:rPr>
              <w:t xml:space="preserve"> </w:t>
            </w:r>
            <w:r w:rsidRPr="00A9385A">
              <w:rPr>
                <w:spacing w:val="1"/>
                <w:szCs w:val="20"/>
              </w:rPr>
              <w:t>pág</w:t>
            </w:r>
            <w:r w:rsidRPr="00A9385A">
              <w:rPr>
                <w:szCs w:val="20"/>
              </w:rPr>
              <w:t>ina</w:t>
            </w:r>
            <w:r w:rsidRPr="00A9385A">
              <w:rPr>
                <w:spacing w:val="-4"/>
                <w:szCs w:val="20"/>
              </w:rPr>
              <w:t xml:space="preserve"> </w:t>
            </w:r>
            <w:r w:rsidRPr="00A9385A">
              <w:rPr>
                <w:spacing w:val="1"/>
                <w:szCs w:val="20"/>
              </w:rPr>
              <w:t>w</w:t>
            </w:r>
            <w:r w:rsidRPr="00A9385A">
              <w:rPr>
                <w:szCs w:val="20"/>
              </w:rPr>
              <w:t>e</w:t>
            </w:r>
            <w:r w:rsidRPr="00A9385A">
              <w:rPr>
                <w:spacing w:val="1"/>
                <w:szCs w:val="20"/>
              </w:rPr>
              <w:t>b</w:t>
            </w:r>
            <w:r w:rsidRPr="00A9385A">
              <w:rPr>
                <w:szCs w:val="20"/>
              </w:rPr>
              <w:t>.</w:t>
            </w:r>
          </w:p>
        </w:tc>
      </w:tr>
      <w:tr w:rsidR="00680807" w:rsidRPr="00CD42D8" w:rsidTr="00BC6D4B">
        <w:trPr>
          <w:cnfStyle w:val="000000100000"/>
          <w:trHeight w:hRule="exact" w:val="785"/>
        </w:trPr>
        <w:tc>
          <w:tcPr>
            <w:cnfStyle w:val="000010000000"/>
            <w:tcW w:w="1812" w:type="dxa"/>
          </w:tcPr>
          <w:p w:rsidR="00680807" w:rsidRPr="003F3E5F" w:rsidRDefault="00680807"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908" w:type="dxa"/>
          </w:tcPr>
          <w:p w:rsidR="00680807" w:rsidRPr="003F3E5F" w:rsidRDefault="00680807" w:rsidP="00BC6D4B">
            <w:pPr>
              <w:cnfStyle w:val="000000100000"/>
              <w:rPr>
                <w:szCs w:val="20"/>
              </w:rPr>
            </w:pPr>
            <w:r w:rsidRPr="003F3E5F">
              <w:rPr>
                <w:spacing w:val="3"/>
                <w:szCs w:val="20"/>
              </w:rPr>
              <w:t>201</w:t>
            </w:r>
            <w:r>
              <w:rPr>
                <w:spacing w:val="3"/>
                <w:szCs w:val="20"/>
              </w:rPr>
              <w:t>4</w:t>
            </w:r>
          </w:p>
        </w:tc>
      </w:tr>
      <w:tr w:rsidR="00680807" w:rsidRPr="00CD42D8" w:rsidTr="00BC6D4B">
        <w:trPr>
          <w:trHeight w:hRule="exact" w:val="782"/>
        </w:trPr>
        <w:tc>
          <w:tcPr>
            <w:cnfStyle w:val="000010000000"/>
            <w:tcW w:w="1812" w:type="dxa"/>
          </w:tcPr>
          <w:p w:rsidR="00680807" w:rsidRPr="003F3E5F" w:rsidRDefault="00680807"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908" w:type="dxa"/>
          </w:tcPr>
          <w:p w:rsidR="00680807" w:rsidRPr="003F3E5F" w:rsidRDefault="00680807" w:rsidP="00BC6D4B">
            <w:pPr>
              <w:cnfStyle w:val="000000000000"/>
              <w:rPr>
                <w:szCs w:val="20"/>
              </w:rPr>
            </w:pPr>
            <w:r w:rsidRPr="003F3E5F">
              <w:rPr>
                <w:szCs w:val="20"/>
              </w:rPr>
              <w:t>Toda la plantilla</w:t>
            </w:r>
          </w:p>
        </w:tc>
      </w:tr>
      <w:tr w:rsidR="00680807" w:rsidRPr="00CD42D8" w:rsidTr="00BC6D4B">
        <w:trPr>
          <w:cnfStyle w:val="000000100000"/>
          <w:trHeight w:hRule="exact" w:val="785"/>
        </w:trPr>
        <w:tc>
          <w:tcPr>
            <w:cnfStyle w:val="000010000000"/>
            <w:tcW w:w="1812" w:type="dxa"/>
          </w:tcPr>
          <w:p w:rsidR="00680807" w:rsidRPr="003F3E5F" w:rsidRDefault="00680807"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908" w:type="dxa"/>
          </w:tcPr>
          <w:p w:rsidR="00680807" w:rsidRPr="00CD42D8" w:rsidRDefault="000A330E" w:rsidP="00BC6D4B">
            <w:pPr>
              <w:cnfStyle w:val="000000100000"/>
              <w:rPr>
                <w:rFonts w:ascii="Times New Roman" w:hAnsi="Times New Roman"/>
                <w:sz w:val="24"/>
                <w:szCs w:val="24"/>
              </w:rPr>
            </w:pPr>
            <w:r w:rsidRPr="00680807">
              <w:rPr>
                <w:spacing w:val="-1"/>
                <w:szCs w:val="20"/>
              </w:rPr>
              <w:t>Equipo de RRHH / Comisión igualdad</w:t>
            </w:r>
          </w:p>
        </w:tc>
      </w:tr>
      <w:tr w:rsidR="00680807" w:rsidRPr="00CD42D8" w:rsidTr="00BC6D4B">
        <w:trPr>
          <w:trHeight w:hRule="exact" w:val="1245"/>
        </w:trPr>
        <w:tc>
          <w:tcPr>
            <w:cnfStyle w:val="000010000000"/>
            <w:tcW w:w="1812" w:type="dxa"/>
          </w:tcPr>
          <w:p w:rsidR="00680807" w:rsidRPr="003F3E5F" w:rsidRDefault="00680807"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908" w:type="dxa"/>
          </w:tcPr>
          <w:p w:rsidR="00680807" w:rsidRPr="003F3E5F" w:rsidRDefault="00680807" w:rsidP="00BC6D4B">
            <w:pPr>
              <w:cnfStyle w:val="000000000000"/>
              <w:rPr>
                <w:szCs w:val="20"/>
              </w:rPr>
            </w:pPr>
          </w:p>
          <w:p w:rsidR="00680807" w:rsidRPr="003F3E5F" w:rsidRDefault="00680807" w:rsidP="00BC6D4B">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39"/>
                <w:szCs w:val="20"/>
              </w:rPr>
              <w:t xml:space="preserve"> </w:t>
            </w:r>
            <w:r w:rsidRPr="003F3E5F">
              <w:rPr>
                <w:spacing w:val="1"/>
                <w:szCs w:val="20"/>
              </w:rPr>
              <w:t>h</w:t>
            </w:r>
            <w:r w:rsidRPr="003F3E5F">
              <w:rPr>
                <w:szCs w:val="20"/>
              </w:rPr>
              <w:t>a</w:t>
            </w:r>
            <w:r w:rsidRPr="003F3E5F">
              <w:rPr>
                <w:spacing w:val="39"/>
                <w:szCs w:val="20"/>
              </w:rPr>
              <w:t xml:space="preserve"> </w:t>
            </w:r>
            <w:r w:rsidRPr="003F3E5F">
              <w:rPr>
                <w:szCs w:val="20"/>
              </w:rPr>
              <w:t>rev</w:t>
            </w:r>
            <w:r w:rsidRPr="003F3E5F">
              <w:rPr>
                <w:spacing w:val="1"/>
                <w:szCs w:val="20"/>
              </w:rPr>
              <w:t>i</w:t>
            </w:r>
            <w:r w:rsidRPr="003F3E5F">
              <w:rPr>
                <w:szCs w:val="20"/>
              </w:rPr>
              <w:t>s</w:t>
            </w:r>
            <w:r w:rsidRPr="003F3E5F">
              <w:rPr>
                <w:spacing w:val="1"/>
                <w:szCs w:val="20"/>
              </w:rPr>
              <w:t>a</w:t>
            </w:r>
            <w:r w:rsidRPr="003F3E5F">
              <w:rPr>
                <w:szCs w:val="20"/>
              </w:rPr>
              <w:t>do</w:t>
            </w:r>
            <w:r w:rsidRPr="003F3E5F">
              <w:rPr>
                <w:spacing w:val="34"/>
                <w:szCs w:val="20"/>
              </w:rPr>
              <w:t xml:space="preserve"> </w:t>
            </w:r>
            <w:r w:rsidRPr="003F3E5F">
              <w:rPr>
                <w:szCs w:val="20"/>
              </w:rPr>
              <w:t>el</w:t>
            </w:r>
            <w:r w:rsidRPr="003F3E5F">
              <w:rPr>
                <w:spacing w:val="41"/>
                <w:szCs w:val="20"/>
              </w:rPr>
              <w:t xml:space="preserve"> </w:t>
            </w:r>
            <w:r w:rsidRPr="003F3E5F">
              <w:rPr>
                <w:spacing w:val="-1"/>
                <w:szCs w:val="20"/>
              </w:rPr>
              <w:t>u</w:t>
            </w:r>
            <w:r w:rsidRPr="003F3E5F">
              <w:rPr>
                <w:spacing w:val="2"/>
                <w:szCs w:val="20"/>
              </w:rPr>
              <w:t>s</w:t>
            </w:r>
            <w:r w:rsidRPr="003F3E5F">
              <w:rPr>
                <w:szCs w:val="20"/>
              </w:rPr>
              <w:t>o</w:t>
            </w:r>
            <w:r w:rsidRPr="003F3E5F">
              <w:rPr>
                <w:spacing w:val="37"/>
                <w:szCs w:val="20"/>
              </w:rPr>
              <w:t xml:space="preserve"> </w:t>
            </w:r>
            <w:r w:rsidRPr="003F3E5F">
              <w:rPr>
                <w:spacing w:val="3"/>
                <w:szCs w:val="20"/>
              </w:rPr>
              <w:t>d</w:t>
            </w:r>
            <w:r w:rsidRPr="003F3E5F">
              <w:rPr>
                <w:szCs w:val="20"/>
              </w:rPr>
              <w:t>el</w:t>
            </w:r>
            <w:r w:rsidRPr="003F3E5F">
              <w:rPr>
                <w:spacing w:val="39"/>
                <w:szCs w:val="20"/>
              </w:rPr>
              <w:t xml:space="preserve"> </w:t>
            </w:r>
            <w:r w:rsidRPr="003F3E5F">
              <w:rPr>
                <w:spacing w:val="1"/>
                <w:szCs w:val="20"/>
              </w:rPr>
              <w:t>l</w:t>
            </w:r>
            <w:r w:rsidRPr="003F3E5F">
              <w:rPr>
                <w:szCs w:val="20"/>
              </w:rPr>
              <w:t>e</w:t>
            </w:r>
            <w:r w:rsidRPr="003F3E5F">
              <w:rPr>
                <w:spacing w:val="1"/>
                <w:szCs w:val="20"/>
              </w:rPr>
              <w:t>n</w:t>
            </w:r>
            <w:r w:rsidRPr="003F3E5F">
              <w:rPr>
                <w:szCs w:val="20"/>
              </w:rPr>
              <w:t>g</w:t>
            </w:r>
            <w:r w:rsidRPr="003F3E5F">
              <w:rPr>
                <w:spacing w:val="-1"/>
                <w:szCs w:val="20"/>
              </w:rPr>
              <w:t>u</w:t>
            </w:r>
            <w:r w:rsidRPr="003F3E5F">
              <w:rPr>
                <w:spacing w:val="1"/>
                <w:szCs w:val="20"/>
              </w:rPr>
              <w:t>a</w:t>
            </w:r>
            <w:r w:rsidRPr="003F3E5F">
              <w:rPr>
                <w:szCs w:val="20"/>
              </w:rPr>
              <w:t>je</w:t>
            </w:r>
            <w:r w:rsidRPr="003F3E5F">
              <w:rPr>
                <w:spacing w:val="33"/>
                <w:szCs w:val="20"/>
              </w:rPr>
              <w:t xml:space="preserve"> </w:t>
            </w:r>
            <w:r w:rsidRPr="003F3E5F">
              <w:rPr>
                <w:szCs w:val="20"/>
              </w:rPr>
              <w:t>en</w:t>
            </w:r>
            <w:r w:rsidRPr="003F3E5F">
              <w:rPr>
                <w:spacing w:val="39"/>
                <w:szCs w:val="20"/>
              </w:rPr>
              <w:t xml:space="preserve"> </w:t>
            </w:r>
            <w:r w:rsidRPr="003F3E5F">
              <w:rPr>
                <w:spacing w:val="1"/>
                <w:szCs w:val="20"/>
              </w:rPr>
              <w:t>l</w:t>
            </w:r>
            <w:r w:rsidRPr="003F3E5F">
              <w:rPr>
                <w:szCs w:val="20"/>
              </w:rPr>
              <w:t>a</w:t>
            </w:r>
            <w:r w:rsidRPr="003F3E5F">
              <w:rPr>
                <w:spacing w:val="39"/>
                <w:szCs w:val="20"/>
              </w:rPr>
              <w:t xml:space="preserve"> </w:t>
            </w:r>
            <w:r w:rsidRPr="003F3E5F">
              <w:rPr>
                <w:szCs w:val="20"/>
              </w:rPr>
              <w:t>d</w:t>
            </w:r>
            <w:r w:rsidRPr="003F3E5F">
              <w:rPr>
                <w:spacing w:val="-1"/>
                <w:szCs w:val="20"/>
              </w:rPr>
              <w:t>o</w:t>
            </w:r>
            <w:r w:rsidRPr="003F3E5F">
              <w:rPr>
                <w:spacing w:val="1"/>
                <w:szCs w:val="20"/>
              </w:rPr>
              <w:t>cu</w:t>
            </w:r>
            <w:r w:rsidRPr="003F3E5F">
              <w:rPr>
                <w:szCs w:val="20"/>
              </w:rPr>
              <w:t>me</w:t>
            </w:r>
            <w:r w:rsidRPr="003F3E5F">
              <w:rPr>
                <w:spacing w:val="1"/>
                <w:szCs w:val="20"/>
              </w:rPr>
              <w:t>n</w:t>
            </w:r>
            <w:r w:rsidRPr="003F3E5F">
              <w:rPr>
                <w:spacing w:val="2"/>
                <w:szCs w:val="20"/>
              </w:rPr>
              <w:t>t</w:t>
            </w:r>
            <w:r w:rsidRPr="003F3E5F">
              <w:rPr>
                <w:spacing w:val="1"/>
                <w:szCs w:val="20"/>
              </w:rPr>
              <w:t>aci</w:t>
            </w:r>
            <w:r w:rsidRPr="003F3E5F">
              <w:rPr>
                <w:spacing w:val="-1"/>
                <w:szCs w:val="20"/>
              </w:rPr>
              <w:t>ó</w:t>
            </w:r>
            <w:r w:rsidRPr="003F3E5F">
              <w:rPr>
                <w:spacing w:val="1"/>
                <w:szCs w:val="20"/>
              </w:rPr>
              <w:t>n</w:t>
            </w:r>
            <w:r w:rsidRPr="003F3E5F">
              <w:rPr>
                <w:szCs w:val="20"/>
              </w:rPr>
              <w:t xml:space="preserve">, </w:t>
            </w:r>
            <w:r w:rsidRPr="003F3E5F">
              <w:rPr>
                <w:spacing w:val="1"/>
                <w:szCs w:val="20"/>
              </w:rPr>
              <w:t>p</w:t>
            </w:r>
            <w:r w:rsidRPr="003F3E5F">
              <w:rPr>
                <w:szCs w:val="20"/>
              </w:rPr>
              <w:t>r</w:t>
            </w:r>
            <w:r w:rsidRPr="003F3E5F">
              <w:rPr>
                <w:spacing w:val="-1"/>
                <w:szCs w:val="20"/>
              </w:rPr>
              <w:t>o</w:t>
            </w:r>
            <w:r w:rsidRPr="003F3E5F">
              <w:rPr>
                <w:spacing w:val="2"/>
                <w:szCs w:val="20"/>
              </w:rPr>
              <w:t>t</w:t>
            </w:r>
            <w:r w:rsidRPr="003F3E5F">
              <w:rPr>
                <w:spacing w:val="-1"/>
                <w:szCs w:val="20"/>
              </w:rPr>
              <w:t>o</w:t>
            </w:r>
            <w:r w:rsidRPr="003F3E5F">
              <w:rPr>
                <w:spacing w:val="1"/>
                <w:szCs w:val="20"/>
              </w:rPr>
              <w:t>c</w:t>
            </w:r>
            <w:r w:rsidRPr="003F3E5F">
              <w:rPr>
                <w:spacing w:val="-1"/>
                <w:szCs w:val="20"/>
              </w:rPr>
              <w:t>o</w:t>
            </w:r>
            <w:r w:rsidRPr="003F3E5F">
              <w:rPr>
                <w:spacing w:val="1"/>
                <w:szCs w:val="20"/>
              </w:rPr>
              <w:t>l</w:t>
            </w:r>
            <w:r w:rsidRPr="003F3E5F">
              <w:rPr>
                <w:spacing w:val="-1"/>
                <w:szCs w:val="20"/>
              </w:rPr>
              <w:t>o</w:t>
            </w:r>
            <w:r w:rsidRPr="003F3E5F">
              <w:rPr>
                <w:spacing w:val="2"/>
                <w:szCs w:val="20"/>
              </w:rPr>
              <w:t>s</w:t>
            </w:r>
            <w:r w:rsidRPr="003F3E5F">
              <w:rPr>
                <w:szCs w:val="20"/>
              </w:rPr>
              <w:t>,</w:t>
            </w:r>
            <w:r w:rsidRPr="003F3E5F">
              <w:rPr>
                <w:spacing w:val="-11"/>
                <w:szCs w:val="20"/>
              </w:rPr>
              <w:t xml:space="preserve"> </w:t>
            </w:r>
            <w:r w:rsidRPr="003F3E5F">
              <w:rPr>
                <w:spacing w:val="-1"/>
                <w:szCs w:val="20"/>
              </w:rPr>
              <w:t>o</w:t>
            </w:r>
            <w:r w:rsidRPr="003F3E5F">
              <w:rPr>
                <w:szCs w:val="20"/>
              </w:rPr>
              <w:t>f</w:t>
            </w:r>
            <w:r w:rsidRPr="003F3E5F">
              <w:rPr>
                <w:spacing w:val="3"/>
                <w:szCs w:val="20"/>
              </w:rPr>
              <w:t>e</w:t>
            </w:r>
            <w:r w:rsidRPr="003F3E5F">
              <w:rPr>
                <w:szCs w:val="20"/>
              </w:rPr>
              <w:t>r</w:t>
            </w:r>
            <w:r w:rsidRPr="003F3E5F">
              <w:rPr>
                <w:spacing w:val="2"/>
                <w:szCs w:val="20"/>
              </w:rPr>
              <w:t>t</w:t>
            </w:r>
            <w:r w:rsidRPr="003F3E5F">
              <w:rPr>
                <w:spacing w:val="1"/>
                <w:szCs w:val="20"/>
              </w:rPr>
              <w:t>a</w:t>
            </w:r>
            <w:r w:rsidRPr="003F3E5F">
              <w:rPr>
                <w:szCs w:val="20"/>
              </w:rPr>
              <w:t>s</w:t>
            </w:r>
            <w:r w:rsidRPr="003F3E5F">
              <w:rPr>
                <w:spacing w:val="-8"/>
                <w:szCs w:val="20"/>
              </w:rPr>
              <w:t xml:space="preserve"> </w:t>
            </w:r>
            <w:r w:rsidRPr="003F3E5F">
              <w:rPr>
                <w:szCs w:val="20"/>
              </w:rPr>
              <w:t>de</w:t>
            </w:r>
            <w:r w:rsidRPr="003F3E5F">
              <w:rPr>
                <w:spacing w:val="-3"/>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8"/>
                <w:szCs w:val="20"/>
              </w:rPr>
              <w:t xml:space="preserve"> </w:t>
            </w:r>
            <w:r w:rsidRPr="003F3E5F">
              <w:rPr>
                <w:szCs w:val="20"/>
              </w:rPr>
              <w:t>y</w:t>
            </w:r>
            <w:r w:rsidRPr="003F3E5F">
              <w:rPr>
                <w:spacing w:val="-2"/>
                <w:szCs w:val="20"/>
              </w:rPr>
              <w:t xml:space="preserve"> </w:t>
            </w:r>
            <w:r w:rsidRPr="003F3E5F">
              <w:rPr>
                <w:spacing w:val="1"/>
                <w:szCs w:val="20"/>
              </w:rPr>
              <w:t>pá</w:t>
            </w:r>
            <w:r w:rsidRPr="003F3E5F">
              <w:rPr>
                <w:szCs w:val="20"/>
              </w:rPr>
              <w:t>g</w:t>
            </w:r>
            <w:r w:rsidRPr="003F3E5F">
              <w:rPr>
                <w:spacing w:val="1"/>
                <w:szCs w:val="20"/>
              </w:rPr>
              <w:t>in</w:t>
            </w:r>
            <w:r w:rsidRPr="003F3E5F">
              <w:rPr>
                <w:szCs w:val="20"/>
              </w:rPr>
              <w:t>a</w:t>
            </w:r>
            <w:r w:rsidRPr="003F3E5F">
              <w:rPr>
                <w:spacing w:val="-6"/>
                <w:szCs w:val="20"/>
              </w:rPr>
              <w:t xml:space="preserve"> </w:t>
            </w:r>
            <w:r w:rsidRPr="003F3E5F">
              <w:rPr>
                <w:spacing w:val="2"/>
                <w:szCs w:val="20"/>
              </w:rPr>
              <w:t>w</w:t>
            </w:r>
            <w:r w:rsidRPr="003F3E5F">
              <w:rPr>
                <w:szCs w:val="20"/>
              </w:rPr>
              <w:t>eb</w:t>
            </w:r>
            <w:r w:rsidRPr="003F3E5F">
              <w:rPr>
                <w:spacing w:val="-1"/>
                <w:szCs w:val="20"/>
              </w:rPr>
              <w:t xml:space="preserve"> </w:t>
            </w:r>
            <w:r w:rsidRPr="003F3E5F">
              <w:rPr>
                <w:spacing w:val="-4"/>
                <w:szCs w:val="20"/>
              </w:rPr>
              <w:t>(</w:t>
            </w:r>
            <w:r w:rsidRPr="003F3E5F">
              <w:rPr>
                <w:spacing w:val="-1"/>
                <w:szCs w:val="20"/>
              </w:rPr>
              <w:t>S</w:t>
            </w:r>
            <w:r w:rsidRPr="003F3E5F">
              <w:rPr>
                <w:spacing w:val="3"/>
                <w:szCs w:val="20"/>
              </w:rPr>
              <w:t>Í</w:t>
            </w:r>
            <w:r w:rsidRPr="003F3E5F">
              <w:rPr>
                <w:spacing w:val="-1"/>
                <w:szCs w:val="20"/>
              </w:rPr>
              <w:t>/</w:t>
            </w:r>
            <w:r w:rsidRPr="003F3E5F">
              <w:rPr>
                <w:spacing w:val="1"/>
                <w:szCs w:val="20"/>
              </w:rPr>
              <w:t>N</w:t>
            </w:r>
            <w:r w:rsidRPr="003F3E5F">
              <w:rPr>
                <w:szCs w:val="20"/>
              </w:rPr>
              <w:t>O)</w:t>
            </w:r>
          </w:p>
          <w:p w:rsidR="00680807" w:rsidRPr="003F3E5F" w:rsidRDefault="00680807" w:rsidP="00BC6D4B">
            <w:pPr>
              <w:cnfStyle w:val="000000000000"/>
              <w:rPr>
                <w:szCs w:val="20"/>
              </w:rPr>
            </w:pPr>
            <w:r w:rsidRPr="003F3E5F">
              <w:rPr>
                <w:rFonts w:cs="Calibri"/>
                <w:szCs w:val="20"/>
              </w:rPr>
              <w:t>-</w:t>
            </w:r>
            <w:r w:rsidRPr="003F3E5F">
              <w:rPr>
                <w:rFonts w:cs="Calibri"/>
                <w:szCs w:val="20"/>
              </w:rPr>
              <w:tab/>
            </w:r>
            <w:r w:rsidRPr="003F3E5F">
              <w:rPr>
                <w:szCs w:val="20"/>
              </w:rPr>
              <w:t>Per</w:t>
            </w:r>
            <w:r w:rsidRPr="003F3E5F">
              <w:rPr>
                <w:spacing w:val="-1"/>
                <w:szCs w:val="20"/>
              </w:rPr>
              <w:t>so</w:t>
            </w:r>
            <w:r w:rsidRPr="003F3E5F">
              <w:rPr>
                <w:spacing w:val="1"/>
                <w:szCs w:val="20"/>
              </w:rPr>
              <w:t>n</w:t>
            </w:r>
            <w:r w:rsidRPr="003F3E5F">
              <w:rPr>
                <w:spacing w:val="3"/>
                <w:szCs w:val="20"/>
              </w:rPr>
              <w:t>a</w:t>
            </w:r>
            <w:r w:rsidRPr="003F3E5F">
              <w:rPr>
                <w:spacing w:val="-1"/>
                <w:szCs w:val="20"/>
              </w:rPr>
              <w:t>/</w:t>
            </w:r>
            <w:r w:rsidRPr="003F3E5F">
              <w:rPr>
                <w:szCs w:val="20"/>
              </w:rPr>
              <w:t>s</w:t>
            </w:r>
            <w:r w:rsidRPr="003F3E5F">
              <w:rPr>
                <w:spacing w:val="-10"/>
                <w:szCs w:val="20"/>
              </w:rPr>
              <w:t xml:space="preserve"> </w:t>
            </w:r>
            <w:r w:rsidRPr="003F3E5F">
              <w:rPr>
                <w:spacing w:val="3"/>
                <w:szCs w:val="20"/>
              </w:rPr>
              <w:t>q</w:t>
            </w:r>
            <w:r w:rsidRPr="003F3E5F">
              <w:rPr>
                <w:spacing w:val="-1"/>
                <w:szCs w:val="20"/>
              </w:rPr>
              <w:t>u</w:t>
            </w:r>
            <w:r w:rsidRPr="003F3E5F">
              <w:rPr>
                <w:szCs w:val="20"/>
              </w:rPr>
              <w:t>e</w:t>
            </w:r>
            <w:r w:rsidRPr="003F3E5F">
              <w:rPr>
                <w:spacing w:val="-4"/>
                <w:szCs w:val="20"/>
              </w:rPr>
              <w:t xml:space="preserve"> </w:t>
            </w:r>
            <w:r w:rsidRPr="003F3E5F">
              <w:rPr>
                <w:spacing w:val="1"/>
                <w:szCs w:val="20"/>
              </w:rPr>
              <w:t>ha</w:t>
            </w:r>
            <w:r w:rsidRPr="003F3E5F">
              <w:rPr>
                <w:szCs w:val="20"/>
              </w:rPr>
              <w:t>n</w:t>
            </w:r>
            <w:r w:rsidRPr="003F3E5F">
              <w:rPr>
                <w:spacing w:val="-3"/>
                <w:szCs w:val="20"/>
              </w:rPr>
              <w:t xml:space="preserve"> </w:t>
            </w:r>
            <w:r w:rsidRPr="003F3E5F">
              <w:rPr>
                <w:szCs w:val="20"/>
              </w:rPr>
              <w:t>re</w:t>
            </w:r>
            <w:r w:rsidRPr="003F3E5F">
              <w:rPr>
                <w:spacing w:val="1"/>
                <w:szCs w:val="20"/>
              </w:rPr>
              <w:t>ali</w:t>
            </w:r>
            <w:r w:rsidRPr="003F3E5F">
              <w:rPr>
                <w:spacing w:val="-1"/>
                <w:szCs w:val="20"/>
              </w:rPr>
              <w:t>z</w:t>
            </w:r>
            <w:r w:rsidRPr="003F3E5F">
              <w:rPr>
                <w:spacing w:val="1"/>
                <w:szCs w:val="20"/>
              </w:rPr>
              <w:t>a</w:t>
            </w:r>
            <w:r w:rsidRPr="003F3E5F">
              <w:rPr>
                <w:szCs w:val="20"/>
              </w:rPr>
              <w:t>do</w:t>
            </w:r>
            <w:r w:rsidRPr="003F3E5F">
              <w:rPr>
                <w:spacing w:val="-10"/>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rev</w:t>
            </w:r>
            <w:r w:rsidRPr="003F3E5F">
              <w:rPr>
                <w:spacing w:val="1"/>
                <w:szCs w:val="20"/>
              </w:rPr>
              <w:t>i</w:t>
            </w:r>
            <w:r w:rsidRPr="003F3E5F">
              <w:rPr>
                <w:spacing w:val="-1"/>
                <w:szCs w:val="20"/>
              </w:rPr>
              <w:t>s</w:t>
            </w:r>
            <w:r w:rsidRPr="003F3E5F">
              <w:rPr>
                <w:spacing w:val="1"/>
                <w:szCs w:val="20"/>
              </w:rPr>
              <w:t>i</w:t>
            </w:r>
            <w:r w:rsidRPr="003F3E5F">
              <w:rPr>
                <w:spacing w:val="-1"/>
                <w:szCs w:val="20"/>
              </w:rPr>
              <w:t>ó</w:t>
            </w:r>
            <w:r w:rsidRPr="003F3E5F">
              <w:rPr>
                <w:spacing w:val="3"/>
                <w:szCs w:val="20"/>
              </w:rPr>
              <w:t>n</w:t>
            </w:r>
            <w:r w:rsidRPr="003F3E5F">
              <w:rPr>
                <w:szCs w:val="20"/>
              </w:rPr>
              <w:t>.</w:t>
            </w:r>
          </w:p>
        </w:tc>
      </w:tr>
    </w:tbl>
    <w:p w:rsidR="00680807" w:rsidRPr="003F3E5F" w:rsidRDefault="00680807" w:rsidP="00680807">
      <w:pPr>
        <w:rPr>
          <w:szCs w:val="20"/>
        </w:rPr>
      </w:pPr>
    </w:p>
    <w:tbl>
      <w:tblPr>
        <w:tblStyle w:val="Tabladecuadrcula5oscura-nfasis51"/>
        <w:tblW w:w="0" w:type="auto"/>
        <w:tblLayout w:type="fixed"/>
        <w:tblLook w:val="0020"/>
      </w:tblPr>
      <w:tblGrid>
        <w:gridCol w:w="1838"/>
        <w:gridCol w:w="6882"/>
      </w:tblGrid>
      <w:tr w:rsidR="00A31487" w:rsidRPr="006E130C" w:rsidTr="00C536F0">
        <w:trPr>
          <w:cnfStyle w:val="100000000000"/>
          <w:trHeight w:hRule="exact" w:val="920"/>
        </w:trPr>
        <w:tc>
          <w:tcPr>
            <w:cnfStyle w:val="000010000000"/>
            <w:tcW w:w="1838" w:type="dxa"/>
          </w:tcPr>
          <w:p w:rsidR="00A31487" w:rsidRPr="003F3E5F" w:rsidRDefault="00A31487" w:rsidP="006E130C">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7</w:t>
            </w:r>
          </w:p>
        </w:tc>
        <w:tc>
          <w:tcPr>
            <w:tcW w:w="6882" w:type="dxa"/>
          </w:tcPr>
          <w:p w:rsidR="00A31487" w:rsidRPr="003F3E5F" w:rsidRDefault="00A31487" w:rsidP="009D22C8">
            <w:pPr>
              <w:cnfStyle w:val="100000000000"/>
              <w:rPr>
                <w:b w:val="0"/>
                <w:szCs w:val="20"/>
              </w:rPr>
            </w:pPr>
            <w:r w:rsidRPr="003F3E5F">
              <w:rPr>
                <w:b w:val="0"/>
                <w:szCs w:val="20"/>
              </w:rPr>
              <w:t>Re</w:t>
            </w:r>
            <w:r w:rsidRPr="003F3E5F">
              <w:rPr>
                <w:b w:val="0"/>
                <w:spacing w:val="1"/>
                <w:szCs w:val="20"/>
              </w:rPr>
              <w:t>s</w:t>
            </w:r>
            <w:r w:rsidRPr="003F3E5F">
              <w:rPr>
                <w:b w:val="0"/>
                <w:szCs w:val="20"/>
              </w:rPr>
              <w:t>e</w:t>
            </w:r>
            <w:r w:rsidRPr="003F3E5F">
              <w:rPr>
                <w:b w:val="0"/>
                <w:spacing w:val="1"/>
                <w:szCs w:val="20"/>
              </w:rPr>
              <w:t>r</w:t>
            </w:r>
            <w:r w:rsidRPr="003F3E5F">
              <w:rPr>
                <w:b w:val="0"/>
                <w:spacing w:val="-1"/>
                <w:szCs w:val="20"/>
              </w:rPr>
              <w:t>v</w:t>
            </w:r>
            <w:r w:rsidRPr="003F3E5F">
              <w:rPr>
                <w:b w:val="0"/>
                <w:spacing w:val="1"/>
                <w:szCs w:val="20"/>
              </w:rPr>
              <w:t>a</w:t>
            </w:r>
            <w:r w:rsidRPr="003F3E5F">
              <w:rPr>
                <w:b w:val="0"/>
                <w:szCs w:val="20"/>
              </w:rPr>
              <w:t>r</w:t>
            </w:r>
            <w:r w:rsidR="00984E07" w:rsidRPr="003F3E5F">
              <w:rPr>
                <w:b w:val="0"/>
                <w:szCs w:val="20"/>
              </w:rPr>
              <w:t xml:space="preserve"> </w:t>
            </w:r>
            <w:r w:rsidRPr="003F3E5F">
              <w:rPr>
                <w:b w:val="0"/>
                <w:szCs w:val="20"/>
              </w:rPr>
              <w:t>en</w:t>
            </w:r>
            <w:r w:rsidR="00984E07" w:rsidRPr="003F3E5F">
              <w:rPr>
                <w:b w:val="0"/>
                <w:szCs w:val="20"/>
              </w:rPr>
              <w:t xml:space="preserve"> </w:t>
            </w:r>
            <w:r w:rsidRPr="003F3E5F">
              <w:rPr>
                <w:b w:val="0"/>
                <w:spacing w:val="-1"/>
                <w:szCs w:val="20"/>
              </w:rPr>
              <w:t>I</w:t>
            </w:r>
            <w:r w:rsidRPr="003F3E5F">
              <w:rPr>
                <w:b w:val="0"/>
                <w:szCs w:val="20"/>
              </w:rPr>
              <w:t>nt</w:t>
            </w:r>
            <w:r w:rsidRPr="003F3E5F">
              <w:rPr>
                <w:b w:val="0"/>
                <w:spacing w:val="1"/>
                <w:szCs w:val="20"/>
              </w:rPr>
              <w:t>ra</w:t>
            </w:r>
            <w:r w:rsidRPr="003F3E5F">
              <w:rPr>
                <w:b w:val="0"/>
                <w:szCs w:val="20"/>
              </w:rPr>
              <w:t>net</w:t>
            </w:r>
            <w:r w:rsidR="00984E07" w:rsidRPr="003F3E5F">
              <w:rPr>
                <w:b w:val="0"/>
                <w:szCs w:val="20"/>
              </w:rPr>
              <w:t xml:space="preserve"> </w:t>
            </w:r>
            <w:r w:rsidRPr="003F3E5F">
              <w:rPr>
                <w:b w:val="0"/>
                <w:szCs w:val="20"/>
              </w:rPr>
              <w:t>un</w:t>
            </w:r>
            <w:r w:rsidR="00984E07" w:rsidRPr="003F3E5F">
              <w:rPr>
                <w:b w:val="0"/>
                <w:szCs w:val="20"/>
              </w:rPr>
              <w:t xml:space="preserve"> </w:t>
            </w:r>
            <w:r w:rsidRPr="003F3E5F">
              <w:rPr>
                <w:b w:val="0"/>
                <w:szCs w:val="20"/>
              </w:rPr>
              <w:t>e</w:t>
            </w:r>
            <w:r w:rsidRPr="003F3E5F">
              <w:rPr>
                <w:b w:val="0"/>
                <w:spacing w:val="1"/>
                <w:szCs w:val="20"/>
              </w:rPr>
              <w:t>spa</w:t>
            </w:r>
            <w:r w:rsidRPr="003F3E5F">
              <w:rPr>
                <w:b w:val="0"/>
                <w:szCs w:val="20"/>
              </w:rPr>
              <w:t>cio</w:t>
            </w:r>
            <w:r w:rsidR="00984E07" w:rsidRPr="003F3E5F">
              <w:rPr>
                <w:b w:val="0"/>
                <w:szCs w:val="20"/>
              </w:rPr>
              <w:t xml:space="preserve"> </w:t>
            </w:r>
            <w:r w:rsidRPr="003F3E5F">
              <w:rPr>
                <w:b w:val="0"/>
                <w:szCs w:val="20"/>
              </w:rPr>
              <w:t>e</w:t>
            </w:r>
            <w:r w:rsidRPr="003F3E5F">
              <w:rPr>
                <w:b w:val="0"/>
                <w:spacing w:val="-1"/>
                <w:szCs w:val="20"/>
              </w:rPr>
              <w:t>x</w:t>
            </w:r>
            <w:r w:rsidRPr="003F3E5F">
              <w:rPr>
                <w:b w:val="0"/>
                <w:szCs w:val="20"/>
              </w:rPr>
              <w:t>clu</w:t>
            </w:r>
            <w:r w:rsidRPr="003F3E5F">
              <w:rPr>
                <w:b w:val="0"/>
                <w:spacing w:val="1"/>
                <w:szCs w:val="20"/>
              </w:rPr>
              <w:t>s</w:t>
            </w:r>
            <w:r w:rsidRPr="003F3E5F">
              <w:rPr>
                <w:b w:val="0"/>
                <w:spacing w:val="3"/>
                <w:szCs w:val="20"/>
              </w:rPr>
              <w:t>i</w:t>
            </w:r>
            <w:r w:rsidRPr="003F3E5F">
              <w:rPr>
                <w:b w:val="0"/>
                <w:spacing w:val="-1"/>
                <w:szCs w:val="20"/>
              </w:rPr>
              <w:t>v</w:t>
            </w:r>
            <w:r w:rsidRPr="003F3E5F">
              <w:rPr>
                <w:b w:val="0"/>
                <w:szCs w:val="20"/>
              </w:rPr>
              <w:t>o</w:t>
            </w:r>
            <w:r w:rsidR="00984E07" w:rsidRPr="003F3E5F">
              <w:rPr>
                <w:b w:val="0"/>
                <w:szCs w:val="20"/>
              </w:rPr>
              <w:t xml:space="preserve"> </w:t>
            </w:r>
            <w:r w:rsidRPr="003F3E5F">
              <w:rPr>
                <w:b w:val="0"/>
                <w:spacing w:val="1"/>
                <w:szCs w:val="20"/>
              </w:rPr>
              <w:t>par</w:t>
            </w:r>
            <w:r w:rsidRPr="003F3E5F">
              <w:rPr>
                <w:b w:val="0"/>
                <w:szCs w:val="20"/>
              </w:rPr>
              <w:t>a</w:t>
            </w:r>
            <w:r w:rsidR="00984E07" w:rsidRPr="003F3E5F">
              <w:rPr>
                <w:b w:val="0"/>
                <w:szCs w:val="20"/>
              </w:rPr>
              <w:t xml:space="preserve"> </w:t>
            </w:r>
            <w:r w:rsidRPr="003F3E5F">
              <w:rPr>
                <w:b w:val="0"/>
                <w:spacing w:val="1"/>
                <w:szCs w:val="20"/>
              </w:rPr>
              <w:t>d</w:t>
            </w:r>
            <w:r w:rsidRPr="003F3E5F">
              <w:rPr>
                <w:b w:val="0"/>
                <w:szCs w:val="20"/>
              </w:rPr>
              <w:t>i</w:t>
            </w:r>
            <w:r w:rsidRPr="003F3E5F">
              <w:rPr>
                <w:b w:val="0"/>
                <w:spacing w:val="-1"/>
                <w:szCs w:val="20"/>
              </w:rPr>
              <w:t>f</w:t>
            </w:r>
            <w:r w:rsidRPr="003F3E5F">
              <w:rPr>
                <w:b w:val="0"/>
                <w:szCs w:val="20"/>
              </w:rPr>
              <w:t>un</w:t>
            </w:r>
            <w:r w:rsidRPr="003F3E5F">
              <w:rPr>
                <w:b w:val="0"/>
                <w:spacing w:val="1"/>
                <w:szCs w:val="20"/>
              </w:rPr>
              <w:t>d</w:t>
            </w:r>
            <w:r w:rsidRPr="003F3E5F">
              <w:rPr>
                <w:b w:val="0"/>
                <w:szCs w:val="20"/>
              </w:rPr>
              <w:t>ir</w:t>
            </w:r>
            <w:r w:rsidR="00984E07" w:rsidRPr="003F3E5F">
              <w:rPr>
                <w:b w:val="0"/>
                <w:szCs w:val="20"/>
              </w:rPr>
              <w:t xml:space="preserve"> </w:t>
            </w:r>
            <w:r w:rsidR="0015507D">
              <w:rPr>
                <w:b w:val="0"/>
                <w:szCs w:val="20"/>
              </w:rPr>
              <w:t xml:space="preserve">el </w:t>
            </w:r>
            <w:r w:rsidR="006E130C" w:rsidRPr="003F3E5F">
              <w:rPr>
                <w:b w:val="0"/>
                <w:szCs w:val="20"/>
              </w:rPr>
              <w:t>plan</w:t>
            </w:r>
            <w:r w:rsidR="009D22C8">
              <w:rPr>
                <w:b w:val="0"/>
                <w:szCs w:val="20"/>
              </w:rPr>
              <w:t xml:space="preserve"> de igualdad</w:t>
            </w:r>
          </w:p>
        </w:tc>
      </w:tr>
      <w:tr w:rsidR="00A31487" w:rsidRPr="00CD42D8" w:rsidTr="00C536F0">
        <w:trPr>
          <w:cnfStyle w:val="000000100000"/>
          <w:trHeight w:hRule="exact" w:val="2112"/>
        </w:trPr>
        <w:tc>
          <w:tcPr>
            <w:cnfStyle w:val="000010000000"/>
            <w:tcW w:w="1838" w:type="dxa"/>
          </w:tcPr>
          <w:p w:rsidR="00A31487" w:rsidRPr="003F3E5F" w:rsidRDefault="00A31487" w:rsidP="006E130C">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82" w:type="dxa"/>
          </w:tcPr>
          <w:p w:rsidR="00A31487" w:rsidRPr="003F3E5F" w:rsidRDefault="00A31487" w:rsidP="006E130C">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2"/>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5"/>
                <w:szCs w:val="20"/>
              </w:rPr>
              <w:t xml:space="preserve"> </w:t>
            </w:r>
            <w:r w:rsidRPr="003F3E5F">
              <w:rPr>
                <w:szCs w:val="20"/>
              </w:rPr>
              <w:t>el</w:t>
            </w:r>
            <w:r w:rsidRPr="003F3E5F">
              <w:rPr>
                <w:spacing w:val="4"/>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4"/>
                <w:szCs w:val="20"/>
              </w:rPr>
              <w:t xml:space="preserve"> </w:t>
            </w:r>
            <w:r w:rsidRPr="003F3E5F">
              <w:rPr>
                <w:szCs w:val="20"/>
              </w:rPr>
              <w:t>de</w:t>
            </w:r>
            <w:r w:rsidRPr="003F3E5F">
              <w:rPr>
                <w:spacing w:val="2"/>
                <w:szCs w:val="20"/>
              </w:rPr>
              <w:t xml:space="preserve"> </w:t>
            </w:r>
            <w:r w:rsidRPr="003F3E5F">
              <w:rPr>
                <w:spacing w:val="1"/>
                <w:szCs w:val="20"/>
              </w:rPr>
              <w:t>i</w:t>
            </w:r>
            <w:r w:rsidRPr="003F3E5F">
              <w:rPr>
                <w:spacing w:val="3"/>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4"/>
                <w:szCs w:val="20"/>
              </w:rPr>
              <w:t xml:space="preserve"> </w:t>
            </w:r>
            <w:r w:rsidRPr="003F3E5F">
              <w:rPr>
                <w:szCs w:val="20"/>
              </w:rPr>
              <w:t>de</w:t>
            </w:r>
            <w:r w:rsidRPr="003F3E5F">
              <w:rPr>
                <w:spacing w:val="4"/>
                <w:szCs w:val="20"/>
              </w:rPr>
              <w:t xml:space="preserve"> </w:t>
            </w:r>
            <w:r w:rsidRPr="003F3E5F">
              <w:rPr>
                <w:spacing w:val="-1"/>
                <w:szCs w:val="20"/>
              </w:rPr>
              <w:t>o</w:t>
            </w:r>
            <w:r w:rsidRPr="003F3E5F">
              <w:rPr>
                <w:spacing w:val="1"/>
                <w:szCs w:val="20"/>
              </w:rPr>
              <w:t>p</w:t>
            </w:r>
            <w:r w:rsidRPr="003F3E5F">
              <w:rPr>
                <w:spacing w:val="-1"/>
                <w:szCs w:val="20"/>
              </w:rPr>
              <w:t>o</w:t>
            </w:r>
            <w:r w:rsidRPr="003F3E5F">
              <w:rPr>
                <w:szCs w:val="20"/>
              </w:rPr>
              <w:t>r</w:t>
            </w:r>
            <w:r w:rsidRPr="003F3E5F">
              <w:rPr>
                <w:spacing w:val="2"/>
                <w:szCs w:val="20"/>
              </w:rPr>
              <w:t>t</w:t>
            </w:r>
            <w:r w:rsidRPr="003F3E5F">
              <w:rPr>
                <w:spacing w:val="1"/>
                <w:szCs w:val="20"/>
              </w:rPr>
              <w:t>uni</w:t>
            </w:r>
            <w:r w:rsidRPr="003F3E5F">
              <w:rPr>
                <w:szCs w:val="20"/>
              </w:rPr>
              <w:t>d</w:t>
            </w:r>
            <w:r w:rsidRPr="003F3E5F">
              <w:rPr>
                <w:spacing w:val="1"/>
                <w:szCs w:val="20"/>
              </w:rPr>
              <w:t>a</w:t>
            </w:r>
            <w:r w:rsidRPr="003F3E5F">
              <w:rPr>
                <w:szCs w:val="20"/>
              </w:rPr>
              <w:t>des</w:t>
            </w:r>
            <w:r w:rsidRPr="003F3E5F">
              <w:rPr>
                <w:spacing w:val="-10"/>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p w:rsidR="00A31487" w:rsidRPr="003F3E5F" w:rsidRDefault="00A31487" w:rsidP="006E130C">
            <w:pPr>
              <w:cnfStyle w:val="000000100000"/>
              <w:rPr>
                <w:szCs w:val="20"/>
              </w:rPr>
            </w:pPr>
          </w:p>
          <w:p w:rsidR="00A31487" w:rsidRPr="003F3E5F" w:rsidRDefault="00A31487" w:rsidP="006E130C">
            <w:pPr>
              <w:cnfStyle w:val="000000100000"/>
              <w:rPr>
                <w:szCs w:val="20"/>
              </w:rPr>
            </w:pPr>
            <w:r w:rsidRPr="003F3E5F">
              <w:rPr>
                <w:spacing w:val="2"/>
                <w:szCs w:val="20"/>
              </w:rPr>
              <w:t>O</w:t>
            </w:r>
            <w:r w:rsidRPr="003F3E5F">
              <w:rPr>
                <w:spacing w:val="-2"/>
                <w:szCs w:val="20"/>
              </w:rPr>
              <w:t>.</w:t>
            </w:r>
            <w:r w:rsidRPr="003F3E5F">
              <w:rPr>
                <w:szCs w:val="20"/>
              </w:rPr>
              <w:t>2</w:t>
            </w:r>
            <w:r w:rsidRPr="003F3E5F">
              <w:rPr>
                <w:spacing w:val="7"/>
                <w:szCs w:val="20"/>
              </w:rPr>
              <w:t xml:space="preserve"> </w:t>
            </w:r>
            <w:r w:rsidRPr="003F3E5F">
              <w:rPr>
                <w:spacing w:val="2"/>
                <w:szCs w:val="20"/>
              </w:rPr>
              <w:t>V</w:t>
            </w:r>
            <w:r w:rsidRPr="003F3E5F">
              <w:rPr>
                <w:szCs w:val="20"/>
              </w:rPr>
              <w:t>e</w:t>
            </w:r>
            <w:r w:rsidRPr="003F3E5F">
              <w:rPr>
                <w:spacing w:val="1"/>
                <w:szCs w:val="20"/>
              </w:rPr>
              <w:t>la</w:t>
            </w:r>
            <w:r w:rsidRPr="003F3E5F">
              <w:rPr>
                <w:szCs w:val="20"/>
              </w:rPr>
              <w:t>r</w:t>
            </w:r>
            <w:r w:rsidRPr="003F3E5F">
              <w:rPr>
                <w:spacing w:val="5"/>
                <w:szCs w:val="20"/>
              </w:rPr>
              <w:t xml:space="preserve"> </w:t>
            </w:r>
            <w:r w:rsidRPr="003F3E5F">
              <w:rPr>
                <w:spacing w:val="1"/>
                <w:szCs w:val="20"/>
              </w:rPr>
              <w:t>p</w:t>
            </w:r>
            <w:r w:rsidRPr="003F3E5F">
              <w:rPr>
                <w:spacing w:val="-1"/>
                <w:szCs w:val="20"/>
              </w:rPr>
              <w:t>o</w:t>
            </w:r>
            <w:r w:rsidRPr="003F3E5F">
              <w:rPr>
                <w:szCs w:val="20"/>
              </w:rPr>
              <w:t>r</w:t>
            </w:r>
            <w:r w:rsidRPr="003F3E5F">
              <w:rPr>
                <w:spacing w:val="7"/>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n</w:t>
            </w:r>
            <w:r w:rsidRPr="003F3E5F">
              <w:rPr>
                <w:spacing w:val="3"/>
                <w:szCs w:val="20"/>
              </w:rPr>
              <w:t>e</w:t>
            </w:r>
            <w:r w:rsidRPr="003F3E5F">
              <w:rPr>
                <w:spacing w:val="-1"/>
                <w:szCs w:val="20"/>
              </w:rPr>
              <w:t>u</w:t>
            </w:r>
            <w:r w:rsidRPr="003F3E5F">
              <w:rPr>
                <w:spacing w:val="2"/>
                <w:szCs w:val="20"/>
              </w:rPr>
              <w:t>t</w:t>
            </w:r>
            <w:r w:rsidRPr="003F3E5F">
              <w:rPr>
                <w:szCs w:val="20"/>
              </w:rPr>
              <w:t>r</w:t>
            </w:r>
            <w:r w:rsidRPr="003F3E5F">
              <w:rPr>
                <w:spacing w:val="1"/>
                <w:szCs w:val="20"/>
              </w:rPr>
              <w:t>al</w:t>
            </w:r>
            <w:r w:rsidRPr="003F3E5F">
              <w:rPr>
                <w:spacing w:val="-1"/>
                <w:szCs w:val="20"/>
              </w:rPr>
              <w:t>i</w:t>
            </w:r>
            <w:r w:rsidRPr="003F3E5F">
              <w:rPr>
                <w:szCs w:val="20"/>
              </w:rPr>
              <w:t>d</w:t>
            </w:r>
            <w:r w:rsidRPr="003F3E5F">
              <w:rPr>
                <w:spacing w:val="1"/>
                <w:szCs w:val="20"/>
              </w:rPr>
              <w:t>a</w:t>
            </w:r>
            <w:r w:rsidRPr="003F3E5F">
              <w:rPr>
                <w:szCs w:val="20"/>
              </w:rPr>
              <w:t>d en</w:t>
            </w:r>
            <w:r w:rsidRPr="003F3E5F">
              <w:rPr>
                <w:spacing w:val="9"/>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i</w:t>
            </w:r>
            <w:r w:rsidRPr="003F3E5F">
              <w:rPr>
                <w:szCs w:val="20"/>
              </w:rPr>
              <w:t>m</w:t>
            </w:r>
            <w:r w:rsidRPr="003F3E5F">
              <w:rPr>
                <w:spacing w:val="1"/>
                <w:szCs w:val="20"/>
              </w:rPr>
              <w:t>a</w:t>
            </w:r>
            <w:r w:rsidRPr="003F3E5F">
              <w:rPr>
                <w:szCs w:val="20"/>
              </w:rPr>
              <w:t>gen</w:t>
            </w:r>
            <w:r w:rsidRPr="003F3E5F">
              <w:rPr>
                <w:spacing w:val="4"/>
                <w:szCs w:val="20"/>
              </w:rPr>
              <w:t xml:space="preserve"> </w:t>
            </w:r>
            <w:r w:rsidRPr="003F3E5F">
              <w:rPr>
                <w:spacing w:val="1"/>
                <w:szCs w:val="20"/>
              </w:rPr>
              <w:t>q</w:t>
            </w:r>
            <w:r w:rsidRPr="003F3E5F">
              <w:rPr>
                <w:spacing w:val="-1"/>
                <w:szCs w:val="20"/>
              </w:rPr>
              <w:t>u</w:t>
            </w:r>
            <w:r w:rsidRPr="003F3E5F">
              <w:rPr>
                <w:szCs w:val="20"/>
              </w:rPr>
              <w:t>e</w:t>
            </w:r>
            <w:r w:rsidRPr="003F3E5F">
              <w:rPr>
                <w:spacing w:val="9"/>
                <w:szCs w:val="20"/>
              </w:rPr>
              <w:t xml:space="preserve"> </w:t>
            </w:r>
            <w:r w:rsidRPr="003F3E5F">
              <w:rPr>
                <w:spacing w:val="1"/>
                <w:szCs w:val="20"/>
              </w:rPr>
              <w:t>p</w:t>
            </w:r>
            <w:r w:rsidRPr="003F3E5F">
              <w:rPr>
                <w:szCs w:val="20"/>
              </w:rPr>
              <w:t>r</w:t>
            </w:r>
            <w:r w:rsidRPr="003F3E5F">
              <w:rPr>
                <w:spacing w:val="-1"/>
                <w:szCs w:val="20"/>
              </w:rPr>
              <w:t>oy</w:t>
            </w:r>
            <w:r w:rsidRPr="003F3E5F">
              <w:rPr>
                <w:szCs w:val="20"/>
              </w:rPr>
              <w:t>e</w:t>
            </w:r>
            <w:r w:rsidRPr="003F3E5F">
              <w:rPr>
                <w:spacing w:val="1"/>
                <w:szCs w:val="20"/>
              </w:rPr>
              <w:t>c</w:t>
            </w:r>
            <w:r w:rsidRPr="003F3E5F">
              <w:rPr>
                <w:spacing w:val="2"/>
                <w:szCs w:val="20"/>
              </w:rPr>
              <w:t>t</w:t>
            </w:r>
            <w:r w:rsidRPr="003F3E5F">
              <w:rPr>
                <w:szCs w:val="20"/>
              </w:rPr>
              <w:t>a</w:t>
            </w:r>
            <w:r w:rsidRPr="003F3E5F">
              <w:rPr>
                <w:spacing w:val="2"/>
                <w:szCs w:val="20"/>
              </w:rPr>
              <w:t xml:space="preserve"> </w:t>
            </w:r>
            <w:r w:rsidRPr="003F3E5F">
              <w:rPr>
                <w:spacing w:val="1"/>
                <w:szCs w:val="20"/>
              </w:rPr>
              <w:t xml:space="preserve">la </w:t>
            </w:r>
            <w:r w:rsidRPr="003F3E5F">
              <w:rPr>
                <w:spacing w:val="-1"/>
                <w:szCs w:val="20"/>
              </w:rPr>
              <w:t>o</w:t>
            </w:r>
            <w:r w:rsidRPr="003F3E5F">
              <w:rPr>
                <w:szCs w:val="20"/>
              </w:rPr>
              <w:t>rg</w:t>
            </w:r>
            <w:r w:rsidRPr="003F3E5F">
              <w:rPr>
                <w:spacing w:val="1"/>
                <w:szCs w:val="20"/>
              </w:rPr>
              <w:t>ani</w:t>
            </w:r>
            <w:r w:rsidRPr="003F3E5F">
              <w:rPr>
                <w:spacing w:val="-1"/>
                <w:szCs w:val="20"/>
              </w:rPr>
              <w:t>z</w:t>
            </w:r>
            <w:r w:rsidRPr="003F3E5F">
              <w:rPr>
                <w:spacing w:val="1"/>
                <w:szCs w:val="20"/>
              </w:rPr>
              <w:t>aci</w:t>
            </w:r>
            <w:r w:rsidRPr="003F3E5F">
              <w:rPr>
                <w:spacing w:val="-1"/>
                <w:szCs w:val="20"/>
              </w:rPr>
              <w:t>ó</w:t>
            </w:r>
            <w:r w:rsidRPr="003F3E5F">
              <w:rPr>
                <w:spacing w:val="3"/>
                <w:szCs w:val="20"/>
              </w:rPr>
              <w:t>n</w:t>
            </w:r>
            <w:r w:rsidRPr="003F3E5F">
              <w:rPr>
                <w:szCs w:val="20"/>
              </w:rPr>
              <w:t xml:space="preserve">, </w:t>
            </w:r>
            <w:r w:rsidRPr="003F3E5F">
              <w:rPr>
                <w:spacing w:val="2"/>
                <w:szCs w:val="20"/>
              </w:rPr>
              <w:t>t</w:t>
            </w:r>
            <w:r w:rsidRPr="003F3E5F">
              <w:rPr>
                <w:spacing w:val="1"/>
                <w:szCs w:val="20"/>
              </w:rPr>
              <w:t>a</w:t>
            </w:r>
            <w:r w:rsidRPr="003F3E5F">
              <w:rPr>
                <w:spacing w:val="-2"/>
                <w:szCs w:val="20"/>
              </w:rPr>
              <w:t>n</w:t>
            </w:r>
            <w:r w:rsidRPr="003F3E5F">
              <w:rPr>
                <w:spacing w:val="2"/>
                <w:szCs w:val="20"/>
              </w:rPr>
              <w:t>t</w:t>
            </w:r>
            <w:r w:rsidRPr="003F3E5F">
              <w:rPr>
                <w:szCs w:val="20"/>
              </w:rPr>
              <w:t>o</w:t>
            </w:r>
            <w:r w:rsidRPr="003F3E5F">
              <w:rPr>
                <w:spacing w:val="9"/>
                <w:szCs w:val="20"/>
              </w:rPr>
              <w:t xml:space="preserve"> </w:t>
            </w:r>
            <w:r w:rsidRPr="003F3E5F">
              <w:rPr>
                <w:szCs w:val="20"/>
              </w:rPr>
              <w:t>a</w:t>
            </w:r>
            <w:r w:rsidRPr="003F3E5F">
              <w:rPr>
                <w:spacing w:val="12"/>
                <w:szCs w:val="20"/>
              </w:rPr>
              <w:t xml:space="preserve"> </w:t>
            </w:r>
            <w:r w:rsidRPr="003F3E5F">
              <w:rPr>
                <w:spacing w:val="1"/>
                <w:szCs w:val="20"/>
              </w:rPr>
              <w:t>ni</w:t>
            </w:r>
            <w:r w:rsidRPr="003F3E5F">
              <w:rPr>
                <w:szCs w:val="20"/>
              </w:rPr>
              <w:t>vel</w:t>
            </w:r>
            <w:r w:rsidRPr="003F3E5F">
              <w:rPr>
                <w:spacing w:val="12"/>
                <w:szCs w:val="20"/>
              </w:rPr>
              <w:t xml:space="preserve"> </w:t>
            </w:r>
            <w:r w:rsidRPr="003F3E5F">
              <w:rPr>
                <w:spacing w:val="1"/>
                <w:szCs w:val="20"/>
              </w:rPr>
              <w:t>i</w:t>
            </w:r>
            <w:r w:rsidRPr="003F3E5F">
              <w:rPr>
                <w:spacing w:val="-2"/>
                <w:szCs w:val="20"/>
              </w:rPr>
              <w:t>n</w:t>
            </w:r>
            <w:r w:rsidRPr="003F3E5F">
              <w:rPr>
                <w:spacing w:val="2"/>
                <w:szCs w:val="20"/>
              </w:rPr>
              <w:t>t</w:t>
            </w:r>
            <w:r w:rsidRPr="003F3E5F">
              <w:rPr>
                <w:szCs w:val="20"/>
              </w:rPr>
              <w:t>er</w:t>
            </w:r>
            <w:r w:rsidRPr="003F3E5F">
              <w:rPr>
                <w:spacing w:val="1"/>
                <w:szCs w:val="20"/>
              </w:rPr>
              <w:t>n</w:t>
            </w:r>
            <w:r w:rsidRPr="003F3E5F">
              <w:rPr>
                <w:szCs w:val="20"/>
              </w:rPr>
              <w:t>o</w:t>
            </w:r>
            <w:r w:rsidRPr="003F3E5F">
              <w:rPr>
                <w:spacing w:val="7"/>
                <w:szCs w:val="20"/>
              </w:rPr>
              <w:t xml:space="preserve"> </w:t>
            </w:r>
            <w:r w:rsidRPr="003F3E5F">
              <w:rPr>
                <w:spacing w:val="1"/>
                <w:szCs w:val="20"/>
              </w:rPr>
              <w:t>c</w:t>
            </w:r>
            <w:r w:rsidRPr="003F3E5F">
              <w:rPr>
                <w:spacing w:val="-1"/>
                <w:szCs w:val="20"/>
              </w:rPr>
              <w:t>o</w:t>
            </w:r>
            <w:r w:rsidRPr="003F3E5F">
              <w:rPr>
                <w:szCs w:val="20"/>
              </w:rPr>
              <w:t>mo</w:t>
            </w:r>
            <w:r w:rsidRPr="003F3E5F">
              <w:rPr>
                <w:spacing w:val="8"/>
                <w:szCs w:val="20"/>
              </w:rPr>
              <w:t xml:space="preserve"> </w:t>
            </w:r>
            <w:r w:rsidRPr="003F3E5F">
              <w:rPr>
                <w:szCs w:val="20"/>
              </w:rPr>
              <w:t>exter</w:t>
            </w:r>
            <w:r w:rsidRPr="003F3E5F">
              <w:rPr>
                <w:spacing w:val="1"/>
                <w:szCs w:val="20"/>
              </w:rPr>
              <w:t>n</w:t>
            </w:r>
            <w:r w:rsidRPr="003F3E5F">
              <w:rPr>
                <w:spacing w:val="2"/>
                <w:szCs w:val="20"/>
              </w:rPr>
              <w:t>o</w:t>
            </w:r>
            <w:r w:rsidRPr="003F3E5F">
              <w:rPr>
                <w:szCs w:val="20"/>
              </w:rPr>
              <w:t>,</w:t>
            </w:r>
            <w:r w:rsidRPr="003F3E5F">
              <w:rPr>
                <w:spacing w:val="5"/>
                <w:szCs w:val="20"/>
              </w:rPr>
              <w:t xml:space="preserve"> </w:t>
            </w:r>
            <w:r w:rsidRPr="003F3E5F">
              <w:rPr>
                <w:szCs w:val="20"/>
              </w:rPr>
              <w:t>y</w:t>
            </w:r>
            <w:r w:rsidRPr="003F3E5F">
              <w:rPr>
                <w:spacing w:val="13"/>
                <w:szCs w:val="20"/>
              </w:rPr>
              <w:t xml:space="preserve"> </w:t>
            </w:r>
            <w:r w:rsidRPr="003F3E5F">
              <w:rPr>
                <w:spacing w:val="1"/>
                <w:szCs w:val="20"/>
              </w:rPr>
              <w:t>la n</w:t>
            </w:r>
            <w:r w:rsidRPr="003F3E5F">
              <w:rPr>
                <w:szCs w:val="20"/>
              </w:rPr>
              <w:t>e</w:t>
            </w:r>
            <w:r w:rsidRPr="003F3E5F">
              <w:rPr>
                <w:spacing w:val="-1"/>
                <w:szCs w:val="20"/>
              </w:rPr>
              <w:t>u</w:t>
            </w:r>
            <w:r w:rsidRPr="003F3E5F">
              <w:rPr>
                <w:spacing w:val="2"/>
                <w:szCs w:val="20"/>
              </w:rPr>
              <w:t>t</w:t>
            </w:r>
            <w:r w:rsidRPr="003F3E5F">
              <w:rPr>
                <w:szCs w:val="20"/>
              </w:rPr>
              <w:t>r</w:t>
            </w:r>
            <w:r w:rsidRPr="003F3E5F">
              <w:rPr>
                <w:spacing w:val="1"/>
                <w:szCs w:val="20"/>
              </w:rPr>
              <w:t>ali</w:t>
            </w:r>
            <w:r w:rsidRPr="003F3E5F">
              <w:rPr>
                <w:szCs w:val="20"/>
              </w:rPr>
              <w:t>d</w:t>
            </w:r>
            <w:r w:rsidRPr="003F3E5F">
              <w:rPr>
                <w:spacing w:val="1"/>
                <w:szCs w:val="20"/>
              </w:rPr>
              <w:t>a</w:t>
            </w:r>
            <w:r w:rsidRPr="003F3E5F">
              <w:rPr>
                <w:szCs w:val="20"/>
              </w:rPr>
              <w:t>d</w:t>
            </w:r>
            <w:r w:rsidRPr="003F3E5F">
              <w:rPr>
                <w:spacing w:val="5"/>
                <w:szCs w:val="20"/>
              </w:rPr>
              <w:t xml:space="preserve"> </w:t>
            </w:r>
            <w:r w:rsidRPr="003F3E5F">
              <w:rPr>
                <w:szCs w:val="20"/>
              </w:rPr>
              <w:t>del</w:t>
            </w:r>
            <w:r w:rsidRPr="003F3E5F">
              <w:rPr>
                <w:spacing w:val="12"/>
                <w:szCs w:val="20"/>
              </w:rPr>
              <w:t xml:space="preserve"> </w:t>
            </w:r>
            <w:r w:rsidRPr="003F3E5F">
              <w:rPr>
                <w:spacing w:val="1"/>
                <w:szCs w:val="20"/>
              </w:rPr>
              <w:t>l</w:t>
            </w:r>
            <w:r w:rsidRPr="003F3E5F">
              <w:rPr>
                <w:szCs w:val="20"/>
              </w:rPr>
              <w:t>e</w:t>
            </w:r>
            <w:r w:rsidRPr="003F3E5F">
              <w:rPr>
                <w:spacing w:val="1"/>
                <w:szCs w:val="20"/>
              </w:rPr>
              <w:t>n</w:t>
            </w:r>
            <w:r w:rsidRPr="003F3E5F">
              <w:rPr>
                <w:szCs w:val="20"/>
              </w:rPr>
              <w:t>g</w:t>
            </w:r>
            <w:r w:rsidRPr="003F3E5F">
              <w:rPr>
                <w:spacing w:val="-1"/>
                <w:szCs w:val="20"/>
              </w:rPr>
              <w:t>u</w:t>
            </w:r>
            <w:r w:rsidRPr="003F3E5F">
              <w:rPr>
                <w:spacing w:val="1"/>
                <w:szCs w:val="20"/>
              </w:rPr>
              <w:t>a</w:t>
            </w:r>
            <w:r w:rsidRPr="003F3E5F">
              <w:rPr>
                <w:szCs w:val="20"/>
              </w:rPr>
              <w:t>je</w:t>
            </w:r>
            <w:r w:rsidRPr="003F3E5F">
              <w:rPr>
                <w:spacing w:val="8"/>
                <w:szCs w:val="20"/>
              </w:rPr>
              <w:t xml:space="preserve"> </w:t>
            </w:r>
            <w:r w:rsidRPr="003F3E5F">
              <w:rPr>
                <w:szCs w:val="20"/>
              </w:rPr>
              <w:t>en</w:t>
            </w:r>
            <w:r w:rsidRPr="003F3E5F">
              <w:rPr>
                <w:spacing w:val="15"/>
                <w:szCs w:val="20"/>
              </w:rPr>
              <w:t xml:space="preserve"> </w:t>
            </w:r>
            <w:r w:rsidRPr="003F3E5F">
              <w:rPr>
                <w:spacing w:val="1"/>
                <w:szCs w:val="20"/>
              </w:rPr>
              <w:t>l</w:t>
            </w:r>
            <w:r w:rsidRPr="003F3E5F">
              <w:rPr>
                <w:szCs w:val="20"/>
              </w:rPr>
              <w:t>a</w:t>
            </w:r>
            <w:r w:rsidRPr="003F3E5F">
              <w:rPr>
                <w:spacing w:val="14"/>
                <w:szCs w:val="20"/>
              </w:rPr>
              <w:t xml:space="preserve"> </w:t>
            </w:r>
            <w:r w:rsidRPr="003F3E5F">
              <w:rPr>
                <w:spacing w:val="1"/>
                <w:szCs w:val="20"/>
              </w:rPr>
              <w:t>c</w:t>
            </w:r>
            <w:r w:rsidRPr="003F3E5F">
              <w:rPr>
                <w:spacing w:val="-1"/>
                <w:szCs w:val="20"/>
              </w:rPr>
              <w:t>o</w:t>
            </w:r>
            <w:r w:rsidRPr="003F3E5F">
              <w:rPr>
                <w:szCs w:val="20"/>
              </w:rPr>
              <w:t>m</w:t>
            </w:r>
            <w:r w:rsidRPr="003F3E5F">
              <w:rPr>
                <w:spacing w:val="-1"/>
                <w:szCs w:val="20"/>
              </w:rPr>
              <w:t>u</w:t>
            </w:r>
            <w:r w:rsidRPr="003F3E5F">
              <w:rPr>
                <w:spacing w:val="1"/>
                <w:szCs w:val="20"/>
              </w:rPr>
              <w:t>nicaci</w:t>
            </w:r>
            <w:r w:rsidRPr="003F3E5F">
              <w:rPr>
                <w:spacing w:val="-1"/>
                <w:szCs w:val="20"/>
              </w:rPr>
              <w:t>ó</w:t>
            </w:r>
            <w:r w:rsidRPr="003F3E5F">
              <w:rPr>
                <w:szCs w:val="20"/>
              </w:rPr>
              <w:t>n e</w:t>
            </w:r>
            <w:r w:rsidRPr="003F3E5F">
              <w:rPr>
                <w:spacing w:val="-1"/>
                <w:szCs w:val="20"/>
              </w:rPr>
              <w:t>s</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a</w:t>
            </w:r>
            <w:r w:rsidRPr="003F3E5F">
              <w:rPr>
                <w:spacing w:val="11"/>
                <w:szCs w:val="20"/>
              </w:rPr>
              <w:t xml:space="preserve"> </w:t>
            </w:r>
            <w:r w:rsidRPr="003F3E5F">
              <w:rPr>
                <w:szCs w:val="20"/>
              </w:rPr>
              <w:t>y ver</w:t>
            </w:r>
            <w:r w:rsidRPr="003F3E5F">
              <w:rPr>
                <w:spacing w:val="1"/>
                <w:szCs w:val="20"/>
              </w:rPr>
              <w:t>bal</w:t>
            </w:r>
            <w:r w:rsidRPr="003F3E5F">
              <w:rPr>
                <w:szCs w:val="20"/>
              </w:rPr>
              <w:t>.</w:t>
            </w:r>
          </w:p>
        </w:tc>
      </w:tr>
      <w:tr w:rsidR="00A31487" w:rsidRPr="00CD42D8" w:rsidTr="00C536F0">
        <w:trPr>
          <w:trHeight w:hRule="exact" w:val="594"/>
        </w:trPr>
        <w:tc>
          <w:tcPr>
            <w:cnfStyle w:val="000010000000"/>
            <w:tcW w:w="1838" w:type="dxa"/>
          </w:tcPr>
          <w:p w:rsidR="00A31487" w:rsidRPr="003F3E5F" w:rsidRDefault="00A31487" w:rsidP="006E130C">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82" w:type="dxa"/>
          </w:tcPr>
          <w:p w:rsidR="009D22C8" w:rsidRDefault="009D22C8" w:rsidP="0015507D">
            <w:pPr>
              <w:cnfStyle w:val="000000000000"/>
              <w:rPr>
                <w:spacing w:val="-1"/>
                <w:szCs w:val="20"/>
              </w:rPr>
            </w:pPr>
          </w:p>
          <w:p w:rsidR="00A31487" w:rsidRPr="003F3E5F" w:rsidRDefault="0015507D" w:rsidP="0015507D">
            <w:pPr>
              <w:cnfStyle w:val="000000000000"/>
              <w:rPr>
                <w:szCs w:val="20"/>
              </w:rPr>
            </w:pPr>
            <w:r>
              <w:rPr>
                <w:spacing w:val="-1"/>
                <w:szCs w:val="20"/>
              </w:rPr>
              <w:t>2014</w:t>
            </w:r>
          </w:p>
        </w:tc>
      </w:tr>
      <w:tr w:rsidR="00A31487" w:rsidRPr="00CD42D8" w:rsidTr="00C536F0">
        <w:trPr>
          <w:cnfStyle w:val="000000100000"/>
          <w:trHeight w:hRule="exact" w:val="560"/>
        </w:trPr>
        <w:tc>
          <w:tcPr>
            <w:cnfStyle w:val="000010000000"/>
            <w:tcW w:w="1838" w:type="dxa"/>
          </w:tcPr>
          <w:p w:rsidR="00A31487" w:rsidRPr="003F3E5F" w:rsidRDefault="00A31487" w:rsidP="006E130C">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82" w:type="dxa"/>
          </w:tcPr>
          <w:p w:rsidR="009D22C8" w:rsidRDefault="009D22C8" w:rsidP="006E130C">
            <w:pPr>
              <w:cnfStyle w:val="000000100000"/>
              <w:rPr>
                <w:szCs w:val="20"/>
              </w:rPr>
            </w:pPr>
          </w:p>
          <w:p w:rsidR="00A31487" w:rsidRPr="003F3E5F" w:rsidRDefault="006E130C" w:rsidP="006E130C">
            <w:pPr>
              <w:cnfStyle w:val="000000100000"/>
              <w:rPr>
                <w:szCs w:val="20"/>
              </w:rPr>
            </w:pPr>
            <w:r w:rsidRPr="003F3E5F">
              <w:rPr>
                <w:szCs w:val="20"/>
              </w:rPr>
              <w:t>Toda la plantilla</w:t>
            </w:r>
          </w:p>
        </w:tc>
      </w:tr>
      <w:tr w:rsidR="00A31487" w:rsidRPr="00CD42D8" w:rsidTr="00C536F0">
        <w:trPr>
          <w:trHeight w:hRule="exact" w:val="568"/>
        </w:trPr>
        <w:tc>
          <w:tcPr>
            <w:cnfStyle w:val="000010000000"/>
            <w:tcW w:w="1838" w:type="dxa"/>
          </w:tcPr>
          <w:p w:rsidR="00A31487" w:rsidRPr="003F3E5F" w:rsidRDefault="00A31487" w:rsidP="006E130C">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82" w:type="dxa"/>
          </w:tcPr>
          <w:p w:rsidR="00A31487" w:rsidRPr="00CD42D8" w:rsidRDefault="000A330E" w:rsidP="006E130C">
            <w:pPr>
              <w:cnfStyle w:val="000000000000"/>
              <w:rPr>
                <w:rFonts w:ascii="Times New Roman" w:hAnsi="Times New Roman"/>
                <w:sz w:val="24"/>
                <w:szCs w:val="24"/>
              </w:rPr>
            </w:pPr>
            <w:r w:rsidRPr="00680807">
              <w:rPr>
                <w:spacing w:val="-1"/>
                <w:szCs w:val="20"/>
              </w:rPr>
              <w:t>Equipo de RRHH / Comisión igualdad</w:t>
            </w:r>
          </w:p>
        </w:tc>
      </w:tr>
      <w:tr w:rsidR="00A31487" w:rsidRPr="00CD42D8" w:rsidTr="00C536F0">
        <w:trPr>
          <w:cnfStyle w:val="000000100000"/>
          <w:trHeight w:hRule="exact" w:val="780"/>
        </w:trPr>
        <w:tc>
          <w:tcPr>
            <w:cnfStyle w:val="000010000000"/>
            <w:tcW w:w="1838" w:type="dxa"/>
          </w:tcPr>
          <w:p w:rsidR="00A31487" w:rsidRPr="003F3E5F" w:rsidRDefault="00A31487" w:rsidP="006E130C">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82" w:type="dxa"/>
          </w:tcPr>
          <w:p w:rsidR="00A31487" w:rsidRPr="003F3E5F" w:rsidRDefault="00A31487" w:rsidP="006E130C">
            <w:pPr>
              <w:cnfStyle w:val="000000100000"/>
              <w:rPr>
                <w:szCs w:val="20"/>
              </w:rPr>
            </w:pPr>
            <w:r w:rsidRPr="003F3E5F">
              <w:rPr>
                <w:spacing w:val="1"/>
                <w:szCs w:val="20"/>
              </w:rPr>
              <w:t>E</w:t>
            </w:r>
            <w:r w:rsidRPr="003F3E5F">
              <w:rPr>
                <w:szCs w:val="20"/>
              </w:rPr>
              <w:t>x</w:t>
            </w:r>
            <w:r w:rsidRPr="003F3E5F">
              <w:rPr>
                <w:spacing w:val="1"/>
                <w:szCs w:val="20"/>
              </w:rPr>
              <w:t>i</w:t>
            </w:r>
            <w:r w:rsidRPr="003F3E5F">
              <w:rPr>
                <w:spacing w:val="-1"/>
                <w:szCs w:val="20"/>
              </w:rPr>
              <w:t>s</w:t>
            </w:r>
            <w:r w:rsidRPr="003F3E5F">
              <w:rPr>
                <w:spacing w:val="2"/>
                <w:szCs w:val="20"/>
              </w:rPr>
              <w:t>t</w:t>
            </w:r>
            <w:r w:rsidRPr="003F3E5F">
              <w:rPr>
                <w:szCs w:val="20"/>
              </w:rPr>
              <w:t>e</w:t>
            </w:r>
            <w:r w:rsidRPr="003F3E5F">
              <w:rPr>
                <w:spacing w:val="1"/>
                <w:szCs w:val="20"/>
              </w:rPr>
              <w:t>nc</w:t>
            </w:r>
            <w:r w:rsidRPr="003F3E5F">
              <w:rPr>
                <w:spacing w:val="-1"/>
                <w:szCs w:val="20"/>
              </w:rPr>
              <w:t>i</w:t>
            </w:r>
            <w:r w:rsidRPr="003F3E5F">
              <w:rPr>
                <w:szCs w:val="20"/>
              </w:rPr>
              <w:t>a</w:t>
            </w:r>
            <w:r w:rsidRPr="003F3E5F">
              <w:rPr>
                <w:spacing w:val="-8"/>
                <w:szCs w:val="20"/>
              </w:rPr>
              <w:t xml:space="preserve"> </w:t>
            </w:r>
            <w:r w:rsidRPr="003F3E5F">
              <w:rPr>
                <w:szCs w:val="20"/>
              </w:rPr>
              <w:t>de</w:t>
            </w:r>
            <w:r w:rsidRPr="003F3E5F">
              <w:rPr>
                <w:spacing w:val="-3"/>
                <w:szCs w:val="20"/>
              </w:rPr>
              <w:t xml:space="preserve"> </w:t>
            </w:r>
            <w:r w:rsidRPr="003F3E5F">
              <w:rPr>
                <w:spacing w:val="-1"/>
                <w:szCs w:val="20"/>
              </w:rPr>
              <w:t>u</w:t>
            </w:r>
            <w:r w:rsidRPr="003F3E5F">
              <w:rPr>
                <w:szCs w:val="20"/>
              </w:rPr>
              <w:t>n</w:t>
            </w:r>
            <w:r w:rsidRPr="003F3E5F">
              <w:rPr>
                <w:spacing w:val="-1"/>
                <w:szCs w:val="20"/>
              </w:rPr>
              <w:t xml:space="preserve"> </w:t>
            </w:r>
            <w:r w:rsidRPr="003F3E5F">
              <w:rPr>
                <w:szCs w:val="20"/>
              </w:rPr>
              <w:t>e</w:t>
            </w:r>
            <w:r w:rsidRPr="003F3E5F">
              <w:rPr>
                <w:spacing w:val="-1"/>
                <w:szCs w:val="20"/>
              </w:rPr>
              <w:t>s</w:t>
            </w:r>
            <w:r w:rsidRPr="003F3E5F">
              <w:rPr>
                <w:spacing w:val="1"/>
                <w:szCs w:val="20"/>
              </w:rPr>
              <w:t>paci</w:t>
            </w:r>
            <w:r w:rsidRPr="003F3E5F">
              <w:rPr>
                <w:szCs w:val="20"/>
              </w:rPr>
              <w:t>o</w:t>
            </w:r>
            <w:r w:rsidRPr="003F3E5F">
              <w:rPr>
                <w:spacing w:val="-6"/>
                <w:szCs w:val="20"/>
              </w:rPr>
              <w:t xml:space="preserve"> </w:t>
            </w:r>
            <w:r w:rsidRPr="003F3E5F">
              <w:rPr>
                <w:szCs w:val="20"/>
              </w:rPr>
              <w:t>re</w:t>
            </w:r>
            <w:r w:rsidRPr="003F3E5F">
              <w:rPr>
                <w:spacing w:val="-1"/>
                <w:szCs w:val="20"/>
              </w:rPr>
              <w:t>s</w:t>
            </w:r>
            <w:r w:rsidRPr="003F3E5F">
              <w:rPr>
                <w:szCs w:val="20"/>
              </w:rPr>
              <w:t>erv</w:t>
            </w:r>
            <w:r w:rsidRPr="003F3E5F">
              <w:rPr>
                <w:spacing w:val="1"/>
                <w:szCs w:val="20"/>
              </w:rPr>
              <w:t>a</w:t>
            </w:r>
            <w:r w:rsidRPr="003F3E5F">
              <w:rPr>
                <w:spacing w:val="3"/>
                <w:szCs w:val="20"/>
              </w:rPr>
              <w:t>d</w:t>
            </w:r>
            <w:r w:rsidRPr="003F3E5F">
              <w:rPr>
                <w:szCs w:val="20"/>
              </w:rPr>
              <w:t>o</w:t>
            </w:r>
            <w:r w:rsidRPr="003F3E5F">
              <w:rPr>
                <w:spacing w:val="-11"/>
                <w:szCs w:val="20"/>
              </w:rPr>
              <w:t xml:space="preserve"> </w:t>
            </w:r>
            <w:r w:rsidRPr="003F3E5F">
              <w:rPr>
                <w:szCs w:val="20"/>
              </w:rPr>
              <w:t>en</w:t>
            </w:r>
            <w:r w:rsidRPr="003F3E5F">
              <w:rPr>
                <w:spacing w:val="-2"/>
                <w:szCs w:val="20"/>
              </w:rPr>
              <w:t xml:space="preserve"> </w:t>
            </w:r>
            <w:r w:rsidRPr="003F3E5F">
              <w:rPr>
                <w:spacing w:val="3"/>
                <w:szCs w:val="20"/>
              </w:rPr>
              <w:t>I</w:t>
            </w:r>
            <w:r w:rsidRPr="003F3E5F">
              <w:rPr>
                <w:spacing w:val="1"/>
                <w:szCs w:val="20"/>
              </w:rPr>
              <w:t>n</w:t>
            </w:r>
            <w:r w:rsidRPr="003F3E5F">
              <w:rPr>
                <w:spacing w:val="2"/>
                <w:szCs w:val="20"/>
              </w:rPr>
              <w:t>t</w:t>
            </w:r>
            <w:r w:rsidRPr="003F3E5F">
              <w:rPr>
                <w:szCs w:val="20"/>
              </w:rPr>
              <w:t>r</w:t>
            </w:r>
            <w:r w:rsidRPr="003F3E5F">
              <w:rPr>
                <w:spacing w:val="1"/>
                <w:szCs w:val="20"/>
              </w:rPr>
              <w:t>an</w:t>
            </w:r>
            <w:r w:rsidRPr="003F3E5F">
              <w:rPr>
                <w:spacing w:val="-2"/>
                <w:szCs w:val="20"/>
              </w:rPr>
              <w:t>e</w:t>
            </w:r>
            <w:r w:rsidRPr="003F3E5F">
              <w:rPr>
                <w:szCs w:val="20"/>
              </w:rPr>
              <w:t>t</w:t>
            </w:r>
            <w:r w:rsidRPr="003F3E5F">
              <w:rPr>
                <w:spacing w:val="-6"/>
                <w:szCs w:val="20"/>
              </w:rPr>
              <w:t xml:space="preserve"> </w:t>
            </w:r>
            <w:r w:rsidRPr="003F3E5F">
              <w:rPr>
                <w:spacing w:val="-4"/>
                <w:szCs w:val="20"/>
              </w:rPr>
              <w:t>(</w:t>
            </w:r>
            <w:r w:rsidRPr="003F3E5F">
              <w:rPr>
                <w:spacing w:val="-1"/>
                <w:szCs w:val="20"/>
              </w:rPr>
              <w:t>S</w:t>
            </w:r>
            <w:r w:rsidRPr="003F3E5F">
              <w:rPr>
                <w:spacing w:val="3"/>
                <w:szCs w:val="20"/>
              </w:rPr>
              <w:t>I</w:t>
            </w:r>
            <w:r w:rsidRPr="003F3E5F">
              <w:rPr>
                <w:spacing w:val="-1"/>
                <w:szCs w:val="20"/>
              </w:rPr>
              <w:t>/</w:t>
            </w:r>
            <w:r w:rsidRPr="003F3E5F">
              <w:rPr>
                <w:spacing w:val="1"/>
                <w:szCs w:val="20"/>
              </w:rPr>
              <w:t>N</w:t>
            </w:r>
            <w:r w:rsidRPr="003F3E5F">
              <w:rPr>
                <w:szCs w:val="20"/>
              </w:rPr>
              <w:t>O)</w:t>
            </w:r>
          </w:p>
        </w:tc>
      </w:tr>
    </w:tbl>
    <w:p w:rsidR="00A31487" w:rsidRDefault="00A31487" w:rsidP="00A31487">
      <w:pPr>
        <w:widowControl w:val="0"/>
        <w:autoSpaceDE w:val="0"/>
        <w:autoSpaceDN w:val="0"/>
        <w:adjustRightInd w:val="0"/>
        <w:spacing w:line="200" w:lineRule="exact"/>
        <w:rPr>
          <w:szCs w:val="20"/>
        </w:rPr>
      </w:pPr>
    </w:p>
    <w:p w:rsidR="00F75FC0" w:rsidRDefault="00F75FC0" w:rsidP="00A31487">
      <w:pPr>
        <w:widowControl w:val="0"/>
        <w:autoSpaceDE w:val="0"/>
        <w:autoSpaceDN w:val="0"/>
        <w:adjustRightInd w:val="0"/>
        <w:spacing w:line="200" w:lineRule="exact"/>
        <w:rPr>
          <w:szCs w:val="20"/>
        </w:rPr>
      </w:pPr>
    </w:p>
    <w:p w:rsidR="00F75FC0" w:rsidRDefault="00F75FC0" w:rsidP="00A31487">
      <w:pPr>
        <w:widowControl w:val="0"/>
        <w:autoSpaceDE w:val="0"/>
        <w:autoSpaceDN w:val="0"/>
        <w:adjustRightInd w:val="0"/>
        <w:spacing w:line="200" w:lineRule="exact"/>
        <w:rPr>
          <w:szCs w:val="20"/>
        </w:rPr>
      </w:pPr>
    </w:p>
    <w:p w:rsidR="00F75FC0" w:rsidRPr="003F3E5F" w:rsidRDefault="00F75FC0" w:rsidP="00A31487">
      <w:pPr>
        <w:widowControl w:val="0"/>
        <w:autoSpaceDE w:val="0"/>
        <w:autoSpaceDN w:val="0"/>
        <w:adjustRightInd w:val="0"/>
        <w:spacing w:line="200" w:lineRule="exact"/>
        <w:rPr>
          <w:szCs w:val="20"/>
        </w:rPr>
      </w:pPr>
    </w:p>
    <w:tbl>
      <w:tblPr>
        <w:tblStyle w:val="Tabladecuadrcula5oscura-nfasis51"/>
        <w:tblW w:w="0" w:type="auto"/>
        <w:tblLayout w:type="fixed"/>
        <w:tblLook w:val="0020"/>
      </w:tblPr>
      <w:tblGrid>
        <w:gridCol w:w="1838"/>
        <w:gridCol w:w="6882"/>
      </w:tblGrid>
      <w:tr w:rsidR="00C536F0" w:rsidRPr="00C86400" w:rsidTr="00C536F0">
        <w:trPr>
          <w:cnfStyle w:val="100000000000"/>
          <w:trHeight w:hRule="exact" w:val="502"/>
        </w:trPr>
        <w:tc>
          <w:tcPr>
            <w:cnfStyle w:val="000010000000"/>
            <w:tcW w:w="1838" w:type="dxa"/>
          </w:tcPr>
          <w:p w:rsidR="00C536F0" w:rsidRPr="003F3E5F" w:rsidRDefault="00C536F0" w:rsidP="00BC6D4B">
            <w:pPr>
              <w:rPr>
                <w:b w:val="0"/>
                <w:szCs w:val="20"/>
              </w:rPr>
            </w:pPr>
            <w:r w:rsidRPr="003F3E5F">
              <w:rPr>
                <w:b w:val="0"/>
                <w:szCs w:val="20"/>
              </w:rPr>
              <w:t>Medida</w:t>
            </w:r>
            <w:r w:rsidRPr="003F3E5F">
              <w:rPr>
                <w:b w:val="0"/>
                <w:spacing w:val="-8"/>
                <w:szCs w:val="20"/>
              </w:rPr>
              <w:t xml:space="preserve"> </w:t>
            </w:r>
            <w:r w:rsidR="00150A09">
              <w:rPr>
                <w:b w:val="0"/>
                <w:spacing w:val="-8"/>
                <w:szCs w:val="20"/>
              </w:rPr>
              <w:t>8</w:t>
            </w:r>
          </w:p>
        </w:tc>
        <w:tc>
          <w:tcPr>
            <w:tcW w:w="6882" w:type="dxa"/>
          </w:tcPr>
          <w:p w:rsidR="00C536F0" w:rsidRPr="003F3E5F" w:rsidRDefault="00C536F0" w:rsidP="00BC6D4B">
            <w:pPr>
              <w:cnfStyle w:val="100000000000"/>
              <w:rPr>
                <w:b w:val="0"/>
                <w:szCs w:val="20"/>
              </w:rPr>
            </w:pPr>
            <w:r w:rsidRPr="003F3E5F">
              <w:rPr>
                <w:b w:val="0"/>
                <w:szCs w:val="20"/>
              </w:rPr>
              <w:t>Crear</w:t>
            </w:r>
            <w:r w:rsidRPr="003F3E5F">
              <w:rPr>
                <w:b w:val="0"/>
                <w:spacing w:val="-5"/>
                <w:szCs w:val="20"/>
              </w:rPr>
              <w:t xml:space="preserve"> </w:t>
            </w:r>
            <w:r w:rsidRPr="003F3E5F">
              <w:rPr>
                <w:b w:val="0"/>
                <w:szCs w:val="20"/>
              </w:rPr>
              <w:t>un</w:t>
            </w:r>
            <w:r w:rsidRPr="003F3E5F">
              <w:rPr>
                <w:b w:val="0"/>
                <w:spacing w:val="-2"/>
                <w:szCs w:val="20"/>
              </w:rPr>
              <w:t xml:space="preserve"> </w:t>
            </w:r>
            <w:r w:rsidRPr="003F3E5F">
              <w:rPr>
                <w:b w:val="0"/>
                <w:szCs w:val="20"/>
              </w:rPr>
              <w:t>manual</w:t>
            </w:r>
            <w:r w:rsidRPr="003F3E5F">
              <w:rPr>
                <w:b w:val="0"/>
                <w:spacing w:val="-7"/>
                <w:szCs w:val="20"/>
              </w:rPr>
              <w:t xml:space="preserve"> </w:t>
            </w:r>
            <w:r w:rsidRPr="003F3E5F">
              <w:rPr>
                <w:b w:val="0"/>
                <w:szCs w:val="20"/>
              </w:rPr>
              <w:t>de</w:t>
            </w:r>
            <w:r w:rsidRPr="003F3E5F">
              <w:rPr>
                <w:b w:val="0"/>
                <w:spacing w:val="-1"/>
                <w:szCs w:val="20"/>
              </w:rPr>
              <w:t xml:space="preserve"> </w:t>
            </w:r>
            <w:r w:rsidRPr="003F3E5F">
              <w:rPr>
                <w:b w:val="0"/>
                <w:szCs w:val="20"/>
              </w:rPr>
              <w:t>esti</w:t>
            </w:r>
            <w:r w:rsidRPr="003F3E5F">
              <w:rPr>
                <w:b w:val="0"/>
                <w:spacing w:val="3"/>
                <w:szCs w:val="20"/>
              </w:rPr>
              <w:t>l</w:t>
            </w:r>
            <w:r w:rsidRPr="003F3E5F">
              <w:rPr>
                <w:b w:val="0"/>
                <w:szCs w:val="20"/>
              </w:rPr>
              <w:t>o</w:t>
            </w:r>
            <w:r w:rsidRPr="003F3E5F">
              <w:rPr>
                <w:b w:val="0"/>
                <w:spacing w:val="-5"/>
                <w:szCs w:val="20"/>
              </w:rPr>
              <w:t xml:space="preserve"> </w:t>
            </w:r>
            <w:r w:rsidRPr="003F3E5F">
              <w:rPr>
                <w:b w:val="0"/>
                <w:szCs w:val="20"/>
              </w:rPr>
              <w:t>de</w:t>
            </w:r>
            <w:r w:rsidRPr="003F3E5F">
              <w:rPr>
                <w:b w:val="0"/>
                <w:spacing w:val="-4"/>
                <w:szCs w:val="20"/>
              </w:rPr>
              <w:t xml:space="preserve"> </w:t>
            </w:r>
            <w:r w:rsidRPr="003F3E5F">
              <w:rPr>
                <w:b w:val="0"/>
                <w:spacing w:val="3"/>
                <w:szCs w:val="20"/>
              </w:rPr>
              <w:t>l</w:t>
            </w:r>
            <w:r w:rsidRPr="003F3E5F">
              <w:rPr>
                <w:b w:val="0"/>
                <w:szCs w:val="20"/>
              </w:rPr>
              <w:t>enguaje</w:t>
            </w:r>
            <w:r w:rsidRPr="003F3E5F">
              <w:rPr>
                <w:b w:val="0"/>
                <w:spacing w:val="-9"/>
                <w:szCs w:val="20"/>
              </w:rPr>
              <w:t xml:space="preserve"> </w:t>
            </w:r>
            <w:r w:rsidRPr="003F3E5F">
              <w:rPr>
                <w:b w:val="0"/>
                <w:szCs w:val="20"/>
              </w:rPr>
              <w:t>no se</w:t>
            </w:r>
            <w:r w:rsidRPr="003F3E5F">
              <w:rPr>
                <w:b w:val="0"/>
                <w:spacing w:val="-1"/>
                <w:szCs w:val="20"/>
              </w:rPr>
              <w:t>x</w:t>
            </w:r>
            <w:r w:rsidRPr="003F3E5F">
              <w:rPr>
                <w:b w:val="0"/>
                <w:szCs w:val="20"/>
              </w:rPr>
              <w:t>ista</w:t>
            </w:r>
          </w:p>
        </w:tc>
      </w:tr>
      <w:tr w:rsidR="00C536F0" w:rsidRPr="00CD42D8" w:rsidTr="00C536F0">
        <w:trPr>
          <w:cnfStyle w:val="000000100000"/>
          <w:trHeight w:hRule="exact" w:val="843"/>
        </w:trPr>
        <w:tc>
          <w:tcPr>
            <w:cnfStyle w:val="000010000000"/>
            <w:tcW w:w="1838" w:type="dxa"/>
          </w:tcPr>
          <w:p w:rsidR="00C536F0" w:rsidRPr="003F3E5F" w:rsidRDefault="00C536F0" w:rsidP="00BC6D4B">
            <w:pPr>
              <w:rPr>
                <w:szCs w:val="20"/>
              </w:rPr>
            </w:pPr>
            <w:r w:rsidRPr="003F3E5F">
              <w:rPr>
                <w:szCs w:val="20"/>
              </w:rPr>
              <w:t>Objeti</w:t>
            </w:r>
            <w:r w:rsidRPr="003F3E5F">
              <w:rPr>
                <w:spacing w:val="-1"/>
                <w:szCs w:val="20"/>
              </w:rPr>
              <w:t>v</w:t>
            </w:r>
            <w:r w:rsidRPr="003F3E5F">
              <w:rPr>
                <w:szCs w:val="20"/>
              </w:rPr>
              <w:t>o</w:t>
            </w:r>
          </w:p>
        </w:tc>
        <w:tc>
          <w:tcPr>
            <w:tcW w:w="6882" w:type="dxa"/>
          </w:tcPr>
          <w:p w:rsidR="00C536F0" w:rsidRDefault="00C536F0" w:rsidP="00BC6D4B">
            <w:pPr>
              <w:cnfStyle w:val="000000100000"/>
              <w:rPr>
                <w:szCs w:val="20"/>
              </w:rPr>
            </w:pPr>
            <w:r w:rsidRPr="003F3E5F">
              <w:rPr>
                <w:spacing w:val="2"/>
                <w:szCs w:val="20"/>
              </w:rPr>
              <w:t>O</w:t>
            </w:r>
            <w:r w:rsidRPr="003F3E5F">
              <w:rPr>
                <w:spacing w:val="-2"/>
                <w:szCs w:val="20"/>
              </w:rPr>
              <w:t>.</w:t>
            </w:r>
            <w:r w:rsidRPr="003F3E5F">
              <w:rPr>
                <w:szCs w:val="20"/>
              </w:rPr>
              <w:t>2</w:t>
            </w:r>
            <w:r w:rsidRPr="003F3E5F">
              <w:rPr>
                <w:spacing w:val="8"/>
                <w:szCs w:val="20"/>
              </w:rPr>
              <w:t xml:space="preserve"> </w:t>
            </w:r>
            <w:r w:rsidRPr="003F3E5F">
              <w:rPr>
                <w:spacing w:val="2"/>
                <w:szCs w:val="20"/>
              </w:rPr>
              <w:t>V</w:t>
            </w:r>
            <w:r w:rsidRPr="003F3E5F">
              <w:rPr>
                <w:szCs w:val="20"/>
              </w:rPr>
              <w:t>elar</w:t>
            </w:r>
            <w:r w:rsidRPr="003F3E5F">
              <w:rPr>
                <w:spacing w:val="6"/>
                <w:szCs w:val="20"/>
              </w:rPr>
              <w:t xml:space="preserve"> </w:t>
            </w:r>
            <w:r w:rsidRPr="003F3E5F">
              <w:rPr>
                <w:szCs w:val="20"/>
              </w:rPr>
              <w:t>p</w:t>
            </w:r>
            <w:r w:rsidRPr="003F3E5F">
              <w:rPr>
                <w:spacing w:val="-1"/>
                <w:szCs w:val="20"/>
              </w:rPr>
              <w:t>o</w:t>
            </w:r>
            <w:r w:rsidRPr="003F3E5F">
              <w:rPr>
                <w:szCs w:val="20"/>
              </w:rPr>
              <w:t>r</w:t>
            </w:r>
            <w:r w:rsidRPr="003F3E5F">
              <w:rPr>
                <w:spacing w:val="10"/>
                <w:szCs w:val="20"/>
              </w:rPr>
              <w:t xml:space="preserve"> </w:t>
            </w:r>
            <w:r w:rsidRPr="003F3E5F">
              <w:rPr>
                <w:szCs w:val="20"/>
              </w:rPr>
              <w:t>la</w:t>
            </w:r>
            <w:r w:rsidRPr="003F3E5F">
              <w:rPr>
                <w:spacing w:val="10"/>
                <w:szCs w:val="20"/>
              </w:rPr>
              <w:t xml:space="preserve"> </w:t>
            </w:r>
            <w:r w:rsidRPr="003F3E5F">
              <w:rPr>
                <w:szCs w:val="20"/>
              </w:rPr>
              <w:t>ne</w:t>
            </w:r>
            <w:r w:rsidRPr="003F3E5F">
              <w:rPr>
                <w:spacing w:val="-1"/>
                <w:szCs w:val="20"/>
              </w:rPr>
              <w:t>u</w:t>
            </w:r>
            <w:r w:rsidRPr="003F3E5F">
              <w:rPr>
                <w:spacing w:val="2"/>
                <w:szCs w:val="20"/>
              </w:rPr>
              <w:t>t</w:t>
            </w:r>
            <w:r w:rsidRPr="003F3E5F">
              <w:rPr>
                <w:szCs w:val="20"/>
              </w:rPr>
              <w:t>ralidad en</w:t>
            </w:r>
            <w:r w:rsidRPr="003F3E5F">
              <w:rPr>
                <w:spacing w:val="9"/>
                <w:szCs w:val="20"/>
              </w:rPr>
              <w:t xml:space="preserve"> </w:t>
            </w:r>
            <w:r w:rsidRPr="003F3E5F">
              <w:rPr>
                <w:szCs w:val="20"/>
              </w:rPr>
              <w:t>la</w:t>
            </w:r>
            <w:r w:rsidRPr="003F3E5F">
              <w:rPr>
                <w:spacing w:val="10"/>
                <w:szCs w:val="20"/>
              </w:rPr>
              <w:t xml:space="preserve"> </w:t>
            </w:r>
            <w:r w:rsidRPr="003F3E5F">
              <w:rPr>
                <w:szCs w:val="20"/>
              </w:rPr>
              <w:t>imagen</w:t>
            </w:r>
            <w:r w:rsidRPr="003F3E5F">
              <w:rPr>
                <w:spacing w:val="4"/>
                <w:szCs w:val="20"/>
              </w:rPr>
              <w:t xml:space="preserve"> </w:t>
            </w:r>
            <w:r w:rsidRPr="003F3E5F">
              <w:rPr>
                <w:spacing w:val="3"/>
                <w:szCs w:val="20"/>
              </w:rPr>
              <w:t>q</w:t>
            </w:r>
            <w:r w:rsidRPr="003F3E5F">
              <w:rPr>
                <w:spacing w:val="-1"/>
                <w:szCs w:val="20"/>
              </w:rPr>
              <w:t>u</w:t>
            </w:r>
            <w:r w:rsidRPr="003F3E5F">
              <w:rPr>
                <w:szCs w:val="20"/>
              </w:rPr>
              <w:t>e</w:t>
            </w:r>
            <w:r w:rsidRPr="003F3E5F">
              <w:rPr>
                <w:spacing w:val="9"/>
                <w:szCs w:val="20"/>
              </w:rPr>
              <w:t xml:space="preserve"> </w:t>
            </w:r>
            <w:r w:rsidRPr="003F3E5F">
              <w:rPr>
                <w:szCs w:val="20"/>
              </w:rPr>
              <w:t>pr</w:t>
            </w:r>
            <w:r w:rsidRPr="003F3E5F">
              <w:rPr>
                <w:spacing w:val="-1"/>
                <w:szCs w:val="20"/>
              </w:rPr>
              <w:t>oy</w:t>
            </w:r>
            <w:r w:rsidRPr="003F3E5F">
              <w:rPr>
                <w:szCs w:val="20"/>
              </w:rPr>
              <w:t>ec</w:t>
            </w:r>
            <w:r w:rsidRPr="003F3E5F">
              <w:rPr>
                <w:spacing w:val="2"/>
                <w:szCs w:val="20"/>
              </w:rPr>
              <w:t>t</w:t>
            </w:r>
            <w:r w:rsidRPr="003F3E5F">
              <w:rPr>
                <w:szCs w:val="20"/>
              </w:rPr>
              <w:t>a</w:t>
            </w:r>
            <w:r w:rsidRPr="003F3E5F">
              <w:rPr>
                <w:spacing w:val="2"/>
                <w:szCs w:val="20"/>
              </w:rPr>
              <w:t xml:space="preserve"> </w:t>
            </w:r>
            <w:r w:rsidRPr="003F3E5F">
              <w:rPr>
                <w:szCs w:val="20"/>
              </w:rPr>
              <w:t xml:space="preserve">la </w:t>
            </w:r>
            <w:r w:rsidRPr="003F3E5F">
              <w:rPr>
                <w:spacing w:val="-1"/>
                <w:szCs w:val="20"/>
              </w:rPr>
              <w:t>o</w:t>
            </w:r>
            <w:r w:rsidRPr="003F3E5F">
              <w:rPr>
                <w:szCs w:val="20"/>
              </w:rPr>
              <w:t>rgani</w:t>
            </w:r>
            <w:r w:rsidRPr="003F3E5F">
              <w:rPr>
                <w:spacing w:val="-1"/>
                <w:szCs w:val="20"/>
              </w:rPr>
              <w:t>z</w:t>
            </w:r>
            <w:r w:rsidRPr="003F3E5F">
              <w:rPr>
                <w:szCs w:val="20"/>
              </w:rPr>
              <w:t>aci</w:t>
            </w:r>
            <w:r w:rsidRPr="003F3E5F">
              <w:rPr>
                <w:spacing w:val="-1"/>
                <w:szCs w:val="20"/>
              </w:rPr>
              <w:t>ó</w:t>
            </w:r>
            <w:r w:rsidRPr="003F3E5F">
              <w:rPr>
                <w:spacing w:val="3"/>
                <w:szCs w:val="20"/>
              </w:rPr>
              <w:t>n</w:t>
            </w:r>
            <w:r w:rsidRPr="003F3E5F">
              <w:rPr>
                <w:szCs w:val="20"/>
              </w:rPr>
              <w:t xml:space="preserve">, </w:t>
            </w:r>
            <w:r w:rsidRPr="003F3E5F">
              <w:rPr>
                <w:spacing w:val="2"/>
                <w:szCs w:val="20"/>
              </w:rPr>
              <w:t>t</w:t>
            </w:r>
            <w:r w:rsidRPr="003F3E5F">
              <w:rPr>
                <w:szCs w:val="20"/>
              </w:rPr>
              <w:t>an</w:t>
            </w:r>
            <w:r w:rsidRPr="003F3E5F">
              <w:rPr>
                <w:spacing w:val="2"/>
                <w:szCs w:val="20"/>
              </w:rPr>
              <w:t>t</w:t>
            </w:r>
            <w:r w:rsidRPr="003F3E5F">
              <w:rPr>
                <w:szCs w:val="20"/>
              </w:rPr>
              <w:t>o</w:t>
            </w:r>
            <w:r w:rsidRPr="003F3E5F">
              <w:rPr>
                <w:spacing w:val="10"/>
                <w:szCs w:val="20"/>
              </w:rPr>
              <w:t xml:space="preserve"> </w:t>
            </w:r>
            <w:r w:rsidRPr="003F3E5F">
              <w:rPr>
                <w:szCs w:val="20"/>
              </w:rPr>
              <w:t>a</w:t>
            </w:r>
            <w:r w:rsidRPr="003F3E5F">
              <w:rPr>
                <w:spacing w:val="15"/>
                <w:szCs w:val="20"/>
              </w:rPr>
              <w:t xml:space="preserve"> </w:t>
            </w:r>
            <w:r w:rsidRPr="003F3E5F">
              <w:rPr>
                <w:szCs w:val="20"/>
              </w:rPr>
              <w:t>nivel</w:t>
            </w:r>
            <w:r w:rsidRPr="003F3E5F">
              <w:rPr>
                <w:spacing w:val="13"/>
                <w:szCs w:val="20"/>
              </w:rPr>
              <w:t xml:space="preserve"> </w:t>
            </w:r>
            <w:r w:rsidRPr="003F3E5F">
              <w:rPr>
                <w:szCs w:val="20"/>
              </w:rPr>
              <w:t>in</w:t>
            </w:r>
            <w:r w:rsidRPr="003F3E5F">
              <w:rPr>
                <w:spacing w:val="2"/>
                <w:szCs w:val="20"/>
              </w:rPr>
              <w:t>t</w:t>
            </w:r>
            <w:r w:rsidRPr="003F3E5F">
              <w:rPr>
                <w:szCs w:val="20"/>
              </w:rPr>
              <w:t>erno</w:t>
            </w:r>
            <w:r w:rsidRPr="003F3E5F">
              <w:rPr>
                <w:spacing w:val="8"/>
                <w:szCs w:val="20"/>
              </w:rPr>
              <w:t xml:space="preserve"> </w:t>
            </w:r>
            <w:r w:rsidRPr="003F3E5F">
              <w:rPr>
                <w:szCs w:val="20"/>
              </w:rPr>
              <w:t>c</w:t>
            </w:r>
            <w:r w:rsidRPr="003F3E5F">
              <w:rPr>
                <w:spacing w:val="-1"/>
                <w:szCs w:val="20"/>
              </w:rPr>
              <w:t>o</w:t>
            </w:r>
            <w:r w:rsidRPr="003F3E5F">
              <w:rPr>
                <w:szCs w:val="20"/>
              </w:rPr>
              <w:t>mo</w:t>
            </w:r>
            <w:r w:rsidRPr="003F3E5F">
              <w:rPr>
                <w:spacing w:val="9"/>
                <w:szCs w:val="20"/>
              </w:rPr>
              <w:t xml:space="preserve"> </w:t>
            </w:r>
            <w:r w:rsidRPr="003F3E5F">
              <w:rPr>
                <w:szCs w:val="20"/>
              </w:rPr>
              <w:t>ex</w:t>
            </w:r>
            <w:r w:rsidRPr="003F3E5F">
              <w:rPr>
                <w:spacing w:val="4"/>
                <w:szCs w:val="20"/>
              </w:rPr>
              <w:t>t</w:t>
            </w:r>
            <w:r w:rsidRPr="003F3E5F">
              <w:rPr>
                <w:szCs w:val="20"/>
              </w:rPr>
              <w:t>ern</w:t>
            </w:r>
            <w:r w:rsidRPr="003F3E5F">
              <w:rPr>
                <w:spacing w:val="2"/>
                <w:szCs w:val="20"/>
              </w:rPr>
              <w:t>o</w:t>
            </w:r>
            <w:r w:rsidRPr="003F3E5F">
              <w:rPr>
                <w:szCs w:val="20"/>
              </w:rPr>
              <w:t>,</w:t>
            </w:r>
            <w:r w:rsidRPr="003F3E5F">
              <w:rPr>
                <w:spacing w:val="8"/>
                <w:szCs w:val="20"/>
              </w:rPr>
              <w:t xml:space="preserve"> </w:t>
            </w:r>
            <w:r w:rsidRPr="003F3E5F">
              <w:rPr>
                <w:szCs w:val="20"/>
              </w:rPr>
              <w:t>y</w:t>
            </w:r>
            <w:r w:rsidRPr="003F3E5F">
              <w:rPr>
                <w:spacing w:val="13"/>
                <w:szCs w:val="20"/>
              </w:rPr>
              <w:t xml:space="preserve"> </w:t>
            </w:r>
            <w:r w:rsidRPr="003F3E5F">
              <w:rPr>
                <w:szCs w:val="20"/>
              </w:rPr>
              <w:t>la ne</w:t>
            </w:r>
            <w:r w:rsidRPr="003F3E5F">
              <w:rPr>
                <w:spacing w:val="-1"/>
                <w:szCs w:val="20"/>
              </w:rPr>
              <w:t>u</w:t>
            </w:r>
            <w:r w:rsidRPr="003F3E5F">
              <w:rPr>
                <w:spacing w:val="2"/>
                <w:szCs w:val="20"/>
              </w:rPr>
              <w:t>t</w:t>
            </w:r>
            <w:r w:rsidRPr="003F3E5F">
              <w:rPr>
                <w:szCs w:val="20"/>
              </w:rPr>
              <w:t>ralidad del leng</w:t>
            </w:r>
            <w:r w:rsidRPr="003F3E5F">
              <w:rPr>
                <w:spacing w:val="-1"/>
                <w:szCs w:val="20"/>
              </w:rPr>
              <w:t>u</w:t>
            </w:r>
            <w:r w:rsidRPr="003F3E5F">
              <w:rPr>
                <w:spacing w:val="3"/>
                <w:szCs w:val="20"/>
              </w:rPr>
              <w:t>a</w:t>
            </w:r>
            <w:r w:rsidRPr="003F3E5F">
              <w:rPr>
                <w:szCs w:val="20"/>
              </w:rPr>
              <w:t xml:space="preserve">je en la </w:t>
            </w:r>
            <w:r w:rsidRPr="003F3E5F">
              <w:rPr>
                <w:spacing w:val="3"/>
                <w:szCs w:val="20"/>
              </w:rPr>
              <w:t>c</w:t>
            </w:r>
            <w:r w:rsidRPr="003F3E5F">
              <w:rPr>
                <w:spacing w:val="-1"/>
                <w:szCs w:val="20"/>
              </w:rPr>
              <w:t>o</w:t>
            </w:r>
            <w:r w:rsidRPr="003F3E5F">
              <w:rPr>
                <w:spacing w:val="3"/>
                <w:szCs w:val="20"/>
              </w:rPr>
              <w:t>m</w:t>
            </w:r>
            <w:r w:rsidRPr="003F3E5F">
              <w:rPr>
                <w:spacing w:val="-1"/>
                <w:szCs w:val="20"/>
              </w:rPr>
              <w:t>u</w:t>
            </w:r>
            <w:r w:rsidRPr="003F3E5F">
              <w:rPr>
                <w:szCs w:val="20"/>
              </w:rPr>
              <w:t>nicaci</w:t>
            </w:r>
            <w:r w:rsidRPr="003F3E5F">
              <w:rPr>
                <w:spacing w:val="-1"/>
                <w:szCs w:val="20"/>
              </w:rPr>
              <w:t>ó</w:t>
            </w:r>
            <w:r w:rsidRPr="003F3E5F">
              <w:rPr>
                <w:szCs w:val="20"/>
              </w:rPr>
              <w:t>n e</w:t>
            </w:r>
            <w:r w:rsidRPr="003F3E5F">
              <w:rPr>
                <w:spacing w:val="-1"/>
                <w:szCs w:val="20"/>
              </w:rPr>
              <w:t>s</w:t>
            </w:r>
            <w:r w:rsidRPr="003F3E5F">
              <w:rPr>
                <w:szCs w:val="20"/>
              </w:rPr>
              <w:t>cri</w:t>
            </w:r>
            <w:r w:rsidRPr="003F3E5F">
              <w:rPr>
                <w:spacing w:val="2"/>
                <w:szCs w:val="20"/>
              </w:rPr>
              <w:t>t</w:t>
            </w:r>
            <w:r w:rsidRPr="003F3E5F">
              <w:rPr>
                <w:szCs w:val="20"/>
              </w:rPr>
              <w:t>a y verbal.</w:t>
            </w:r>
          </w:p>
          <w:p w:rsidR="00C536F0" w:rsidRPr="003F3E5F" w:rsidRDefault="00C536F0" w:rsidP="00BC6D4B">
            <w:pPr>
              <w:cnfStyle w:val="000000100000"/>
              <w:rPr>
                <w:szCs w:val="20"/>
              </w:rPr>
            </w:pPr>
          </w:p>
        </w:tc>
      </w:tr>
      <w:tr w:rsidR="00C536F0" w:rsidRPr="00CD42D8" w:rsidTr="00C536F0">
        <w:trPr>
          <w:trHeight w:hRule="exact" w:val="516"/>
        </w:trPr>
        <w:tc>
          <w:tcPr>
            <w:cnfStyle w:val="000010000000"/>
            <w:tcW w:w="1838" w:type="dxa"/>
          </w:tcPr>
          <w:p w:rsidR="00C536F0" w:rsidRPr="003F3E5F" w:rsidRDefault="00C536F0" w:rsidP="00BC6D4B">
            <w:pPr>
              <w:rPr>
                <w:spacing w:val="-1"/>
                <w:szCs w:val="20"/>
              </w:rPr>
            </w:pPr>
            <w:r>
              <w:rPr>
                <w:spacing w:val="-1"/>
                <w:szCs w:val="20"/>
              </w:rPr>
              <w:t>Descripción</w:t>
            </w:r>
          </w:p>
        </w:tc>
        <w:tc>
          <w:tcPr>
            <w:tcW w:w="6882" w:type="dxa"/>
          </w:tcPr>
          <w:p w:rsidR="00C536F0" w:rsidRPr="003F3E5F" w:rsidRDefault="00C536F0" w:rsidP="00BC6D4B">
            <w:pPr>
              <w:cnfStyle w:val="000000000000"/>
              <w:rPr>
                <w:szCs w:val="20"/>
              </w:rPr>
            </w:pPr>
            <w:r>
              <w:rPr>
                <w:szCs w:val="20"/>
              </w:rPr>
              <w:t>Redactar un manual de lenguaje no sexista</w:t>
            </w:r>
          </w:p>
        </w:tc>
      </w:tr>
      <w:tr w:rsidR="00C536F0" w:rsidRPr="00CD42D8" w:rsidTr="00C536F0">
        <w:trPr>
          <w:cnfStyle w:val="000000100000"/>
          <w:trHeight w:hRule="exact" w:val="584"/>
        </w:trPr>
        <w:tc>
          <w:tcPr>
            <w:cnfStyle w:val="000010000000"/>
            <w:tcW w:w="1838" w:type="dxa"/>
          </w:tcPr>
          <w:p w:rsidR="00C536F0" w:rsidRPr="003F3E5F" w:rsidRDefault="00C536F0" w:rsidP="00C536F0">
            <w:pPr>
              <w:jc w:val="left"/>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82" w:type="dxa"/>
          </w:tcPr>
          <w:p w:rsidR="00C536F0" w:rsidRPr="003F3E5F" w:rsidRDefault="00C536F0" w:rsidP="00BC6D4B">
            <w:pPr>
              <w:cnfStyle w:val="000000100000"/>
              <w:rPr>
                <w:szCs w:val="20"/>
              </w:rPr>
            </w:pPr>
            <w:r w:rsidRPr="003F3E5F">
              <w:rPr>
                <w:szCs w:val="20"/>
              </w:rPr>
              <w:t>2014</w:t>
            </w:r>
          </w:p>
        </w:tc>
      </w:tr>
      <w:tr w:rsidR="00C536F0" w:rsidRPr="00CD42D8" w:rsidTr="00C536F0">
        <w:trPr>
          <w:trHeight w:hRule="exact" w:val="546"/>
        </w:trPr>
        <w:tc>
          <w:tcPr>
            <w:cnfStyle w:val="000010000000"/>
            <w:tcW w:w="1838" w:type="dxa"/>
          </w:tcPr>
          <w:p w:rsidR="00C536F0" w:rsidRPr="003F3E5F" w:rsidRDefault="00C536F0" w:rsidP="00BC6D4B">
            <w:pPr>
              <w:rPr>
                <w:szCs w:val="20"/>
              </w:rPr>
            </w:pPr>
            <w:r w:rsidRPr="003F3E5F">
              <w:rPr>
                <w:spacing w:val="-1"/>
                <w:szCs w:val="20"/>
              </w:rPr>
              <w:t>P</w:t>
            </w:r>
            <w:r w:rsidRPr="003F3E5F">
              <w:rPr>
                <w:szCs w:val="20"/>
              </w:rPr>
              <w:t>ersonas destinatarias</w:t>
            </w:r>
          </w:p>
        </w:tc>
        <w:tc>
          <w:tcPr>
            <w:tcW w:w="6882" w:type="dxa"/>
          </w:tcPr>
          <w:p w:rsidR="00C536F0" w:rsidRPr="003F3E5F" w:rsidRDefault="00C536F0" w:rsidP="00BC6D4B">
            <w:pPr>
              <w:cnfStyle w:val="000000000000"/>
              <w:rPr>
                <w:szCs w:val="20"/>
              </w:rPr>
            </w:pPr>
            <w:r w:rsidRPr="003F3E5F">
              <w:rPr>
                <w:szCs w:val="20"/>
              </w:rPr>
              <w:t>Toda</w:t>
            </w:r>
            <w:r w:rsidRPr="003F3E5F">
              <w:rPr>
                <w:spacing w:val="-5"/>
                <w:szCs w:val="20"/>
              </w:rPr>
              <w:t xml:space="preserve"> </w:t>
            </w:r>
            <w:r w:rsidRPr="003F3E5F">
              <w:rPr>
                <w:szCs w:val="20"/>
              </w:rPr>
              <w:t>la</w:t>
            </w:r>
            <w:r w:rsidRPr="003F3E5F">
              <w:rPr>
                <w:spacing w:val="-2"/>
                <w:szCs w:val="20"/>
              </w:rPr>
              <w:t xml:space="preserve"> </w:t>
            </w:r>
            <w:r w:rsidRPr="003F3E5F">
              <w:rPr>
                <w:szCs w:val="20"/>
              </w:rPr>
              <w:t>plantilla</w:t>
            </w:r>
          </w:p>
        </w:tc>
      </w:tr>
      <w:tr w:rsidR="00C536F0" w:rsidRPr="00CD42D8" w:rsidTr="00C536F0">
        <w:trPr>
          <w:cnfStyle w:val="000000100000"/>
          <w:trHeight w:hRule="exact" w:val="578"/>
        </w:trPr>
        <w:tc>
          <w:tcPr>
            <w:cnfStyle w:val="000010000000"/>
            <w:tcW w:w="1838" w:type="dxa"/>
          </w:tcPr>
          <w:p w:rsidR="00C536F0" w:rsidRPr="003F3E5F" w:rsidRDefault="00C536F0" w:rsidP="00BC6D4B">
            <w:pPr>
              <w:rPr>
                <w:szCs w:val="20"/>
              </w:rPr>
            </w:pPr>
            <w:r w:rsidRPr="003F3E5F">
              <w:rPr>
                <w:spacing w:val="-1"/>
                <w:szCs w:val="20"/>
              </w:rPr>
              <w:t>P</w:t>
            </w:r>
            <w:r w:rsidRPr="003F3E5F">
              <w:rPr>
                <w:szCs w:val="20"/>
              </w:rPr>
              <w:t>ersonas responsables</w:t>
            </w:r>
          </w:p>
        </w:tc>
        <w:tc>
          <w:tcPr>
            <w:tcW w:w="6882" w:type="dxa"/>
          </w:tcPr>
          <w:p w:rsidR="00C536F0" w:rsidRPr="00CD42D8" w:rsidRDefault="000A330E" w:rsidP="00BC6D4B">
            <w:pPr>
              <w:cnfStyle w:val="000000100000"/>
              <w:rPr>
                <w:rFonts w:ascii="Times New Roman" w:hAnsi="Times New Roman"/>
                <w:sz w:val="24"/>
                <w:szCs w:val="24"/>
              </w:rPr>
            </w:pPr>
            <w:r w:rsidRPr="00680807">
              <w:rPr>
                <w:spacing w:val="-1"/>
                <w:szCs w:val="20"/>
              </w:rPr>
              <w:t>Equipo de RRHH / Comisión igualdad</w:t>
            </w:r>
          </w:p>
        </w:tc>
      </w:tr>
      <w:tr w:rsidR="00C536F0" w:rsidRPr="00CD42D8" w:rsidTr="00C536F0">
        <w:trPr>
          <w:trHeight w:hRule="exact" w:val="784"/>
        </w:trPr>
        <w:tc>
          <w:tcPr>
            <w:cnfStyle w:val="000010000000"/>
            <w:tcW w:w="1838" w:type="dxa"/>
          </w:tcPr>
          <w:p w:rsidR="00C536F0" w:rsidRPr="003F3E5F" w:rsidRDefault="00C536F0" w:rsidP="00BC6D4B">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82" w:type="dxa"/>
          </w:tcPr>
          <w:p w:rsidR="00C536F0" w:rsidRPr="003F3E5F" w:rsidRDefault="00C536F0" w:rsidP="00BC6D4B">
            <w:pPr>
              <w:cnfStyle w:val="000000000000"/>
              <w:rPr>
                <w:szCs w:val="20"/>
              </w:rPr>
            </w:pPr>
            <w:r w:rsidRPr="003F3E5F">
              <w:rPr>
                <w:rFonts w:cs="Calibri"/>
                <w:szCs w:val="20"/>
              </w:rPr>
              <w:t>-</w:t>
            </w:r>
            <w:r w:rsidRPr="003F3E5F">
              <w:rPr>
                <w:rFonts w:cs="Calibri"/>
                <w:szCs w:val="20"/>
              </w:rPr>
              <w:tab/>
            </w:r>
            <w:r w:rsidRPr="003F3E5F">
              <w:rPr>
                <w:szCs w:val="20"/>
              </w:rPr>
              <w:t>Exi</w:t>
            </w:r>
            <w:r w:rsidRPr="003F3E5F">
              <w:rPr>
                <w:spacing w:val="-1"/>
                <w:szCs w:val="20"/>
              </w:rPr>
              <w:t>s</w:t>
            </w:r>
            <w:r w:rsidRPr="003F3E5F">
              <w:rPr>
                <w:spacing w:val="2"/>
                <w:szCs w:val="20"/>
              </w:rPr>
              <w:t>t</w:t>
            </w:r>
            <w:r w:rsidRPr="003F3E5F">
              <w:rPr>
                <w:szCs w:val="20"/>
              </w:rPr>
              <w:t>e</w:t>
            </w:r>
            <w:r w:rsidRPr="003F3E5F">
              <w:rPr>
                <w:spacing w:val="-5"/>
                <w:szCs w:val="20"/>
              </w:rPr>
              <w:t xml:space="preserve"> </w:t>
            </w:r>
            <w:r w:rsidRPr="003F3E5F">
              <w:rPr>
                <w:spacing w:val="-1"/>
                <w:szCs w:val="20"/>
              </w:rPr>
              <w:t>u</w:t>
            </w:r>
            <w:r w:rsidRPr="003F3E5F">
              <w:rPr>
                <w:szCs w:val="20"/>
              </w:rPr>
              <w:t>n</w:t>
            </w:r>
            <w:r w:rsidRPr="003F3E5F">
              <w:rPr>
                <w:spacing w:val="-1"/>
                <w:szCs w:val="20"/>
              </w:rPr>
              <w:t xml:space="preserve"> </w:t>
            </w:r>
            <w:r w:rsidRPr="003F3E5F">
              <w:rPr>
                <w:szCs w:val="20"/>
              </w:rPr>
              <w:t>man</w:t>
            </w:r>
            <w:r w:rsidRPr="003F3E5F">
              <w:rPr>
                <w:spacing w:val="-1"/>
                <w:szCs w:val="20"/>
              </w:rPr>
              <w:t>u</w:t>
            </w:r>
            <w:r w:rsidRPr="003F3E5F">
              <w:rPr>
                <w:szCs w:val="20"/>
              </w:rPr>
              <w:t>al</w:t>
            </w:r>
            <w:r w:rsidRPr="003F3E5F">
              <w:rPr>
                <w:spacing w:val="-6"/>
                <w:szCs w:val="20"/>
              </w:rPr>
              <w:t xml:space="preserve"> </w:t>
            </w:r>
            <w:r w:rsidRPr="003F3E5F">
              <w:rPr>
                <w:szCs w:val="20"/>
              </w:rPr>
              <w:t>de</w:t>
            </w:r>
            <w:r w:rsidRPr="003F3E5F">
              <w:rPr>
                <w:spacing w:val="-3"/>
                <w:szCs w:val="20"/>
              </w:rPr>
              <w:t xml:space="preserve"> </w:t>
            </w:r>
            <w:r w:rsidRPr="003F3E5F">
              <w:rPr>
                <w:szCs w:val="20"/>
              </w:rPr>
              <w:t>e</w:t>
            </w:r>
            <w:r w:rsidRPr="003F3E5F">
              <w:rPr>
                <w:spacing w:val="-1"/>
                <w:szCs w:val="20"/>
              </w:rPr>
              <w:t>s</w:t>
            </w:r>
            <w:r w:rsidRPr="003F3E5F">
              <w:rPr>
                <w:spacing w:val="2"/>
                <w:szCs w:val="20"/>
              </w:rPr>
              <w:t>t</w:t>
            </w:r>
            <w:r w:rsidRPr="003F3E5F">
              <w:rPr>
                <w:szCs w:val="20"/>
              </w:rPr>
              <w:t>i</w:t>
            </w:r>
            <w:r w:rsidRPr="003F3E5F">
              <w:rPr>
                <w:spacing w:val="-1"/>
                <w:szCs w:val="20"/>
              </w:rPr>
              <w:t>l</w:t>
            </w:r>
            <w:r w:rsidRPr="003F3E5F">
              <w:rPr>
                <w:szCs w:val="20"/>
              </w:rPr>
              <w:t>o</w:t>
            </w:r>
            <w:r w:rsidRPr="003F3E5F">
              <w:rPr>
                <w:spacing w:val="-6"/>
                <w:szCs w:val="20"/>
              </w:rPr>
              <w:t xml:space="preserve"> </w:t>
            </w:r>
            <w:r w:rsidRPr="003F3E5F">
              <w:rPr>
                <w:spacing w:val="2"/>
                <w:szCs w:val="20"/>
              </w:rPr>
              <w:t>s</w:t>
            </w:r>
            <w:r w:rsidRPr="003F3E5F">
              <w:rPr>
                <w:spacing w:val="-1"/>
                <w:szCs w:val="20"/>
              </w:rPr>
              <w:t>o</w:t>
            </w:r>
            <w:r w:rsidRPr="003F3E5F">
              <w:rPr>
                <w:szCs w:val="20"/>
              </w:rPr>
              <w:t>bre</w:t>
            </w:r>
            <w:r w:rsidRPr="003F3E5F">
              <w:rPr>
                <w:spacing w:val="-5"/>
                <w:szCs w:val="20"/>
              </w:rPr>
              <w:t xml:space="preserve"> </w:t>
            </w:r>
            <w:r w:rsidRPr="003F3E5F">
              <w:rPr>
                <w:szCs w:val="20"/>
              </w:rPr>
              <w:t>leng</w:t>
            </w:r>
            <w:r w:rsidRPr="003F3E5F">
              <w:rPr>
                <w:spacing w:val="-1"/>
                <w:szCs w:val="20"/>
              </w:rPr>
              <w:t>u</w:t>
            </w:r>
            <w:r w:rsidRPr="003F3E5F">
              <w:rPr>
                <w:szCs w:val="20"/>
              </w:rPr>
              <w:t>aje</w:t>
            </w:r>
            <w:r w:rsidRPr="003F3E5F">
              <w:rPr>
                <w:spacing w:val="-9"/>
                <w:szCs w:val="20"/>
              </w:rPr>
              <w:t xml:space="preserve"> </w:t>
            </w:r>
            <w:r w:rsidRPr="003F3E5F">
              <w:rPr>
                <w:spacing w:val="3"/>
                <w:szCs w:val="20"/>
              </w:rPr>
              <w:t>n</w:t>
            </w:r>
            <w:r w:rsidRPr="003F3E5F">
              <w:rPr>
                <w:szCs w:val="20"/>
              </w:rPr>
              <w:t>o</w:t>
            </w:r>
            <w:r w:rsidRPr="003F3E5F">
              <w:rPr>
                <w:spacing w:val="-4"/>
                <w:szCs w:val="20"/>
              </w:rPr>
              <w:t xml:space="preserve"> </w:t>
            </w:r>
            <w:r w:rsidRPr="003F3E5F">
              <w:rPr>
                <w:szCs w:val="20"/>
              </w:rPr>
              <w:t>sexi</w:t>
            </w:r>
            <w:r w:rsidRPr="003F3E5F">
              <w:rPr>
                <w:spacing w:val="2"/>
                <w:szCs w:val="20"/>
              </w:rPr>
              <w:t>st</w:t>
            </w:r>
            <w:r w:rsidRPr="003F3E5F">
              <w:rPr>
                <w:szCs w:val="20"/>
              </w:rPr>
              <w:t>a</w:t>
            </w:r>
            <w:r w:rsidRPr="003F3E5F">
              <w:rPr>
                <w:spacing w:val="-5"/>
                <w:szCs w:val="20"/>
              </w:rPr>
              <w:t xml:space="preserve"> </w:t>
            </w:r>
            <w:r w:rsidRPr="003F3E5F">
              <w:rPr>
                <w:spacing w:val="-2"/>
                <w:szCs w:val="20"/>
              </w:rPr>
              <w:t>(</w:t>
            </w:r>
            <w:r w:rsidRPr="003F3E5F">
              <w:rPr>
                <w:spacing w:val="-1"/>
                <w:szCs w:val="20"/>
              </w:rPr>
              <w:t>S</w:t>
            </w:r>
            <w:r w:rsidRPr="003F3E5F">
              <w:rPr>
                <w:spacing w:val="3"/>
                <w:szCs w:val="20"/>
              </w:rPr>
              <w:t>Í</w:t>
            </w:r>
            <w:r w:rsidRPr="003F3E5F">
              <w:rPr>
                <w:spacing w:val="-1"/>
                <w:szCs w:val="20"/>
              </w:rPr>
              <w:t>/N</w:t>
            </w:r>
            <w:r w:rsidRPr="003F3E5F">
              <w:rPr>
                <w:spacing w:val="2"/>
                <w:szCs w:val="20"/>
              </w:rPr>
              <w:t>O</w:t>
            </w:r>
            <w:r w:rsidRPr="003F3E5F">
              <w:rPr>
                <w:szCs w:val="20"/>
              </w:rPr>
              <w:t>)</w:t>
            </w:r>
          </w:p>
        </w:tc>
      </w:tr>
    </w:tbl>
    <w:p w:rsidR="00A31487" w:rsidRPr="003F3E5F" w:rsidRDefault="00A31487" w:rsidP="00A31487">
      <w:pPr>
        <w:widowControl w:val="0"/>
        <w:autoSpaceDE w:val="0"/>
        <w:autoSpaceDN w:val="0"/>
        <w:adjustRightInd w:val="0"/>
        <w:spacing w:line="200" w:lineRule="exact"/>
        <w:rPr>
          <w:szCs w:val="20"/>
        </w:rPr>
      </w:pPr>
    </w:p>
    <w:p w:rsidR="00A31487" w:rsidRPr="003F3E5F" w:rsidRDefault="00A31487" w:rsidP="00A31487">
      <w:pPr>
        <w:widowControl w:val="0"/>
        <w:autoSpaceDE w:val="0"/>
        <w:autoSpaceDN w:val="0"/>
        <w:adjustRightInd w:val="0"/>
        <w:spacing w:line="200" w:lineRule="exact"/>
        <w:rPr>
          <w:szCs w:val="20"/>
        </w:rPr>
      </w:pPr>
    </w:p>
    <w:tbl>
      <w:tblPr>
        <w:tblStyle w:val="Tabladecuadrcula5oscura-nfasis51"/>
        <w:tblW w:w="0" w:type="auto"/>
        <w:tblLayout w:type="fixed"/>
        <w:tblLook w:val="0020"/>
      </w:tblPr>
      <w:tblGrid>
        <w:gridCol w:w="1812"/>
        <w:gridCol w:w="6908"/>
      </w:tblGrid>
      <w:tr w:rsidR="00A31487" w:rsidRPr="00C86400" w:rsidTr="00C536F0">
        <w:trPr>
          <w:cnfStyle w:val="100000000000"/>
          <w:trHeight w:hRule="exact" w:val="518"/>
        </w:trPr>
        <w:tc>
          <w:tcPr>
            <w:cnfStyle w:val="000010000000"/>
            <w:tcW w:w="1812" w:type="dxa"/>
          </w:tcPr>
          <w:p w:rsidR="00A31487" w:rsidRPr="003F3E5F" w:rsidRDefault="00A31487" w:rsidP="00A9385A">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9</w:t>
            </w:r>
          </w:p>
        </w:tc>
        <w:tc>
          <w:tcPr>
            <w:tcW w:w="6908" w:type="dxa"/>
          </w:tcPr>
          <w:p w:rsidR="00A31487" w:rsidRPr="003F3E5F" w:rsidRDefault="00A31487" w:rsidP="00150A09">
            <w:pPr>
              <w:cnfStyle w:val="100000000000"/>
              <w:rPr>
                <w:b w:val="0"/>
                <w:szCs w:val="20"/>
              </w:rPr>
            </w:pPr>
            <w:r w:rsidRPr="003F3E5F">
              <w:rPr>
                <w:b w:val="0"/>
                <w:spacing w:val="1"/>
                <w:szCs w:val="20"/>
              </w:rPr>
              <w:t>C</w:t>
            </w:r>
            <w:r w:rsidRPr="003F3E5F">
              <w:rPr>
                <w:b w:val="0"/>
                <w:szCs w:val="20"/>
              </w:rPr>
              <w:t>omunic</w:t>
            </w:r>
            <w:r w:rsidRPr="003F3E5F">
              <w:rPr>
                <w:b w:val="0"/>
                <w:spacing w:val="1"/>
                <w:szCs w:val="20"/>
              </w:rPr>
              <w:t>a</w:t>
            </w:r>
            <w:r w:rsidRPr="003F3E5F">
              <w:rPr>
                <w:b w:val="0"/>
                <w:szCs w:val="20"/>
              </w:rPr>
              <w:t>r</w:t>
            </w:r>
            <w:r w:rsidRPr="003F3E5F">
              <w:rPr>
                <w:b w:val="0"/>
                <w:spacing w:val="-10"/>
                <w:szCs w:val="20"/>
              </w:rPr>
              <w:t xml:space="preserve"> </w:t>
            </w:r>
            <w:r w:rsidRPr="003F3E5F">
              <w:rPr>
                <w:b w:val="0"/>
                <w:szCs w:val="20"/>
              </w:rPr>
              <w:t>la</w:t>
            </w:r>
            <w:r w:rsidRPr="003F3E5F">
              <w:rPr>
                <w:b w:val="0"/>
                <w:spacing w:val="1"/>
                <w:szCs w:val="20"/>
              </w:rPr>
              <w:t xml:space="preserve"> </w:t>
            </w:r>
            <w:r w:rsidRPr="003F3E5F">
              <w:rPr>
                <w:b w:val="0"/>
                <w:szCs w:val="20"/>
              </w:rPr>
              <w:t>e</w:t>
            </w:r>
            <w:r w:rsidRPr="003F3E5F">
              <w:rPr>
                <w:b w:val="0"/>
                <w:spacing w:val="-1"/>
                <w:szCs w:val="20"/>
              </w:rPr>
              <w:t>x</w:t>
            </w:r>
            <w:r w:rsidRPr="003F3E5F">
              <w:rPr>
                <w:b w:val="0"/>
                <w:szCs w:val="20"/>
              </w:rPr>
              <w:t>i</w:t>
            </w:r>
            <w:r w:rsidRPr="003F3E5F">
              <w:rPr>
                <w:b w:val="0"/>
                <w:spacing w:val="1"/>
                <w:szCs w:val="20"/>
              </w:rPr>
              <w:t>s</w:t>
            </w:r>
            <w:r w:rsidRPr="003F3E5F">
              <w:rPr>
                <w:b w:val="0"/>
                <w:szCs w:val="20"/>
              </w:rPr>
              <w:t>te</w:t>
            </w:r>
            <w:r w:rsidRPr="003F3E5F">
              <w:rPr>
                <w:b w:val="0"/>
                <w:spacing w:val="3"/>
                <w:szCs w:val="20"/>
              </w:rPr>
              <w:t>n</w:t>
            </w:r>
            <w:r w:rsidRPr="003F3E5F">
              <w:rPr>
                <w:b w:val="0"/>
                <w:szCs w:val="20"/>
              </w:rPr>
              <w:t>cia</w:t>
            </w:r>
            <w:r w:rsidRPr="003F3E5F">
              <w:rPr>
                <w:b w:val="0"/>
                <w:spacing w:val="-7"/>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un</w:t>
            </w:r>
            <w:r w:rsidRPr="003F3E5F">
              <w:rPr>
                <w:b w:val="0"/>
                <w:spacing w:val="-2"/>
                <w:szCs w:val="20"/>
              </w:rPr>
              <w:t xml:space="preserve"> </w:t>
            </w:r>
            <w:r w:rsidRPr="003F3E5F">
              <w:rPr>
                <w:b w:val="0"/>
                <w:szCs w:val="20"/>
              </w:rPr>
              <w:t>m</w:t>
            </w:r>
            <w:r w:rsidRPr="003F3E5F">
              <w:rPr>
                <w:b w:val="0"/>
                <w:spacing w:val="1"/>
                <w:szCs w:val="20"/>
              </w:rPr>
              <w:t>a</w:t>
            </w:r>
            <w:r w:rsidRPr="003F3E5F">
              <w:rPr>
                <w:b w:val="0"/>
                <w:szCs w:val="20"/>
              </w:rPr>
              <w:t>nu</w:t>
            </w:r>
            <w:r w:rsidRPr="003F3E5F">
              <w:rPr>
                <w:b w:val="0"/>
                <w:spacing w:val="1"/>
                <w:szCs w:val="20"/>
              </w:rPr>
              <w:t>a</w:t>
            </w:r>
            <w:r w:rsidRPr="003F3E5F">
              <w:rPr>
                <w:b w:val="0"/>
                <w:szCs w:val="20"/>
              </w:rPr>
              <w:t>l</w:t>
            </w:r>
            <w:r w:rsidRPr="003F3E5F">
              <w:rPr>
                <w:b w:val="0"/>
                <w:spacing w:val="-5"/>
                <w:szCs w:val="20"/>
              </w:rPr>
              <w:t xml:space="preserve"> </w:t>
            </w:r>
            <w:r w:rsidRPr="003F3E5F">
              <w:rPr>
                <w:b w:val="0"/>
                <w:spacing w:val="1"/>
                <w:szCs w:val="20"/>
              </w:rPr>
              <w:t>d</w:t>
            </w:r>
            <w:r w:rsidRPr="003F3E5F">
              <w:rPr>
                <w:b w:val="0"/>
                <w:szCs w:val="20"/>
              </w:rPr>
              <w:t>e</w:t>
            </w:r>
            <w:r w:rsidRPr="003F3E5F">
              <w:rPr>
                <w:b w:val="0"/>
                <w:spacing w:val="-1"/>
                <w:szCs w:val="20"/>
              </w:rPr>
              <w:t xml:space="preserve"> </w:t>
            </w:r>
            <w:r w:rsidRPr="003F3E5F">
              <w:rPr>
                <w:b w:val="0"/>
                <w:szCs w:val="20"/>
              </w:rPr>
              <w:t>e</w:t>
            </w:r>
            <w:r w:rsidRPr="003F3E5F">
              <w:rPr>
                <w:b w:val="0"/>
                <w:spacing w:val="1"/>
                <w:szCs w:val="20"/>
              </w:rPr>
              <w:t>s</w:t>
            </w:r>
            <w:r w:rsidRPr="003F3E5F">
              <w:rPr>
                <w:b w:val="0"/>
                <w:szCs w:val="20"/>
              </w:rPr>
              <w:t>tilo</w:t>
            </w:r>
            <w:r w:rsidRPr="003F3E5F">
              <w:rPr>
                <w:b w:val="0"/>
                <w:spacing w:val="-5"/>
                <w:szCs w:val="20"/>
              </w:rPr>
              <w:t xml:space="preserve"> </w:t>
            </w:r>
            <w:r w:rsidRPr="003F3E5F">
              <w:rPr>
                <w:b w:val="0"/>
                <w:spacing w:val="3"/>
                <w:szCs w:val="20"/>
              </w:rPr>
              <w:t>d</w:t>
            </w:r>
            <w:r w:rsidRPr="003F3E5F">
              <w:rPr>
                <w:b w:val="0"/>
                <w:szCs w:val="20"/>
              </w:rPr>
              <w:t>el</w:t>
            </w:r>
            <w:r w:rsidRPr="003F3E5F">
              <w:rPr>
                <w:b w:val="0"/>
                <w:spacing w:val="-3"/>
                <w:szCs w:val="20"/>
              </w:rPr>
              <w:t xml:space="preserve"> </w:t>
            </w:r>
            <w:r w:rsidRPr="003F3E5F">
              <w:rPr>
                <w:b w:val="0"/>
                <w:szCs w:val="20"/>
              </w:rPr>
              <w:t>u</w:t>
            </w:r>
            <w:r w:rsidRPr="003F3E5F">
              <w:rPr>
                <w:b w:val="0"/>
                <w:spacing w:val="1"/>
                <w:szCs w:val="20"/>
              </w:rPr>
              <w:t>s</w:t>
            </w:r>
            <w:r w:rsidRPr="003F3E5F">
              <w:rPr>
                <w:b w:val="0"/>
                <w:szCs w:val="20"/>
              </w:rPr>
              <w:t>o</w:t>
            </w:r>
            <w:r w:rsidRPr="003F3E5F">
              <w:rPr>
                <w:b w:val="0"/>
                <w:spacing w:val="-4"/>
                <w:szCs w:val="20"/>
              </w:rPr>
              <w:t xml:space="preserve"> </w:t>
            </w:r>
            <w:r w:rsidRPr="003F3E5F">
              <w:rPr>
                <w:b w:val="0"/>
                <w:szCs w:val="20"/>
              </w:rPr>
              <w:t>no</w:t>
            </w:r>
            <w:r w:rsidRPr="003F3E5F">
              <w:rPr>
                <w:b w:val="0"/>
                <w:spacing w:val="-1"/>
                <w:szCs w:val="20"/>
              </w:rPr>
              <w:t xml:space="preserve"> </w:t>
            </w:r>
            <w:r w:rsidRPr="003F3E5F">
              <w:rPr>
                <w:b w:val="0"/>
                <w:spacing w:val="1"/>
                <w:szCs w:val="20"/>
              </w:rPr>
              <w:t>s</w:t>
            </w:r>
            <w:r w:rsidRPr="003F3E5F">
              <w:rPr>
                <w:b w:val="0"/>
                <w:szCs w:val="20"/>
              </w:rPr>
              <w:t>e</w:t>
            </w:r>
            <w:r w:rsidRPr="003F3E5F">
              <w:rPr>
                <w:b w:val="0"/>
                <w:spacing w:val="-1"/>
                <w:szCs w:val="20"/>
              </w:rPr>
              <w:t>x</w:t>
            </w:r>
            <w:r w:rsidRPr="003F3E5F">
              <w:rPr>
                <w:b w:val="0"/>
                <w:szCs w:val="20"/>
              </w:rPr>
              <w:t>i</w:t>
            </w:r>
            <w:r w:rsidRPr="003F3E5F">
              <w:rPr>
                <w:b w:val="0"/>
                <w:spacing w:val="1"/>
                <w:szCs w:val="20"/>
              </w:rPr>
              <w:t>s</w:t>
            </w:r>
            <w:r w:rsidRPr="003F3E5F">
              <w:rPr>
                <w:b w:val="0"/>
                <w:szCs w:val="20"/>
              </w:rPr>
              <w:t>ta</w:t>
            </w:r>
            <w:r w:rsidR="00C536F0">
              <w:rPr>
                <w:b w:val="0"/>
                <w:szCs w:val="20"/>
              </w:rPr>
              <w:t xml:space="preserve"> </w:t>
            </w:r>
          </w:p>
        </w:tc>
      </w:tr>
      <w:tr w:rsidR="00A31487" w:rsidRPr="00CD42D8" w:rsidTr="00C536F0">
        <w:trPr>
          <w:cnfStyle w:val="000000100000"/>
          <w:trHeight w:hRule="exact" w:val="1277"/>
        </w:trPr>
        <w:tc>
          <w:tcPr>
            <w:cnfStyle w:val="000010000000"/>
            <w:tcW w:w="1812" w:type="dxa"/>
          </w:tcPr>
          <w:p w:rsidR="00A31487" w:rsidRPr="003F3E5F" w:rsidRDefault="00A31487" w:rsidP="00C86400">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908" w:type="dxa"/>
          </w:tcPr>
          <w:p w:rsidR="00A31487" w:rsidRPr="003F3E5F" w:rsidRDefault="00A31487" w:rsidP="00C86400">
            <w:pPr>
              <w:cnfStyle w:val="000000100000"/>
              <w:rPr>
                <w:szCs w:val="20"/>
              </w:rPr>
            </w:pPr>
            <w:r w:rsidRPr="003F3E5F">
              <w:rPr>
                <w:spacing w:val="2"/>
                <w:szCs w:val="20"/>
              </w:rPr>
              <w:t>O</w:t>
            </w:r>
            <w:r w:rsidRPr="003F3E5F">
              <w:rPr>
                <w:spacing w:val="-2"/>
                <w:szCs w:val="20"/>
              </w:rPr>
              <w:t>.</w:t>
            </w:r>
            <w:r w:rsidRPr="003F3E5F">
              <w:rPr>
                <w:szCs w:val="20"/>
              </w:rPr>
              <w:t>2</w:t>
            </w:r>
            <w:r w:rsidRPr="003F3E5F">
              <w:rPr>
                <w:spacing w:val="8"/>
                <w:szCs w:val="20"/>
              </w:rPr>
              <w:t xml:space="preserve"> </w:t>
            </w:r>
            <w:r w:rsidRPr="003F3E5F">
              <w:rPr>
                <w:spacing w:val="2"/>
                <w:szCs w:val="20"/>
              </w:rPr>
              <w:t>V</w:t>
            </w:r>
            <w:r w:rsidRPr="003F3E5F">
              <w:rPr>
                <w:szCs w:val="20"/>
              </w:rPr>
              <w:t>e</w:t>
            </w:r>
            <w:r w:rsidRPr="003F3E5F">
              <w:rPr>
                <w:spacing w:val="1"/>
                <w:szCs w:val="20"/>
              </w:rPr>
              <w:t>la</w:t>
            </w:r>
            <w:r w:rsidRPr="003F3E5F">
              <w:rPr>
                <w:szCs w:val="20"/>
              </w:rPr>
              <w:t>r</w:t>
            </w:r>
            <w:r w:rsidRPr="003F3E5F">
              <w:rPr>
                <w:spacing w:val="6"/>
                <w:szCs w:val="20"/>
              </w:rPr>
              <w:t xml:space="preserve"> </w:t>
            </w:r>
            <w:r w:rsidRPr="003F3E5F">
              <w:rPr>
                <w:spacing w:val="1"/>
                <w:szCs w:val="20"/>
              </w:rPr>
              <w:t>p</w:t>
            </w:r>
            <w:r w:rsidRPr="003F3E5F">
              <w:rPr>
                <w:spacing w:val="-1"/>
                <w:szCs w:val="20"/>
              </w:rPr>
              <w:t>o</w:t>
            </w:r>
            <w:r w:rsidRPr="003F3E5F">
              <w:rPr>
                <w:szCs w:val="20"/>
              </w:rPr>
              <w:t>r</w:t>
            </w:r>
            <w:r w:rsidRPr="003F3E5F">
              <w:rPr>
                <w:spacing w:val="10"/>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n</w:t>
            </w:r>
            <w:r w:rsidRPr="003F3E5F">
              <w:rPr>
                <w:szCs w:val="20"/>
              </w:rPr>
              <w:t>e</w:t>
            </w:r>
            <w:r w:rsidRPr="003F3E5F">
              <w:rPr>
                <w:spacing w:val="-1"/>
                <w:szCs w:val="20"/>
              </w:rPr>
              <w:t>u</w:t>
            </w:r>
            <w:r w:rsidRPr="003F3E5F">
              <w:rPr>
                <w:spacing w:val="2"/>
                <w:szCs w:val="20"/>
              </w:rPr>
              <w:t>t</w:t>
            </w:r>
            <w:r w:rsidRPr="003F3E5F">
              <w:rPr>
                <w:szCs w:val="20"/>
              </w:rPr>
              <w:t>r</w:t>
            </w:r>
            <w:r w:rsidRPr="003F3E5F">
              <w:rPr>
                <w:spacing w:val="1"/>
                <w:szCs w:val="20"/>
              </w:rPr>
              <w:t>ali</w:t>
            </w:r>
            <w:r w:rsidRPr="003F3E5F">
              <w:rPr>
                <w:szCs w:val="20"/>
              </w:rPr>
              <w:t>d</w:t>
            </w:r>
            <w:r w:rsidRPr="003F3E5F">
              <w:rPr>
                <w:spacing w:val="1"/>
                <w:szCs w:val="20"/>
              </w:rPr>
              <w:t>a</w:t>
            </w:r>
            <w:r w:rsidRPr="003F3E5F">
              <w:rPr>
                <w:szCs w:val="20"/>
              </w:rPr>
              <w:t>d en</w:t>
            </w:r>
            <w:r w:rsidRPr="003F3E5F">
              <w:rPr>
                <w:spacing w:val="9"/>
                <w:szCs w:val="20"/>
              </w:rPr>
              <w:t xml:space="preserve"> </w:t>
            </w:r>
            <w:r w:rsidRPr="003F3E5F">
              <w:rPr>
                <w:spacing w:val="1"/>
                <w:szCs w:val="20"/>
              </w:rPr>
              <w:t>l</w:t>
            </w:r>
            <w:r w:rsidRPr="003F3E5F">
              <w:rPr>
                <w:szCs w:val="20"/>
              </w:rPr>
              <w:t>a</w:t>
            </w:r>
            <w:r w:rsidRPr="003F3E5F">
              <w:rPr>
                <w:spacing w:val="10"/>
                <w:szCs w:val="20"/>
              </w:rPr>
              <w:t xml:space="preserve"> </w:t>
            </w:r>
            <w:r w:rsidRPr="003F3E5F">
              <w:rPr>
                <w:spacing w:val="1"/>
                <w:szCs w:val="20"/>
              </w:rPr>
              <w:t>i</w:t>
            </w:r>
            <w:r w:rsidRPr="003F3E5F">
              <w:rPr>
                <w:szCs w:val="20"/>
              </w:rPr>
              <w:t>m</w:t>
            </w:r>
            <w:r w:rsidRPr="003F3E5F">
              <w:rPr>
                <w:spacing w:val="1"/>
                <w:szCs w:val="20"/>
              </w:rPr>
              <w:t>a</w:t>
            </w:r>
            <w:r w:rsidRPr="003F3E5F">
              <w:rPr>
                <w:szCs w:val="20"/>
              </w:rPr>
              <w:t>gen</w:t>
            </w:r>
            <w:r w:rsidRPr="003F3E5F">
              <w:rPr>
                <w:spacing w:val="4"/>
                <w:szCs w:val="20"/>
              </w:rPr>
              <w:t xml:space="preserve"> </w:t>
            </w:r>
            <w:r w:rsidRPr="003F3E5F">
              <w:rPr>
                <w:spacing w:val="3"/>
                <w:szCs w:val="20"/>
              </w:rPr>
              <w:t>q</w:t>
            </w:r>
            <w:r w:rsidRPr="003F3E5F">
              <w:rPr>
                <w:spacing w:val="-1"/>
                <w:szCs w:val="20"/>
              </w:rPr>
              <w:t>u</w:t>
            </w:r>
            <w:r w:rsidRPr="003F3E5F">
              <w:rPr>
                <w:szCs w:val="20"/>
              </w:rPr>
              <w:t>e</w:t>
            </w:r>
            <w:r w:rsidRPr="003F3E5F">
              <w:rPr>
                <w:spacing w:val="9"/>
                <w:szCs w:val="20"/>
              </w:rPr>
              <w:t xml:space="preserve"> </w:t>
            </w:r>
            <w:r w:rsidRPr="003F3E5F">
              <w:rPr>
                <w:spacing w:val="1"/>
                <w:szCs w:val="20"/>
              </w:rPr>
              <w:t>p</w:t>
            </w:r>
            <w:r w:rsidRPr="003F3E5F">
              <w:rPr>
                <w:szCs w:val="20"/>
              </w:rPr>
              <w:t>r</w:t>
            </w:r>
            <w:r w:rsidRPr="003F3E5F">
              <w:rPr>
                <w:spacing w:val="-1"/>
                <w:szCs w:val="20"/>
              </w:rPr>
              <w:t>oy</w:t>
            </w:r>
            <w:r w:rsidRPr="003F3E5F">
              <w:rPr>
                <w:szCs w:val="20"/>
              </w:rPr>
              <w:t>e</w:t>
            </w:r>
            <w:r w:rsidRPr="003F3E5F">
              <w:rPr>
                <w:spacing w:val="1"/>
                <w:szCs w:val="20"/>
              </w:rPr>
              <w:t>c</w:t>
            </w:r>
            <w:r w:rsidRPr="003F3E5F">
              <w:rPr>
                <w:spacing w:val="2"/>
                <w:szCs w:val="20"/>
              </w:rPr>
              <w:t>t</w:t>
            </w:r>
            <w:r w:rsidRPr="003F3E5F">
              <w:rPr>
                <w:szCs w:val="20"/>
              </w:rPr>
              <w:t>a</w:t>
            </w:r>
            <w:r w:rsidRPr="003F3E5F">
              <w:rPr>
                <w:spacing w:val="2"/>
                <w:szCs w:val="20"/>
              </w:rPr>
              <w:t xml:space="preserve"> </w:t>
            </w:r>
            <w:r w:rsidRPr="003F3E5F">
              <w:rPr>
                <w:spacing w:val="1"/>
                <w:szCs w:val="20"/>
              </w:rPr>
              <w:t xml:space="preserve">la </w:t>
            </w:r>
            <w:r w:rsidRPr="003F3E5F">
              <w:rPr>
                <w:spacing w:val="-1"/>
                <w:szCs w:val="20"/>
              </w:rPr>
              <w:t>o</w:t>
            </w:r>
            <w:r w:rsidRPr="003F3E5F">
              <w:rPr>
                <w:szCs w:val="20"/>
              </w:rPr>
              <w:t>rg</w:t>
            </w:r>
            <w:r w:rsidRPr="003F3E5F">
              <w:rPr>
                <w:spacing w:val="1"/>
                <w:szCs w:val="20"/>
              </w:rPr>
              <w:t>ani</w:t>
            </w:r>
            <w:r w:rsidRPr="003F3E5F">
              <w:rPr>
                <w:spacing w:val="-1"/>
                <w:szCs w:val="20"/>
              </w:rPr>
              <w:t>z</w:t>
            </w:r>
            <w:r w:rsidRPr="003F3E5F">
              <w:rPr>
                <w:spacing w:val="1"/>
                <w:szCs w:val="20"/>
              </w:rPr>
              <w:t>aci</w:t>
            </w:r>
            <w:r w:rsidRPr="003F3E5F">
              <w:rPr>
                <w:spacing w:val="-1"/>
                <w:szCs w:val="20"/>
              </w:rPr>
              <w:t>ó</w:t>
            </w:r>
            <w:r w:rsidRPr="003F3E5F">
              <w:rPr>
                <w:spacing w:val="3"/>
                <w:szCs w:val="20"/>
              </w:rPr>
              <w:t>n</w:t>
            </w:r>
            <w:r w:rsidRPr="003F3E5F">
              <w:rPr>
                <w:szCs w:val="20"/>
              </w:rPr>
              <w:t xml:space="preserve">, </w:t>
            </w:r>
            <w:r w:rsidRPr="003F3E5F">
              <w:rPr>
                <w:spacing w:val="2"/>
                <w:szCs w:val="20"/>
              </w:rPr>
              <w:t>t</w:t>
            </w:r>
            <w:r w:rsidRPr="003F3E5F">
              <w:rPr>
                <w:spacing w:val="1"/>
                <w:szCs w:val="20"/>
              </w:rPr>
              <w:t>an</w:t>
            </w:r>
            <w:r w:rsidRPr="003F3E5F">
              <w:rPr>
                <w:spacing w:val="2"/>
                <w:szCs w:val="20"/>
              </w:rPr>
              <w:t>t</w:t>
            </w:r>
            <w:r w:rsidRPr="003F3E5F">
              <w:rPr>
                <w:szCs w:val="20"/>
              </w:rPr>
              <w:t>o</w:t>
            </w:r>
            <w:r w:rsidRPr="003F3E5F">
              <w:rPr>
                <w:spacing w:val="10"/>
                <w:szCs w:val="20"/>
              </w:rPr>
              <w:t xml:space="preserve"> </w:t>
            </w:r>
            <w:r w:rsidRPr="003F3E5F">
              <w:rPr>
                <w:szCs w:val="20"/>
              </w:rPr>
              <w:t>a</w:t>
            </w:r>
            <w:r w:rsidRPr="003F3E5F">
              <w:rPr>
                <w:spacing w:val="15"/>
                <w:szCs w:val="20"/>
              </w:rPr>
              <w:t xml:space="preserve"> </w:t>
            </w:r>
            <w:r w:rsidRPr="003F3E5F">
              <w:rPr>
                <w:spacing w:val="1"/>
                <w:szCs w:val="20"/>
              </w:rPr>
              <w:t>ni</w:t>
            </w:r>
            <w:r w:rsidRPr="003F3E5F">
              <w:rPr>
                <w:szCs w:val="20"/>
              </w:rPr>
              <w:t>vel</w:t>
            </w:r>
            <w:r w:rsidRPr="003F3E5F">
              <w:rPr>
                <w:spacing w:val="13"/>
                <w:szCs w:val="20"/>
              </w:rPr>
              <w:t xml:space="preserve"> </w:t>
            </w:r>
            <w:r w:rsidRPr="003F3E5F">
              <w:rPr>
                <w:spacing w:val="1"/>
                <w:szCs w:val="20"/>
              </w:rPr>
              <w:t>in</w:t>
            </w:r>
            <w:r w:rsidRPr="003F3E5F">
              <w:rPr>
                <w:spacing w:val="2"/>
                <w:szCs w:val="20"/>
              </w:rPr>
              <w:t>t</w:t>
            </w:r>
            <w:r w:rsidRPr="003F3E5F">
              <w:rPr>
                <w:szCs w:val="20"/>
              </w:rPr>
              <w:t>er</w:t>
            </w:r>
            <w:r w:rsidRPr="003F3E5F">
              <w:rPr>
                <w:spacing w:val="1"/>
                <w:szCs w:val="20"/>
              </w:rPr>
              <w:t>n</w:t>
            </w:r>
            <w:r w:rsidRPr="003F3E5F">
              <w:rPr>
                <w:szCs w:val="20"/>
              </w:rPr>
              <w:t>o</w:t>
            </w:r>
            <w:r w:rsidRPr="003F3E5F">
              <w:rPr>
                <w:spacing w:val="8"/>
                <w:szCs w:val="20"/>
              </w:rPr>
              <w:t xml:space="preserve"> </w:t>
            </w:r>
            <w:r w:rsidRPr="003F3E5F">
              <w:rPr>
                <w:spacing w:val="1"/>
                <w:szCs w:val="20"/>
              </w:rPr>
              <w:t>c</w:t>
            </w:r>
            <w:r w:rsidRPr="003F3E5F">
              <w:rPr>
                <w:spacing w:val="-1"/>
                <w:szCs w:val="20"/>
              </w:rPr>
              <w:t>o</w:t>
            </w:r>
            <w:r w:rsidRPr="003F3E5F">
              <w:rPr>
                <w:szCs w:val="20"/>
              </w:rPr>
              <w:t>mo</w:t>
            </w:r>
            <w:r w:rsidRPr="003F3E5F">
              <w:rPr>
                <w:spacing w:val="9"/>
                <w:szCs w:val="20"/>
              </w:rPr>
              <w:t xml:space="preserve"> </w:t>
            </w:r>
            <w:r w:rsidRPr="003F3E5F">
              <w:rPr>
                <w:szCs w:val="20"/>
              </w:rPr>
              <w:t>ex</w:t>
            </w:r>
            <w:r w:rsidRPr="003F3E5F">
              <w:rPr>
                <w:spacing w:val="4"/>
                <w:szCs w:val="20"/>
              </w:rPr>
              <w:t>t</w:t>
            </w:r>
            <w:r w:rsidRPr="003F3E5F">
              <w:rPr>
                <w:szCs w:val="20"/>
              </w:rPr>
              <w:t>er</w:t>
            </w:r>
            <w:r w:rsidRPr="003F3E5F">
              <w:rPr>
                <w:spacing w:val="1"/>
                <w:szCs w:val="20"/>
              </w:rPr>
              <w:t>n</w:t>
            </w:r>
            <w:r w:rsidRPr="003F3E5F">
              <w:rPr>
                <w:spacing w:val="2"/>
                <w:szCs w:val="20"/>
              </w:rPr>
              <w:t>o</w:t>
            </w:r>
            <w:r w:rsidRPr="003F3E5F">
              <w:rPr>
                <w:szCs w:val="20"/>
              </w:rPr>
              <w:t>,</w:t>
            </w:r>
            <w:r w:rsidRPr="003F3E5F">
              <w:rPr>
                <w:spacing w:val="8"/>
                <w:szCs w:val="20"/>
              </w:rPr>
              <w:t xml:space="preserve"> </w:t>
            </w:r>
            <w:r w:rsidRPr="003F3E5F">
              <w:rPr>
                <w:szCs w:val="20"/>
              </w:rPr>
              <w:t>y</w:t>
            </w:r>
            <w:r w:rsidRPr="003F3E5F">
              <w:rPr>
                <w:spacing w:val="13"/>
                <w:szCs w:val="20"/>
              </w:rPr>
              <w:t xml:space="preserve"> </w:t>
            </w:r>
            <w:r w:rsidRPr="003F3E5F">
              <w:rPr>
                <w:spacing w:val="1"/>
                <w:szCs w:val="20"/>
              </w:rPr>
              <w:t>la n</w:t>
            </w:r>
            <w:r w:rsidRPr="003F3E5F">
              <w:rPr>
                <w:szCs w:val="20"/>
              </w:rPr>
              <w:t>e</w:t>
            </w:r>
            <w:r w:rsidRPr="003F3E5F">
              <w:rPr>
                <w:spacing w:val="-1"/>
                <w:szCs w:val="20"/>
              </w:rPr>
              <w:t>u</w:t>
            </w:r>
            <w:r w:rsidRPr="003F3E5F">
              <w:rPr>
                <w:spacing w:val="2"/>
                <w:szCs w:val="20"/>
              </w:rPr>
              <w:t>t</w:t>
            </w:r>
            <w:r w:rsidRPr="003F3E5F">
              <w:rPr>
                <w:szCs w:val="20"/>
              </w:rPr>
              <w:t>r</w:t>
            </w:r>
            <w:r w:rsidRPr="003F3E5F">
              <w:rPr>
                <w:spacing w:val="1"/>
                <w:szCs w:val="20"/>
              </w:rPr>
              <w:t>ali</w:t>
            </w:r>
            <w:r w:rsidRPr="003F3E5F">
              <w:rPr>
                <w:szCs w:val="20"/>
              </w:rPr>
              <w:t>d</w:t>
            </w:r>
            <w:r w:rsidRPr="003F3E5F">
              <w:rPr>
                <w:spacing w:val="1"/>
                <w:szCs w:val="20"/>
              </w:rPr>
              <w:t>a</w:t>
            </w:r>
            <w:r w:rsidRPr="003F3E5F">
              <w:rPr>
                <w:szCs w:val="20"/>
              </w:rPr>
              <w:t>d</w:t>
            </w:r>
            <w:r w:rsidR="00984E07" w:rsidRPr="003F3E5F">
              <w:rPr>
                <w:szCs w:val="20"/>
              </w:rPr>
              <w:t xml:space="preserve"> </w:t>
            </w:r>
            <w:r w:rsidRPr="003F3E5F">
              <w:rPr>
                <w:szCs w:val="20"/>
              </w:rPr>
              <w:t>del</w:t>
            </w:r>
            <w:r w:rsidR="00984E07" w:rsidRPr="003F3E5F">
              <w:rPr>
                <w:szCs w:val="20"/>
              </w:rPr>
              <w:t xml:space="preserve"> </w:t>
            </w:r>
            <w:r w:rsidRPr="003F3E5F">
              <w:rPr>
                <w:spacing w:val="1"/>
                <w:szCs w:val="20"/>
              </w:rPr>
              <w:t>l</w:t>
            </w:r>
            <w:r w:rsidRPr="003F3E5F">
              <w:rPr>
                <w:szCs w:val="20"/>
              </w:rPr>
              <w:t>e</w:t>
            </w:r>
            <w:r w:rsidRPr="003F3E5F">
              <w:rPr>
                <w:spacing w:val="1"/>
                <w:szCs w:val="20"/>
              </w:rPr>
              <w:t>n</w:t>
            </w:r>
            <w:r w:rsidRPr="003F3E5F">
              <w:rPr>
                <w:szCs w:val="20"/>
              </w:rPr>
              <w:t>g</w:t>
            </w:r>
            <w:r w:rsidRPr="003F3E5F">
              <w:rPr>
                <w:spacing w:val="-1"/>
                <w:szCs w:val="20"/>
              </w:rPr>
              <w:t>u</w:t>
            </w:r>
            <w:r w:rsidRPr="003F3E5F">
              <w:rPr>
                <w:spacing w:val="3"/>
                <w:szCs w:val="20"/>
              </w:rPr>
              <w:t>a</w:t>
            </w:r>
            <w:r w:rsidRPr="003F3E5F">
              <w:rPr>
                <w:szCs w:val="20"/>
              </w:rPr>
              <w:t>je</w:t>
            </w:r>
            <w:r w:rsidR="00984E07" w:rsidRPr="003F3E5F">
              <w:rPr>
                <w:szCs w:val="20"/>
              </w:rPr>
              <w:t xml:space="preserve"> </w:t>
            </w:r>
            <w:r w:rsidRPr="003F3E5F">
              <w:rPr>
                <w:szCs w:val="20"/>
              </w:rPr>
              <w:t>en</w:t>
            </w:r>
            <w:r w:rsidR="00984E07" w:rsidRPr="003F3E5F">
              <w:rPr>
                <w:szCs w:val="20"/>
              </w:rPr>
              <w:t xml:space="preserve"> </w:t>
            </w:r>
            <w:r w:rsidRPr="003F3E5F">
              <w:rPr>
                <w:spacing w:val="1"/>
                <w:szCs w:val="20"/>
              </w:rPr>
              <w:t>l</w:t>
            </w:r>
            <w:r w:rsidRPr="003F3E5F">
              <w:rPr>
                <w:szCs w:val="20"/>
              </w:rPr>
              <w:t>a</w:t>
            </w:r>
            <w:r w:rsidR="00984E07" w:rsidRPr="003F3E5F">
              <w:rPr>
                <w:szCs w:val="20"/>
              </w:rPr>
              <w:t xml:space="preserve"> </w:t>
            </w:r>
            <w:r w:rsidRPr="003F3E5F">
              <w:rPr>
                <w:spacing w:val="3"/>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nicaci</w:t>
            </w:r>
            <w:r w:rsidRPr="003F3E5F">
              <w:rPr>
                <w:spacing w:val="-1"/>
                <w:szCs w:val="20"/>
              </w:rPr>
              <w:t>ó</w:t>
            </w:r>
            <w:r w:rsidRPr="003F3E5F">
              <w:rPr>
                <w:szCs w:val="20"/>
              </w:rPr>
              <w:t>n</w:t>
            </w:r>
            <w:r w:rsidR="00984E07" w:rsidRPr="003F3E5F">
              <w:rPr>
                <w:szCs w:val="20"/>
              </w:rPr>
              <w:t xml:space="preserve"> </w:t>
            </w:r>
            <w:r w:rsidRPr="003F3E5F">
              <w:rPr>
                <w:szCs w:val="20"/>
              </w:rPr>
              <w:t>e</w:t>
            </w:r>
            <w:r w:rsidRPr="003F3E5F">
              <w:rPr>
                <w:spacing w:val="-1"/>
                <w:szCs w:val="20"/>
              </w:rPr>
              <w:t>s</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a</w:t>
            </w:r>
            <w:r w:rsidR="00984E07" w:rsidRPr="003F3E5F">
              <w:rPr>
                <w:szCs w:val="20"/>
              </w:rPr>
              <w:t xml:space="preserve"> </w:t>
            </w:r>
            <w:r w:rsidRPr="003F3E5F">
              <w:rPr>
                <w:szCs w:val="20"/>
              </w:rPr>
              <w:t>y ver</w:t>
            </w:r>
            <w:r w:rsidRPr="003F3E5F">
              <w:rPr>
                <w:spacing w:val="1"/>
                <w:szCs w:val="20"/>
              </w:rPr>
              <w:t>bal</w:t>
            </w:r>
            <w:r w:rsidRPr="003F3E5F">
              <w:rPr>
                <w:szCs w:val="20"/>
              </w:rPr>
              <w:t>.</w:t>
            </w:r>
          </w:p>
          <w:p w:rsidR="00A31487" w:rsidRPr="003F3E5F" w:rsidRDefault="00A31487" w:rsidP="00C86400">
            <w:pPr>
              <w:cnfStyle w:val="000000100000"/>
              <w:rPr>
                <w:szCs w:val="20"/>
              </w:rPr>
            </w:pPr>
            <w:r w:rsidRPr="003F3E5F">
              <w:rPr>
                <w:spacing w:val="2"/>
                <w:szCs w:val="20"/>
              </w:rPr>
              <w:t>O</w:t>
            </w:r>
            <w:r w:rsidRPr="003F3E5F">
              <w:rPr>
                <w:spacing w:val="-2"/>
                <w:szCs w:val="20"/>
              </w:rPr>
              <w:t>.</w:t>
            </w:r>
            <w:r w:rsidRPr="003F3E5F">
              <w:rPr>
                <w:szCs w:val="20"/>
              </w:rPr>
              <w:t>3</w:t>
            </w:r>
            <w:r w:rsidRPr="003F3E5F">
              <w:rPr>
                <w:spacing w:val="-3"/>
                <w:szCs w:val="20"/>
              </w:rPr>
              <w:t xml:space="preserve"> </w:t>
            </w:r>
            <w:r w:rsidRPr="003F3E5F">
              <w:rPr>
                <w:spacing w:val="-1"/>
                <w:szCs w:val="20"/>
              </w:rPr>
              <w:t>F</w:t>
            </w:r>
            <w:r w:rsidRPr="003F3E5F">
              <w:rPr>
                <w:spacing w:val="1"/>
                <w:szCs w:val="20"/>
              </w:rPr>
              <w:t>acili</w:t>
            </w:r>
            <w:r w:rsidRPr="003F3E5F">
              <w:rPr>
                <w:spacing w:val="2"/>
                <w:szCs w:val="20"/>
              </w:rPr>
              <w:t>t</w:t>
            </w:r>
            <w:r w:rsidRPr="003F3E5F">
              <w:rPr>
                <w:spacing w:val="1"/>
                <w:szCs w:val="20"/>
              </w:rPr>
              <w:t>a</w:t>
            </w:r>
            <w:r w:rsidRPr="003F3E5F">
              <w:rPr>
                <w:szCs w:val="20"/>
              </w:rPr>
              <w:t>r</w:t>
            </w:r>
            <w:r w:rsidRPr="003F3E5F">
              <w:rPr>
                <w:spacing w:val="-7"/>
                <w:szCs w:val="20"/>
              </w:rPr>
              <w:t xml:space="preserve"> </w:t>
            </w:r>
            <w:r w:rsidRPr="003F3E5F">
              <w:rPr>
                <w:szCs w:val="20"/>
              </w:rPr>
              <w:t>el</w:t>
            </w:r>
            <w:r w:rsidRPr="003F3E5F">
              <w:rPr>
                <w:spacing w:val="-1"/>
                <w:szCs w:val="20"/>
              </w:rPr>
              <w:t xml:space="preserve"> </w:t>
            </w:r>
            <w:r w:rsidRPr="003F3E5F">
              <w:rPr>
                <w:spacing w:val="1"/>
                <w:szCs w:val="20"/>
              </w:rPr>
              <w:t>acc</w:t>
            </w:r>
            <w:r w:rsidRPr="003F3E5F">
              <w:rPr>
                <w:szCs w:val="20"/>
              </w:rPr>
              <w:t>e</w:t>
            </w:r>
            <w:r w:rsidRPr="003F3E5F">
              <w:rPr>
                <w:spacing w:val="-1"/>
                <w:szCs w:val="20"/>
              </w:rPr>
              <w:t>s</w:t>
            </w:r>
            <w:r w:rsidRPr="003F3E5F">
              <w:rPr>
                <w:szCs w:val="20"/>
              </w:rPr>
              <w:t>o</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zCs w:val="20"/>
              </w:rPr>
              <w:t>o</w:t>
            </w:r>
            <w:r w:rsidRPr="003F3E5F">
              <w:rPr>
                <w:spacing w:val="-10"/>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in</w:t>
            </w:r>
            <w:r w:rsidRPr="003F3E5F">
              <w:rPr>
                <w:szCs w:val="20"/>
              </w:rPr>
              <w:t>f</w:t>
            </w:r>
            <w:r w:rsidRPr="003F3E5F">
              <w:rPr>
                <w:spacing w:val="-1"/>
                <w:szCs w:val="20"/>
              </w:rPr>
              <w:t>o</w:t>
            </w:r>
            <w:r w:rsidRPr="003F3E5F">
              <w:rPr>
                <w:szCs w:val="20"/>
              </w:rPr>
              <w:t>rm</w:t>
            </w:r>
            <w:r w:rsidRPr="003F3E5F">
              <w:rPr>
                <w:spacing w:val="1"/>
                <w:szCs w:val="20"/>
              </w:rPr>
              <w:t>aci</w:t>
            </w:r>
            <w:r w:rsidRPr="003F3E5F">
              <w:rPr>
                <w:spacing w:val="-1"/>
                <w:szCs w:val="20"/>
              </w:rPr>
              <w:t>ó</w:t>
            </w:r>
            <w:r w:rsidRPr="003F3E5F">
              <w:rPr>
                <w:szCs w:val="20"/>
              </w:rPr>
              <w:t>n</w:t>
            </w:r>
            <w:r w:rsidRPr="003F3E5F">
              <w:rPr>
                <w:spacing w:val="-11"/>
                <w:szCs w:val="20"/>
              </w:rPr>
              <w:t xml:space="preserve"> </w:t>
            </w:r>
            <w:r w:rsidRPr="003F3E5F">
              <w:rPr>
                <w:spacing w:val="1"/>
                <w:szCs w:val="20"/>
              </w:rPr>
              <w:t>a</w:t>
            </w:r>
            <w:r w:rsidRPr="003F3E5F">
              <w:rPr>
                <w:szCs w:val="20"/>
              </w:rPr>
              <w:t>l</w:t>
            </w:r>
            <w:r w:rsidRPr="003F3E5F">
              <w:rPr>
                <w:spacing w:val="-1"/>
                <w:szCs w:val="20"/>
              </w:rPr>
              <w:t xml:space="preserve"> </w:t>
            </w:r>
            <w:r w:rsidRPr="003F3E5F">
              <w:rPr>
                <w:spacing w:val="1"/>
                <w:szCs w:val="20"/>
              </w:rPr>
              <w:t>c</w:t>
            </w:r>
            <w:r w:rsidRPr="003F3E5F">
              <w:rPr>
                <w:spacing w:val="-1"/>
                <w:szCs w:val="20"/>
              </w:rPr>
              <w:t>o</w:t>
            </w:r>
            <w:r w:rsidRPr="003F3E5F">
              <w:rPr>
                <w:spacing w:val="1"/>
                <w:szCs w:val="20"/>
              </w:rPr>
              <w:t>n</w:t>
            </w:r>
            <w:r w:rsidRPr="003F3E5F">
              <w:rPr>
                <w:szCs w:val="20"/>
              </w:rPr>
              <w:t>j</w:t>
            </w:r>
            <w:r w:rsidRPr="003F3E5F">
              <w:rPr>
                <w:spacing w:val="-1"/>
                <w:szCs w:val="20"/>
              </w:rPr>
              <w:t>u</w:t>
            </w:r>
            <w:r w:rsidRPr="003F3E5F">
              <w:rPr>
                <w:spacing w:val="1"/>
                <w:szCs w:val="20"/>
              </w:rPr>
              <w:t>n</w:t>
            </w:r>
            <w:r w:rsidRPr="003F3E5F">
              <w:rPr>
                <w:spacing w:val="2"/>
                <w:szCs w:val="20"/>
              </w:rPr>
              <w:t>t</w:t>
            </w:r>
            <w:r w:rsidRPr="003F3E5F">
              <w:rPr>
                <w:szCs w:val="20"/>
              </w:rPr>
              <w:t>o 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plan</w:t>
            </w:r>
            <w:r w:rsidRPr="003F3E5F">
              <w:rPr>
                <w:szCs w:val="20"/>
              </w:rPr>
              <w:t>t</w:t>
            </w:r>
            <w:r w:rsidRPr="003F3E5F">
              <w:rPr>
                <w:spacing w:val="1"/>
                <w:szCs w:val="20"/>
              </w:rPr>
              <w:t>illa</w:t>
            </w:r>
            <w:r w:rsidRPr="003F3E5F">
              <w:rPr>
                <w:szCs w:val="20"/>
              </w:rPr>
              <w:t>.</w:t>
            </w:r>
          </w:p>
        </w:tc>
      </w:tr>
      <w:tr w:rsidR="00A9385A" w:rsidRPr="00CD42D8" w:rsidTr="004525AD">
        <w:trPr>
          <w:trHeight w:hRule="exact" w:val="785"/>
        </w:trPr>
        <w:tc>
          <w:tcPr>
            <w:cnfStyle w:val="000010000000"/>
            <w:tcW w:w="1812" w:type="dxa"/>
          </w:tcPr>
          <w:p w:rsidR="00A9385A" w:rsidRPr="003F3E5F" w:rsidRDefault="00A9385A" w:rsidP="00C86400">
            <w:pPr>
              <w:rPr>
                <w:spacing w:val="-1"/>
                <w:szCs w:val="20"/>
              </w:rPr>
            </w:pPr>
            <w:r>
              <w:rPr>
                <w:spacing w:val="-1"/>
                <w:szCs w:val="20"/>
              </w:rPr>
              <w:t>Descripción</w:t>
            </w:r>
          </w:p>
        </w:tc>
        <w:tc>
          <w:tcPr>
            <w:tcW w:w="6908" w:type="dxa"/>
          </w:tcPr>
          <w:p w:rsidR="00A9385A" w:rsidRPr="003F3E5F" w:rsidRDefault="00A9385A" w:rsidP="00150A09">
            <w:pPr>
              <w:cnfStyle w:val="000000000000"/>
              <w:rPr>
                <w:spacing w:val="-1"/>
                <w:szCs w:val="20"/>
              </w:rPr>
            </w:pPr>
            <w:r>
              <w:rPr>
                <w:spacing w:val="-1"/>
                <w:szCs w:val="20"/>
              </w:rPr>
              <w:t>Comunicar a todos los colaboradores/as la existencia del manual de lenguaje no sexista</w:t>
            </w:r>
          </w:p>
        </w:tc>
      </w:tr>
      <w:tr w:rsidR="00A31487" w:rsidRPr="00CD42D8" w:rsidTr="004525AD">
        <w:trPr>
          <w:cnfStyle w:val="000000100000"/>
          <w:trHeight w:hRule="exact" w:val="538"/>
        </w:trPr>
        <w:tc>
          <w:tcPr>
            <w:cnfStyle w:val="000010000000"/>
            <w:tcW w:w="1812" w:type="dxa"/>
          </w:tcPr>
          <w:p w:rsidR="00A31487" w:rsidRPr="003F3E5F" w:rsidRDefault="00A31487" w:rsidP="00C86400">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908" w:type="dxa"/>
          </w:tcPr>
          <w:p w:rsidR="00A31487" w:rsidRPr="003F3E5F" w:rsidRDefault="00C536F0" w:rsidP="00C86400">
            <w:pPr>
              <w:cnfStyle w:val="000000100000"/>
              <w:rPr>
                <w:szCs w:val="20"/>
              </w:rPr>
            </w:pPr>
            <w:r>
              <w:rPr>
                <w:spacing w:val="-1"/>
                <w:szCs w:val="20"/>
              </w:rPr>
              <w:t>Julio 2015</w:t>
            </w:r>
          </w:p>
        </w:tc>
      </w:tr>
      <w:tr w:rsidR="00A31487" w:rsidRPr="00CD42D8" w:rsidTr="004525AD">
        <w:trPr>
          <w:trHeight w:hRule="exact" w:val="511"/>
        </w:trPr>
        <w:tc>
          <w:tcPr>
            <w:cnfStyle w:val="000010000000"/>
            <w:tcW w:w="1812" w:type="dxa"/>
          </w:tcPr>
          <w:p w:rsidR="00A31487" w:rsidRPr="003F3E5F" w:rsidRDefault="00A31487" w:rsidP="00C8640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908" w:type="dxa"/>
          </w:tcPr>
          <w:p w:rsidR="00A31487" w:rsidRPr="003F3E5F" w:rsidRDefault="00A31487" w:rsidP="00C86400">
            <w:pPr>
              <w:cnfStyle w:val="000000000000"/>
              <w:rPr>
                <w:szCs w:val="20"/>
              </w:rPr>
            </w:pPr>
            <w:r w:rsidRPr="003F3E5F">
              <w:rPr>
                <w:szCs w:val="20"/>
              </w:rPr>
              <w:t>To</w:t>
            </w:r>
            <w:r w:rsidRPr="003F3E5F">
              <w:rPr>
                <w:spacing w:val="1"/>
                <w:szCs w:val="20"/>
              </w:rPr>
              <w:t>d</w:t>
            </w:r>
            <w:r w:rsidRPr="003F3E5F">
              <w:rPr>
                <w:szCs w:val="20"/>
              </w:rPr>
              <w:t>a</w:t>
            </w:r>
            <w:r w:rsidRPr="003F3E5F">
              <w:rPr>
                <w:spacing w:val="-5"/>
                <w:szCs w:val="20"/>
              </w:rPr>
              <w:t xml:space="preserve"> </w:t>
            </w:r>
            <w:r w:rsidRPr="003F3E5F">
              <w:rPr>
                <w:szCs w:val="20"/>
              </w:rPr>
              <w:t>la</w:t>
            </w:r>
            <w:r w:rsidRPr="003F3E5F">
              <w:rPr>
                <w:spacing w:val="-2"/>
                <w:szCs w:val="20"/>
              </w:rPr>
              <w:t xml:space="preserve"> </w:t>
            </w:r>
            <w:r w:rsidRPr="003F3E5F">
              <w:rPr>
                <w:spacing w:val="1"/>
                <w:szCs w:val="20"/>
              </w:rPr>
              <w:t>p</w:t>
            </w:r>
            <w:r w:rsidRPr="003F3E5F">
              <w:rPr>
                <w:szCs w:val="20"/>
              </w:rPr>
              <w:t>l</w:t>
            </w:r>
            <w:r w:rsidRPr="003F3E5F">
              <w:rPr>
                <w:spacing w:val="1"/>
                <w:szCs w:val="20"/>
              </w:rPr>
              <w:t>a</w:t>
            </w:r>
            <w:r w:rsidRPr="003F3E5F">
              <w:rPr>
                <w:szCs w:val="20"/>
              </w:rPr>
              <w:t>ntilla</w:t>
            </w:r>
          </w:p>
        </w:tc>
      </w:tr>
      <w:tr w:rsidR="00A31487" w:rsidRPr="00CD42D8" w:rsidTr="004525AD">
        <w:trPr>
          <w:cnfStyle w:val="000000100000"/>
          <w:trHeight w:hRule="exact" w:val="532"/>
        </w:trPr>
        <w:tc>
          <w:tcPr>
            <w:cnfStyle w:val="000010000000"/>
            <w:tcW w:w="1812" w:type="dxa"/>
          </w:tcPr>
          <w:p w:rsidR="00A31487" w:rsidRPr="003F3E5F" w:rsidRDefault="00A31487" w:rsidP="00C8640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908" w:type="dxa"/>
          </w:tcPr>
          <w:p w:rsidR="00A31487" w:rsidRPr="00CD42D8" w:rsidRDefault="000A330E" w:rsidP="00C86400">
            <w:pPr>
              <w:cnfStyle w:val="000000100000"/>
              <w:rPr>
                <w:rFonts w:ascii="Times New Roman" w:hAnsi="Times New Roman"/>
                <w:sz w:val="24"/>
                <w:szCs w:val="24"/>
              </w:rPr>
            </w:pPr>
            <w:r w:rsidRPr="00680807">
              <w:rPr>
                <w:spacing w:val="-1"/>
                <w:szCs w:val="20"/>
              </w:rPr>
              <w:t>Equipo de RRHH / Comisión igualdad</w:t>
            </w:r>
          </w:p>
        </w:tc>
      </w:tr>
      <w:tr w:rsidR="00A31487" w:rsidRPr="00CD42D8" w:rsidTr="004525AD">
        <w:trPr>
          <w:trHeight w:hRule="exact" w:val="1308"/>
        </w:trPr>
        <w:tc>
          <w:tcPr>
            <w:cnfStyle w:val="000010000000"/>
            <w:tcW w:w="1812" w:type="dxa"/>
          </w:tcPr>
          <w:p w:rsidR="00A31487" w:rsidRPr="003F3E5F" w:rsidRDefault="00A31487" w:rsidP="00C86400">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908" w:type="dxa"/>
          </w:tcPr>
          <w:p w:rsidR="00A31487" w:rsidRPr="003F3E5F" w:rsidRDefault="00A31487" w:rsidP="00C86400">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2"/>
                <w:szCs w:val="20"/>
              </w:rPr>
              <w:t xml:space="preserve"> </w:t>
            </w:r>
            <w:r w:rsidRPr="003F3E5F">
              <w:rPr>
                <w:spacing w:val="1"/>
                <w:szCs w:val="20"/>
              </w:rPr>
              <w:t>h</w:t>
            </w:r>
            <w:r w:rsidRPr="003F3E5F">
              <w:rPr>
                <w:szCs w:val="20"/>
              </w:rPr>
              <w:t>a</w:t>
            </w:r>
            <w:r w:rsidRPr="003F3E5F">
              <w:rPr>
                <w:spacing w:val="-2"/>
                <w:szCs w:val="20"/>
              </w:rPr>
              <w:t xml:space="preserve"> </w:t>
            </w:r>
            <w:r w:rsidRPr="003F3E5F">
              <w:rPr>
                <w:spacing w:val="1"/>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w:t>
            </w:r>
            <w:r w:rsidRPr="003F3E5F">
              <w:rPr>
                <w:szCs w:val="20"/>
              </w:rPr>
              <w:t>do</w:t>
            </w:r>
            <w:r w:rsidRPr="003F3E5F">
              <w:rPr>
                <w:spacing w:val="-14"/>
                <w:szCs w:val="20"/>
              </w:rPr>
              <w:t xml:space="preserve"> </w:t>
            </w:r>
            <w:r w:rsidRPr="003F3E5F">
              <w:rPr>
                <w:szCs w:val="20"/>
              </w:rPr>
              <w:t>el</w:t>
            </w:r>
            <w:r w:rsidRPr="003F3E5F">
              <w:rPr>
                <w:spacing w:val="-1"/>
                <w:szCs w:val="20"/>
              </w:rPr>
              <w:t xml:space="preserve"> </w:t>
            </w:r>
            <w:r w:rsidRPr="003F3E5F">
              <w:rPr>
                <w:spacing w:val="3"/>
                <w:szCs w:val="20"/>
              </w:rPr>
              <w:t>m</w:t>
            </w:r>
            <w:r w:rsidRPr="003F3E5F">
              <w:rPr>
                <w:spacing w:val="1"/>
                <w:szCs w:val="20"/>
              </w:rPr>
              <w:t>an</w:t>
            </w:r>
            <w:r w:rsidRPr="003F3E5F">
              <w:rPr>
                <w:spacing w:val="-1"/>
                <w:szCs w:val="20"/>
              </w:rPr>
              <w:t>u</w:t>
            </w:r>
            <w:r w:rsidRPr="003F3E5F">
              <w:rPr>
                <w:spacing w:val="1"/>
                <w:szCs w:val="20"/>
              </w:rPr>
              <w:t>a</w:t>
            </w:r>
            <w:r w:rsidRPr="003F3E5F">
              <w:rPr>
                <w:szCs w:val="20"/>
              </w:rPr>
              <w:t>l</w:t>
            </w:r>
            <w:r w:rsidRPr="003F3E5F">
              <w:rPr>
                <w:spacing w:val="-6"/>
                <w:szCs w:val="20"/>
              </w:rPr>
              <w:t xml:space="preserve"> </w:t>
            </w:r>
            <w:r w:rsidRPr="003F3E5F">
              <w:rPr>
                <w:szCs w:val="20"/>
              </w:rPr>
              <w:t>de</w:t>
            </w:r>
            <w:r w:rsidRPr="003F3E5F">
              <w:rPr>
                <w:spacing w:val="-3"/>
                <w:szCs w:val="20"/>
              </w:rPr>
              <w:t xml:space="preserve"> </w:t>
            </w:r>
            <w:r w:rsidRPr="003F3E5F">
              <w:rPr>
                <w:szCs w:val="20"/>
              </w:rPr>
              <w:t>e</w:t>
            </w:r>
            <w:r w:rsidRPr="003F3E5F">
              <w:rPr>
                <w:spacing w:val="-1"/>
                <w:szCs w:val="20"/>
              </w:rPr>
              <w:t>s</w:t>
            </w:r>
            <w:r w:rsidRPr="003F3E5F">
              <w:rPr>
                <w:spacing w:val="2"/>
                <w:szCs w:val="20"/>
              </w:rPr>
              <w:t>t</w:t>
            </w:r>
            <w:r w:rsidRPr="003F3E5F">
              <w:rPr>
                <w:spacing w:val="1"/>
                <w:szCs w:val="20"/>
              </w:rPr>
              <w:t>il</w:t>
            </w:r>
            <w:r w:rsidRPr="003F3E5F">
              <w:rPr>
                <w:szCs w:val="20"/>
              </w:rPr>
              <w:t>o</w:t>
            </w:r>
            <w:r w:rsidRPr="003F3E5F">
              <w:rPr>
                <w:spacing w:val="-3"/>
                <w:szCs w:val="20"/>
              </w:rPr>
              <w:t xml:space="preserve"> </w:t>
            </w:r>
            <w:r w:rsidRPr="003F3E5F">
              <w:rPr>
                <w:spacing w:val="-4"/>
                <w:szCs w:val="20"/>
              </w:rPr>
              <w:t>(</w:t>
            </w:r>
            <w:r w:rsidRPr="003F3E5F">
              <w:rPr>
                <w:spacing w:val="-1"/>
                <w:szCs w:val="20"/>
              </w:rPr>
              <w:t>S</w:t>
            </w:r>
            <w:r w:rsidRPr="003F3E5F">
              <w:rPr>
                <w:spacing w:val="3"/>
                <w:szCs w:val="20"/>
              </w:rPr>
              <w:t>Í</w:t>
            </w:r>
            <w:r w:rsidRPr="003F3E5F">
              <w:rPr>
                <w:spacing w:val="-1"/>
                <w:szCs w:val="20"/>
              </w:rPr>
              <w:t>/</w:t>
            </w:r>
            <w:r w:rsidRPr="003F3E5F">
              <w:rPr>
                <w:spacing w:val="1"/>
                <w:szCs w:val="20"/>
              </w:rPr>
              <w:t>N</w:t>
            </w:r>
            <w:r w:rsidRPr="003F3E5F">
              <w:rPr>
                <w:spacing w:val="2"/>
                <w:szCs w:val="20"/>
              </w:rPr>
              <w:t>O</w:t>
            </w:r>
            <w:r w:rsidRPr="003F3E5F">
              <w:rPr>
                <w:szCs w:val="20"/>
              </w:rPr>
              <w:t>)</w:t>
            </w:r>
          </w:p>
          <w:p w:rsidR="00A31487" w:rsidRPr="003F3E5F" w:rsidRDefault="00A31487" w:rsidP="00C86400">
            <w:pPr>
              <w:cnfStyle w:val="000000000000"/>
              <w:rPr>
                <w:szCs w:val="20"/>
              </w:rPr>
            </w:pPr>
            <w:r w:rsidRPr="003F3E5F">
              <w:rPr>
                <w:rFonts w:cs="Calibri"/>
                <w:szCs w:val="20"/>
              </w:rPr>
              <w:t>-</w:t>
            </w:r>
            <w:r w:rsidRPr="003F3E5F">
              <w:rPr>
                <w:rFonts w:cs="Calibri"/>
                <w:szCs w:val="20"/>
              </w:rPr>
              <w:tab/>
            </w:r>
            <w:r w:rsidRPr="003F3E5F">
              <w:rPr>
                <w:spacing w:val="-1"/>
                <w:szCs w:val="20"/>
              </w:rPr>
              <w:t>Qu</w:t>
            </w:r>
            <w:r w:rsidRPr="003F3E5F">
              <w:rPr>
                <w:szCs w:val="20"/>
              </w:rPr>
              <w:t>é</w:t>
            </w:r>
            <w:r w:rsidRPr="003F3E5F">
              <w:rPr>
                <w:spacing w:val="-1"/>
                <w:szCs w:val="20"/>
              </w:rPr>
              <w:t xml:space="preserve"> </w:t>
            </w:r>
            <w:r w:rsidRPr="003F3E5F">
              <w:rPr>
                <w:szCs w:val="20"/>
              </w:rPr>
              <w:t>med</w:t>
            </w:r>
            <w:r w:rsidRPr="003F3E5F">
              <w:rPr>
                <w:spacing w:val="1"/>
                <w:szCs w:val="20"/>
              </w:rPr>
              <w:t>i</w:t>
            </w:r>
            <w:r w:rsidRPr="003F3E5F">
              <w:rPr>
                <w:spacing w:val="2"/>
                <w:szCs w:val="20"/>
              </w:rPr>
              <w:t>o</w:t>
            </w:r>
            <w:r w:rsidRPr="003F3E5F">
              <w:rPr>
                <w:szCs w:val="20"/>
              </w:rPr>
              <w:t>s</w:t>
            </w:r>
            <w:r w:rsidRPr="003F3E5F">
              <w:rPr>
                <w:spacing w:val="-8"/>
                <w:szCs w:val="20"/>
              </w:rPr>
              <w:t xml:space="preserve"> </w:t>
            </w:r>
            <w:r w:rsidRPr="003F3E5F">
              <w:rPr>
                <w:szCs w:val="20"/>
              </w:rPr>
              <w:t>se</w:t>
            </w:r>
            <w:r w:rsidRPr="003F3E5F">
              <w:rPr>
                <w:spacing w:val="-2"/>
                <w:szCs w:val="20"/>
              </w:rPr>
              <w:t xml:space="preserve"> </w:t>
            </w:r>
            <w:r w:rsidRPr="003F3E5F">
              <w:rPr>
                <w:spacing w:val="1"/>
                <w:szCs w:val="20"/>
              </w:rPr>
              <w:t>ha</w:t>
            </w:r>
            <w:r w:rsidRPr="003F3E5F">
              <w:rPr>
                <w:szCs w:val="20"/>
              </w:rPr>
              <w:t>n</w:t>
            </w:r>
            <w:r w:rsidRPr="003F3E5F">
              <w:rPr>
                <w:spacing w:val="-1"/>
                <w:szCs w:val="20"/>
              </w:rPr>
              <w:t xml:space="preserve"> u</w:t>
            </w:r>
            <w:r w:rsidRPr="003F3E5F">
              <w:rPr>
                <w:spacing w:val="2"/>
                <w:szCs w:val="20"/>
              </w:rPr>
              <w:t>t</w:t>
            </w:r>
            <w:r w:rsidRPr="003F3E5F">
              <w:rPr>
                <w:spacing w:val="1"/>
                <w:szCs w:val="20"/>
              </w:rPr>
              <w:t>ili</w:t>
            </w:r>
            <w:r w:rsidRPr="003F3E5F">
              <w:rPr>
                <w:spacing w:val="-3"/>
                <w:szCs w:val="20"/>
              </w:rPr>
              <w:t>z</w:t>
            </w:r>
            <w:r w:rsidRPr="003F3E5F">
              <w:rPr>
                <w:spacing w:val="1"/>
                <w:szCs w:val="20"/>
              </w:rPr>
              <w:t>a</w:t>
            </w:r>
            <w:r w:rsidRPr="003F3E5F">
              <w:rPr>
                <w:szCs w:val="20"/>
              </w:rPr>
              <w:t>do</w:t>
            </w:r>
            <w:r w:rsidRPr="003F3E5F">
              <w:rPr>
                <w:spacing w:val="-9"/>
                <w:szCs w:val="20"/>
              </w:rPr>
              <w:t xml:space="preserve"> </w:t>
            </w:r>
            <w:r w:rsidRPr="003F3E5F">
              <w:rPr>
                <w:spacing w:val="1"/>
                <w:szCs w:val="20"/>
              </w:rPr>
              <w:t>pa</w:t>
            </w:r>
            <w:r w:rsidRPr="003F3E5F">
              <w:rPr>
                <w:szCs w:val="20"/>
              </w:rPr>
              <w:t>ra</w:t>
            </w:r>
            <w:r w:rsidRPr="003F3E5F">
              <w:rPr>
                <w:spacing w:val="-4"/>
                <w:szCs w:val="20"/>
              </w:rPr>
              <w:t xml:space="preserve"> </w:t>
            </w:r>
            <w:r w:rsidRPr="003F3E5F">
              <w:rPr>
                <w:spacing w:val="1"/>
                <w:szCs w:val="20"/>
              </w:rPr>
              <w:t>c</w:t>
            </w:r>
            <w:r w:rsidRPr="003F3E5F">
              <w:rPr>
                <w:spacing w:val="-1"/>
                <w:szCs w:val="20"/>
              </w:rPr>
              <w:t>o</w:t>
            </w:r>
            <w:r w:rsidRPr="003F3E5F">
              <w:rPr>
                <w:spacing w:val="3"/>
                <w:szCs w:val="20"/>
              </w:rPr>
              <w:t>m</w:t>
            </w:r>
            <w:r w:rsidRPr="003F3E5F">
              <w:rPr>
                <w:spacing w:val="-1"/>
                <w:szCs w:val="20"/>
              </w:rPr>
              <w:t>u</w:t>
            </w:r>
            <w:r w:rsidRPr="003F3E5F">
              <w:rPr>
                <w:spacing w:val="1"/>
                <w:szCs w:val="20"/>
              </w:rPr>
              <w:t>nica</w:t>
            </w:r>
            <w:r w:rsidRPr="003F3E5F">
              <w:rPr>
                <w:szCs w:val="20"/>
              </w:rPr>
              <w:t>r</w:t>
            </w:r>
            <w:r w:rsidRPr="003F3E5F">
              <w:rPr>
                <w:spacing w:val="1"/>
                <w:szCs w:val="20"/>
              </w:rPr>
              <w:t>l</w:t>
            </w:r>
            <w:r w:rsidRPr="003F3E5F">
              <w:rPr>
                <w:szCs w:val="20"/>
              </w:rPr>
              <w:t>o</w:t>
            </w:r>
          </w:p>
          <w:p w:rsidR="00A31487" w:rsidRPr="003F3E5F" w:rsidRDefault="00A31487" w:rsidP="00C86400">
            <w:pPr>
              <w:cnfStyle w:val="000000000000"/>
              <w:rPr>
                <w:szCs w:val="20"/>
              </w:rPr>
            </w:pPr>
            <w:r w:rsidRPr="003F3E5F">
              <w:rPr>
                <w:rFonts w:cs="Calibri"/>
                <w:szCs w:val="20"/>
              </w:rPr>
              <w:t>-</w:t>
            </w:r>
            <w:r w:rsidRPr="003F3E5F">
              <w:rPr>
                <w:rFonts w:cs="Calibri"/>
                <w:szCs w:val="20"/>
              </w:rPr>
              <w:tab/>
            </w:r>
            <w:r w:rsidRPr="003F3E5F">
              <w:rPr>
                <w:spacing w:val="1"/>
                <w:szCs w:val="20"/>
              </w:rPr>
              <w:t>E</w:t>
            </w:r>
            <w:r w:rsidRPr="003F3E5F">
              <w:rPr>
                <w:szCs w:val="20"/>
              </w:rPr>
              <w:t>l</w:t>
            </w:r>
            <w:r w:rsidRPr="003F3E5F">
              <w:rPr>
                <w:spacing w:val="29"/>
                <w:szCs w:val="20"/>
              </w:rPr>
              <w:t xml:space="preserve"> </w:t>
            </w:r>
            <w:r w:rsidRPr="003F3E5F">
              <w:rPr>
                <w:szCs w:val="20"/>
              </w:rPr>
              <w:t>m</w:t>
            </w:r>
            <w:r w:rsidRPr="003F3E5F">
              <w:rPr>
                <w:spacing w:val="1"/>
                <w:szCs w:val="20"/>
              </w:rPr>
              <w:t>an</w:t>
            </w:r>
            <w:r w:rsidRPr="003F3E5F">
              <w:rPr>
                <w:spacing w:val="-1"/>
                <w:szCs w:val="20"/>
              </w:rPr>
              <w:t>u</w:t>
            </w:r>
            <w:r w:rsidRPr="003F3E5F">
              <w:rPr>
                <w:spacing w:val="1"/>
                <w:szCs w:val="20"/>
              </w:rPr>
              <w:t>a</w:t>
            </w:r>
            <w:r w:rsidRPr="003F3E5F">
              <w:rPr>
                <w:szCs w:val="20"/>
              </w:rPr>
              <w:t>l</w:t>
            </w:r>
            <w:r w:rsidRPr="003F3E5F">
              <w:rPr>
                <w:spacing w:val="23"/>
                <w:szCs w:val="20"/>
              </w:rPr>
              <w:t xml:space="preserve"> </w:t>
            </w:r>
            <w:r w:rsidRPr="003F3E5F">
              <w:rPr>
                <w:szCs w:val="20"/>
              </w:rPr>
              <w:t>es</w:t>
            </w:r>
            <w:r w:rsidRPr="003F3E5F">
              <w:rPr>
                <w:spacing w:val="26"/>
                <w:szCs w:val="20"/>
              </w:rPr>
              <w:t xml:space="preserve"> </w:t>
            </w:r>
            <w:r w:rsidRPr="003F3E5F">
              <w:rPr>
                <w:spacing w:val="1"/>
                <w:szCs w:val="20"/>
              </w:rPr>
              <w:t>acc</w:t>
            </w:r>
            <w:r w:rsidRPr="003F3E5F">
              <w:rPr>
                <w:spacing w:val="3"/>
                <w:szCs w:val="20"/>
              </w:rPr>
              <w:t>e</w:t>
            </w:r>
            <w:r w:rsidRPr="003F3E5F">
              <w:rPr>
                <w:szCs w:val="20"/>
              </w:rPr>
              <w:t>s</w:t>
            </w:r>
            <w:r w:rsidRPr="003F3E5F">
              <w:rPr>
                <w:spacing w:val="1"/>
                <w:szCs w:val="20"/>
              </w:rPr>
              <w:t>ibl</w:t>
            </w:r>
            <w:r w:rsidRPr="003F3E5F">
              <w:rPr>
                <w:szCs w:val="20"/>
              </w:rPr>
              <w:t>e</w:t>
            </w:r>
            <w:r w:rsidRPr="003F3E5F">
              <w:rPr>
                <w:spacing w:val="22"/>
                <w:szCs w:val="20"/>
              </w:rPr>
              <w:t xml:space="preserve"> </w:t>
            </w:r>
            <w:r w:rsidRPr="003F3E5F">
              <w:rPr>
                <w:szCs w:val="20"/>
              </w:rPr>
              <w:t>a</w:t>
            </w:r>
            <w:r w:rsidRPr="003F3E5F">
              <w:rPr>
                <w:spacing w:val="28"/>
                <w:szCs w:val="20"/>
              </w:rPr>
              <w:t xml:space="preserve"> </w:t>
            </w:r>
            <w:r w:rsidRPr="003F3E5F">
              <w:rPr>
                <w:spacing w:val="2"/>
                <w:szCs w:val="20"/>
              </w:rPr>
              <w:t>t</w:t>
            </w:r>
            <w:r w:rsidRPr="003F3E5F">
              <w:rPr>
                <w:spacing w:val="-1"/>
                <w:szCs w:val="20"/>
              </w:rPr>
              <w:t>o</w:t>
            </w:r>
            <w:r w:rsidRPr="003F3E5F">
              <w:rPr>
                <w:szCs w:val="20"/>
              </w:rPr>
              <w:t>da</w:t>
            </w:r>
            <w:r w:rsidRPr="003F3E5F">
              <w:rPr>
                <w:spacing w:val="24"/>
                <w:szCs w:val="20"/>
              </w:rPr>
              <w:t xml:space="preserve"> </w:t>
            </w:r>
            <w:r w:rsidRPr="003F3E5F">
              <w:rPr>
                <w:spacing w:val="1"/>
                <w:szCs w:val="20"/>
              </w:rPr>
              <w:t>l</w:t>
            </w:r>
            <w:r w:rsidRPr="003F3E5F">
              <w:rPr>
                <w:szCs w:val="20"/>
              </w:rPr>
              <w:t>a</w:t>
            </w:r>
            <w:r w:rsidRPr="003F3E5F">
              <w:rPr>
                <w:spacing w:val="27"/>
                <w:szCs w:val="20"/>
              </w:rPr>
              <w:t xml:space="preserve"> </w:t>
            </w:r>
            <w:r w:rsidRPr="003F3E5F">
              <w:rPr>
                <w:spacing w:val="1"/>
                <w:szCs w:val="20"/>
              </w:rPr>
              <w:t>plan</w:t>
            </w:r>
            <w:r w:rsidRPr="003F3E5F">
              <w:rPr>
                <w:spacing w:val="2"/>
                <w:szCs w:val="20"/>
              </w:rPr>
              <w:t>t</w:t>
            </w:r>
            <w:r w:rsidRPr="003F3E5F">
              <w:rPr>
                <w:spacing w:val="1"/>
                <w:szCs w:val="20"/>
              </w:rPr>
              <w:t>i</w:t>
            </w:r>
            <w:r w:rsidRPr="003F3E5F">
              <w:rPr>
                <w:spacing w:val="-1"/>
                <w:szCs w:val="20"/>
              </w:rPr>
              <w:t>l</w:t>
            </w:r>
            <w:r w:rsidRPr="003F3E5F">
              <w:rPr>
                <w:spacing w:val="1"/>
                <w:szCs w:val="20"/>
              </w:rPr>
              <w:t>l</w:t>
            </w:r>
            <w:r w:rsidRPr="003F3E5F">
              <w:rPr>
                <w:szCs w:val="20"/>
              </w:rPr>
              <w:t>a</w:t>
            </w:r>
            <w:r w:rsidRPr="003F3E5F">
              <w:rPr>
                <w:spacing w:val="25"/>
                <w:szCs w:val="20"/>
              </w:rPr>
              <w:t xml:space="preserve"> </w:t>
            </w:r>
            <w:r w:rsidRPr="003F3E5F">
              <w:rPr>
                <w:spacing w:val="-4"/>
                <w:szCs w:val="20"/>
              </w:rPr>
              <w:t>(</w:t>
            </w:r>
            <w:r w:rsidRPr="003F3E5F">
              <w:rPr>
                <w:spacing w:val="1"/>
                <w:szCs w:val="20"/>
              </w:rPr>
              <w:t>l</w:t>
            </w:r>
            <w:r w:rsidRPr="003F3E5F">
              <w:rPr>
                <w:spacing w:val="-1"/>
                <w:szCs w:val="20"/>
              </w:rPr>
              <w:t>u</w:t>
            </w:r>
            <w:r w:rsidRPr="003F3E5F">
              <w:rPr>
                <w:szCs w:val="20"/>
              </w:rPr>
              <w:t>g</w:t>
            </w:r>
            <w:r w:rsidRPr="003F3E5F">
              <w:rPr>
                <w:spacing w:val="1"/>
                <w:szCs w:val="20"/>
              </w:rPr>
              <w:t>a</w:t>
            </w:r>
            <w:r w:rsidRPr="003F3E5F">
              <w:rPr>
                <w:szCs w:val="20"/>
              </w:rPr>
              <w:t>r</w:t>
            </w:r>
            <w:r w:rsidRPr="003F3E5F">
              <w:rPr>
                <w:spacing w:val="26"/>
                <w:szCs w:val="20"/>
              </w:rPr>
              <w:t xml:space="preserve"> </w:t>
            </w:r>
            <w:r w:rsidRPr="003F3E5F">
              <w:rPr>
                <w:szCs w:val="20"/>
              </w:rPr>
              <w:t>en</w:t>
            </w:r>
            <w:r w:rsidRPr="003F3E5F">
              <w:rPr>
                <w:spacing w:val="27"/>
                <w:szCs w:val="20"/>
              </w:rPr>
              <w:t xml:space="preserve"> </w:t>
            </w:r>
            <w:r w:rsidRPr="003F3E5F">
              <w:rPr>
                <w:szCs w:val="20"/>
              </w:rPr>
              <w:t>el</w:t>
            </w:r>
            <w:r w:rsidRPr="003F3E5F">
              <w:rPr>
                <w:spacing w:val="28"/>
                <w:szCs w:val="20"/>
              </w:rPr>
              <w:t xml:space="preserve"> </w:t>
            </w:r>
            <w:r w:rsidRPr="003F3E5F">
              <w:rPr>
                <w:spacing w:val="3"/>
                <w:szCs w:val="20"/>
              </w:rPr>
              <w:t>q</w:t>
            </w:r>
            <w:r w:rsidRPr="003F3E5F">
              <w:rPr>
                <w:spacing w:val="-1"/>
                <w:szCs w:val="20"/>
              </w:rPr>
              <w:t>u</w:t>
            </w:r>
            <w:r w:rsidRPr="003F3E5F">
              <w:rPr>
                <w:szCs w:val="20"/>
              </w:rPr>
              <w:t xml:space="preserve">e </w:t>
            </w:r>
            <w:r w:rsidRPr="003F3E5F">
              <w:rPr>
                <w:spacing w:val="1"/>
                <w:szCs w:val="20"/>
              </w:rPr>
              <w:t>p</w:t>
            </w:r>
            <w:r w:rsidRPr="003F3E5F">
              <w:rPr>
                <w:spacing w:val="-1"/>
                <w:szCs w:val="20"/>
              </w:rPr>
              <w:t>u</w:t>
            </w:r>
            <w:r w:rsidRPr="003F3E5F">
              <w:rPr>
                <w:szCs w:val="20"/>
              </w:rPr>
              <w:t>ede</w:t>
            </w:r>
            <w:r w:rsidRPr="003F3E5F">
              <w:rPr>
                <w:spacing w:val="-7"/>
                <w:szCs w:val="20"/>
              </w:rPr>
              <w:t xml:space="preserve"> </w:t>
            </w:r>
            <w:r w:rsidRPr="003F3E5F">
              <w:rPr>
                <w:szCs w:val="20"/>
              </w:rPr>
              <w:t>e</w:t>
            </w:r>
            <w:r w:rsidRPr="003F3E5F">
              <w:rPr>
                <w:spacing w:val="1"/>
                <w:szCs w:val="20"/>
              </w:rPr>
              <w:t>nc</w:t>
            </w:r>
            <w:r w:rsidRPr="003F3E5F">
              <w:rPr>
                <w:spacing w:val="-1"/>
                <w:szCs w:val="20"/>
              </w:rPr>
              <w:t>o</w:t>
            </w:r>
            <w:r w:rsidRPr="003F3E5F">
              <w:rPr>
                <w:spacing w:val="1"/>
                <w:szCs w:val="20"/>
              </w:rPr>
              <w:t>n</w:t>
            </w:r>
            <w:r w:rsidRPr="003F3E5F">
              <w:rPr>
                <w:spacing w:val="2"/>
                <w:szCs w:val="20"/>
              </w:rPr>
              <w:t>t</w:t>
            </w:r>
            <w:r w:rsidRPr="003F3E5F">
              <w:rPr>
                <w:szCs w:val="20"/>
              </w:rPr>
              <w:t>r</w:t>
            </w:r>
            <w:r w:rsidRPr="003F3E5F">
              <w:rPr>
                <w:spacing w:val="1"/>
                <w:szCs w:val="20"/>
              </w:rPr>
              <w:t>a</w:t>
            </w:r>
            <w:r w:rsidRPr="003F3E5F">
              <w:rPr>
                <w:szCs w:val="20"/>
              </w:rPr>
              <w:t>r</w:t>
            </w:r>
            <w:r w:rsidRPr="003F3E5F">
              <w:rPr>
                <w:spacing w:val="-1"/>
                <w:szCs w:val="20"/>
              </w:rPr>
              <w:t>s</w:t>
            </w:r>
            <w:r w:rsidRPr="003F3E5F">
              <w:rPr>
                <w:spacing w:val="3"/>
                <w:szCs w:val="20"/>
              </w:rPr>
              <w:t>e</w:t>
            </w:r>
            <w:r w:rsidRPr="003F3E5F">
              <w:rPr>
                <w:szCs w:val="20"/>
              </w:rPr>
              <w:t>)</w:t>
            </w:r>
          </w:p>
        </w:tc>
      </w:tr>
    </w:tbl>
    <w:p w:rsidR="00F75FC0" w:rsidRDefault="00F75FC0" w:rsidP="00A31487">
      <w:pPr>
        <w:widowControl w:val="0"/>
        <w:autoSpaceDE w:val="0"/>
        <w:autoSpaceDN w:val="0"/>
        <w:adjustRightInd w:val="0"/>
        <w:rPr>
          <w:szCs w:val="20"/>
        </w:rPr>
      </w:pPr>
    </w:p>
    <w:p w:rsidR="00F75FC0" w:rsidRDefault="00F75FC0">
      <w:pPr>
        <w:spacing w:after="200" w:line="276" w:lineRule="auto"/>
        <w:jc w:val="left"/>
        <w:rPr>
          <w:szCs w:val="20"/>
        </w:rPr>
      </w:pPr>
      <w:r>
        <w:rPr>
          <w:szCs w:val="20"/>
        </w:rPr>
        <w:br w:type="page"/>
      </w:r>
    </w:p>
    <w:p w:rsidR="003B222A" w:rsidRDefault="003B222A" w:rsidP="006A007F">
      <w:pPr>
        <w:pStyle w:val="Ttulo2"/>
      </w:pPr>
      <w:bookmarkStart w:id="31" w:name="_Toc389746504"/>
      <w:r>
        <w:lastRenderedPageBreak/>
        <w:t>Distribución de la plantilla</w:t>
      </w:r>
      <w:bookmarkEnd w:id="31"/>
    </w:p>
    <w:p w:rsidR="003B222A" w:rsidRDefault="003B222A" w:rsidP="003B222A">
      <w:pPr>
        <w:rPr>
          <w:szCs w:val="20"/>
        </w:rPr>
      </w:pPr>
    </w:p>
    <w:p w:rsidR="003B222A" w:rsidRPr="003F3E5F" w:rsidRDefault="003B222A" w:rsidP="003B222A">
      <w:pPr>
        <w:rPr>
          <w:szCs w:val="20"/>
        </w:rPr>
      </w:pPr>
      <w:r w:rsidRPr="003F3E5F">
        <w:rPr>
          <w:spacing w:val="-1"/>
          <w:szCs w:val="20"/>
        </w:rPr>
        <w:t>E</w:t>
      </w:r>
      <w:r w:rsidRPr="003F3E5F">
        <w:rPr>
          <w:szCs w:val="20"/>
        </w:rPr>
        <w:t>n e</w:t>
      </w:r>
      <w:r w:rsidRPr="003F3E5F">
        <w:rPr>
          <w:spacing w:val="1"/>
          <w:szCs w:val="20"/>
        </w:rPr>
        <w:t>s</w:t>
      </w:r>
      <w:r w:rsidRPr="003F3E5F">
        <w:rPr>
          <w:szCs w:val="20"/>
        </w:rPr>
        <w:t>te</w:t>
      </w:r>
      <w:r w:rsidRPr="003F3E5F">
        <w:rPr>
          <w:spacing w:val="1"/>
          <w:szCs w:val="20"/>
        </w:rPr>
        <w:t xml:space="preserve"> </w:t>
      </w:r>
      <w:r w:rsidRPr="003F3E5F">
        <w:rPr>
          <w:szCs w:val="20"/>
        </w:rPr>
        <w:t>a</w:t>
      </w:r>
      <w:r w:rsidRPr="003F3E5F">
        <w:rPr>
          <w:spacing w:val="-2"/>
          <w:szCs w:val="20"/>
        </w:rPr>
        <w:t>p</w:t>
      </w:r>
      <w:r w:rsidRPr="003F3E5F">
        <w:rPr>
          <w:szCs w:val="20"/>
        </w:rPr>
        <w:t>a</w:t>
      </w:r>
      <w:r w:rsidRPr="003F3E5F">
        <w:rPr>
          <w:spacing w:val="1"/>
          <w:szCs w:val="20"/>
        </w:rPr>
        <w:t>r</w:t>
      </w:r>
      <w:r w:rsidRPr="003F3E5F">
        <w:rPr>
          <w:szCs w:val="20"/>
        </w:rPr>
        <w:t>t</w:t>
      </w:r>
      <w:r w:rsidRPr="003F3E5F">
        <w:rPr>
          <w:spacing w:val="-2"/>
          <w:szCs w:val="20"/>
        </w:rPr>
        <w:t>a</w:t>
      </w:r>
      <w:r w:rsidRPr="003F3E5F">
        <w:rPr>
          <w:szCs w:val="20"/>
        </w:rPr>
        <w:t xml:space="preserve">do </w:t>
      </w:r>
      <w:r>
        <w:rPr>
          <w:spacing w:val="-2"/>
          <w:szCs w:val="20"/>
        </w:rPr>
        <w:t xml:space="preserve">se han tratado </w:t>
      </w:r>
      <w:r w:rsidRPr="003F3E5F">
        <w:rPr>
          <w:spacing w:val="1"/>
          <w:szCs w:val="20"/>
        </w:rPr>
        <w:t>l</w:t>
      </w:r>
      <w:r w:rsidRPr="003F3E5F">
        <w:rPr>
          <w:spacing w:val="-3"/>
          <w:szCs w:val="20"/>
        </w:rPr>
        <w:t>o</w:t>
      </w:r>
      <w:r w:rsidRPr="003F3E5F">
        <w:rPr>
          <w:szCs w:val="20"/>
        </w:rPr>
        <w:t>s</w:t>
      </w:r>
      <w:r w:rsidRPr="003F3E5F">
        <w:rPr>
          <w:spacing w:val="1"/>
          <w:szCs w:val="20"/>
        </w:rPr>
        <w:t xml:space="preserve"> </w:t>
      </w:r>
      <w:r w:rsidRPr="003F3E5F">
        <w:rPr>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3"/>
          <w:szCs w:val="20"/>
        </w:rPr>
        <w:t>o</w:t>
      </w:r>
      <w:r w:rsidRPr="003F3E5F">
        <w:rPr>
          <w:szCs w:val="20"/>
        </w:rPr>
        <w:t>s</w:t>
      </w:r>
      <w:r w:rsidRPr="003F3E5F">
        <w:rPr>
          <w:spacing w:val="1"/>
          <w:szCs w:val="20"/>
        </w:rPr>
        <w:t xml:space="preserve"> r</w:t>
      </w:r>
      <w:r w:rsidRPr="003F3E5F">
        <w:rPr>
          <w:spacing w:val="-2"/>
          <w:szCs w:val="20"/>
        </w:rPr>
        <w:t>e</w:t>
      </w:r>
      <w:r w:rsidRPr="003F3E5F">
        <w:rPr>
          <w:spacing w:val="1"/>
          <w:szCs w:val="20"/>
        </w:rPr>
        <w:t>l</w:t>
      </w:r>
      <w:r w:rsidRPr="003F3E5F">
        <w:rPr>
          <w:spacing w:val="-2"/>
          <w:szCs w:val="20"/>
        </w:rPr>
        <w:t>a</w:t>
      </w:r>
      <w:r w:rsidRPr="003F3E5F">
        <w:rPr>
          <w:spacing w:val="-1"/>
          <w:szCs w:val="20"/>
        </w:rPr>
        <w:t>c</w:t>
      </w:r>
      <w:r w:rsidRPr="003F3E5F">
        <w:rPr>
          <w:spacing w:val="2"/>
          <w:szCs w:val="20"/>
        </w:rPr>
        <w:t>i</w:t>
      </w:r>
      <w:r w:rsidRPr="003F3E5F">
        <w:rPr>
          <w:spacing w:val="-1"/>
          <w:szCs w:val="20"/>
        </w:rPr>
        <w:t>o</w:t>
      </w:r>
      <w:r w:rsidRPr="003F3E5F">
        <w:rPr>
          <w:szCs w:val="20"/>
        </w:rPr>
        <w:t>n</w:t>
      </w:r>
      <w:r w:rsidRPr="003F3E5F">
        <w:rPr>
          <w:spacing w:val="-2"/>
          <w:szCs w:val="20"/>
        </w:rPr>
        <w:t>a</w:t>
      </w:r>
      <w:r w:rsidRPr="003F3E5F">
        <w:rPr>
          <w:szCs w:val="20"/>
        </w:rPr>
        <w:t>d</w:t>
      </w:r>
      <w:r w:rsidRPr="003F3E5F">
        <w:rPr>
          <w:spacing w:val="-1"/>
          <w:szCs w:val="20"/>
        </w:rPr>
        <w:t>o</w:t>
      </w:r>
      <w:r w:rsidRPr="003F3E5F">
        <w:rPr>
          <w:szCs w:val="20"/>
        </w:rPr>
        <w:t>s</w:t>
      </w:r>
      <w:r w:rsidRPr="003F3E5F">
        <w:rPr>
          <w:spacing w:val="1"/>
          <w:szCs w:val="20"/>
        </w:rPr>
        <w:t xml:space="preserve"> c</w:t>
      </w:r>
      <w:r w:rsidRPr="003F3E5F">
        <w:rPr>
          <w:spacing w:val="-1"/>
          <w:szCs w:val="20"/>
        </w:rPr>
        <w:t>o</w:t>
      </w:r>
      <w:r w:rsidRPr="003F3E5F">
        <w:rPr>
          <w:szCs w:val="20"/>
        </w:rPr>
        <w:t xml:space="preserve">n </w:t>
      </w:r>
      <w:r w:rsidRPr="003F3E5F">
        <w:rPr>
          <w:spacing w:val="-1"/>
          <w:szCs w:val="20"/>
        </w:rPr>
        <w:t>l</w:t>
      </w:r>
      <w:r w:rsidRPr="003F3E5F">
        <w:rPr>
          <w:szCs w:val="20"/>
        </w:rPr>
        <w:t xml:space="preserve">a </w:t>
      </w:r>
      <w:r w:rsidRPr="003F3E5F">
        <w:rPr>
          <w:spacing w:val="1"/>
          <w:szCs w:val="20"/>
        </w:rPr>
        <w:t>c</w:t>
      </w:r>
      <w:r w:rsidRPr="003F3E5F">
        <w:rPr>
          <w:spacing w:val="-1"/>
          <w:szCs w:val="20"/>
        </w:rPr>
        <w:t>om</w:t>
      </w:r>
      <w:r w:rsidRPr="003F3E5F">
        <w:rPr>
          <w:spacing w:val="1"/>
          <w:szCs w:val="20"/>
        </w:rPr>
        <w:t>p</w:t>
      </w:r>
      <w:r w:rsidRPr="003F3E5F">
        <w:rPr>
          <w:spacing w:val="-3"/>
          <w:szCs w:val="20"/>
        </w:rPr>
        <w:t>o</w:t>
      </w:r>
      <w:r w:rsidRPr="003F3E5F">
        <w:rPr>
          <w:spacing w:val="1"/>
          <w:szCs w:val="20"/>
        </w:rPr>
        <w:t>s</w:t>
      </w:r>
      <w:r w:rsidRPr="003F3E5F">
        <w:rPr>
          <w:spacing w:val="-1"/>
          <w:szCs w:val="20"/>
        </w:rPr>
        <w:t>ic</w:t>
      </w:r>
      <w:r w:rsidRPr="003F3E5F">
        <w:rPr>
          <w:spacing w:val="1"/>
          <w:szCs w:val="20"/>
        </w:rPr>
        <w:t>i</w:t>
      </w:r>
      <w:r w:rsidRPr="003F3E5F">
        <w:rPr>
          <w:spacing w:val="-1"/>
          <w:szCs w:val="20"/>
        </w:rPr>
        <w:t>ó</w:t>
      </w:r>
      <w:r w:rsidRPr="003F3E5F">
        <w:rPr>
          <w:szCs w:val="20"/>
        </w:rPr>
        <w:t xml:space="preserve">n de </w:t>
      </w:r>
      <w:r w:rsidRPr="003F3E5F">
        <w:rPr>
          <w:spacing w:val="1"/>
          <w:szCs w:val="20"/>
        </w:rPr>
        <w:t>l</w:t>
      </w:r>
      <w:r w:rsidRPr="003F3E5F">
        <w:rPr>
          <w:szCs w:val="20"/>
        </w:rPr>
        <w:t xml:space="preserve">a </w:t>
      </w:r>
      <w:r w:rsidRPr="003F3E5F">
        <w:rPr>
          <w:spacing w:val="-2"/>
          <w:szCs w:val="20"/>
        </w:rPr>
        <w:t>e</w:t>
      </w:r>
      <w:r w:rsidRPr="003F3E5F">
        <w:rPr>
          <w:spacing w:val="-1"/>
          <w:szCs w:val="20"/>
        </w:rPr>
        <w:t>m</w:t>
      </w:r>
      <w:r w:rsidRPr="003F3E5F">
        <w:rPr>
          <w:spacing w:val="1"/>
          <w:szCs w:val="20"/>
        </w:rPr>
        <w:t>pr</w:t>
      </w:r>
      <w:r w:rsidRPr="003F3E5F">
        <w:rPr>
          <w:spacing w:val="-2"/>
          <w:szCs w:val="20"/>
        </w:rPr>
        <w:t>e</w:t>
      </w:r>
      <w:r w:rsidRPr="003F3E5F">
        <w:rPr>
          <w:spacing w:val="1"/>
          <w:szCs w:val="20"/>
        </w:rPr>
        <w:t>s</w:t>
      </w:r>
      <w:r w:rsidRPr="003F3E5F">
        <w:rPr>
          <w:szCs w:val="20"/>
        </w:rPr>
        <w:t xml:space="preserve">a a </w:t>
      </w:r>
      <w:r w:rsidRPr="003F3E5F">
        <w:rPr>
          <w:spacing w:val="-3"/>
          <w:szCs w:val="20"/>
        </w:rPr>
        <w:t>n</w:t>
      </w:r>
      <w:r w:rsidRPr="003F3E5F">
        <w:rPr>
          <w:spacing w:val="-1"/>
          <w:szCs w:val="20"/>
        </w:rPr>
        <w:t>i</w:t>
      </w:r>
      <w:r w:rsidRPr="003F3E5F">
        <w:rPr>
          <w:szCs w:val="20"/>
        </w:rPr>
        <w:t xml:space="preserve">vel </w:t>
      </w:r>
      <w:r w:rsidRPr="003F3E5F">
        <w:rPr>
          <w:spacing w:val="-2"/>
          <w:szCs w:val="20"/>
        </w:rPr>
        <w:t>d</w:t>
      </w:r>
      <w:r w:rsidRPr="003F3E5F">
        <w:rPr>
          <w:szCs w:val="20"/>
        </w:rPr>
        <w:t xml:space="preserve">e </w:t>
      </w:r>
      <w:r w:rsidRPr="003F3E5F">
        <w:rPr>
          <w:spacing w:val="-2"/>
          <w:szCs w:val="20"/>
        </w:rPr>
        <w:t>p</w:t>
      </w:r>
      <w:r w:rsidRPr="003F3E5F">
        <w:rPr>
          <w:spacing w:val="-1"/>
          <w:szCs w:val="20"/>
        </w:rPr>
        <w:t>l</w:t>
      </w:r>
      <w:r w:rsidRPr="003F3E5F">
        <w:rPr>
          <w:szCs w:val="20"/>
        </w:rPr>
        <w:t>ant</w:t>
      </w:r>
      <w:r w:rsidRPr="003F3E5F">
        <w:rPr>
          <w:spacing w:val="-1"/>
          <w:szCs w:val="20"/>
        </w:rPr>
        <w:t>i</w:t>
      </w:r>
      <w:r w:rsidRPr="003F3E5F">
        <w:rPr>
          <w:spacing w:val="1"/>
          <w:szCs w:val="20"/>
        </w:rPr>
        <w:t>l</w:t>
      </w:r>
      <w:r w:rsidRPr="003F3E5F">
        <w:rPr>
          <w:spacing w:val="-1"/>
          <w:szCs w:val="20"/>
        </w:rPr>
        <w:t>l</w:t>
      </w:r>
      <w:r w:rsidRPr="003F3E5F">
        <w:rPr>
          <w:szCs w:val="20"/>
        </w:rPr>
        <w:t xml:space="preserve">a y </w:t>
      </w:r>
      <w:r w:rsidRPr="003F3E5F">
        <w:rPr>
          <w:spacing w:val="1"/>
          <w:szCs w:val="20"/>
        </w:rPr>
        <w:t>b</w:t>
      </w:r>
      <w:r w:rsidRPr="003F3E5F">
        <w:rPr>
          <w:spacing w:val="-2"/>
          <w:szCs w:val="20"/>
        </w:rPr>
        <w:t>a</w:t>
      </w:r>
      <w:r w:rsidRPr="003F3E5F">
        <w:rPr>
          <w:spacing w:val="1"/>
          <w:szCs w:val="20"/>
        </w:rPr>
        <w:t>j</w:t>
      </w:r>
      <w:r w:rsidRPr="003F3E5F">
        <w:rPr>
          <w:szCs w:val="20"/>
        </w:rPr>
        <w:t xml:space="preserve">o </w:t>
      </w:r>
      <w:r w:rsidRPr="003F3E5F">
        <w:rPr>
          <w:spacing w:val="1"/>
          <w:szCs w:val="20"/>
        </w:rPr>
        <w:t>l</w:t>
      </w:r>
      <w:r w:rsidRPr="003F3E5F">
        <w:rPr>
          <w:szCs w:val="20"/>
        </w:rPr>
        <w:t xml:space="preserve">a </w:t>
      </w:r>
      <w:r w:rsidRPr="003F3E5F">
        <w:rPr>
          <w:spacing w:val="1"/>
          <w:szCs w:val="20"/>
        </w:rPr>
        <w:t>p</w:t>
      </w:r>
      <w:r w:rsidRPr="003F3E5F">
        <w:rPr>
          <w:spacing w:val="-2"/>
          <w:szCs w:val="20"/>
        </w:rPr>
        <w:t>e</w:t>
      </w:r>
      <w:r w:rsidRPr="003F3E5F">
        <w:rPr>
          <w:spacing w:val="1"/>
          <w:szCs w:val="20"/>
        </w:rPr>
        <w:t>r</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zCs w:val="20"/>
        </w:rPr>
        <w:t>t</w:t>
      </w:r>
      <w:r w:rsidRPr="003F3E5F">
        <w:rPr>
          <w:spacing w:val="-1"/>
          <w:szCs w:val="20"/>
        </w:rPr>
        <w:t>i</w:t>
      </w:r>
      <w:r w:rsidRPr="003F3E5F">
        <w:rPr>
          <w:szCs w:val="20"/>
        </w:rPr>
        <w:t xml:space="preserve">va </w:t>
      </w:r>
      <w:r w:rsidRPr="003F3E5F">
        <w:rPr>
          <w:spacing w:val="-2"/>
          <w:szCs w:val="20"/>
        </w:rPr>
        <w:t>d</w:t>
      </w:r>
      <w:r w:rsidRPr="003F3E5F">
        <w:rPr>
          <w:szCs w:val="20"/>
        </w:rPr>
        <w:t>e gén</w:t>
      </w:r>
      <w:r w:rsidRPr="003F3E5F">
        <w:rPr>
          <w:spacing w:val="-2"/>
          <w:szCs w:val="20"/>
        </w:rPr>
        <w:t>e</w:t>
      </w:r>
      <w:r w:rsidRPr="003F3E5F">
        <w:rPr>
          <w:spacing w:val="1"/>
          <w:szCs w:val="20"/>
        </w:rPr>
        <w:t>r</w:t>
      </w:r>
      <w:r w:rsidRPr="003F3E5F">
        <w:rPr>
          <w:spacing w:val="-1"/>
          <w:szCs w:val="20"/>
        </w:rPr>
        <w:t>o</w:t>
      </w:r>
      <w:r w:rsidRPr="003F3E5F">
        <w:rPr>
          <w:szCs w:val="20"/>
        </w:rPr>
        <w:t>.</w:t>
      </w:r>
      <w:r w:rsidRPr="003F3E5F">
        <w:rPr>
          <w:spacing w:val="2"/>
          <w:szCs w:val="20"/>
        </w:rPr>
        <w:t xml:space="preserve"> </w:t>
      </w:r>
      <w:r w:rsidRPr="003F3E5F">
        <w:rPr>
          <w:szCs w:val="20"/>
        </w:rPr>
        <w:t>Se</w:t>
      </w:r>
      <w:r w:rsidRPr="003F3E5F">
        <w:rPr>
          <w:spacing w:val="1"/>
          <w:szCs w:val="20"/>
        </w:rPr>
        <w:t xml:space="preserve"> </w:t>
      </w:r>
      <w:r w:rsidRPr="003F3E5F">
        <w:rPr>
          <w:spacing w:val="-2"/>
          <w:szCs w:val="20"/>
        </w:rPr>
        <w:t>e</w:t>
      </w:r>
      <w:r w:rsidRPr="003F3E5F">
        <w:rPr>
          <w:spacing w:val="1"/>
          <w:szCs w:val="20"/>
        </w:rPr>
        <w:t>s</w:t>
      </w:r>
      <w:r w:rsidRPr="003F3E5F">
        <w:rPr>
          <w:szCs w:val="20"/>
        </w:rPr>
        <w:t>tu</w:t>
      </w:r>
      <w:r w:rsidRPr="003F3E5F">
        <w:rPr>
          <w:spacing w:val="-2"/>
          <w:szCs w:val="20"/>
        </w:rPr>
        <w:t>d</w:t>
      </w:r>
      <w:r w:rsidRPr="003F3E5F">
        <w:rPr>
          <w:spacing w:val="2"/>
          <w:szCs w:val="20"/>
        </w:rPr>
        <w:t>i</w:t>
      </w:r>
      <w:r w:rsidRPr="003F3E5F">
        <w:rPr>
          <w:szCs w:val="20"/>
        </w:rPr>
        <w:t>a</w:t>
      </w:r>
      <w:r w:rsidRPr="003F3E5F">
        <w:rPr>
          <w:spacing w:val="1"/>
          <w:szCs w:val="20"/>
        </w:rPr>
        <w:t xml:space="preserve"> </w:t>
      </w:r>
      <w:r w:rsidRPr="003F3E5F">
        <w:rPr>
          <w:spacing w:val="-1"/>
          <w:szCs w:val="20"/>
        </w:rPr>
        <w:t>l</w:t>
      </w:r>
      <w:r w:rsidRPr="003F3E5F">
        <w:rPr>
          <w:szCs w:val="20"/>
        </w:rPr>
        <w:t>a</w:t>
      </w:r>
      <w:r w:rsidRPr="003F3E5F">
        <w:rPr>
          <w:spacing w:val="3"/>
          <w:szCs w:val="20"/>
        </w:rPr>
        <w:t xml:space="preserve"> </w:t>
      </w:r>
      <w:r w:rsidRPr="003F3E5F">
        <w:rPr>
          <w:spacing w:val="-2"/>
          <w:szCs w:val="20"/>
        </w:rPr>
        <w:t>d</w:t>
      </w:r>
      <w:r w:rsidRPr="003F3E5F">
        <w:rPr>
          <w:spacing w:val="1"/>
          <w:szCs w:val="20"/>
        </w:rPr>
        <w:t>is</w:t>
      </w:r>
      <w:r w:rsidRPr="003F3E5F">
        <w:rPr>
          <w:szCs w:val="20"/>
        </w:rPr>
        <w:t>t</w:t>
      </w:r>
      <w:r w:rsidRPr="003F3E5F">
        <w:rPr>
          <w:spacing w:val="-2"/>
          <w:szCs w:val="20"/>
        </w:rPr>
        <w:t>r</w:t>
      </w:r>
      <w:r w:rsidRPr="003F3E5F">
        <w:rPr>
          <w:spacing w:val="2"/>
          <w:szCs w:val="20"/>
        </w:rPr>
        <w:t>i</w:t>
      </w:r>
      <w:r w:rsidRPr="003F3E5F">
        <w:rPr>
          <w:spacing w:val="-2"/>
          <w:szCs w:val="20"/>
        </w:rPr>
        <w:t>b</w:t>
      </w:r>
      <w:r w:rsidRPr="003F3E5F">
        <w:rPr>
          <w:szCs w:val="20"/>
        </w:rPr>
        <w:t>u</w:t>
      </w:r>
      <w:r w:rsidRPr="003F3E5F">
        <w:rPr>
          <w:spacing w:val="-1"/>
          <w:szCs w:val="20"/>
        </w:rPr>
        <w:t>c</w:t>
      </w:r>
      <w:r w:rsidRPr="003F3E5F">
        <w:rPr>
          <w:spacing w:val="1"/>
          <w:szCs w:val="20"/>
        </w:rPr>
        <w:t>i</w:t>
      </w:r>
      <w:r w:rsidRPr="003F3E5F">
        <w:rPr>
          <w:spacing w:val="-1"/>
          <w:szCs w:val="20"/>
        </w:rPr>
        <w:t>ó</w:t>
      </w:r>
      <w:r w:rsidRPr="003F3E5F">
        <w:rPr>
          <w:szCs w:val="20"/>
        </w:rPr>
        <w:t>n de</w:t>
      </w:r>
      <w:r w:rsidRPr="003F3E5F">
        <w:rPr>
          <w:spacing w:val="3"/>
          <w:szCs w:val="20"/>
        </w:rPr>
        <w:t xml:space="preserve"> </w:t>
      </w:r>
      <w:r w:rsidRPr="003F3E5F">
        <w:rPr>
          <w:spacing w:val="-3"/>
          <w:szCs w:val="20"/>
        </w:rPr>
        <w:t>m</w:t>
      </w:r>
      <w:r w:rsidRPr="003F3E5F">
        <w:rPr>
          <w:szCs w:val="20"/>
        </w:rPr>
        <w:t>u</w:t>
      </w:r>
      <w:r w:rsidRPr="003F3E5F">
        <w:rPr>
          <w:spacing w:val="1"/>
          <w:szCs w:val="20"/>
        </w:rPr>
        <w:t>j</w:t>
      </w:r>
      <w:r w:rsidRPr="003F3E5F">
        <w:rPr>
          <w:szCs w:val="20"/>
        </w:rPr>
        <w:t>e</w:t>
      </w:r>
      <w:r w:rsidRPr="003F3E5F">
        <w:rPr>
          <w:spacing w:val="-2"/>
          <w:szCs w:val="20"/>
        </w:rPr>
        <w:t>r</w:t>
      </w:r>
      <w:r w:rsidRPr="003F3E5F">
        <w:rPr>
          <w:szCs w:val="20"/>
        </w:rPr>
        <w:t>es</w:t>
      </w:r>
      <w:r w:rsidRPr="003F3E5F">
        <w:rPr>
          <w:spacing w:val="1"/>
          <w:szCs w:val="20"/>
        </w:rPr>
        <w:t xml:space="preserve"> </w:t>
      </w:r>
      <w:r w:rsidRPr="003F3E5F">
        <w:rPr>
          <w:szCs w:val="20"/>
        </w:rPr>
        <w:t>y</w:t>
      </w:r>
      <w:r w:rsidRPr="003F3E5F">
        <w:rPr>
          <w:spacing w:val="2"/>
          <w:szCs w:val="20"/>
        </w:rPr>
        <w:t xml:space="preserve"> </w:t>
      </w:r>
      <w:r w:rsidRPr="003F3E5F">
        <w:rPr>
          <w:szCs w:val="20"/>
        </w:rPr>
        <w:t>h</w:t>
      </w:r>
      <w:r w:rsidRPr="003F3E5F">
        <w:rPr>
          <w:spacing w:val="-1"/>
          <w:szCs w:val="20"/>
        </w:rPr>
        <w:t>om</w:t>
      </w:r>
      <w:r w:rsidRPr="003F3E5F">
        <w:rPr>
          <w:spacing w:val="-2"/>
          <w:szCs w:val="20"/>
        </w:rPr>
        <w:t>b</w:t>
      </w:r>
      <w:r w:rsidRPr="003F3E5F">
        <w:rPr>
          <w:spacing w:val="1"/>
          <w:szCs w:val="20"/>
        </w:rPr>
        <w:t>r</w:t>
      </w:r>
      <w:r w:rsidRPr="003F3E5F">
        <w:rPr>
          <w:spacing w:val="-2"/>
          <w:szCs w:val="20"/>
        </w:rPr>
        <w:t>e</w:t>
      </w:r>
      <w:r w:rsidRPr="003F3E5F">
        <w:rPr>
          <w:szCs w:val="20"/>
        </w:rPr>
        <w:t>s</w:t>
      </w:r>
      <w:r w:rsidRPr="003F3E5F">
        <w:rPr>
          <w:spacing w:val="1"/>
          <w:szCs w:val="20"/>
        </w:rPr>
        <w:t xml:space="preserve"> p</w:t>
      </w:r>
      <w:r w:rsidRPr="003F3E5F">
        <w:rPr>
          <w:spacing w:val="-3"/>
          <w:szCs w:val="20"/>
        </w:rPr>
        <w:t>o</w:t>
      </w:r>
      <w:r w:rsidRPr="003F3E5F">
        <w:rPr>
          <w:szCs w:val="20"/>
        </w:rPr>
        <w:t>r</w:t>
      </w:r>
      <w:r w:rsidRPr="003F3E5F">
        <w:rPr>
          <w:spacing w:val="3"/>
          <w:szCs w:val="20"/>
        </w:rPr>
        <w:t xml:space="preserve"> </w:t>
      </w:r>
      <w:r w:rsidRPr="003F3E5F">
        <w:rPr>
          <w:spacing w:val="-1"/>
          <w:szCs w:val="20"/>
        </w:rPr>
        <w:t>c</w:t>
      </w:r>
      <w:r w:rsidRPr="003F3E5F">
        <w:rPr>
          <w:szCs w:val="20"/>
        </w:rPr>
        <w:t>at</w:t>
      </w:r>
      <w:r w:rsidRPr="003F3E5F">
        <w:rPr>
          <w:spacing w:val="-2"/>
          <w:szCs w:val="20"/>
        </w:rPr>
        <w:t>e</w:t>
      </w:r>
      <w:r w:rsidRPr="003F3E5F">
        <w:rPr>
          <w:szCs w:val="20"/>
        </w:rPr>
        <w:t>g</w:t>
      </w:r>
      <w:r w:rsidRPr="003F3E5F">
        <w:rPr>
          <w:spacing w:val="-1"/>
          <w:szCs w:val="20"/>
        </w:rPr>
        <w:t>o</w:t>
      </w:r>
      <w:r w:rsidRPr="003F3E5F">
        <w:rPr>
          <w:spacing w:val="-2"/>
          <w:szCs w:val="20"/>
        </w:rPr>
        <w:t>r</w:t>
      </w:r>
      <w:r w:rsidRPr="003F3E5F">
        <w:rPr>
          <w:spacing w:val="1"/>
          <w:szCs w:val="20"/>
        </w:rPr>
        <w:t>í</w:t>
      </w:r>
      <w:r w:rsidRPr="003F3E5F">
        <w:rPr>
          <w:spacing w:val="-2"/>
          <w:szCs w:val="20"/>
        </w:rPr>
        <w:t>a</w:t>
      </w:r>
      <w:r w:rsidRPr="003F3E5F">
        <w:rPr>
          <w:szCs w:val="20"/>
        </w:rPr>
        <w:t xml:space="preserve">s </w:t>
      </w:r>
      <w:r w:rsidRPr="003F3E5F">
        <w:rPr>
          <w:spacing w:val="1"/>
          <w:szCs w:val="20"/>
        </w:rPr>
        <w:t>pr</w:t>
      </w:r>
      <w:r w:rsidRPr="003F3E5F">
        <w:rPr>
          <w:spacing w:val="-1"/>
          <w:szCs w:val="20"/>
        </w:rPr>
        <w:t>o</w:t>
      </w:r>
      <w:r w:rsidRPr="003F3E5F">
        <w:rPr>
          <w:spacing w:val="-2"/>
          <w:szCs w:val="20"/>
        </w:rPr>
        <w:t>f</w:t>
      </w:r>
      <w:r w:rsidRPr="003F3E5F">
        <w:rPr>
          <w:szCs w:val="20"/>
        </w:rPr>
        <w:t>e</w:t>
      </w:r>
      <w:r w:rsidRPr="003F3E5F">
        <w:rPr>
          <w:spacing w:val="-2"/>
          <w:szCs w:val="20"/>
        </w:rPr>
        <w:t>s</w:t>
      </w:r>
      <w:r w:rsidRPr="003F3E5F">
        <w:rPr>
          <w:spacing w:val="1"/>
          <w:szCs w:val="20"/>
        </w:rPr>
        <w:t>i</w:t>
      </w:r>
      <w:r w:rsidRPr="003F3E5F">
        <w:rPr>
          <w:spacing w:val="-1"/>
          <w:szCs w:val="20"/>
        </w:rPr>
        <w:t>o</w:t>
      </w:r>
      <w:r w:rsidRPr="003F3E5F">
        <w:rPr>
          <w:szCs w:val="20"/>
        </w:rPr>
        <w:t>n</w:t>
      </w:r>
      <w:r w:rsidRPr="003F3E5F">
        <w:rPr>
          <w:spacing w:val="-2"/>
          <w:szCs w:val="20"/>
        </w:rPr>
        <w:t>a</w:t>
      </w:r>
      <w:r w:rsidRPr="003F3E5F">
        <w:rPr>
          <w:spacing w:val="2"/>
          <w:szCs w:val="20"/>
        </w:rPr>
        <w:t>l</w:t>
      </w:r>
      <w:r w:rsidRPr="003F3E5F">
        <w:rPr>
          <w:szCs w:val="20"/>
        </w:rPr>
        <w:t>e</w:t>
      </w:r>
      <w:r w:rsidRPr="003F3E5F">
        <w:rPr>
          <w:spacing w:val="1"/>
          <w:szCs w:val="20"/>
        </w:rPr>
        <w:t>s</w:t>
      </w:r>
      <w:r w:rsidRPr="003F3E5F">
        <w:rPr>
          <w:szCs w:val="20"/>
        </w:rPr>
        <w:t>,</w:t>
      </w:r>
      <w:r w:rsidRPr="003F3E5F">
        <w:rPr>
          <w:spacing w:val="20"/>
          <w:szCs w:val="20"/>
        </w:rPr>
        <w:t xml:space="preserve"> </w:t>
      </w:r>
      <w:r w:rsidRPr="003F3E5F">
        <w:rPr>
          <w:spacing w:val="1"/>
          <w:szCs w:val="20"/>
        </w:rPr>
        <w:t>p</w:t>
      </w:r>
      <w:r w:rsidRPr="003F3E5F">
        <w:rPr>
          <w:spacing w:val="-1"/>
          <w:szCs w:val="20"/>
        </w:rPr>
        <w:t>o</w:t>
      </w:r>
      <w:r w:rsidRPr="003F3E5F">
        <w:rPr>
          <w:spacing w:val="-2"/>
          <w:szCs w:val="20"/>
        </w:rPr>
        <w:t>s</w:t>
      </w:r>
      <w:r w:rsidRPr="003F3E5F">
        <w:rPr>
          <w:spacing w:val="1"/>
          <w:szCs w:val="20"/>
        </w:rPr>
        <w:t>i</w:t>
      </w:r>
      <w:r w:rsidRPr="003F3E5F">
        <w:rPr>
          <w:spacing w:val="-2"/>
          <w:szCs w:val="20"/>
        </w:rPr>
        <w:t>b</w:t>
      </w:r>
      <w:r w:rsidRPr="003F3E5F">
        <w:rPr>
          <w:spacing w:val="-1"/>
          <w:szCs w:val="20"/>
        </w:rPr>
        <w:t>l</w:t>
      </w:r>
      <w:r w:rsidRPr="003F3E5F">
        <w:rPr>
          <w:szCs w:val="20"/>
        </w:rPr>
        <w:t>es</w:t>
      </w:r>
      <w:r w:rsidRPr="003F3E5F">
        <w:rPr>
          <w:spacing w:val="22"/>
          <w:szCs w:val="20"/>
        </w:rPr>
        <w:t xml:space="preserve"> </w:t>
      </w:r>
      <w:r w:rsidRPr="003F3E5F">
        <w:rPr>
          <w:szCs w:val="20"/>
        </w:rPr>
        <w:t>a</w:t>
      </w:r>
      <w:r w:rsidRPr="003F3E5F">
        <w:rPr>
          <w:spacing w:val="-1"/>
          <w:szCs w:val="20"/>
        </w:rPr>
        <w:t>cc</w:t>
      </w:r>
      <w:r w:rsidRPr="003F3E5F">
        <w:rPr>
          <w:spacing w:val="1"/>
          <w:szCs w:val="20"/>
        </w:rPr>
        <w:t>i</w:t>
      </w:r>
      <w:r w:rsidRPr="003F3E5F">
        <w:rPr>
          <w:spacing w:val="-1"/>
          <w:szCs w:val="20"/>
        </w:rPr>
        <w:t>o</w:t>
      </w:r>
      <w:r w:rsidRPr="003F3E5F">
        <w:rPr>
          <w:szCs w:val="20"/>
        </w:rPr>
        <w:t>n</w:t>
      </w:r>
      <w:r w:rsidRPr="003F3E5F">
        <w:rPr>
          <w:spacing w:val="-2"/>
          <w:szCs w:val="20"/>
        </w:rPr>
        <w:t>e</w:t>
      </w:r>
      <w:r w:rsidRPr="003F3E5F">
        <w:rPr>
          <w:szCs w:val="20"/>
        </w:rPr>
        <w:t>s</w:t>
      </w:r>
      <w:r w:rsidRPr="003F3E5F">
        <w:rPr>
          <w:spacing w:val="24"/>
          <w:szCs w:val="20"/>
        </w:rPr>
        <w:t xml:space="preserve"> </w:t>
      </w:r>
      <w:r w:rsidRPr="003F3E5F">
        <w:rPr>
          <w:spacing w:val="-2"/>
          <w:szCs w:val="20"/>
        </w:rPr>
        <w:t>d</w:t>
      </w:r>
      <w:r w:rsidRPr="003F3E5F">
        <w:rPr>
          <w:szCs w:val="20"/>
        </w:rPr>
        <w:t>e</w:t>
      </w:r>
      <w:r w:rsidRPr="003F3E5F">
        <w:rPr>
          <w:spacing w:val="21"/>
          <w:szCs w:val="20"/>
        </w:rPr>
        <w:t xml:space="preserve"> </w:t>
      </w:r>
      <w:r w:rsidRPr="003F3E5F">
        <w:rPr>
          <w:spacing w:val="1"/>
          <w:szCs w:val="20"/>
        </w:rPr>
        <w:t>c</w:t>
      </w:r>
      <w:r w:rsidRPr="003F3E5F">
        <w:rPr>
          <w:spacing w:val="-1"/>
          <w:szCs w:val="20"/>
        </w:rPr>
        <w:t>o</w:t>
      </w:r>
      <w:r w:rsidRPr="003F3E5F">
        <w:rPr>
          <w:spacing w:val="-2"/>
          <w:szCs w:val="20"/>
        </w:rPr>
        <w:t>r</w:t>
      </w:r>
      <w:r w:rsidRPr="003F3E5F">
        <w:rPr>
          <w:spacing w:val="1"/>
          <w:szCs w:val="20"/>
        </w:rPr>
        <w:t>r</w:t>
      </w:r>
      <w:r w:rsidRPr="003F3E5F">
        <w:rPr>
          <w:spacing w:val="-2"/>
          <w:szCs w:val="20"/>
        </w:rPr>
        <w:t>e</w:t>
      </w:r>
      <w:r w:rsidRPr="003F3E5F">
        <w:rPr>
          <w:spacing w:val="1"/>
          <w:szCs w:val="20"/>
        </w:rPr>
        <w:t>c</w:t>
      </w:r>
      <w:r w:rsidRPr="003F3E5F">
        <w:rPr>
          <w:spacing w:val="-1"/>
          <w:szCs w:val="20"/>
        </w:rPr>
        <w:t>c</w:t>
      </w:r>
      <w:r w:rsidRPr="003F3E5F">
        <w:rPr>
          <w:szCs w:val="20"/>
        </w:rPr>
        <w:t>i</w:t>
      </w:r>
      <w:r w:rsidRPr="003F3E5F">
        <w:rPr>
          <w:spacing w:val="-1"/>
          <w:szCs w:val="20"/>
        </w:rPr>
        <w:t>ó</w:t>
      </w:r>
      <w:r w:rsidRPr="003F3E5F">
        <w:rPr>
          <w:szCs w:val="20"/>
        </w:rPr>
        <w:t>n</w:t>
      </w:r>
      <w:r w:rsidRPr="003F3E5F">
        <w:rPr>
          <w:spacing w:val="23"/>
          <w:szCs w:val="20"/>
        </w:rPr>
        <w:t xml:space="preserve"> </w:t>
      </w:r>
      <w:r w:rsidRPr="003F3E5F">
        <w:rPr>
          <w:szCs w:val="20"/>
        </w:rPr>
        <w:t>en</w:t>
      </w:r>
      <w:r w:rsidRPr="003F3E5F">
        <w:rPr>
          <w:spacing w:val="21"/>
          <w:szCs w:val="20"/>
        </w:rPr>
        <w:t xml:space="preserve"> </w:t>
      </w:r>
      <w:r w:rsidRPr="003F3E5F">
        <w:rPr>
          <w:spacing w:val="1"/>
          <w:szCs w:val="20"/>
        </w:rPr>
        <w:t>c</w:t>
      </w:r>
      <w:r w:rsidRPr="003F3E5F">
        <w:rPr>
          <w:spacing w:val="-2"/>
          <w:szCs w:val="20"/>
        </w:rPr>
        <w:t>a</w:t>
      </w:r>
      <w:r w:rsidRPr="003F3E5F">
        <w:rPr>
          <w:spacing w:val="1"/>
          <w:szCs w:val="20"/>
        </w:rPr>
        <w:t>s</w:t>
      </w:r>
      <w:r w:rsidRPr="003F3E5F">
        <w:rPr>
          <w:szCs w:val="20"/>
        </w:rPr>
        <w:t>o</w:t>
      </w:r>
      <w:r w:rsidRPr="003F3E5F">
        <w:rPr>
          <w:spacing w:val="23"/>
          <w:szCs w:val="20"/>
        </w:rPr>
        <w:t xml:space="preserve"> </w:t>
      </w:r>
      <w:r w:rsidRPr="003F3E5F">
        <w:rPr>
          <w:spacing w:val="-2"/>
          <w:szCs w:val="20"/>
        </w:rPr>
        <w:t>d</w:t>
      </w:r>
      <w:r w:rsidRPr="003F3E5F">
        <w:rPr>
          <w:szCs w:val="20"/>
        </w:rPr>
        <w:t>e</w:t>
      </w:r>
      <w:r w:rsidRPr="003F3E5F">
        <w:rPr>
          <w:spacing w:val="21"/>
          <w:szCs w:val="20"/>
        </w:rPr>
        <w:t xml:space="preserve"> </w:t>
      </w:r>
      <w:r w:rsidRPr="003F3E5F">
        <w:rPr>
          <w:spacing w:val="1"/>
          <w:szCs w:val="20"/>
        </w:rPr>
        <w:t>s</w:t>
      </w:r>
      <w:r w:rsidRPr="003F3E5F">
        <w:rPr>
          <w:szCs w:val="20"/>
        </w:rPr>
        <w:t>u</w:t>
      </w:r>
      <w:r w:rsidRPr="003F3E5F">
        <w:rPr>
          <w:spacing w:val="-2"/>
          <w:szCs w:val="20"/>
        </w:rPr>
        <w:t>b</w:t>
      </w:r>
      <w:r>
        <w:rPr>
          <w:spacing w:val="-2"/>
          <w:szCs w:val="20"/>
        </w:rPr>
        <w:t>-</w:t>
      </w:r>
      <w:r w:rsidRPr="003F3E5F">
        <w:rPr>
          <w:spacing w:val="1"/>
          <w:szCs w:val="20"/>
        </w:rPr>
        <w:t>r</w:t>
      </w:r>
      <w:r w:rsidRPr="003F3E5F">
        <w:rPr>
          <w:spacing w:val="-2"/>
          <w:szCs w:val="20"/>
        </w:rPr>
        <w:t>ep</w:t>
      </w:r>
      <w:r w:rsidRPr="003F3E5F">
        <w:rPr>
          <w:spacing w:val="1"/>
          <w:szCs w:val="20"/>
        </w:rPr>
        <w:t>r</w:t>
      </w:r>
      <w:r w:rsidRPr="003F3E5F">
        <w:rPr>
          <w:szCs w:val="20"/>
        </w:rPr>
        <w:t>e</w:t>
      </w:r>
      <w:r w:rsidRPr="003F3E5F">
        <w:rPr>
          <w:spacing w:val="-2"/>
          <w:szCs w:val="20"/>
        </w:rPr>
        <w:t>s</w:t>
      </w:r>
      <w:r w:rsidRPr="003F3E5F">
        <w:rPr>
          <w:szCs w:val="20"/>
        </w:rPr>
        <w:t>ent</w:t>
      </w:r>
      <w:r w:rsidRPr="003F3E5F">
        <w:rPr>
          <w:spacing w:val="-2"/>
          <w:szCs w:val="20"/>
        </w:rPr>
        <w:t>a</w:t>
      </w:r>
      <w:r w:rsidRPr="003F3E5F">
        <w:rPr>
          <w:spacing w:val="1"/>
          <w:szCs w:val="20"/>
        </w:rPr>
        <w:t>c</w:t>
      </w:r>
      <w:r w:rsidRPr="003F3E5F">
        <w:rPr>
          <w:spacing w:val="2"/>
          <w:szCs w:val="20"/>
        </w:rPr>
        <w:t>i</w:t>
      </w:r>
      <w:r w:rsidRPr="003F3E5F">
        <w:rPr>
          <w:spacing w:val="-3"/>
          <w:szCs w:val="20"/>
        </w:rPr>
        <w:t>ó</w:t>
      </w:r>
      <w:r w:rsidRPr="003F3E5F">
        <w:rPr>
          <w:szCs w:val="20"/>
        </w:rPr>
        <w:t>n o</w:t>
      </w:r>
      <w:r w:rsidRPr="003F3E5F">
        <w:rPr>
          <w:spacing w:val="3"/>
          <w:szCs w:val="20"/>
        </w:rPr>
        <w:t xml:space="preserve"> </w:t>
      </w:r>
      <w:r w:rsidRPr="003F3E5F">
        <w:rPr>
          <w:szCs w:val="20"/>
        </w:rPr>
        <w:t>de</w:t>
      </w:r>
      <w:r w:rsidRPr="003F3E5F">
        <w:rPr>
          <w:spacing w:val="4"/>
          <w:szCs w:val="20"/>
        </w:rPr>
        <w:t xml:space="preserve"> </w:t>
      </w:r>
      <w:r w:rsidRPr="003F3E5F">
        <w:rPr>
          <w:spacing w:val="1"/>
          <w:szCs w:val="20"/>
        </w:rPr>
        <w:t>s</w:t>
      </w:r>
      <w:r w:rsidRPr="003F3E5F">
        <w:rPr>
          <w:spacing w:val="-1"/>
          <w:szCs w:val="20"/>
        </w:rPr>
        <w:t>o</w:t>
      </w:r>
      <w:r w:rsidRPr="003F3E5F">
        <w:rPr>
          <w:spacing w:val="-2"/>
          <w:szCs w:val="20"/>
        </w:rPr>
        <w:t>b</w:t>
      </w:r>
      <w:r w:rsidRPr="003F3E5F">
        <w:rPr>
          <w:spacing w:val="1"/>
          <w:szCs w:val="20"/>
        </w:rPr>
        <w:t>r</w:t>
      </w:r>
      <w:r w:rsidRPr="003F3E5F">
        <w:rPr>
          <w:spacing w:val="-2"/>
          <w:szCs w:val="20"/>
        </w:rPr>
        <w:t>e</w:t>
      </w:r>
      <w:r w:rsidRPr="003F3E5F">
        <w:rPr>
          <w:spacing w:val="1"/>
          <w:szCs w:val="20"/>
        </w:rPr>
        <w:t>r</w:t>
      </w:r>
      <w:r w:rsidRPr="003F3E5F">
        <w:rPr>
          <w:spacing w:val="-2"/>
          <w:szCs w:val="20"/>
        </w:rPr>
        <w:t>r</w:t>
      </w:r>
      <w:r w:rsidRPr="003F3E5F">
        <w:rPr>
          <w:szCs w:val="20"/>
        </w:rPr>
        <w:t>e</w:t>
      </w:r>
      <w:r w:rsidRPr="003F3E5F">
        <w:rPr>
          <w:spacing w:val="1"/>
          <w:szCs w:val="20"/>
        </w:rPr>
        <w:t>p</w:t>
      </w:r>
      <w:r w:rsidRPr="003F3E5F">
        <w:rPr>
          <w:spacing w:val="-2"/>
          <w:szCs w:val="20"/>
        </w:rPr>
        <w:t>r</w:t>
      </w:r>
      <w:r w:rsidRPr="003F3E5F">
        <w:rPr>
          <w:szCs w:val="20"/>
        </w:rPr>
        <w:t>e</w:t>
      </w:r>
      <w:r w:rsidRPr="003F3E5F">
        <w:rPr>
          <w:spacing w:val="-2"/>
          <w:szCs w:val="20"/>
        </w:rPr>
        <w:t>s</w:t>
      </w:r>
      <w:r w:rsidRPr="003F3E5F">
        <w:rPr>
          <w:szCs w:val="20"/>
        </w:rPr>
        <w:t>ent</w:t>
      </w:r>
      <w:r w:rsidRPr="003F3E5F">
        <w:rPr>
          <w:spacing w:val="-2"/>
          <w:szCs w:val="20"/>
        </w:rPr>
        <w:t>a</w:t>
      </w:r>
      <w:r w:rsidRPr="003F3E5F">
        <w:rPr>
          <w:spacing w:val="1"/>
          <w:szCs w:val="20"/>
        </w:rPr>
        <w:t>ci</w:t>
      </w:r>
      <w:r w:rsidRPr="003F3E5F">
        <w:rPr>
          <w:spacing w:val="-1"/>
          <w:szCs w:val="20"/>
        </w:rPr>
        <w:t>ó</w:t>
      </w:r>
      <w:r w:rsidRPr="003F3E5F">
        <w:rPr>
          <w:szCs w:val="20"/>
        </w:rPr>
        <w:t>n de</w:t>
      </w:r>
      <w:r w:rsidRPr="003F3E5F">
        <w:rPr>
          <w:spacing w:val="4"/>
          <w:szCs w:val="20"/>
        </w:rPr>
        <w:t xml:space="preserve"> </w:t>
      </w:r>
      <w:r w:rsidRPr="003F3E5F">
        <w:rPr>
          <w:spacing w:val="-1"/>
          <w:szCs w:val="20"/>
        </w:rPr>
        <w:t>m</w:t>
      </w:r>
      <w:r w:rsidRPr="003F3E5F">
        <w:rPr>
          <w:spacing w:val="-2"/>
          <w:szCs w:val="20"/>
        </w:rPr>
        <w:t>u</w:t>
      </w:r>
      <w:r w:rsidRPr="003F3E5F">
        <w:rPr>
          <w:spacing w:val="1"/>
          <w:szCs w:val="20"/>
        </w:rPr>
        <w:t>j</w:t>
      </w:r>
      <w:r w:rsidRPr="003F3E5F">
        <w:rPr>
          <w:szCs w:val="20"/>
        </w:rPr>
        <w:t>e</w:t>
      </w:r>
      <w:r w:rsidRPr="003F3E5F">
        <w:rPr>
          <w:spacing w:val="-2"/>
          <w:szCs w:val="20"/>
        </w:rPr>
        <w:t>r</w:t>
      </w:r>
      <w:r w:rsidRPr="003F3E5F">
        <w:rPr>
          <w:szCs w:val="20"/>
        </w:rPr>
        <w:t>es</w:t>
      </w:r>
      <w:r w:rsidRPr="003F3E5F">
        <w:rPr>
          <w:spacing w:val="1"/>
          <w:szCs w:val="20"/>
        </w:rPr>
        <w:t xml:space="preserve"> </w:t>
      </w:r>
      <w:r w:rsidRPr="003F3E5F">
        <w:rPr>
          <w:szCs w:val="20"/>
        </w:rPr>
        <w:t>en</w:t>
      </w:r>
      <w:r w:rsidRPr="003F3E5F">
        <w:rPr>
          <w:spacing w:val="3"/>
          <w:szCs w:val="20"/>
        </w:rPr>
        <w:t xml:space="preserve"> </w:t>
      </w:r>
      <w:r w:rsidRPr="003F3E5F">
        <w:rPr>
          <w:spacing w:val="-2"/>
          <w:szCs w:val="20"/>
        </w:rPr>
        <w:t>d</w:t>
      </w:r>
      <w:r w:rsidRPr="003F3E5F">
        <w:rPr>
          <w:szCs w:val="20"/>
        </w:rPr>
        <w:t>ete</w:t>
      </w:r>
      <w:r w:rsidRPr="003F3E5F">
        <w:rPr>
          <w:spacing w:val="1"/>
          <w:szCs w:val="20"/>
        </w:rPr>
        <w:t>r</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zCs w:val="20"/>
        </w:rPr>
        <w:t>d</w:t>
      </w:r>
      <w:r w:rsidRPr="003F3E5F">
        <w:rPr>
          <w:spacing w:val="-1"/>
          <w:szCs w:val="20"/>
        </w:rPr>
        <w:t>o</w:t>
      </w:r>
      <w:r w:rsidRPr="003F3E5F">
        <w:rPr>
          <w:szCs w:val="20"/>
        </w:rPr>
        <w:t>s</w:t>
      </w:r>
      <w:r w:rsidRPr="003F3E5F">
        <w:rPr>
          <w:spacing w:val="1"/>
          <w:szCs w:val="20"/>
        </w:rPr>
        <w:t xml:space="preserve"> </w:t>
      </w:r>
      <w:r w:rsidRPr="003F3E5F">
        <w:rPr>
          <w:spacing w:val="2"/>
          <w:szCs w:val="20"/>
        </w:rPr>
        <w:t>l</w:t>
      </w:r>
      <w:r w:rsidRPr="003F3E5F">
        <w:rPr>
          <w:szCs w:val="20"/>
        </w:rPr>
        <w:t>u</w:t>
      </w:r>
      <w:r w:rsidRPr="003F3E5F">
        <w:rPr>
          <w:spacing w:val="-2"/>
          <w:szCs w:val="20"/>
        </w:rPr>
        <w:t>g</w:t>
      </w:r>
      <w:r w:rsidRPr="003F3E5F">
        <w:rPr>
          <w:szCs w:val="20"/>
        </w:rPr>
        <w:t>a</w:t>
      </w:r>
      <w:r w:rsidRPr="003F3E5F">
        <w:rPr>
          <w:spacing w:val="1"/>
          <w:szCs w:val="20"/>
        </w:rPr>
        <w:t>r</w:t>
      </w:r>
      <w:r w:rsidRPr="003F3E5F">
        <w:rPr>
          <w:spacing w:val="-2"/>
          <w:szCs w:val="20"/>
        </w:rPr>
        <w:t>e</w:t>
      </w:r>
      <w:r w:rsidRPr="003F3E5F">
        <w:rPr>
          <w:szCs w:val="20"/>
        </w:rPr>
        <w:t>s</w:t>
      </w:r>
      <w:r w:rsidRPr="003F3E5F">
        <w:rPr>
          <w:spacing w:val="4"/>
          <w:szCs w:val="20"/>
        </w:rPr>
        <w:t xml:space="preserve"> </w:t>
      </w:r>
      <w:r w:rsidRPr="003F3E5F">
        <w:rPr>
          <w:szCs w:val="20"/>
        </w:rPr>
        <w:t xml:space="preserve">o </w:t>
      </w:r>
      <w:r w:rsidRPr="003F3E5F">
        <w:rPr>
          <w:spacing w:val="1"/>
          <w:szCs w:val="20"/>
        </w:rPr>
        <w:t>c</w:t>
      </w:r>
      <w:r w:rsidRPr="003F3E5F">
        <w:rPr>
          <w:szCs w:val="20"/>
        </w:rPr>
        <w:t>at</w:t>
      </w:r>
      <w:r w:rsidRPr="003F3E5F">
        <w:rPr>
          <w:spacing w:val="-2"/>
          <w:szCs w:val="20"/>
        </w:rPr>
        <w:t>e</w:t>
      </w:r>
      <w:r w:rsidRPr="003F3E5F">
        <w:rPr>
          <w:szCs w:val="20"/>
        </w:rPr>
        <w:t>g</w:t>
      </w:r>
      <w:r w:rsidRPr="003F3E5F">
        <w:rPr>
          <w:spacing w:val="-1"/>
          <w:szCs w:val="20"/>
        </w:rPr>
        <w:t>o</w:t>
      </w:r>
      <w:r w:rsidRPr="003F3E5F">
        <w:rPr>
          <w:spacing w:val="-2"/>
          <w:szCs w:val="20"/>
        </w:rPr>
        <w:t>r</w:t>
      </w:r>
      <w:r w:rsidRPr="003F3E5F">
        <w:rPr>
          <w:spacing w:val="1"/>
          <w:szCs w:val="20"/>
        </w:rPr>
        <w:t>í</w:t>
      </w:r>
      <w:r w:rsidRPr="003F3E5F">
        <w:rPr>
          <w:spacing w:val="-2"/>
          <w:szCs w:val="20"/>
        </w:rPr>
        <w:t>a</w:t>
      </w:r>
      <w:r w:rsidRPr="003F3E5F">
        <w:rPr>
          <w:szCs w:val="20"/>
        </w:rPr>
        <w:t xml:space="preserve">s </w:t>
      </w:r>
      <w:r w:rsidRPr="003F3E5F">
        <w:rPr>
          <w:spacing w:val="1"/>
          <w:szCs w:val="20"/>
        </w:rPr>
        <w:t>pr</w:t>
      </w:r>
      <w:r w:rsidRPr="003F3E5F">
        <w:rPr>
          <w:spacing w:val="-1"/>
          <w:szCs w:val="20"/>
        </w:rPr>
        <w:t>o</w:t>
      </w:r>
      <w:r w:rsidRPr="003F3E5F">
        <w:rPr>
          <w:spacing w:val="-2"/>
          <w:szCs w:val="20"/>
        </w:rPr>
        <w:t>f</w:t>
      </w:r>
      <w:r w:rsidRPr="003F3E5F">
        <w:rPr>
          <w:szCs w:val="20"/>
        </w:rPr>
        <w:t>e</w:t>
      </w:r>
      <w:r w:rsidRPr="003F3E5F">
        <w:rPr>
          <w:spacing w:val="-2"/>
          <w:szCs w:val="20"/>
        </w:rPr>
        <w:t>s</w:t>
      </w:r>
      <w:r w:rsidRPr="003F3E5F">
        <w:rPr>
          <w:spacing w:val="1"/>
          <w:szCs w:val="20"/>
        </w:rPr>
        <w:t>i</w:t>
      </w:r>
      <w:r w:rsidRPr="003F3E5F">
        <w:rPr>
          <w:spacing w:val="-1"/>
          <w:szCs w:val="20"/>
        </w:rPr>
        <w:t>o</w:t>
      </w:r>
      <w:r w:rsidRPr="003F3E5F">
        <w:rPr>
          <w:szCs w:val="20"/>
        </w:rPr>
        <w:t>n</w:t>
      </w:r>
      <w:r w:rsidRPr="003F3E5F">
        <w:rPr>
          <w:spacing w:val="-2"/>
          <w:szCs w:val="20"/>
        </w:rPr>
        <w:t>a</w:t>
      </w:r>
      <w:r w:rsidRPr="003F3E5F">
        <w:rPr>
          <w:spacing w:val="1"/>
          <w:szCs w:val="20"/>
        </w:rPr>
        <w:t>l</w:t>
      </w:r>
      <w:r w:rsidRPr="003F3E5F">
        <w:rPr>
          <w:szCs w:val="20"/>
        </w:rPr>
        <w:t>e</w:t>
      </w:r>
      <w:r w:rsidRPr="003F3E5F">
        <w:rPr>
          <w:spacing w:val="1"/>
          <w:szCs w:val="20"/>
        </w:rPr>
        <w:t>s</w:t>
      </w:r>
      <w:r w:rsidRPr="003F3E5F">
        <w:rPr>
          <w:szCs w:val="20"/>
        </w:rPr>
        <w:t>,</w:t>
      </w:r>
      <w:r w:rsidRPr="003F3E5F">
        <w:rPr>
          <w:spacing w:val="-2"/>
          <w:szCs w:val="20"/>
        </w:rPr>
        <w:t xml:space="preserve"> a</w:t>
      </w:r>
      <w:r w:rsidRPr="003F3E5F">
        <w:rPr>
          <w:spacing w:val="1"/>
          <w:szCs w:val="20"/>
        </w:rPr>
        <w:t>s</w:t>
      </w:r>
      <w:r w:rsidRPr="003F3E5F">
        <w:rPr>
          <w:szCs w:val="20"/>
        </w:rPr>
        <w:t>í</w:t>
      </w:r>
      <w:r w:rsidRPr="003F3E5F">
        <w:rPr>
          <w:spacing w:val="1"/>
          <w:szCs w:val="20"/>
        </w:rPr>
        <w:t xml:space="preserve"> c</w:t>
      </w:r>
      <w:r w:rsidRPr="003F3E5F">
        <w:rPr>
          <w:spacing w:val="-1"/>
          <w:szCs w:val="20"/>
        </w:rPr>
        <w:t>o</w:t>
      </w:r>
      <w:r w:rsidRPr="003F3E5F">
        <w:rPr>
          <w:spacing w:val="-3"/>
          <w:szCs w:val="20"/>
        </w:rPr>
        <w:t>m</w:t>
      </w:r>
      <w:r w:rsidRPr="003F3E5F">
        <w:rPr>
          <w:szCs w:val="20"/>
        </w:rPr>
        <w:t>o</w:t>
      </w:r>
      <w:r w:rsidRPr="003F3E5F">
        <w:rPr>
          <w:spacing w:val="-1"/>
          <w:szCs w:val="20"/>
        </w:rPr>
        <w:t xml:space="preserve"> </w:t>
      </w:r>
      <w:r w:rsidRPr="003F3E5F">
        <w:rPr>
          <w:spacing w:val="2"/>
          <w:szCs w:val="20"/>
        </w:rPr>
        <w:t>l</w:t>
      </w:r>
      <w:r w:rsidRPr="003F3E5F">
        <w:rPr>
          <w:szCs w:val="20"/>
        </w:rPr>
        <w:t>a edad</w:t>
      </w:r>
      <w:r w:rsidRPr="003F3E5F">
        <w:rPr>
          <w:spacing w:val="-1"/>
          <w:szCs w:val="20"/>
        </w:rPr>
        <w:t xml:space="preserve"> </w:t>
      </w:r>
      <w:r w:rsidRPr="003F3E5F">
        <w:rPr>
          <w:szCs w:val="20"/>
        </w:rPr>
        <w:t>y</w:t>
      </w:r>
      <w:r w:rsidRPr="003F3E5F">
        <w:rPr>
          <w:spacing w:val="-1"/>
          <w:szCs w:val="20"/>
        </w:rPr>
        <w:t xml:space="preserve"> l</w:t>
      </w:r>
      <w:r w:rsidRPr="003F3E5F">
        <w:rPr>
          <w:szCs w:val="20"/>
        </w:rPr>
        <w:t>a ant</w:t>
      </w:r>
      <w:r w:rsidRPr="003F3E5F">
        <w:rPr>
          <w:spacing w:val="-1"/>
          <w:szCs w:val="20"/>
        </w:rPr>
        <w:t>i</w:t>
      </w:r>
      <w:r w:rsidRPr="003F3E5F">
        <w:rPr>
          <w:szCs w:val="20"/>
        </w:rPr>
        <w:t>gü</w:t>
      </w:r>
      <w:r w:rsidRPr="003F3E5F">
        <w:rPr>
          <w:spacing w:val="-2"/>
          <w:szCs w:val="20"/>
        </w:rPr>
        <w:t>e</w:t>
      </w:r>
      <w:r w:rsidRPr="003F3E5F">
        <w:rPr>
          <w:szCs w:val="20"/>
        </w:rPr>
        <w:t>dad</w:t>
      </w:r>
      <w:r w:rsidRPr="003F3E5F">
        <w:rPr>
          <w:spacing w:val="-1"/>
          <w:szCs w:val="20"/>
        </w:rPr>
        <w:t xml:space="preserve"> </w:t>
      </w:r>
      <w:r w:rsidRPr="003F3E5F">
        <w:rPr>
          <w:szCs w:val="20"/>
        </w:rPr>
        <w:t xml:space="preserve">de </w:t>
      </w:r>
      <w:r w:rsidRPr="003F3E5F">
        <w:rPr>
          <w:spacing w:val="-1"/>
          <w:szCs w:val="20"/>
        </w:rPr>
        <w:t>l</w:t>
      </w:r>
      <w:r w:rsidRPr="003F3E5F">
        <w:rPr>
          <w:szCs w:val="20"/>
        </w:rPr>
        <w:t xml:space="preserve">a </w:t>
      </w:r>
      <w:r w:rsidRPr="003F3E5F">
        <w:rPr>
          <w:spacing w:val="1"/>
          <w:szCs w:val="20"/>
        </w:rPr>
        <w:t>p</w:t>
      </w:r>
      <w:r w:rsidRPr="003F3E5F">
        <w:rPr>
          <w:spacing w:val="-1"/>
          <w:szCs w:val="20"/>
        </w:rPr>
        <w:t>l</w:t>
      </w:r>
      <w:r w:rsidRPr="003F3E5F">
        <w:rPr>
          <w:szCs w:val="20"/>
        </w:rPr>
        <w:t>ant</w:t>
      </w:r>
      <w:r w:rsidRPr="003F3E5F">
        <w:rPr>
          <w:spacing w:val="-1"/>
          <w:szCs w:val="20"/>
        </w:rPr>
        <w:t>il</w:t>
      </w:r>
      <w:r w:rsidRPr="003F3E5F">
        <w:rPr>
          <w:spacing w:val="1"/>
          <w:szCs w:val="20"/>
        </w:rPr>
        <w:t>l</w:t>
      </w:r>
      <w:r w:rsidRPr="003F3E5F">
        <w:rPr>
          <w:szCs w:val="20"/>
        </w:rPr>
        <w:t>a.</w:t>
      </w:r>
    </w:p>
    <w:p w:rsidR="003B222A" w:rsidRPr="003F3E5F" w:rsidRDefault="003B222A" w:rsidP="003B222A">
      <w:pPr>
        <w:rPr>
          <w:szCs w:val="20"/>
        </w:rPr>
      </w:pPr>
    </w:p>
    <w:p w:rsidR="00A31487" w:rsidRDefault="003B222A" w:rsidP="003B222A">
      <w:pPr>
        <w:rPr>
          <w:szCs w:val="20"/>
        </w:rPr>
      </w:pPr>
      <w:r w:rsidRPr="003F3E5F">
        <w:rPr>
          <w:spacing w:val="-1"/>
          <w:szCs w:val="20"/>
        </w:rPr>
        <w:t>E</w:t>
      </w:r>
      <w:r w:rsidRPr="003F3E5F">
        <w:rPr>
          <w:szCs w:val="20"/>
        </w:rPr>
        <w:t>l</w:t>
      </w:r>
      <w:r w:rsidRPr="003F3E5F">
        <w:rPr>
          <w:spacing w:val="3"/>
          <w:szCs w:val="20"/>
        </w:rPr>
        <w:t xml:space="preserve"> </w:t>
      </w:r>
      <w:r w:rsidRPr="003F3E5F">
        <w:rPr>
          <w:spacing w:val="-1"/>
          <w:szCs w:val="20"/>
        </w:rPr>
        <w:t>o</w:t>
      </w:r>
      <w:r w:rsidRPr="003F3E5F">
        <w:rPr>
          <w:spacing w:val="1"/>
          <w:szCs w:val="20"/>
        </w:rPr>
        <w:t>bj</w:t>
      </w:r>
      <w:r w:rsidRPr="003F3E5F">
        <w:rPr>
          <w:szCs w:val="20"/>
        </w:rPr>
        <w:t>e</w:t>
      </w:r>
      <w:r w:rsidRPr="003F3E5F">
        <w:rPr>
          <w:spacing w:val="-3"/>
          <w:szCs w:val="20"/>
        </w:rPr>
        <w:t>t</w:t>
      </w:r>
      <w:r w:rsidRPr="003F3E5F">
        <w:rPr>
          <w:spacing w:val="-1"/>
          <w:szCs w:val="20"/>
        </w:rPr>
        <w:t>i</w:t>
      </w:r>
      <w:r w:rsidRPr="003F3E5F">
        <w:rPr>
          <w:spacing w:val="2"/>
          <w:szCs w:val="20"/>
        </w:rPr>
        <w:t>v</w:t>
      </w:r>
      <w:r w:rsidRPr="003F3E5F">
        <w:rPr>
          <w:szCs w:val="20"/>
        </w:rPr>
        <w:t>o</w:t>
      </w:r>
      <w:r w:rsidRPr="003F3E5F">
        <w:rPr>
          <w:spacing w:val="1"/>
          <w:szCs w:val="20"/>
        </w:rPr>
        <w:t xml:space="preserve"> </w:t>
      </w:r>
      <w:r>
        <w:rPr>
          <w:spacing w:val="1"/>
          <w:szCs w:val="20"/>
        </w:rPr>
        <w:t>a largo plazo será</w:t>
      </w:r>
      <w:r w:rsidRPr="003F3E5F">
        <w:rPr>
          <w:szCs w:val="20"/>
        </w:rPr>
        <w:t xml:space="preserve"> </w:t>
      </w:r>
      <w:r w:rsidRPr="003F3E5F">
        <w:rPr>
          <w:spacing w:val="-2"/>
          <w:szCs w:val="20"/>
        </w:rPr>
        <w:t>q</w:t>
      </w:r>
      <w:r w:rsidRPr="003F3E5F">
        <w:rPr>
          <w:szCs w:val="20"/>
        </w:rPr>
        <w:t>ue</w:t>
      </w:r>
      <w:r w:rsidRPr="003F3E5F">
        <w:rPr>
          <w:spacing w:val="2"/>
          <w:szCs w:val="20"/>
        </w:rPr>
        <w:t xml:space="preserve"> </w:t>
      </w:r>
      <w:r w:rsidRPr="003F3E5F">
        <w:rPr>
          <w:spacing w:val="1"/>
          <w:szCs w:val="20"/>
        </w:rPr>
        <w:t>l</w:t>
      </w:r>
      <w:r w:rsidRPr="003F3E5F">
        <w:rPr>
          <w:spacing w:val="-2"/>
          <w:szCs w:val="20"/>
        </w:rPr>
        <w:t>a</w:t>
      </w:r>
      <w:r w:rsidRPr="003F3E5F">
        <w:rPr>
          <w:szCs w:val="20"/>
        </w:rPr>
        <w:t>s</w:t>
      </w:r>
      <w:r w:rsidRPr="003F3E5F">
        <w:rPr>
          <w:spacing w:val="3"/>
          <w:szCs w:val="20"/>
        </w:rPr>
        <w:t xml:space="preserve"> </w:t>
      </w:r>
      <w:r w:rsidRPr="003F3E5F">
        <w:rPr>
          <w:spacing w:val="-1"/>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pacing w:val="-2"/>
          <w:szCs w:val="20"/>
        </w:rPr>
        <w:t>e</w:t>
      </w:r>
      <w:r w:rsidRPr="003F3E5F">
        <w:rPr>
          <w:szCs w:val="20"/>
        </w:rPr>
        <w:t>s</w:t>
      </w:r>
      <w:r w:rsidRPr="003F3E5F">
        <w:rPr>
          <w:spacing w:val="3"/>
          <w:szCs w:val="20"/>
        </w:rPr>
        <w:t xml:space="preserve"> </w:t>
      </w:r>
      <w:r>
        <w:rPr>
          <w:spacing w:val="3"/>
          <w:szCs w:val="20"/>
        </w:rPr>
        <w:t xml:space="preserve">y los hombres </w:t>
      </w:r>
      <w:r w:rsidRPr="003F3E5F">
        <w:rPr>
          <w:szCs w:val="20"/>
        </w:rPr>
        <w:t>e</w:t>
      </w:r>
      <w:r w:rsidRPr="003F3E5F">
        <w:rPr>
          <w:spacing w:val="1"/>
          <w:szCs w:val="20"/>
        </w:rPr>
        <w:t>s</w:t>
      </w:r>
      <w:r w:rsidRPr="003F3E5F">
        <w:rPr>
          <w:szCs w:val="20"/>
        </w:rPr>
        <w:t>tén</w:t>
      </w:r>
      <w:r w:rsidRPr="003F3E5F">
        <w:rPr>
          <w:spacing w:val="2"/>
          <w:szCs w:val="20"/>
        </w:rPr>
        <w:t xml:space="preserve"> </w:t>
      </w:r>
      <w:r w:rsidRPr="003F3E5F">
        <w:rPr>
          <w:spacing w:val="-2"/>
          <w:szCs w:val="20"/>
        </w:rPr>
        <w:t>r</w:t>
      </w:r>
      <w:r w:rsidRPr="003F3E5F">
        <w:rPr>
          <w:szCs w:val="20"/>
        </w:rPr>
        <w:t>e</w:t>
      </w:r>
      <w:r w:rsidRPr="003F3E5F">
        <w:rPr>
          <w:spacing w:val="-2"/>
          <w:szCs w:val="20"/>
        </w:rPr>
        <w:t>p</w:t>
      </w:r>
      <w:r w:rsidRPr="003F3E5F">
        <w:rPr>
          <w:spacing w:val="1"/>
          <w:szCs w:val="20"/>
        </w:rPr>
        <w:t>r</w:t>
      </w:r>
      <w:r w:rsidRPr="003F3E5F">
        <w:rPr>
          <w:szCs w:val="20"/>
        </w:rPr>
        <w:t>e</w:t>
      </w:r>
      <w:r w:rsidRPr="003F3E5F">
        <w:rPr>
          <w:spacing w:val="-2"/>
          <w:szCs w:val="20"/>
        </w:rPr>
        <w:t>s</w:t>
      </w:r>
      <w:r w:rsidRPr="003F3E5F">
        <w:rPr>
          <w:szCs w:val="20"/>
        </w:rPr>
        <w:t>enta</w:t>
      </w:r>
      <w:r w:rsidRPr="003F3E5F">
        <w:rPr>
          <w:spacing w:val="-2"/>
          <w:szCs w:val="20"/>
        </w:rPr>
        <w:t>d</w:t>
      </w:r>
      <w:r>
        <w:rPr>
          <w:szCs w:val="20"/>
        </w:rPr>
        <w:t>o</w:t>
      </w:r>
      <w:r w:rsidRPr="003F3E5F">
        <w:rPr>
          <w:szCs w:val="20"/>
        </w:rPr>
        <w:t>s en</w:t>
      </w:r>
      <w:r w:rsidRPr="003F3E5F">
        <w:rPr>
          <w:spacing w:val="2"/>
          <w:szCs w:val="20"/>
        </w:rPr>
        <w:t xml:space="preserve"> </w:t>
      </w:r>
      <w:r w:rsidRPr="003F3E5F">
        <w:rPr>
          <w:szCs w:val="20"/>
        </w:rPr>
        <w:t>t</w:t>
      </w:r>
      <w:r w:rsidRPr="003F3E5F">
        <w:rPr>
          <w:spacing w:val="-1"/>
          <w:szCs w:val="20"/>
        </w:rPr>
        <w:t>o</w:t>
      </w:r>
      <w:r w:rsidRPr="003F3E5F">
        <w:rPr>
          <w:szCs w:val="20"/>
        </w:rPr>
        <w:t>d</w:t>
      </w:r>
      <w:r w:rsidRPr="003F3E5F">
        <w:rPr>
          <w:spacing w:val="-1"/>
          <w:szCs w:val="20"/>
        </w:rPr>
        <w:t>o</w:t>
      </w:r>
      <w:r w:rsidRPr="003F3E5F">
        <w:rPr>
          <w:szCs w:val="20"/>
        </w:rPr>
        <w:t>s</w:t>
      </w:r>
      <w:r w:rsidRPr="003F3E5F">
        <w:rPr>
          <w:spacing w:val="3"/>
          <w:szCs w:val="20"/>
        </w:rPr>
        <w:t xml:space="preserve"> </w:t>
      </w:r>
      <w:r w:rsidRPr="003F3E5F">
        <w:rPr>
          <w:spacing w:val="1"/>
          <w:szCs w:val="20"/>
        </w:rPr>
        <w:t>l</w:t>
      </w:r>
      <w:r w:rsidRPr="003F3E5F">
        <w:rPr>
          <w:spacing w:val="-3"/>
          <w:szCs w:val="20"/>
        </w:rPr>
        <w:t>o</w:t>
      </w:r>
      <w:r w:rsidRPr="003F3E5F">
        <w:rPr>
          <w:szCs w:val="20"/>
        </w:rPr>
        <w:t>s n</w:t>
      </w:r>
      <w:r w:rsidRPr="003F3E5F">
        <w:rPr>
          <w:spacing w:val="-1"/>
          <w:szCs w:val="20"/>
        </w:rPr>
        <w:t>i</w:t>
      </w:r>
      <w:r w:rsidRPr="003F3E5F">
        <w:rPr>
          <w:spacing w:val="2"/>
          <w:szCs w:val="20"/>
        </w:rPr>
        <w:t>v</w:t>
      </w:r>
      <w:r w:rsidRPr="003F3E5F">
        <w:rPr>
          <w:spacing w:val="-2"/>
          <w:szCs w:val="20"/>
        </w:rPr>
        <w:t>e</w:t>
      </w:r>
      <w:r w:rsidRPr="003F3E5F">
        <w:rPr>
          <w:spacing w:val="1"/>
          <w:szCs w:val="20"/>
        </w:rPr>
        <w:t>l</w:t>
      </w:r>
      <w:r w:rsidRPr="003F3E5F">
        <w:rPr>
          <w:spacing w:val="-2"/>
          <w:szCs w:val="20"/>
        </w:rPr>
        <w:t>e</w:t>
      </w:r>
      <w:r w:rsidRPr="003F3E5F">
        <w:rPr>
          <w:szCs w:val="20"/>
        </w:rPr>
        <w:t>s</w:t>
      </w:r>
      <w:r w:rsidRPr="003F3E5F">
        <w:rPr>
          <w:spacing w:val="3"/>
          <w:szCs w:val="20"/>
        </w:rPr>
        <w:t xml:space="preserve"> </w:t>
      </w:r>
      <w:r w:rsidRPr="003F3E5F">
        <w:rPr>
          <w:szCs w:val="20"/>
        </w:rPr>
        <w:t xml:space="preserve">y </w:t>
      </w:r>
      <w:r w:rsidRPr="003F3E5F">
        <w:rPr>
          <w:spacing w:val="1"/>
          <w:szCs w:val="20"/>
        </w:rPr>
        <w:t>c</w:t>
      </w:r>
      <w:r w:rsidRPr="003F3E5F">
        <w:rPr>
          <w:szCs w:val="20"/>
        </w:rPr>
        <w:t>at</w:t>
      </w:r>
      <w:r w:rsidRPr="003F3E5F">
        <w:rPr>
          <w:spacing w:val="-2"/>
          <w:szCs w:val="20"/>
        </w:rPr>
        <w:t>e</w:t>
      </w:r>
      <w:r w:rsidRPr="003F3E5F">
        <w:rPr>
          <w:szCs w:val="20"/>
        </w:rPr>
        <w:t>g</w:t>
      </w:r>
      <w:r w:rsidRPr="003F3E5F">
        <w:rPr>
          <w:spacing w:val="-1"/>
          <w:szCs w:val="20"/>
        </w:rPr>
        <w:t>o</w:t>
      </w:r>
      <w:r w:rsidRPr="003F3E5F">
        <w:rPr>
          <w:spacing w:val="-2"/>
          <w:szCs w:val="20"/>
        </w:rPr>
        <w:t>r</w:t>
      </w:r>
      <w:r w:rsidRPr="003F3E5F">
        <w:rPr>
          <w:spacing w:val="1"/>
          <w:szCs w:val="20"/>
        </w:rPr>
        <w:t>í</w:t>
      </w:r>
      <w:r w:rsidRPr="003F3E5F">
        <w:rPr>
          <w:spacing w:val="-2"/>
          <w:szCs w:val="20"/>
        </w:rPr>
        <w:t>a</w:t>
      </w:r>
      <w:r w:rsidRPr="003F3E5F">
        <w:rPr>
          <w:szCs w:val="20"/>
        </w:rPr>
        <w:t>s</w:t>
      </w:r>
      <w:r w:rsidRPr="003F3E5F">
        <w:rPr>
          <w:spacing w:val="3"/>
          <w:szCs w:val="20"/>
        </w:rPr>
        <w:t xml:space="preserve"> </w:t>
      </w:r>
      <w:r w:rsidRPr="003F3E5F">
        <w:rPr>
          <w:spacing w:val="-2"/>
          <w:szCs w:val="20"/>
        </w:rPr>
        <w:t>p</w:t>
      </w:r>
      <w:r w:rsidRPr="003F3E5F">
        <w:rPr>
          <w:spacing w:val="1"/>
          <w:szCs w:val="20"/>
        </w:rPr>
        <w:t>r</w:t>
      </w:r>
      <w:r w:rsidRPr="003F3E5F">
        <w:rPr>
          <w:spacing w:val="-1"/>
          <w:szCs w:val="20"/>
        </w:rPr>
        <w:t>o</w:t>
      </w:r>
      <w:r w:rsidRPr="003F3E5F">
        <w:rPr>
          <w:szCs w:val="20"/>
        </w:rPr>
        <w:t>fe</w:t>
      </w:r>
      <w:r w:rsidRPr="003F3E5F">
        <w:rPr>
          <w:spacing w:val="-2"/>
          <w:szCs w:val="20"/>
        </w:rPr>
        <w:t>s</w:t>
      </w:r>
      <w:r w:rsidRPr="003F3E5F">
        <w:rPr>
          <w:spacing w:val="1"/>
          <w:szCs w:val="20"/>
        </w:rPr>
        <w:t>i</w:t>
      </w:r>
      <w:r w:rsidRPr="003F3E5F">
        <w:rPr>
          <w:spacing w:val="-1"/>
          <w:szCs w:val="20"/>
        </w:rPr>
        <w:t>o</w:t>
      </w:r>
      <w:r w:rsidRPr="003F3E5F">
        <w:rPr>
          <w:spacing w:val="-3"/>
          <w:szCs w:val="20"/>
        </w:rPr>
        <w:t>n</w:t>
      </w:r>
      <w:r w:rsidRPr="003F3E5F">
        <w:rPr>
          <w:szCs w:val="20"/>
        </w:rPr>
        <w:t>a</w:t>
      </w:r>
      <w:r w:rsidRPr="003F3E5F">
        <w:rPr>
          <w:spacing w:val="-1"/>
          <w:szCs w:val="20"/>
        </w:rPr>
        <w:t>l</w:t>
      </w:r>
      <w:r w:rsidRPr="003F3E5F">
        <w:rPr>
          <w:szCs w:val="20"/>
        </w:rPr>
        <w:t>es</w:t>
      </w:r>
      <w:r w:rsidRPr="003F3E5F">
        <w:rPr>
          <w:spacing w:val="3"/>
          <w:szCs w:val="20"/>
        </w:rPr>
        <w:t xml:space="preserve"> </w:t>
      </w:r>
      <w:r w:rsidRPr="003F3E5F">
        <w:rPr>
          <w:spacing w:val="-2"/>
          <w:szCs w:val="20"/>
        </w:rPr>
        <w:t>d</w:t>
      </w:r>
      <w:r w:rsidRPr="003F3E5F">
        <w:rPr>
          <w:szCs w:val="20"/>
        </w:rPr>
        <w:t>e</w:t>
      </w:r>
      <w:r w:rsidRPr="003F3E5F">
        <w:rPr>
          <w:spacing w:val="1"/>
          <w:szCs w:val="20"/>
        </w:rPr>
        <w:t xml:space="preserve"> l</w:t>
      </w:r>
      <w:r w:rsidRPr="003F3E5F">
        <w:rPr>
          <w:szCs w:val="20"/>
        </w:rPr>
        <w:t>a</w:t>
      </w:r>
      <w:r w:rsidRPr="003F3E5F">
        <w:rPr>
          <w:spacing w:val="3"/>
          <w:szCs w:val="20"/>
        </w:rPr>
        <w:t xml:space="preserve"> </w:t>
      </w:r>
      <w:r w:rsidRPr="003F3E5F">
        <w:rPr>
          <w:spacing w:val="-1"/>
          <w:szCs w:val="20"/>
        </w:rPr>
        <w:t>o</w:t>
      </w:r>
      <w:r w:rsidRPr="003F3E5F">
        <w:rPr>
          <w:spacing w:val="-2"/>
          <w:szCs w:val="20"/>
        </w:rPr>
        <w:t>rg</w:t>
      </w:r>
      <w:r w:rsidRPr="003F3E5F">
        <w:rPr>
          <w:szCs w:val="20"/>
        </w:rPr>
        <w:t>an</w:t>
      </w:r>
      <w:r w:rsidRPr="003F3E5F">
        <w:rPr>
          <w:spacing w:val="1"/>
          <w:szCs w:val="20"/>
        </w:rPr>
        <w:t>i</w:t>
      </w:r>
      <w:r w:rsidRPr="003F3E5F">
        <w:rPr>
          <w:spacing w:val="-3"/>
          <w:szCs w:val="20"/>
        </w:rPr>
        <w:t>z</w:t>
      </w:r>
      <w:r w:rsidRPr="003F3E5F">
        <w:rPr>
          <w:szCs w:val="20"/>
        </w:rPr>
        <w:t>a</w:t>
      </w:r>
      <w:r w:rsidRPr="003F3E5F">
        <w:rPr>
          <w:spacing w:val="-1"/>
          <w:szCs w:val="20"/>
        </w:rPr>
        <w:t>c</w:t>
      </w:r>
      <w:r w:rsidRPr="003F3E5F">
        <w:rPr>
          <w:spacing w:val="1"/>
          <w:szCs w:val="20"/>
        </w:rPr>
        <w:t>i</w:t>
      </w:r>
      <w:r w:rsidRPr="003F3E5F">
        <w:rPr>
          <w:spacing w:val="-1"/>
          <w:szCs w:val="20"/>
        </w:rPr>
        <w:t>ó</w:t>
      </w:r>
      <w:r>
        <w:rPr>
          <w:szCs w:val="20"/>
        </w:rPr>
        <w:t xml:space="preserve">n, teniendo en cuenta que el sector sanitario está altamente feminizado y las tareas de mantenimiento tienen un claro sesgo masculino. </w:t>
      </w:r>
    </w:p>
    <w:p w:rsidR="003B222A" w:rsidRDefault="003B222A" w:rsidP="003B222A">
      <w:pPr>
        <w:rPr>
          <w:szCs w:val="20"/>
        </w:rPr>
      </w:pPr>
    </w:p>
    <w:tbl>
      <w:tblPr>
        <w:tblStyle w:val="Tabladecuadrcula5oscura-nfasis51"/>
        <w:tblW w:w="0" w:type="auto"/>
        <w:tblLayout w:type="fixed"/>
        <w:tblLook w:val="0020"/>
      </w:tblPr>
      <w:tblGrid>
        <w:gridCol w:w="1812"/>
        <w:gridCol w:w="6908"/>
      </w:tblGrid>
      <w:tr w:rsidR="003B222A" w:rsidRPr="00C86400" w:rsidTr="00BC6D4B">
        <w:trPr>
          <w:cnfStyle w:val="100000000000"/>
          <w:trHeight w:hRule="exact" w:val="785"/>
        </w:trPr>
        <w:tc>
          <w:tcPr>
            <w:cnfStyle w:val="000010000000"/>
            <w:tcW w:w="1812" w:type="dxa"/>
          </w:tcPr>
          <w:p w:rsidR="003B222A" w:rsidRPr="003F3E5F" w:rsidRDefault="003B222A"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Pr="003F3E5F">
              <w:rPr>
                <w:b w:val="0"/>
                <w:spacing w:val="1"/>
                <w:szCs w:val="20"/>
              </w:rPr>
              <w:t>1</w:t>
            </w:r>
            <w:r w:rsidR="00150A09">
              <w:rPr>
                <w:b w:val="0"/>
                <w:spacing w:val="1"/>
                <w:szCs w:val="20"/>
              </w:rPr>
              <w:t>0</w:t>
            </w:r>
          </w:p>
        </w:tc>
        <w:tc>
          <w:tcPr>
            <w:tcW w:w="6908" w:type="dxa"/>
          </w:tcPr>
          <w:p w:rsidR="003B222A" w:rsidRPr="003F3E5F" w:rsidRDefault="003B222A" w:rsidP="00BC6D4B">
            <w:pPr>
              <w:cnfStyle w:val="100000000000"/>
              <w:rPr>
                <w:b w:val="0"/>
                <w:szCs w:val="20"/>
              </w:rPr>
            </w:pPr>
            <w:r w:rsidRPr="003F3E5F">
              <w:rPr>
                <w:b w:val="0"/>
                <w:szCs w:val="20"/>
              </w:rPr>
              <w:t>A</w:t>
            </w:r>
            <w:r w:rsidRPr="003F3E5F">
              <w:rPr>
                <w:b w:val="0"/>
                <w:spacing w:val="-3"/>
                <w:szCs w:val="20"/>
              </w:rPr>
              <w:t xml:space="preserve"> </w:t>
            </w:r>
            <w:r w:rsidRPr="003F3E5F">
              <w:rPr>
                <w:b w:val="0"/>
                <w:szCs w:val="20"/>
              </w:rPr>
              <w:t>i</w:t>
            </w:r>
            <w:r w:rsidRPr="003F3E5F">
              <w:rPr>
                <w:b w:val="0"/>
                <w:spacing w:val="1"/>
                <w:szCs w:val="20"/>
              </w:rPr>
              <w:t>g</w:t>
            </w:r>
            <w:r w:rsidRPr="003F3E5F">
              <w:rPr>
                <w:b w:val="0"/>
                <w:szCs w:val="20"/>
              </w:rPr>
              <w:t>u</w:t>
            </w:r>
            <w:r w:rsidRPr="003F3E5F">
              <w:rPr>
                <w:b w:val="0"/>
                <w:spacing w:val="1"/>
                <w:szCs w:val="20"/>
              </w:rPr>
              <w:t>a</w:t>
            </w:r>
            <w:r w:rsidRPr="003F3E5F">
              <w:rPr>
                <w:b w:val="0"/>
                <w:szCs w:val="20"/>
              </w:rPr>
              <w:t>l</w:t>
            </w:r>
            <w:r w:rsidRPr="003F3E5F">
              <w:rPr>
                <w:b w:val="0"/>
                <w:spacing w:val="1"/>
                <w:szCs w:val="20"/>
              </w:rPr>
              <w:t>da</w:t>
            </w:r>
            <w:r w:rsidRPr="003F3E5F">
              <w:rPr>
                <w:b w:val="0"/>
                <w:szCs w:val="20"/>
              </w:rPr>
              <w:t>d</w:t>
            </w:r>
            <w:r w:rsidRPr="003F3E5F">
              <w:rPr>
                <w:b w:val="0"/>
                <w:spacing w:val="-8"/>
                <w:szCs w:val="20"/>
              </w:rPr>
              <w:t xml:space="preserve"> </w:t>
            </w:r>
            <w:r w:rsidRPr="003F3E5F">
              <w:rPr>
                <w:b w:val="0"/>
                <w:spacing w:val="3"/>
                <w:szCs w:val="20"/>
              </w:rPr>
              <w:t>d</w:t>
            </w:r>
            <w:r w:rsidRPr="003F3E5F">
              <w:rPr>
                <w:b w:val="0"/>
                <w:szCs w:val="20"/>
              </w:rPr>
              <w:t>e</w:t>
            </w:r>
            <w:r w:rsidRPr="003F3E5F">
              <w:rPr>
                <w:b w:val="0"/>
                <w:spacing w:val="-4"/>
                <w:szCs w:val="20"/>
              </w:rPr>
              <w:t xml:space="preserve"> </w:t>
            </w:r>
            <w:r w:rsidRPr="003F3E5F">
              <w:rPr>
                <w:b w:val="0"/>
                <w:spacing w:val="2"/>
                <w:szCs w:val="20"/>
              </w:rPr>
              <w:t>c</w:t>
            </w:r>
            <w:r w:rsidRPr="003F3E5F">
              <w:rPr>
                <w:b w:val="0"/>
                <w:szCs w:val="20"/>
              </w:rPr>
              <w:t>on</w:t>
            </w:r>
            <w:r w:rsidRPr="003F3E5F">
              <w:rPr>
                <w:b w:val="0"/>
                <w:spacing w:val="1"/>
                <w:szCs w:val="20"/>
              </w:rPr>
              <w:t>d</w:t>
            </w:r>
            <w:r w:rsidRPr="003F3E5F">
              <w:rPr>
                <w:b w:val="0"/>
                <w:szCs w:val="20"/>
              </w:rPr>
              <w:t>icio</w:t>
            </w:r>
            <w:r w:rsidRPr="003F3E5F">
              <w:rPr>
                <w:b w:val="0"/>
                <w:spacing w:val="3"/>
                <w:szCs w:val="20"/>
              </w:rPr>
              <w:t>n</w:t>
            </w:r>
            <w:r w:rsidRPr="003F3E5F">
              <w:rPr>
                <w:b w:val="0"/>
                <w:szCs w:val="20"/>
              </w:rPr>
              <w:t>es</w:t>
            </w:r>
            <w:r w:rsidRPr="003F3E5F">
              <w:rPr>
                <w:b w:val="0"/>
                <w:spacing w:val="-10"/>
                <w:szCs w:val="20"/>
              </w:rPr>
              <w:t xml:space="preserve"> </w:t>
            </w:r>
            <w:r w:rsidRPr="003F3E5F">
              <w:rPr>
                <w:b w:val="0"/>
                <w:szCs w:val="20"/>
              </w:rPr>
              <w:t>e</w:t>
            </w:r>
            <w:r w:rsidRPr="003F3E5F">
              <w:rPr>
                <w:b w:val="0"/>
                <w:spacing w:val="1"/>
                <w:szCs w:val="20"/>
              </w:rPr>
              <w:t>s</w:t>
            </w:r>
            <w:r w:rsidRPr="003F3E5F">
              <w:rPr>
                <w:b w:val="0"/>
                <w:szCs w:val="20"/>
              </w:rPr>
              <w:t>co</w:t>
            </w:r>
            <w:r w:rsidRPr="003F3E5F">
              <w:rPr>
                <w:b w:val="0"/>
                <w:spacing w:val="1"/>
                <w:szCs w:val="20"/>
              </w:rPr>
              <w:t>g</w:t>
            </w:r>
            <w:r w:rsidRPr="003F3E5F">
              <w:rPr>
                <w:b w:val="0"/>
                <w:szCs w:val="20"/>
              </w:rPr>
              <w:t>er</w:t>
            </w:r>
            <w:r w:rsidRPr="003F3E5F">
              <w:rPr>
                <w:b w:val="0"/>
                <w:spacing w:val="-8"/>
                <w:szCs w:val="20"/>
              </w:rPr>
              <w:t xml:space="preserve"> </w:t>
            </w:r>
            <w:r w:rsidRPr="003F3E5F">
              <w:rPr>
                <w:b w:val="0"/>
                <w:szCs w:val="20"/>
              </w:rPr>
              <w:t>a</w:t>
            </w:r>
            <w:r w:rsidRPr="003F3E5F">
              <w:rPr>
                <w:b w:val="0"/>
                <w:spacing w:val="1"/>
                <w:szCs w:val="20"/>
              </w:rPr>
              <w:t xml:space="preserve"> </w:t>
            </w:r>
            <w:r w:rsidRPr="003F3E5F">
              <w:rPr>
                <w:b w:val="0"/>
                <w:szCs w:val="20"/>
              </w:rPr>
              <w:t>la</w:t>
            </w:r>
            <w:r w:rsidRPr="003F3E5F">
              <w:rPr>
                <w:b w:val="0"/>
                <w:spacing w:val="-1"/>
                <w:szCs w:val="20"/>
              </w:rPr>
              <w:t xml:space="preserve"> </w:t>
            </w:r>
            <w:r w:rsidRPr="003F3E5F">
              <w:rPr>
                <w:b w:val="0"/>
                <w:spacing w:val="1"/>
                <w:szCs w:val="20"/>
              </w:rPr>
              <w:t>p</w:t>
            </w:r>
            <w:r w:rsidRPr="003F3E5F">
              <w:rPr>
                <w:b w:val="0"/>
                <w:szCs w:val="20"/>
              </w:rPr>
              <w:t>e</w:t>
            </w:r>
            <w:r w:rsidRPr="003F3E5F">
              <w:rPr>
                <w:b w:val="0"/>
                <w:spacing w:val="1"/>
                <w:szCs w:val="20"/>
              </w:rPr>
              <w:t>rs</w:t>
            </w:r>
            <w:r w:rsidRPr="003F3E5F">
              <w:rPr>
                <w:b w:val="0"/>
                <w:szCs w:val="20"/>
              </w:rPr>
              <w:t>ona</w:t>
            </w:r>
            <w:r w:rsidRPr="003F3E5F">
              <w:rPr>
                <w:b w:val="0"/>
                <w:spacing w:val="-6"/>
                <w:szCs w:val="20"/>
              </w:rPr>
              <w:t xml:space="preserve"> </w:t>
            </w:r>
            <w:r w:rsidRPr="003F3E5F">
              <w:rPr>
                <w:b w:val="0"/>
                <w:szCs w:val="20"/>
              </w:rPr>
              <w:t>c</w:t>
            </w:r>
            <w:r w:rsidRPr="003F3E5F">
              <w:rPr>
                <w:b w:val="0"/>
                <w:spacing w:val="1"/>
                <w:szCs w:val="20"/>
              </w:rPr>
              <w:t>a</w:t>
            </w:r>
            <w:r w:rsidRPr="003F3E5F">
              <w:rPr>
                <w:b w:val="0"/>
                <w:szCs w:val="20"/>
              </w:rPr>
              <w:t>n</w:t>
            </w:r>
            <w:r w:rsidRPr="003F3E5F">
              <w:rPr>
                <w:b w:val="0"/>
                <w:spacing w:val="1"/>
                <w:szCs w:val="20"/>
              </w:rPr>
              <w:t>d</w:t>
            </w:r>
            <w:r w:rsidRPr="003F3E5F">
              <w:rPr>
                <w:b w:val="0"/>
                <w:szCs w:val="20"/>
              </w:rPr>
              <w:t>i</w:t>
            </w:r>
            <w:r w:rsidRPr="003F3E5F">
              <w:rPr>
                <w:b w:val="0"/>
                <w:spacing w:val="1"/>
                <w:szCs w:val="20"/>
              </w:rPr>
              <w:t>da</w:t>
            </w:r>
            <w:r w:rsidRPr="003F3E5F">
              <w:rPr>
                <w:b w:val="0"/>
                <w:szCs w:val="20"/>
              </w:rPr>
              <w:t>ta</w:t>
            </w:r>
            <w:r w:rsidRPr="003F3E5F">
              <w:rPr>
                <w:b w:val="0"/>
                <w:spacing w:val="-10"/>
                <w:szCs w:val="20"/>
              </w:rPr>
              <w:t xml:space="preserve"> </w:t>
            </w:r>
            <w:r w:rsidRPr="003F3E5F">
              <w:rPr>
                <w:b w:val="0"/>
                <w:szCs w:val="20"/>
              </w:rPr>
              <w:t>a</w:t>
            </w:r>
            <w:r w:rsidRPr="003F3E5F">
              <w:rPr>
                <w:b w:val="0"/>
                <w:spacing w:val="-1"/>
                <w:szCs w:val="20"/>
              </w:rPr>
              <w:t xml:space="preserve"> </w:t>
            </w:r>
            <w:r w:rsidRPr="003F3E5F">
              <w:rPr>
                <w:b w:val="0"/>
                <w:szCs w:val="20"/>
              </w:rPr>
              <w:t xml:space="preserve">un </w:t>
            </w:r>
            <w:r w:rsidRPr="003F3E5F">
              <w:rPr>
                <w:b w:val="0"/>
                <w:spacing w:val="1"/>
                <w:szCs w:val="20"/>
              </w:rPr>
              <w:t>p</w:t>
            </w:r>
            <w:r w:rsidRPr="003F3E5F">
              <w:rPr>
                <w:b w:val="0"/>
                <w:szCs w:val="20"/>
              </w:rPr>
              <w:t>ue</w:t>
            </w:r>
            <w:r w:rsidRPr="003F3E5F">
              <w:rPr>
                <w:b w:val="0"/>
                <w:spacing w:val="1"/>
                <w:szCs w:val="20"/>
              </w:rPr>
              <w:t>s</w:t>
            </w:r>
            <w:r w:rsidRPr="003F3E5F">
              <w:rPr>
                <w:b w:val="0"/>
                <w:szCs w:val="20"/>
              </w:rPr>
              <w:t>to</w:t>
            </w:r>
            <w:r w:rsidRPr="003F3E5F">
              <w:rPr>
                <w:b w:val="0"/>
                <w:spacing w:val="-8"/>
                <w:szCs w:val="20"/>
              </w:rPr>
              <w:t xml:space="preserve"> </w:t>
            </w:r>
            <w:r w:rsidRPr="003F3E5F">
              <w:rPr>
                <w:b w:val="0"/>
                <w:szCs w:val="20"/>
              </w:rPr>
              <w:t>en</w:t>
            </w:r>
            <w:r w:rsidRPr="003F3E5F">
              <w:rPr>
                <w:b w:val="0"/>
                <w:spacing w:val="1"/>
                <w:szCs w:val="20"/>
              </w:rPr>
              <w:t xml:space="preserve"> </w:t>
            </w:r>
            <w:r w:rsidRPr="003F3E5F">
              <w:rPr>
                <w:b w:val="0"/>
                <w:spacing w:val="-1"/>
                <w:szCs w:val="20"/>
              </w:rPr>
              <w:t>f</w:t>
            </w:r>
            <w:r w:rsidRPr="003F3E5F">
              <w:rPr>
                <w:b w:val="0"/>
                <w:szCs w:val="20"/>
              </w:rPr>
              <w:t>unción</w:t>
            </w:r>
            <w:r w:rsidRPr="003F3E5F">
              <w:rPr>
                <w:b w:val="0"/>
                <w:spacing w:val="-5"/>
                <w:szCs w:val="20"/>
              </w:rPr>
              <w:t xml:space="preserve"> </w:t>
            </w:r>
            <w:r w:rsidRPr="003F3E5F">
              <w:rPr>
                <w:b w:val="0"/>
                <w:spacing w:val="1"/>
                <w:szCs w:val="20"/>
              </w:rPr>
              <w:t>d</w:t>
            </w:r>
            <w:r w:rsidRPr="003F3E5F">
              <w:rPr>
                <w:b w:val="0"/>
                <w:szCs w:val="20"/>
              </w:rPr>
              <w:t>el</w:t>
            </w:r>
            <w:r w:rsidRPr="003F3E5F">
              <w:rPr>
                <w:b w:val="0"/>
                <w:spacing w:val="-3"/>
                <w:szCs w:val="20"/>
              </w:rPr>
              <w:t xml:space="preserve"> </w:t>
            </w:r>
            <w:r w:rsidRPr="003F3E5F">
              <w:rPr>
                <w:b w:val="0"/>
                <w:spacing w:val="1"/>
                <w:szCs w:val="20"/>
              </w:rPr>
              <w:t>s</w:t>
            </w:r>
            <w:r w:rsidRPr="003F3E5F">
              <w:rPr>
                <w:b w:val="0"/>
                <w:spacing w:val="2"/>
                <w:szCs w:val="20"/>
              </w:rPr>
              <w:t>e</w:t>
            </w:r>
            <w:r w:rsidRPr="003F3E5F">
              <w:rPr>
                <w:b w:val="0"/>
                <w:spacing w:val="-1"/>
                <w:szCs w:val="20"/>
              </w:rPr>
              <w:t>x</w:t>
            </w:r>
            <w:r w:rsidRPr="003F3E5F">
              <w:rPr>
                <w:b w:val="0"/>
                <w:szCs w:val="20"/>
              </w:rPr>
              <w:t>o</w:t>
            </w:r>
            <w:r w:rsidRPr="003F3E5F">
              <w:rPr>
                <w:b w:val="0"/>
                <w:spacing w:val="-3"/>
                <w:szCs w:val="20"/>
              </w:rPr>
              <w:t xml:space="preserve"> </w:t>
            </w:r>
            <w:r w:rsidRPr="003F3E5F">
              <w:rPr>
                <w:b w:val="0"/>
                <w:szCs w:val="20"/>
              </w:rPr>
              <w:t>menos</w:t>
            </w:r>
            <w:r w:rsidRPr="003F3E5F">
              <w:rPr>
                <w:b w:val="0"/>
                <w:spacing w:val="-6"/>
                <w:szCs w:val="20"/>
              </w:rPr>
              <w:t xml:space="preserve"> </w:t>
            </w:r>
            <w:r w:rsidRPr="003F3E5F">
              <w:rPr>
                <w:b w:val="0"/>
                <w:spacing w:val="1"/>
                <w:szCs w:val="20"/>
              </w:rPr>
              <w:t>r</w:t>
            </w:r>
            <w:r w:rsidRPr="003F3E5F">
              <w:rPr>
                <w:b w:val="0"/>
                <w:szCs w:val="20"/>
              </w:rPr>
              <w:t>e</w:t>
            </w:r>
            <w:r w:rsidRPr="003F3E5F">
              <w:rPr>
                <w:b w:val="0"/>
                <w:spacing w:val="1"/>
                <w:szCs w:val="20"/>
              </w:rPr>
              <w:t>pr</w:t>
            </w:r>
            <w:r w:rsidRPr="003F3E5F">
              <w:rPr>
                <w:b w:val="0"/>
                <w:szCs w:val="20"/>
              </w:rPr>
              <w:t>e</w:t>
            </w:r>
            <w:r w:rsidRPr="003F3E5F">
              <w:rPr>
                <w:b w:val="0"/>
                <w:spacing w:val="1"/>
                <w:szCs w:val="20"/>
              </w:rPr>
              <w:t>s</w:t>
            </w:r>
            <w:r w:rsidRPr="003F3E5F">
              <w:rPr>
                <w:b w:val="0"/>
                <w:szCs w:val="20"/>
              </w:rPr>
              <w:t>ent</w:t>
            </w:r>
            <w:r w:rsidRPr="003F3E5F">
              <w:rPr>
                <w:b w:val="0"/>
                <w:spacing w:val="1"/>
                <w:szCs w:val="20"/>
              </w:rPr>
              <w:t>a</w:t>
            </w:r>
            <w:r w:rsidRPr="003F3E5F">
              <w:rPr>
                <w:b w:val="0"/>
                <w:spacing w:val="3"/>
                <w:szCs w:val="20"/>
              </w:rPr>
              <w:t>d</w:t>
            </w:r>
            <w:r w:rsidRPr="003F3E5F">
              <w:rPr>
                <w:b w:val="0"/>
                <w:szCs w:val="20"/>
              </w:rPr>
              <w:t>o.</w:t>
            </w:r>
          </w:p>
        </w:tc>
      </w:tr>
      <w:tr w:rsidR="003B222A" w:rsidRPr="00CD42D8" w:rsidTr="00BC6D4B">
        <w:trPr>
          <w:cnfStyle w:val="000000100000"/>
          <w:trHeight w:hRule="exact" w:val="509"/>
        </w:trPr>
        <w:tc>
          <w:tcPr>
            <w:cnfStyle w:val="000010000000"/>
            <w:tcW w:w="1812" w:type="dxa"/>
          </w:tcPr>
          <w:p w:rsidR="003B222A" w:rsidRPr="003F3E5F" w:rsidRDefault="003B222A"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908" w:type="dxa"/>
          </w:tcPr>
          <w:p w:rsidR="003B222A" w:rsidRPr="003F3E5F" w:rsidRDefault="003B222A" w:rsidP="00BC6D4B">
            <w:pPr>
              <w:cnfStyle w:val="000000100000"/>
              <w:rPr>
                <w:szCs w:val="20"/>
              </w:rPr>
            </w:pPr>
          </w:p>
          <w:p w:rsidR="003B222A" w:rsidRPr="003F3E5F" w:rsidRDefault="003B222A" w:rsidP="00BC6D4B">
            <w:pPr>
              <w:cnfStyle w:val="000000100000"/>
              <w:rPr>
                <w:szCs w:val="20"/>
              </w:rPr>
            </w:pPr>
            <w:r w:rsidRPr="003F3E5F">
              <w:rPr>
                <w:spacing w:val="2"/>
                <w:szCs w:val="20"/>
              </w:rPr>
              <w:t>O</w:t>
            </w:r>
            <w:r w:rsidRPr="003F3E5F">
              <w:rPr>
                <w:spacing w:val="-2"/>
                <w:szCs w:val="20"/>
              </w:rPr>
              <w:t>.</w:t>
            </w:r>
            <w:r w:rsidRPr="003F3E5F">
              <w:rPr>
                <w:szCs w:val="20"/>
              </w:rPr>
              <w:t>4</w:t>
            </w:r>
            <w:r w:rsidRPr="003F3E5F">
              <w:rPr>
                <w:spacing w:val="-3"/>
                <w:szCs w:val="20"/>
              </w:rPr>
              <w:t xml:space="preserve"> </w:t>
            </w:r>
            <w:r w:rsidRPr="003F3E5F">
              <w:rPr>
                <w:spacing w:val="1"/>
                <w:szCs w:val="20"/>
              </w:rPr>
              <w:t>E</w:t>
            </w:r>
            <w:r w:rsidRPr="003F3E5F">
              <w:rPr>
                <w:szCs w:val="20"/>
              </w:rPr>
              <w:t>rr</w:t>
            </w:r>
            <w:r w:rsidRPr="003F3E5F">
              <w:rPr>
                <w:spacing w:val="1"/>
                <w:szCs w:val="20"/>
              </w:rPr>
              <w:t>a</w:t>
            </w:r>
            <w:r w:rsidRPr="003F3E5F">
              <w:rPr>
                <w:szCs w:val="20"/>
              </w:rPr>
              <w:t>d</w:t>
            </w:r>
            <w:r w:rsidRPr="003F3E5F">
              <w:rPr>
                <w:spacing w:val="1"/>
                <w:szCs w:val="20"/>
              </w:rPr>
              <w:t>ica</w:t>
            </w:r>
            <w:r w:rsidRPr="003F3E5F">
              <w:rPr>
                <w:szCs w:val="20"/>
              </w:rPr>
              <w:t>r</w:t>
            </w:r>
            <w:r w:rsidRPr="003F3E5F">
              <w:rPr>
                <w:spacing w:val="-9"/>
                <w:szCs w:val="20"/>
              </w:rPr>
              <w:t xml:space="preserve"> </w:t>
            </w:r>
            <w:r w:rsidRPr="003F3E5F">
              <w:rPr>
                <w:spacing w:val="1"/>
                <w:szCs w:val="20"/>
              </w:rPr>
              <w:t>l</w:t>
            </w:r>
            <w:r w:rsidRPr="003F3E5F">
              <w:rPr>
                <w:szCs w:val="20"/>
              </w:rPr>
              <w:t>a</w:t>
            </w:r>
            <w:r w:rsidRPr="003F3E5F">
              <w:rPr>
                <w:spacing w:val="-1"/>
                <w:szCs w:val="20"/>
              </w:rPr>
              <w:t xml:space="preserve"> s</w:t>
            </w:r>
            <w:r w:rsidRPr="003F3E5F">
              <w:rPr>
                <w:szCs w:val="20"/>
              </w:rPr>
              <w:t>egreg</w:t>
            </w:r>
            <w:r w:rsidRPr="003F3E5F">
              <w:rPr>
                <w:spacing w:val="3"/>
                <w:szCs w:val="20"/>
              </w:rPr>
              <w:t>a</w:t>
            </w:r>
            <w:r w:rsidRPr="003F3E5F">
              <w:rPr>
                <w:spacing w:val="1"/>
                <w:szCs w:val="20"/>
              </w:rPr>
              <w:t>ci</w:t>
            </w:r>
            <w:r w:rsidRPr="003F3E5F">
              <w:rPr>
                <w:spacing w:val="-1"/>
                <w:szCs w:val="20"/>
              </w:rPr>
              <w:t>ó</w:t>
            </w:r>
            <w:r w:rsidRPr="003F3E5F">
              <w:rPr>
                <w:szCs w:val="20"/>
              </w:rPr>
              <w:t>n</w:t>
            </w:r>
            <w:r w:rsidRPr="003F3E5F">
              <w:rPr>
                <w:spacing w:val="-11"/>
                <w:szCs w:val="20"/>
              </w:rPr>
              <w:t xml:space="preserve"> </w:t>
            </w:r>
            <w:r w:rsidRPr="003F3E5F">
              <w:rPr>
                <w:szCs w:val="20"/>
              </w:rPr>
              <w:t>ver</w:t>
            </w:r>
            <w:r w:rsidRPr="003F3E5F">
              <w:rPr>
                <w:spacing w:val="2"/>
                <w:szCs w:val="20"/>
              </w:rPr>
              <w:t>t</w:t>
            </w:r>
            <w:r w:rsidRPr="003F3E5F">
              <w:rPr>
                <w:spacing w:val="1"/>
                <w:szCs w:val="20"/>
              </w:rPr>
              <w:t>ica</w:t>
            </w:r>
            <w:r w:rsidRPr="003F3E5F">
              <w:rPr>
                <w:szCs w:val="20"/>
              </w:rPr>
              <w:t>l</w:t>
            </w:r>
            <w:r w:rsidRPr="003F3E5F">
              <w:rPr>
                <w:spacing w:val="-6"/>
                <w:szCs w:val="20"/>
              </w:rPr>
              <w:t xml:space="preserve"> </w:t>
            </w:r>
            <w:r w:rsidRPr="003F3E5F">
              <w:rPr>
                <w:szCs w:val="20"/>
              </w:rPr>
              <w:t>y</w:t>
            </w:r>
            <w:r w:rsidRPr="003F3E5F">
              <w:rPr>
                <w:spacing w:val="-2"/>
                <w:szCs w:val="20"/>
              </w:rPr>
              <w:t xml:space="preserve"> </w:t>
            </w:r>
            <w:r w:rsidRPr="003F3E5F">
              <w:rPr>
                <w:spacing w:val="1"/>
                <w:szCs w:val="20"/>
              </w:rPr>
              <w:t>h</w:t>
            </w:r>
            <w:r w:rsidRPr="003F3E5F">
              <w:rPr>
                <w:spacing w:val="-1"/>
                <w:szCs w:val="20"/>
              </w:rPr>
              <w:t>o</w:t>
            </w:r>
            <w:r w:rsidRPr="003F3E5F">
              <w:rPr>
                <w:szCs w:val="20"/>
              </w:rPr>
              <w:t>r</w:t>
            </w:r>
            <w:r w:rsidRPr="003F3E5F">
              <w:rPr>
                <w:spacing w:val="1"/>
                <w:szCs w:val="20"/>
              </w:rPr>
              <w:t>i</w:t>
            </w:r>
            <w:r w:rsidRPr="003F3E5F">
              <w:rPr>
                <w:spacing w:val="-1"/>
                <w:szCs w:val="20"/>
              </w:rPr>
              <w:t>zo</w:t>
            </w:r>
            <w:r w:rsidRPr="003F3E5F">
              <w:rPr>
                <w:spacing w:val="1"/>
                <w:szCs w:val="20"/>
              </w:rPr>
              <w:t>n</w:t>
            </w:r>
            <w:r w:rsidRPr="003F3E5F">
              <w:rPr>
                <w:spacing w:val="2"/>
                <w:szCs w:val="20"/>
              </w:rPr>
              <w:t>t</w:t>
            </w:r>
            <w:r w:rsidRPr="003F3E5F">
              <w:rPr>
                <w:spacing w:val="1"/>
                <w:szCs w:val="20"/>
              </w:rPr>
              <w:t>a</w:t>
            </w:r>
            <w:r w:rsidRPr="003F3E5F">
              <w:rPr>
                <w:szCs w:val="20"/>
              </w:rPr>
              <w:t>l</w:t>
            </w:r>
            <w:r w:rsidRPr="003F3E5F">
              <w:rPr>
                <w:spacing w:val="-8"/>
                <w:szCs w:val="20"/>
              </w:rPr>
              <w:t xml:space="preserve"> </w:t>
            </w:r>
            <w:r w:rsidRPr="003F3E5F">
              <w:rPr>
                <w:spacing w:val="1"/>
                <w:szCs w:val="20"/>
              </w:rPr>
              <w:t>p</w:t>
            </w:r>
            <w:r w:rsidRPr="003F3E5F">
              <w:rPr>
                <w:spacing w:val="-1"/>
                <w:szCs w:val="20"/>
              </w:rPr>
              <w:t>o</w:t>
            </w:r>
            <w:r w:rsidRPr="003F3E5F">
              <w:rPr>
                <w:szCs w:val="20"/>
              </w:rPr>
              <w:t>r</w:t>
            </w:r>
            <w:r w:rsidRPr="003F3E5F">
              <w:rPr>
                <w:spacing w:val="-3"/>
                <w:szCs w:val="20"/>
              </w:rPr>
              <w:t xml:space="preserve"> </w:t>
            </w:r>
            <w:r w:rsidRPr="003F3E5F">
              <w:rPr>
                <w:szCs w:val="20"/>
              </w:rPr>
              <w:t>se</w:t>
            </w:r>
            <w:r w:rsidRPr="003F3E5F">
              <w:rPr>
                <w:spacing w:val="3"/>
                <w:szCs w:val="20"/>
              </w:rPr>
              <w:t>x</w:t>
            </w:r>
            <w:r w:rsidRPr="003F3E5F">
              <w:rPr>
                <w:spacing w:val="-1"/>
                <w:szCs w:val="20"/>
              </w:rPr>
              <w:t>o</w:t>
            </w:r>
            <w:r w:rsidRPr="003F3E5F">
              <w:rPr>
                <w:spacing w:val="2"/>
                <w:szCs w:val="20"/>
              </w:rPr>
              <w:t>s</w:t>
            </w:r>
            <w:r w:rsidRPr="003F3E5F">
              <w:rPr>
                <w:szCs w:val="20"/>
              </w:rPr>
              <w:t>.</w:t>
            </w:r>
          </w:p>
        </w:tc>
      </w:tr>
      <w:tr w:rsidR="003B222A" w:rsidRPr="00CD42D8" w:rsidTr="00BC6D4B">
        <w:trPr>
          <w:trHeight w:hRule="exact" w:val="783"/>
        </w:trPr>
        <w:tc>
          <w:tcPr>
            <w:cnfStyle w:val="000010000000"/>
            <w:tcW w:w="1812" w:type="dxa"/>
          </w:tcPr>
          <w:p w:rsidR="003B222A" w:rsidRPr="003F3E5F" w:rsidRDefault="003B222A" w:rsidP="00BC6D4B">
            <w:pPr>
              <w:rPr>
                <w:spacing w:val="-1"/>
                <w:szCs w:val="20"/>
              </w:rPr>
            </w:pPr>
            <w:r>
              <w:rPr>
                <w:spacing w:val="-1"/>
                <w:szCs w:val="20"/>
              </w:rPr>
              <w:t>Descripción</w:t>
            </w:r>
          </w:p>
        </w:tc>
        <w:tc>
          <w:tcPr>
            <w:tcW w:w="6908" w:type="dxa"/>
          </w:tcPr>
          <w:p w:rsidR="003B222A" w:rsidRPr="003F3E5F" w:rsidRDefault="003B222A" w:rsidP="00BC6D4B">
            <w:pPr>
              <w:cnfStyle w:val="000000000000"/>
              <w:rPr>
                <w:spacing w:val="-2"/>
                <w:szCs w:val="20"/>
              </w:rPr>
            </w:pPr>
            <w:r>
              <w:rPr>
                <w:spacing w:val="-2"/>
                <w:szCs w:val="20"/>
              </w:rPr>
              <w:t>En los procesos de selección externos, a igualdad de condiciones, formación y méritos escoger a la persona del sexo menos representado en el departamento o área</w:t>
            </w:r>
          </w:p>
        </w:tc>
      </w:tr>
      <w:tr w:rsidR="003B222A" w:rsidRPr="00CD42D8" w:rsidTr="00BC6D4B">
        <w:trPr>
          <w:cnfStyle w:val="000000100000"/>
          <w:trHeight w:hRule="exact" w:val="783"/>
        </w:trPr>
        <w:tc>
          <w:tcPr>
            <w:cnfStyle w:val="000010000000"/>
            <w:tcW w:w="1812" w:type="dxa"/>
          </w:tcPr>
          <w:p w:rsidR="003B222A" w:rsidRPr="003F3E5F" w:rsidRDefault="003B222A"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908" w:type="dxa"/>
          </w:tcPr>
          <w:p w:rsidR="003B222A" w:rsidRPr="003F3E5F" w:rsidRDefault="003B222A" w:rsidP="00BC6D4B">
            <w:pPr>
              <w:cnfStyle w:val="000000100000"/>
              <w:rPr>
                <w:szCs w:val="20"/>
              </w:rPr>
            </w:pPr>
            <w:r w:rsidRPr="003F3E5F">
              <w:rPr>
                <w:spacing w:val="-2"/>
                <w:szCs w:val="20"/>
              </w:rPr>
              <w:t>Diciembre 201</w:t>
            </w:r>
            <w:r>
              <w:rPr>
                <w:spacing w:val="-2"/>
                <w:szCs w:val="20"/>
              </w:rPr>
              <w:t>4</w:t>
            </w:r>
          </w:p>
        </w:tc>
      </w:tr>
      <w:tr w:rsidR="003B222A" w:rsidRPr="00CD42D8" w:rsidTr="00BC6D4B">
        <w:trPr>
          <w:trHeight w:hRule="exact" w:val="588"/>
        </w:trPr>
        <w:tc>
          <w:tcPr>
            <w:cnfStyle w:val="000010000000"/>
            <w:tcW w:w="1812" w:type="dxa"/>
          </w:tcPr>
          <w:p w:rsidR="003B222A" w:rsidRPr="003F3E5F" w:rsidRDefault="003B222A"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908" w:type="dxa"/>
          </w:tcPr>
          <w:p w:rsidR="003B222A" w:rsidRPr="000A330E" w:rsidRDefault="003B222A" w:rsidP="00BC6D4B">
            <w:pPr>
              <w:cnfStyle w:val="000000000000"/>
              <w:rPr>
                <w:szCs w:val="20"/>
              </w:rPr>
            </w:pPr>
            <w:r w:rsidRPr="000A330E">
              <w:rPr>
                <w:spacing w:val="-2"/>
                <w:szCs w:val="20"/>
              </w:rPr>
              <w:t>Nuevas incorporaciones</w:t>
            </w:r>
            <w:r w:rsidR="00422B05" w:rsidRPr="000A330E">
              <w:rPr>
                <w:spacing w:val="-2"/>
                <w:szCs w:val="20"/>
              </w:rPr>
              <w:t xml:space="preserve"> y nuevos accesos a puestos de responsabilidad</w:t>
            </w:r>
          </w:p>
        </w:tc>
      </w:tr>
      <w:tr w:rsidR="003B222A" w:rsidRPr="00CD42D8" w:rsidTr="00BC6D4B">
        <w:trPr>
          <w:cnfStyle w:val="000000100000"/>
          <w:trHeight w:hRule="exact" w:val="656"/>
        </w:trPr>
        <w:tc>
          <w:tcPr>
            <w:cnfStyle w:val="000010000000"/>
            <w:tcW w:w="1812" w:type="dxa"/>
          </w:tcPr>
          <w:p w:rsidR="003B222A" w:rsidRPr="003F3E5F" w:rsidRDefault="003B222A"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908" w:type="dxa"/>
          </w:tcPr>
          <w:p w:rsidR="003B222A" w:rsidRPr="00CD42D8" w:rsidRDefault="000A330E" w:rsidP="00BC6D4B">
            <w:pPr>
              <w:cnfStyle w:val="000000100000"/>
              <w:rPr>
                <w:rFonts w:ascii="Times New Roman" w:hAnsi="Times New Roman"/>
                <w:sz w:val="24"/>
                <w:szCs w:val="24"/>
              </w:rPr>
            </w:pPr>
            <w:r w:rsidRPr="00680807">
              <w:rPr>
                <w:spacing w:val="-1"/>
                <w:szCs w:val="20"/>
              </w:rPr>
              <w:t>Equipo de RRHH / Comisión igualdad</w:t>
            </w:r>
          </w:p>
        </w:tc>
      </w:tr>
      <w:tr w:rsidR="003B222A" w:rsidRPr="00CD42D8" w:rsidTr="00BC6D4B">
        <w:trPr>
          <w:trHeight w:hRule="exact" w:val="620"/>
        </w:trPr>
        <w:tc>
          <w:tcPr>
            <w:cnfStyle w:val="000010000000"/>
            <w:tcW w:w="1812" w:type="dxa"/>
          </w:tcPr>
          <w:p w:rsidR="003B222A" w:rsidRPr="003F3E5F" w:rsidRDefault="003B222A"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908" w:type="dxa"/>
          </w:tcPr>
          <w:p w:rsidR="003B222A" w:rsidRPr="003F3E5F" w:rsidRDefault="003B222A" w:rsidP="00BC6D4B">
            <w:pPr>
              <w:cnfStyle w:val="000000000000"/>
              <w:rPr>
                <w:szCs w:val="20"/>
              </w:rPr>
            </w:pPr>
            <w:r w:rsidRPr="003F3E5F">
              <w:rPr>
                <w:rFonts w:cs="Calibri"/>
                <w:szCs w:val="20"/>
              </w:rPr>
              <w:t>-</w:t>
            </w:r>
            <w:r w:rsidRPr="003F3E5F">
              <w:rPr>
                <w:rFonts w:cs="Calibri"/>
                <w:szCs w:val="20"/>
              </w:rPr>
              <w:tab/>
            </w:r>
            <w:r w:rsidRPr="003F3E5F">
              <w:rPr>
                <w:spacing w:val="-1"/>
                <w:szCs w:val="20"/>
              </w:rPr>
              <w:t>N</w:t>
            </w:r>
            <w:r w:rsidRPr="003F3E5F">
              <w:rPr>
                <w:szCs w:val="20"/>
              </w:rPr>
              <w:t xml:space="preserve">º de </w:t>
            </w:r>
            <w:r w:rsidRPr="003F3E5F">
              <w:rPr>
                <w:spacing w:val="1"/>
                <w:szCs w:val="20"/>
              </w:rPr>
              <w:t>p</w:t>
            </w:r>
            <w:r w:rsidRPr="003F3E5F">
              <w:rPr>
                <w:szCs w:val="20"/>
              </w:rPr>
              <w:t>e</w:t>
            </w:r>
            <w:r w:rsidRPr="003F3E5F">
              <w:rPr>
                <w:spacing w:val="2"/>
                <w:szCs w:val="20"/>
              </w:rPr>
              <w:t>r</w:t>
            </w:r>
            <w:r w:rsidRPr="003F3E5F">
              <w:rPr>
                <w:szCs w:val="20"/>
              </w:rPr>
              <w:t>s</w:t>
            </w:r>
            <w:r w:rsidRPr="003F3E5F">
              <w:rPr>
                <w:spacing w:val="-1"/>
                <w:szCs w:val="20"/>
              </w:rPr>
              <w:t>o</w:t>
            </w:r>
            <w:r w:rsidRPr="003F3E5F">
              <w:rPr>
                <w:spacing w:val="1"/>
                <w:szCs w:val="20"/>
              </w:rPr>
              <w:t>na</w:t>
            </w:r>
            <w:r w:rsidRPr="003F3E5F">
              <w:rPr>
                <w:szCs w:val="20"/>
              </w:rPr>
              <w:t xml:space="preserve">s </w:t>
            </w:r>
            <w:r w:rsidRPr="003F3E5F">
              <w:rPr>
                <w:spacing w:val="1"/>
                <w:szCs w:val="20"/>
              </w:rPr>
              <w:t>inc</w:t>
            </w:r>
            <w:r w:rsidRPr="003F3E5F">
              <w:rPr>
                <w:spacing w:val="-1"/>
                <w:szCs w:val="20"/>
              </w:rPr>
              <w:t>o</w:t>
            </w:r>
            <w:r w:rsidRPr="003F3E5F">
              <w:rPr>
                <w:spacing w:val="2"/>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d</w:t>
            </w:r>
            <w:r w:rsidRPr="003F3E5F">
              <w:rPr>
                <w:spacing w:val="1"/>
                <w:szCs w:val="20"/>
              </w:rPr>
              <w:t>a</w:t>
            </w:r>
            <w:r w:rsidRPr="003F3E5F">
              <w:rPr>
                <w:szCs w:val="20"/>
              </w:rPr>
              <w:t xml:space="preserve">s en </w:t>
            </w:r>
            <w:r w:rsidRPr="003F3E5F">
              <w:rPr>
                <w:spacing w:val="1"/>
                <w:szCs w:val="20"/>
              </w:rPr>
              <w:t>á</w:t>
            </w:r>
            <w:r w:rsidRPr="003F3E5F">
              <w:rPr>
                <w:spacing w:val="2"/>
                <w:szCs w:val="20"/>
              </w:rPr>
              <w:t>r</w:t>
            </w:r>
            <w:r w:rsidRPr="003F3E5F">
              <w:rPr>
                <w:szCs w:val="20"/>
              </w:rPr>
              <w:t>e</w:t>
            </w:r>
            <w:r w:rsidRPr="003F3E5F">
              <w:rPr>
                <w:spacing w:val="1"/>
                <w:szCs w:val="20"/>
              </w:rPr>
              <w:t>a</w:t>
            </w:r>
            <w:r w:rsidRPr="003F3E5F">
              <w:rPr>
                <w:szCs w:val="20"/>
              </w:rPr>
              <w:t xml:space="preserve">s </w:t>
            </w:r>
            <w:r w:rsidRPr="003F3E5F">
              <w:rPr>
                <w:spacing w:val="3"/>
                <w:szCs w:val="20"/>
              </w:rPr>
              <w:t>d</w:t>
            </w:r>
            <w:r w:rsidRPr="003F3E5F">
              <w:rPr>
                <w:spacing w:val="2"/>
                <w:szCs w:val="20"/>
              </w:rPr>
              <w:t>o</w:t>
            </w:r>
            <w:r w:rsidRPr="003F3E5F">
              <w:rPr>
                <w:spacing w:val="1"/>
                <w:szCs w:val="20"/>
              </w:rPr>
              <w:t>n</w:t>
            </w:r>
            <w:r w:rsidRPr="003F3E5F">
              <w:rPr>
                <w:szCs w:val="20"/>
              </w:rPr>
              <w:t>de e</w:t>
            </w:r>
            <w:r w:rsidRPr="003F3E5F">
              <w:rPr>
                <w:spacing w:val="-1"/>
                <w:szCs w:val="20"/>
              </w:rPr>
              <w:t>s</w:t>
            </w:r>
            <w:r w:rsidRPr="003F3E5F">
              <w:rPr>
                <w:spacing w:val="2"/>
                <w:szCs w:val="20"/>
              </w:rPr>
              <w:t>t</w:t>
            </w:r>
            <w:r w:rsidRPr="003F3E5F">
              <w:rPr>
                <w:spacing w:val="1"/>
                <w:szCs w:val="20"/>
              </w:rPr>
              <w:t>án in</w:t>
            </w:r>
            <w:r w:rsidRPr="003F3E5F">
              <w:rPr>
                <w:szCs w:val="20"/>
              </w:rPr>
              <w:t>fr</w:t>
            </w:r>
            <w:r w:rsidRPr="003F3E5F">
              <w:rPr>
                <w:spacing w:val="1"/>
                <w:szCs w:val="20"/>
              </w:rPr>
              <w:t>a</w:t>
            </w:r>
            <w:r w:rsidRPr="003F3E5F">
              <w:rPr>
                <w:szCs w:val="20"/>
              </w:rPr>
              <w:t>rre</w:t>
            </w:r>
            <w:r w:rsidRPr="003F3E5F">
              <w:rPr>
                <w:spacing w:val="1"/>
                <w:szCs w:val="20"/>
              </w:rPr>
              <w:t>p</w:t>
            </w:r>
            <w:r w:rsidRPr="003F3E5F">
              <w:rPr>
                <w:szCs w:val="20"/>
              </w:rPr>
              <w:t>rese</w:t>
            </w:r>
            <w:r w:rsidRPr="003F3E5F">
              <w:rPr>
                <w:spacing w:val="1"/>
                <w:szCs w:val="20"/>
              </w:rPr>
              <w:t>n</w:t>
            </w:r>
            <w:r w:rsidRPr="003F3E5F">
              <w:rPr>
                <w:spacing w:val="2"/>
                <w:szCs w:val="20"/>
              </w:rPr>
              <w:t>t</w:t>
            </w:r>
            <w:r w:rsidRPr="003F3E5F">
              <w:rPr>
                <w:spacing w:val="1"/>
                <w:szCs w:val="20"/>
              </w:rPr>
              <w:t>a</w:t>
            </w:r>
            <w:r w:rsidRPr="003F3E5F">
              <w:rPr>
                <w:szCs w:val="20"/>
              </w:rPr>
              <w:t>d</w:t>
            </w:r>
            <w:r w:rsidRPr="003F3E5F">
              <w:rPr>
                <w:spacing w:val="1"/>
                <w:szCs w:val="20"/>
              </w:rPr>
              <w:t>a</w:t>
            </w:r>
            <w:r w:rsidRPr="003F3E5F">
              <w:rPr>
                <w:szCs w:val="20"/>
              </w:rPr>
              <w:t>s</w:t>
            </w:r>
          </w:p>
        </w:tc>
      </w:tr>
    </w:tbl>
    <w:p w:rsidR="003B222A" w:rsidRDefault="003B222A" w:rsidP="003B222A">
      <w:pPr>
        <w:rPr>
          <w:szCs w:val="20"/>
        </w:rPr>
      </w:pPr>
    </w:p>
    <w:p w:rsidR="003B222A" w:rsidRDefault="003B222A" w:rsidP="003B222A">
      <w:pPr>
        <w:rPr>
          <w:szCs w:val="20"/>
        </w:rPr>
      </w:pPr>
    </w:p>
    <w:tbl>
      <w:tblPr>
        <w:tblStyle w:val="Tabladecuadrcula5oscura-nfasis51"/>
        <w:tblW w:w="8720" w:type="dxa"/>
        <w:tblLayout w:type="fixed"/>
        <w:tblLook w:val="0020"/>
      </w:tblPr>
      <w:tblGrid>
        <w:gridCol w:w="1892"/>
        <w:gridCol w:w="6828"/>
      </w:tblGrid>
      <w:tr w:rsidR="003B222A" w:rsidRPr="00C86400" w:rsidTr="00BC6D4B">
        <w:trPr>
          <w:cnfStyle w:val="100000000000"/>
          <w:trHeight w:hRule="exact" w:val="785"/>
        </w:trPr>
        <w:tc>
          <w:tcPr>
            <w:cnfStyle w:val="000010000000"/>
            <w:tcW w:w="1892" w:type="dxa"/>
          </w:tcPr>
          <w:p w:rsidR="003B222A" w:rsidRPr="003F3E5F" w:rsidRDefault="003B222A"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11</w:t>
            </w:r>
          </w:p>
        </w:tc>
        <w:tc>
          <w:tcPr>
            <w:tcW w:w="6828" w:type="dxa"/>
          </w:tcPr>
          <w:p w:rsidR="003B222A" w:rsidRPr="000A330E" w:rsidRDefault="00F7126A" w:rsidP="00BC6D4B">
            <w:pPr>
              <w:cnfStyle w:val="100000000000"/>
              <w:rPr>
                <w:b w:val="0"/>
                <w:szCs w:val="20"/>
              </w:rPr>
            </w:pPr>
            <w:r w:rsidRPr="000A330E">
              <w:rPr>
                <w:b w:val="0"/>
                <w:szCs w:val="20"/>
              </w:rPr>
              <w:t xml:space="preserve">Revisar la denominación y descripción de los puestos de trabajo y competencias para asegurar que </w:t>
            </w:r>
            <w:r w:rsidR="003640E0" w:rsidRPr="000A330E">
              <w:rPr>
                <w:b w:val="0"/>
                <w:szCs w:val="20"/>
              </w:rPr>
              <w:t xml:space="preserve">no </w:t>
            </w:r>
            <w:r w:rsidRPr="000A330E">
              <w:rPr>
                <w:b w:val="0"/>
                <w:szCs w:val="20"/>
              </w:rPr>
              <w:t>exista discriminación</w:t>
            </w:r>
          </w:p>
        </w:tc>
      </w:tr>
      <w:tr w:rsidR="003B222A" w:rsidRPr="00CD42D8" w:rsidTr="00DC452F">
        <w:trPr>
          <w:cnfStyle w:val="000000100000"/>
          <w:trHeight w:hRule="exact" w:val="505"/>
        </w:trPr>
        <w:tc>
          <w:tcPr>
            <w:cnfStyle w:val="000010000000"/>
            <w:tcW w:w="1892" w:type="dxa"/>
          </w:tcPr>
          <w:p w:rsidR="003B222A" w:rsidRPr="003F3E5F" w:rsidRDefault="003B222A"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28" w:type="dxa"/>
          </w:tcPr>
          <w:p w:rsidR="003B222A" w:rsidRPr="003F3E5F" w:rsidRDefault="00DC452F" w:rsidP="003B222A">
            <w:pPr>
              <w:cnfStyle w:val="000000100000"/>
              <w:rPr>
                <w:szCs w:val="20"/>
              </w:rPr>
            </w:pPr>
            <w:r w:rsidRPr="003F3E5F">
              <w:rPr>
                <w:spacing w:val="2"/>
                <w:szCs w:val="20"/>
              </w:rPr>
              <w:t>O</w:t>
            </w:r>
            <w:r w:rsidRPr="003F3E5F">
              <w:rPr>
                <w:spacing w:val="-2"/>
                <w:szCs w:val="20"/>
              </w:rPr>
              <w:t>.</w:t>
            </w:r>
            <w:r w:rsidRPr="003F3E5F">
              <w:rPr>
                <w:szCs w:val="20"/>
              </w:rPr>
              <w:t>4</w:t>
            </w:r>
            <w:r w:rsidRPr="003F3E5F">
              <w:rPr>
                <w:spacing w:val="-3"/>
                <w:szCs w:val="20"/>
              </w:rPr>
              <w:t xml:space="preserve"> </w:t>
            </w:r>
            <w:r w:rsidRPr="003F3E5F">
              <w:rPr>
                <w:spacing w:val="1"/>
                <w:szCs w:val="20"/>
              </w:rPr>
              <w:t>E</w:t>
            </w:r>
            <w:r w:rsidRPr="003F3E5F">
              <w:rPr>
                <w:szCs w:val="20"/>
              </w:rPr>
              <w:t>rr</w:t>
            </w:r>
            <w:r w:rsidRPr="003F3E5F">
              <w:rPr>
                <w:spacing w:val="1"/>
                <w:szCs w:val="20"/>
              </w:rPr>
              <w:t>a</w:t>
            </w:r>
            <w:r w:rsidRPr="003F3E5F">
              <w:rPr>
                <w:szCs w:val="20"/>
              </w:rPr>
              <w:t>d</w:t>
            </w:r>
            <w:r w:rsidRPr="003F3E5F">
              <w:rPr>
                <w:spacing w:val="1"/>
                <w:szCs w:val="20"/>
              </w:rPr>
              <w:t>ica</w:t>
            </w:r>
            <w:r w:rsidRPr="003F3E5F">
              <w:rPr>
                <w:szCs w:val="20"/>
              </w:rPr>
              <w:t>r</w:t>
            </w:r>
            <w:r w:rsidRPr="003F3E5F">
              <w:rPr>
                <w:spacing w:val="-9"/>
                <w:szCs w:val="20"/>
              </w:rPr>
              <w:t xml:space="preserve"> </w:t>
            </w:r>
            <w:r w:rsidRPr="003F3E5F">
              <w:rPr>
                <w:spacing w:val="1"/>
                <w:szCs w:val="20"/>
              </w:rPr>
              <w:t>l</w:t>
            </w:r>
            <w:r w:rsidRPr="003F3E5F">
              <w:rPr>
                <w:szCs w:val="20"/>
              </w:rPr>
              <w:t>a</w:t>
            </w:r>
            <w:r w:rsidRPr="003F3E5F">
              <w:rPr>
                <w:spacing w:val="-1"/>
                <w:szCs w:val="20"/>
              </w:rPr>
              <w:t xml:space="preserve"> s</w:t>
            </w:r>
            <w:r w:rsidRPr="003F3E5F">
              <w:rPr>
                <w:szCs w:val="20"/>
              </w:rPr>
              <w:t>egreg</w:t>
            </w:r>
            <w:r w:rsidRPr="003F3E5F">
              <w:rPr>
                <w:spacing w:val="3"/>
                <w:szCs w:val="20"/>
              </w:rPr>
              <w:t>a</w:t>
            </w:r>
            <w:r w:rsidRPr="003F3E5F">
              <w:rPr>
                <w:spacing w:val="1"/>
                <w:szCs w:val="20"/>
              </w:rPr>
              <w:t>ci</w:t>
            </w:r>
            <w:r w:rsidRPr="003F3E5F">
              <w:rPr>
                <w:spacing w:val="-1"/>
                <w:szCs w:val="20"/>
              </w:rPr>
              <w:t>ó</w:t>
            </w:r>
            <w:r w:rsidRPr="003F3E5F">
              <w:rPr>
                <w:szCs w:val="20"/>
              </w:rPr>
              <w:t>n</w:t>
            </w:r>
            <w:r w:rsidRPr="003F3E5F">
              <w:rPr>
                <w:spacing w:val="-11"/>
                <w:szCs w:val="20"/>
              </w:rPr>
              <w:t xml:space="preserve"> </w:t>
            </w:r>
            <w:r w:rsidRPr="003F3E5F">
              <w:rPr>
                <w:szCs w:val="20"/>
              </w:rPr>
              <w:t>ver</w:t>
            </w:r>
            <w:r w:rsidRPr="003F3E5F">
              <w:rPr>
                <w:spacing w:val="2"/>
                <w:szCs w:val="20"/>
              </w:rPr>
              <w:t>t</w:t>
            </w:r>
            <w:r w:rsidRPr="003F3E5F">
              <w:rPr>
                <w:spacing w:val="1"/>
                <w:szCs w:val="20"/>
              </w:rPr>
              <w:t>ica</w:t>
            </w:r>
            <w:r w:rsidRPr="003F3E5F">
              <w:rPr>
                <w:szCs w:val="20"/>
              </w:rPr>
              <w:t>l</w:t>
            </w:r>
            <w:r w:rsidRPr="003F3E5F">
              <w:rPr>
                <w:spacing w:val="-6"/>
                <w:szCs w:val="20"/>
              </w:rPr>
              <w:t xml:space="preserve"> </w:t>
            </w:r>
            <w:r w:rsidRPr="003F3E5F">
              <w:rPr>
                <w:szCs w:val="20"/>
              </w:rPr>
              <w:t>y</w:t>
            </w:r>
            <w:r w:rsidRPr="003F3E5F">
              <w:rPr>
                <w:spacing w:val="-2"/>
                <w:szCs w:val="20"/>
              </w:rPr>
              <w:t xml:space="preserve"> </w:t>
            </w:r>
            <w:r w:rsidRPr="003F3E5F">
              <w:rPr>
                <w:spacing w:val="1"/>
                <w:szCs w:val="20"/>
              </w:rPr>
              <w:t>h</w:t>
            </w:r>
            <w:r w:rsidRPr="003F3E5F">
              <w:rPr>
                <w:spacing w:val="-1"/>
                <w:szCs w:val="20"/>
              </w:rPr>
              <w:t>o</w:t>
            </w:r>
            <w:r w:rsidRPr="003F3E5F">
              <w:rPr>
                <w:szCs w:val="20"/>
              </w:rPr>
              <w:t>r</w:t>
            </w:r>
            <w:r w:rsidRPr="003F3E5F">
              <w:rPr>
                <w:spacing w:val="1"/>
                <w:szCs w:val="20"/>
              </w:rPr>
              <w:t>i</w:t>
            </w:r>
            <w:r w:rsidRPr="003F3E5F">
              <w:rPr>
                <w:spacing w:val="-1"/>
                <w:szCs w:val="20"/>
              </w:rPr>
              <w:t>zo</w:t>
            </w:r>
            <w:r w:rsidRPr="003F3E5F">
              <w:rPr>
                <w:spacing w:val="1"/>
                <w:szCs w:val="20"/>
              </w:rPr>
              <w:t>n</w:t>
            </w:r>
            <w:r w:rsidRPr="003F3E5F">
              <w:rPr>
                <w:spacing w:val="2"/>
                <w:szCs w:val="20"/>
              </w:rPr>
              <w:t>t</w:t>
            </w:r>
            <w:r w:rsidRPr="003F3E5F">
              <w:rPr>
                <w:spacing w:val="1"/>
                <w:szCs w:val="20"/>
              </w:rPr>
              <w:t>a</w:t>
            </w:r>
            <w:r w:rsidRPr="003F3E5F">
              <w:rPr>
                <w:szCs w:val="20"/>
              </w:rPr>
              <w:t>l</w:t>
            </w:r>
            <w:r w:rsidRPr="003F3E5F">
              <w:rPr>
                <w:spacing w:val="-8"/>
                <w:szCs w:val="20"/>
              </w:rPr>
              <w:t xml:space="preserve"> </w:t>
            </w:r>
            <w:r w:rsidRPr="003F3E5F">
              <w:rPr>
                <w:spacing w:val="1"/>
                <w:szCs w:val="20"/>
              </w:rPr>
              <w:t>p</w:t>
            </w:r>
            <w:r w:rsidRPr="003F3E5F">
              <w:rPr>
                <w:spacing w:val="-1"/>
                <w:szCs w:val="20"/>
              </w:rPr>
              <w:t>o</w:t>
            </w:r>
            <w:r w:rsidRPr="003F3E5F">
              <w:rPr>
                <w:szCs w:val="20"/>
              </w:rPr>
              <w:t>r</w:t>
            </w:r>
            <w:r w:rsidRPr="003F3E5F">
              <w:rPr>
                <w:spacing w:val="-3"/>
                <w:szCs w:val="20"/>
              </w:rPr>
              <w:t xml:space="preserve"> </w:t>
            </w:r>
            <w:r w:rsidRPr="003F3E5F">
              <w:rPr>
                <w:szCs w:val="20"/>
              </w:rPr>
              <w:t>se</w:t>
            </w:r>
            <w:r w:rsidRPr="003F3E5F">
              <w:rPr>
                <w:spacing w:val="3"/>
                <w:szCs w:val="20"/>
              </w:rPr>
              <w:t>x</w:t>
            </w:r>
            <w:r w:rsidRPr="003F3E5F">
              <w:rPr>
                <w:spacing w:val="-1"/>
                <w:szCs w:val="20"/>
              </w:rPr>
              <w:t>o</w:t>
            </w:r>
            <w:r w:rsidRPr="003F3E5F">
              <w:rPr>
                <w:spacing w:val="2"/>
                <w:szCs w:val="20"/>
              </w:rPr>
              <w:t>s</w:t>
            </w:r>
            <w:r w:rsidRPr="003F3E5F">
              <w:rPr>
                <w:szCs w:val="20"/>
              </w:rPr>
              <w:t>.</w:t>
            </w:r>
          </w:p>
        </w:tc>
      </w:tr>
      <w:tr w:rsidR="003B222A" w:rsidRPr="00CD42D8" w:rsidTr="00F7126A">
        <w:trPr>
          <w:trHeight w:hRule="exact" w:val="1043"/>
        </w:trPr>
        <w:tc>
          <w:tcPr>
            <w:cnfStyle w:val="000010000000"/>
            <w:tcW w:w="1892" w:type="dxa"/>
          </w:tcPr>
          <w:p w:rsidR="003B222A" w:rsidRPr="003F3E5F" w:rsidRDefault="003B222A" w:rsidP="00BC6D4B">
            <w:pPr>
              <w:rPr>
                <w:szCs w:val="20"/>
              </w:rPr>
            </w:pPr>
            <w:r>
              <w:rPr>
                <w:szCs w:val="20"/>
              </w:rPr>
              <w:t>Descripción</w:t>
            </w:r>
          </w:p>
        </w:tc>
        <w:tc>
          <w:tcPr>
            <w:tcW w:w="6828" w:type="dxa"/>
          </w:tcPr>
          <w:p w:rsidR="003B222A" w:rsidRPr="00F7126A" w:rsidRDefault="00F7126A" w:rsidP="00BC6D4B">
            <w:pPr>
              <w:cnfStyle w:val="000000000000"/>
            </w:pPr>
            <w:r w:rsidRPr="00F7126A">
              <w:t>Revisar la denominación y la descripción de los puestos de trabajo y competencias profesionales, comenzando por las categorías de limpiadoras y cristaleros, lavandería y limpiadores especialistas. Revisar acuerdos antiguos</w:t>
            </w:r>
          </w:p>
        </w:tc>
      </w:tr>
      <w:tr w:rsidR="003B222A" w:rsidRPr="00CD42D8" w:rsidTr="00BC6D4B">
        <w:trPr>
          <w:cnfStyle w:val="000000100000"/>
          <w:trHeight w:hRule="exact" w:val="626"/>
        </w:trPr>
        <w:tc>
          <w:tcPr>
            <w:cnfStyle w:val="000010000000"/>
            <w:tcW w:w="1892" w:type="dxa"/>
          </w:tcPr>
          <w:p w:rsidR="003B222A" w:rsidRPr="003F3E5F" w:rsidRDefault="003B222A" w:rsidP="00BC6D4B">
            <w:pPr>
              <w:rPr>
                <w:szCs w:val="20"/>
              </w:rPr>
            </w:pPr>
            <w:r w:rsidRPr="003F3E5F">
              <w:rPr>
                <w:szCs w:val="20"/>
              </w:rPr>
              <w:t>Plazo de implementación</w:t>
            </w:r>
          </w:p>
        </w:tc>
        <w:tc>
          <w:tcPr>
            <w:tcW w:w="6828" w:type="dxa"/>
          </w:tcPr>
          <w:p w:rsidR="003B222A" w:rsidRPr="000A330E" w:rsidRDefault="00ED703F" w:rsidP="00BC6D4B">
            <w:pPr>
              <w:cnfStyle w:val="000000100000"/>
            </w:pPr>
            <w:r w:rsidRPr="000A330E">
              <w:t>Primer trimestre de</w:t>
            </w:r>
            <w:r w:rsidR="00DC452F" w:rsidRPr="000A330E">
              <w:t xml:space="preserve"> 2015</w:t>
            </w:r>
          </w:p>
        </w:tc>
      </w:tr>
      <w:tr w:rsidR="003B222A" w:rsidRPr="00CD42D8" w:rsidTr="00BC6D4B">
        <w:trPr>
          <w:trHeight w:hRule="exact" w:val="552"/>
        </w:trPr>
        <w:tc>
          <w:tcPr>
            <w:cnfStyle w:val="000010000000"/>
            <w:tcW w:w="1892" w:type="dxa"/>
          </w:tcPr>
          <w:p w:rsidR="003B222A" w:rsidRPr="003F3E5F" w:rsidRDefault="003B222A"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28" w:type="dxa"/>
          </w:tcPr>
          <w:p w:rsidR="003B222A" w:rsidRPr="003F3E5F" w:rsidRDefault="003B222A" w:rsidP="00BC6D4B">
            <w:pPr>
              <w:cnfStyle w:val="000000000000"/>
              <w:rPr>
                <w:szCs w:val="20"/>
              </w:rPr>
            </w:pPr>
            <w:r w:rsidRPr="003F3E5F">
              <w:rPr>
                <w:szCs w:val="20"/>
              </w:rPr>
              <w:t>Toda la plantilla</w:t>
            </w:r>
          </w:p>
        </w:tc>
      </w:tr>
      <w:tr w:rsidR="003B222A" w:rsidRPr="00CD42D8" w:rsidTr="00BC6D4B">
        <w:trPr>
          <w:cnfStyle w:val="000000100000"/>
          <w:trHeight w:hRule="exact" w:val="606"/>
        </w:trPr>
        <w:tc>
          <w:tcPr>
            <w:cnfStyle w:val="000010000000"/>
            <w:tcW w:w="1892" w:type="dxa"/>
          </w:tcPr>
          <w:p w:rsidR="003B222A" w:rsidRPr="003F3E5F" w:rsidRDefault="003B222A"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28" w:type="dxa"/>
          </w:tcPr>
          <w:p w:rsidR="003B222A" w:rsidRPr="00CD42D8" w:rsidRDefault="00DC452F" w:rsidP="00BC6D4B">
            <w:pPr>
              <w:cnfStyle w:val="000000100000"/>
            </w:pPr>
            <w:r>
              <w:t>Equipo de RRHH</w:t>
            </w:r>
          </w:p>
        </w:tc>
      </w:tr>
      <w:tr w:rsidR="003B222A" w:rsidRPr="00CD42D8" w:rsidTr="00BC6D4B">
        <w:trPr>
          <w:trHeight w:hRule="exact" w:val="587"/>
        </w:trPr>
        <w:tc>
          <w:tcPr>
            <w:cnfStyle w:val="000010000000"/>
            <w:tcW w:w="1892" w:type="dxa"/>
          </w:tcPr>
          <w:p w:rsidR="003B222A" w:rsidRPr="003F3E5F" w:rsidRDefault="003B222A"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28" w:type="dxa"/>
          </w:tcPr>
          <w:p w:rsidR="003B222A" w:rsidRDefault="00DC452F" w:rsidP="00DC452F">
            <w:pPr>
              <w:cnfStyle w:val="000000000000"/>
            </w:pPr>
            <w:r>
              <w:rPr>
                <w:rFonts w:cs="Calibri"/>
                <w:szCs w:val="20"/>
              </w:rPr>
              <w:t xml:space="preserve">- </w:t>
            </w:r>
            <w:r>
              <w:t>Nº de mujeres especialistas</w:t>
            </w:r>
          </w:p>
          <w:p w:rsidR="00DC452F" w:rsidRPr="003F3E5F" w:rsidRDefault="00DC452F" w:rsidP="00DC452F">
            <w:pPr>
              <w:cnfStyle w:val="000000000000"/>
              <w:rPr>
                <w:szCs w:val="20"/>
              </w:rPr>
            </w:pPr>
            <w:r>
              <w:t>- Nº Acciones implementadas para generar la nueva situación</w:t>
            </w:r>
          </w:p>
        </w:tc>
      </w:tr>
    </w:tbl>
    <w:p w:rsidR="003B222A" w:rsidRDefault="003B222A" w:rsidP="003B222A">
      <w:pPr>
        <w:rPr>
          <w:szCs w:val="20"/>
        </w:rPr>
      </w:pPr>
    </w:p>
    <w:p w:rsidR="003B222A" w:rsidRDefault="003B222A" w:rsidP="003B222A">
      <w:pPr>
        <w:rPr>
          <w:szCs w:val="20"/>
        </w:rPr>
      </w:pPr>
    </w:p>
    <w:p w:rsidR="003B222A" w:rsidRDefault="00DC452F" w:rsidP="006A007F">
      <w:pPr>
        <w:pStyle w:val="Ttulo2"/>
      </w:pPr>
      <w:bookmarkStart w:id="32" w:name="_Toc389746505"/>
      <w:r>
        <w:lastRenderedPageBreak/>
        <w:t>Política retributiva</w:t>
      </w:r>
      <w:bookmarkEnd w:id="32"/>
    </w:p>
    <w:p w:rsidR="00DC452F" w:rsidRPr="003F3E5F" w:rsidRDefault="00DC452F" w:rsidP="00DC452F">
      <w:pPr>
        <w:rPr>
          <w:szCs w:val="20"/>
        </w:rPr>
      </w:pPr>
      <w:r w:rsidRPr="003F3E5F">
        <w:rPr>
          <w:spacing w:val="1"/>
          <w:szCs w:val="20"/>
        </w:rPr>
        <w:t>L</w:t>
      </w:r>
      <w:r w:rsidRPr="003F3E5F">
        <w:rPr>
          <w:szCs w:val="20"/>
        </w:rPr>
        <w:t xml:space="preserve">a </w:t>
      </w:r>
      <w:r w:rsidRPr="003F3E5F">
        <w:rPr>
          <w:spacing w:val="-2"/>
          <w:szCs w:val="20"/>
        </w:rPr>
        <w:t>a</w:t>
      </w:r>
      <w:r w:rsidRPr="003F3E5F">
        <w:rPr>
          <w:spacing w:val="1"/>
          <w:szCs w:val="20"/>
        </w:rPr>
        <w:t>p</w:t>
      </w:r>
      <w:r w:rsidRPr="003F3E5F">
        <w:rPr>
          <w:spacing w:val="-1"/>
          <w:szCs w:val="20"/>
        </w:rPr>
        <w:t>li</w:t>
      </w:r>
      <w:r w:rsidRPr="003F3E5F">
        <w:rPr>
          <w:spacing w:val="1"/>
          <w:szCs w:val="20"/>
        </w:rPr>
        <w:t>c</w:t>
      </w:r>
      <w:r w:rsidRPr="003F3E5F">
        <w:rPr>
          <w:spacing w:val="-2"/>
          <w:szCs w:val="20"/>
        </w:rPr>
        <w:t>a</w:t>
      </w:r>
      <w:r w:rsidRPr="003F3E5F">
        <w:rPr>
          <w:spacing w:val="1"/>
          <w:szCs w:val="20"/>
        </w:rPr>
        <w:t>c</w:t>
      </w:r>
      <w:r w:rsidRPr="003F3E5F">
        <w:rPr>
          <w:spacing w:val="2"/>
          <w:szCs w:val="20"/>
        </w:rPr>
        <w:t>i</w:t>
      </w:r>
      <w:r w:rsidRPr="003F3E5F">
        <w:rPr>
          <w:spacing w:val="-1"/>
          <w:szCs w:val="20"/>
        </w:rPr>
        <w:t>ó</w:t>
      </w:r>
      <w:r w:rsidRPr="003F3E5F">
        <w:rPr>
          <w:szCs w:val="20"/>
        </w:rPr>
        <w:t xml:space="preserve">n </w:t>
      </w:r>
      <w:r w:rsidRPr="003F3E5F">
        <w:rPr>
          <w:spacing w:val="-2"/>
          <w:szCs w:val="20"/>
        </w:rPr>
        <w:t>d</w:t>
      </w:r>
      <w:r w:rsidRPr="003F3E5F">
        <w:rPr>
          <w:szCs w:val="20"/>
        </w:rPr>
        <w:t xml:space="preserve">e </w:t>
      </w:r>
      <w:r w:rsidRPr="003F3E5F">
        <w:rPr>
          <w:spacing w:val="1"/>
          <w:szCs w:val="20"/>
        </w:rPr>
        <w:t>l</w:t>
      </w:r>
      <w:r w:rsidRPr="003F3E5F">
        <w:rPr>
          <w:szCs w:val="20"/>
        </w:rPr>
        <w:t xml:space="preserve">a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pacing w:val="-2"/>
          <w:szCs w:val="20"/>
        </w:rPr>
        <w:t>d</w:t>
      </w:r>
      <w:r w:rsidRPr="003F3E5F">
        <w:rPr>
          <w:szCs w:val="20"/>
        </w:rPr>
        <w:t xml:space="preserve">ad de </w:t>
      </w:r>
      <w:r w:rsidRPr="003F3E5F">
        <w:rPr>
          <w:spacing w:val="-3"/>
          <w:szCs w:val="20"/>
        </w:rPr>
        <w:t>o</w:t>
      </w:r>
      <w:r w:rsidRPr="003F3E5F">
        <w:rPr>
          <w:spacing w:val="1"/>
          <w:szCs w:val="20"/>
        </w:rPr>
        <w:t>p</w:t>
      </w:r>
      <w:r w:rsidRPr="003F3E5F">
        <w:rPr>
          <w:spacing w:val="-1"/>
          <w:szCs w:val="20"/>
        </w:rPr>
        <w:t>o</w:t>
      </w:r>
      <w:r w:rsidRPr="003F3E5F">
        <w:rPr>
          <w:spacing w:val="1"/>
          <w:szCs w:val="20"/>
        </w:rPr>
        <w:t>r</w:t>
      </w:r>
      <w:r w:rsidRPr="003F3E5F">
        <w:rPr>
          <w:szCs w:val="20"/>
        </w:rPr>
        <w:t>tu</w:t>
      </w:r>
      <w:r w:rsidRPr="003F3E5F">
        <w:rPr>
          <w:spacing w:val="-3"/>
          <w:szCs w:val="20"/>
        </w:rPr>
        <w:t>n</w:t>
      </w:r>
      <w:r w:rsidRPr="003F3E5F">
        <w:rPr>
          <w:spacing w:val="-1"/>
          <w:szCs w:val="20"/>
        </w:rPr>
        <w:t>i</w:t>
      </w:r>
      <w:r w:rsidRPr="003F3E5F">
        <w:rPr>
          <w:szCs w:val="20"/>
        </w:rPr>
        <w:t>dad</w:t>
      </w:r>
      <w:r w:rsidRPr="003F3E5F">
        <w:rPr>
          <w:spacing w:val="-2"/>
          <w:szCs w:val="20"/>
        </w:rPr>
        <w:t>e</w:t>
      </w:r>
      <w:r w:rsidRPr="003F3E5F">
        <w:rPr>
          <w:szCs w:val="20"/>
        </w:rPr>
        <w:t>s de</w:t>
      </w:r>
      <w:r w:rsidRPr="003F3E5F">
        <w:rPr>
          <w:spacing w:val="-2"/>
          <w:szCs w:val="20"/>
        </w:rPr>
        <w:t>s</w:t>
      </w:r>
      <w:r w:rsidRPr="003F3E5F">
        <w:rPr>
          <w:szCs w:val="20"/>
        </w:rPr>
        <w:t xml:space="preserve">de </w:t>
      </w:r>
      <w:r w:rsidRPr="003F3E5F">
        <w:rPr>
          <w:spacing w:val="-1"/>
          <w:szCs w:val="20"/>
        </w:rPr>
        <w:t>l</w:t>
      </w:r>
      <w:r w:rsidRPr="003F3E5F">
        <w:rPr>
          <w:szCs w:val="20"/>
        </w:rPr>
        <w:t xml:space="preserve">a </w:t>
      </w:r>
      <w:r w:rsidRPr="003F3E5F">
        <w:rPr>
          <w:spacing w:val="1"/>
          <w:szCs w:val="20"/>
        </w:rPr>
        <w:t>p</w:t>
      </w:r>
      <w:r w:rsidRPr="003F3E5F">
        <w:rPr>
          <w:spacing w:val="-2"/>
          <w:szCs w:val="20"/>
        </w:rPr>
        <w:t>e</w:t>
      </w:r>
      <w:r w:rsidRPr="003F3E5F">
        <w:rPr>
          <w:spacing w:val="1"/>
          <w:szCs w:val="20"/>
        </w:rPr>
        <w:t>r</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zCs w:val="20"/>
        </w:rPr>
        <w:t>t</w:t>
      </w:r>
      <w:r w:rsidRPr="003F3E5F">
        <w:rPr>
          <w:spacing w:val="-1"/>
          <w:szCs w:val="20"/>
        </w:rPr>
        <w:t>i</w:t>
      </w:r>
      <w:r w:rsidRPr="003F3E5F">
        <w:rPr>
          <w:szCs w:val="20"/>
        </w:rPr>
        <w:t xml:space="preserve">va </w:t>
      </w:r>
      <w:r w:rsidRPr="003F3E5F">
        <w:rPr>
          <w:spacing w:val="-2"/>
          <w:szCs w:val="20"/>
        </w:rPr>
        <w:t>d</w:t>
      </w:r>
      <w:r w:rsidRPr="003F3E5F">
        <w:rPr>
          <w:szCs w:val="20"/>
        </w:rPr>
        <w:t>e gén</w:t>
      </w:r>
      <w:r w:rsidRPr="003F3E5F">
        <w:rPr>
          <w:spacing w:val="-2"/>
          <w:szCs w:val="20"/>
        </w:rPr>
        <w:t>e</w:t>
      </w:r>
      <w:r w:rsidRPr="003F3E5F">
        <w:rPr>
          <w:spacing w:val="1"/>
          <w:szCs w:val="20"/>
        </w:rPr>
        <w:t>r</w:t>
      </w:r>
      <w:r w:rsidRPr="003F3E5F">
        <w:rPr>
          <w:szCs w:val="20"/>
        </w:rPr>
        <w:t>o</w:t>
      </w:r>
      <w:r w:rsidRPr="003F3E5F">
        <w:rPr>
          <w:spacing w:val="1"/>
          <w:szCs w:val="20"/>
        </w:rPr>
        <w:t xml:space="preserve"> </w:t>
      </w:r>
      <w:r w:rsidRPr="003F3E5F">
        <w:rPr>
          <w:szCs w:val="20"/>
        </w:rPr>
        <w:t>en</w:t>
      </w:r>
      <w:r w:rsidRPr="003F3E5F">
        <w:rPr>
          <w:spacing w:val="2"/>
          <w:szCs w:val="20"/>
        </w:rPr>
        <w:t xml:space="preserve"> </w:t>
      </w:r>
      <w:r w:rsidRPr="003F3E5F">
        <w:rPr>
          <w:spacing w:val="-1"/>
          <w:szCs w:val="20"/>
        </w:rPr>
        <w:t>m</w:t>
      </w:r>
      <w:r w:rsidRPr="003F3E5F">
        <w:rPr>
          <w:szCs w:val="20"/>
        </w:rPr>
        <w:t>a</w:t>
      </w:r>
      <w:r w:rsidRPr="003F3E5F">
        <w:rPr>
          <w:spacing w:val="-3"/>
          <w:szCs w:val="20"/>
        </w:rPr>
        <w:t>t</w:t>
      </w:r>
      <w:r w:rsidRPr="003F3E5F">
        <w:rPr>
          <w:szCs w:val="20"/>
        </w:rPr>
        <w:t>e</w:t>
      </w:r>
      <w:r w:rsidRPr="003F3E5F">
        <w:rPr>
          <w:spacing w:val="-2"/>
          <w:szCs w:val="20"/>
        </w:rPr>
        <w:t>r</w:t>
      </w:r>
      <w:r w:rsidRPr="003F3E5F">
        <w:rPr>
          <w:spacing w:val="1"/>
          <w:szCs w:val="20"/>
        </w:rPr>
        <w:t>i</w:t>
      </w:r>
      <w:r w:rsidRPr="003F3E5F">
        <w:rPr>
          <w:szCs w:val="20"/>
        </w:rPr>
        <w:t>a</w:t>
      </w:r>
      <w:r w:rsidRPr="003F3E5F">
        <w:rPr>
          <w:spacing w:val="3"/>
          <w:szCs w:val="20"/>
        </w:rPr>
        <w:t xml:space="preserve"> </w:t>
      </w:r>
      <w:r w:rsidRPr="003F3E5F">
        <w:rPr>
          <w:szCs w:val="20"/>
        </w:rPr>
        <w:t xml:space="preserve">de </w:t>
      </w:r>
      <w:r w:rsidRPr="003F3E5F">
        <w:rPr>
          <w:spacing w:val="1"/>
          <w:szCs w:val="20"/>
        </w:rPr>
        <w:t>p</w:t>
      </w:r>
      <w:r w:rsidRPr="003F3E5F">
        <w:rPr>
          <w:spacing w:val="-1"/>
          <w:szCs w:val="20"/>
        </w:rPr>
        <w:t>ol</w:t>
      </w:r>
      <w:r w:rsidRPr="003F3E5F">
        <w:rPr>
          <w:spacing w:val="2"/>
          <w:szCs w:val="20"/>
        </w:rPr>
        <w:t>í</w:t>
      </w:r>
      <w:r w:rsidRPr="003F3E5F">
        <w:rPr>
          <w:szCs w:val="20"/>
        </w:rPr>
        <w:t>t</w:t>
      </w:r>
      <w:r w:rsidRPr="003F3E5F">
        <w:rPr>
          <w:spacing w:val="-1"/>
          <w:szCs w:val="20"/>
        </w:rPr>
        <w:t>i</w:t>
      </w:r>
      <w:r w:rsidRPr="003F3E5F">
        <w:rPr>
          <w:spacing w:val="1"/>
          <w:szCs w:val="20"/>
        </w:rPr>
        <w:t>c</w:t>
      </w:r>
      <w:r w:rsidRPr="003F3E5F">
        <w:rPr>
          <w:szCs w:val="20"/>
        </w:rPr>
        <w:t>a</w:t>
      </w:r>
      <w:r w:rsidRPr="003F3E5F">
        <w:rPr>
          <w:spacing w:val="3"/>
          <w:szCs w:val="20"/>
        </w:rPr>
        <w:t xml:space="preserve"> </w:t>
      </w:r>
      <w:r w:rsidRPr="003F3E5F">
        <w:rPr>
          <w:spacing w:val="-2"/>
          <w:szCs w:val="20"/>
        </w:rPr>
        <w:t>r</w:t>
      </w:r>
      <w:r w:rsidRPr="003F3E5F">
        <w:rPr>
          <w:szCs w:val="20"/>
        </w:rPr>
        <w:t>et</w:t>
      </w:r>
      <w:r w:rsidRPr="003F3E5F">
        <w:rPr>
          <w:spacing w:val="-2"/>
          <w:szCs w:val="20"/>
        </w:rPr>
        <w:t>r</w:t>
      </w:r>
      <w:r w:rsidRPr="003F3E5F">
        <w:rPr>
          <w:spacing w:val="2"/>
          <w:szCs w:val="20"/>
        </w:rPr>
        <w:t>i</w:t>
      </w:r>
      <w:r w:rsidRPr="003F3E5F">
        <w:rPr>
          <w:spacing w:val="-2"/>
          <w:szCs w:val="20"/>
        </w:rPr>
        <w:t>b</w:t>
      </w:r>
      <w:r w:rsidRPr="003F3E5F">
        <w:rPr>
          <w:szCs w:val="20"/>
        </w:rPr>
        <w:t>ut</w:t>
      </w:r>
      <w:r w:rsidRPr="003F3E5F">
        <w:rPr>
          <w:spacing w:val="-1"/>
          <w:szCs w:val="20"/>
        </w:rPr>
        <w:t>i</w:t>
      </w:r>
      <w:r w:rsidRPr="003F3E5F">
        <w:rPr>
          <w:szCs w:val="20"/>
        </w:rPr>
        <w:t>va</w:t>
      </w:r>
      <w:r w:rsidRPr="003F3E5F">
        <w:rPr>
          <w:spacing w:val="3"/>
          <w:szCs w:val="20"/>
        </w:rPr>
        <w:t xml:space="preserve"> </w:t>
      </w:r>
      <w:r w:rsidRPr="003F3E5F">
        <w:rPr>
          <w:spacing w:val="2"/>
          <w:szCs w:val="20"/>
        </w:rPr>
        <w:t>i</w:t>
      </w:r>
      <w:r w:rsidRPr="003F3E5F">
        <w:rPr>
          <w:spacing w:val="-3"/>
          <w:szCs w:val="20"/>
        </w:rPr>
        <w:t>m</w:t>
      </w:r>
      <w:r w:rsidRPr="003F3E5F">
        <w:rPr>
          <w:spacing w:val="1"/>
          <w:szCs w:val="20"/>
        </w:rPr>
        <w:t>p</w:t>
      </w:r>
      <w:r w:rsidRPr="003F3E5F">
        <w:rPr>
          <w:spacing w:val="-1"/>
          <w:szCs w:val="20"/>
        </w:rPr>
        <w:t>l</w:t>
      </w:r>
      <w:r w:rsidRPr="003F3E5F">
        <w:rPr>
          <w:spacing w:val="1"/>
          <w:szCs w:val="20"/>
        </w:rPr>
        <w:t>i</w:t>
      </w:r>
      <w:r w:rsidRPr="003F3E5F">
        <w:rPr>
          <w:spacing w:val="-1"/>
          <w:szCs w:val="20"/>
        </w:rPr>
        <w:t>c</w:t>
      </w:r>
      <w:r w:rsidRPr="003F3E5F">
        <w:rPr>
          <w:szCs w:val="20"/>
        </w:rPr>
        <w:t>a</w:t>
      </w:r>
      <w:r w:rsidRPr="003F3E5F">
        <w:rPr>
          <w:spacing w:val="3"/>
          <w:szCs w:val="20"/>
        </w:rPr>
        <w:t xml:space="preserve"> </w:t>
      </w:r>
      <w:r w:rsidRPr="003F3E5F">
        <w:rPr>
          <w:spacing w:val="-1"/>
          <w:szCs w:val="20"/>
        </w:rPr>
        <w:t>l</w:t>
      </w:r>
      <w:r w:rsidRPr="003F3E5F">
        <w:rPr>
          <w:szCs w:val="20"/>
        </w:rPr>
        <w:t>a</w:t>
      </w:r>
      <w:r w:rsidRPr="003F3E5F">
        <w:rPr>
          <w:spacing w:val="3"/>
          <w:szCs w:val="20"/>
        </w:rPr>
        <w:t xml:space="preserve"> </w:t>
      </w:r>
      <w:r w:rsidRPr="003F3E5F">
        <w:rPr>
          <w:spacing w:val="1"/>
          <w:szCs w:val="20"/>
        </w:rPr>
        <w:t>i</w:t>
      </w:r>
      <w:r w:rsidRPr="003F3E5F">
        <w:rPr>
          <w:spacing w:val="-3"/>
          <w:szCs w:val="20"/>
        </w:rPr>
        <w:t>n</w:t>
      </w:r>
      <w:r w:rsidRPr="003F3E5F">
        <w:rPr>
          <w:szCs w:val="20"/>
        </w:rPr>
        <w:t>ex</w:t>
      </w:r>
      <w:r w:rsidRPr="003F3E5F">
        <w:rPr>
          <w:spacing w:val="-1"/>
          <w:szCs w:val="20"/>
        </w:rPr>
        <w:t>i</w:t>
      </w:r>
      <w:r w:rsidRPr="003F3E5F">
        <w:rPr>
          <w:spacing w:val="1"/>
          <w:szCs w:val="20"/>
        </w:rPr>
        <w:t>s</w:t>
      </w:r>
      <w:r w:rsidRPr="003F3E5F">
        <w:rPr>
          <w:szCs w:val="20"/>
        </w:rPr>
        <w:t>te</w:t>
      </w:r>
      <w:r w:rsidRPr="003F3E5F">
        <w:rPr>
          <w:spacing w:val="-3"/>
          <w:szCs w:val="20"/>
        </w:rPr>
        <w:t>n</w:t>
      </w:r>
      <w:r w:rsidRPr="003F3E5F">
        <w:rPr>
          <w:spacing w:val="-1"/>
          <w:szCs w:val="20"/>
        </w:rPr>
        <w:t>c</w:t>
      </w:r>
      <w:r w:rsidRPr="003F3E5F">
        <w:rPr>
          <w:spacing w:val="2"/>
          <w:szCs w:val="20"/>
        </w:rPr>
        <w:t>i</w:t>
      </w:r>
      <w:r w:rsidRPr="003F3E5F">
        <w:rPr>
          <w:szCs w:val="20"/>
        </w:rPr>
        <w:t>a</w:t>
      </w:r>
      <w:r w:rsidRPr="003F3E5F">
        <w:rPr>
          <w:spacing w:val="3"/>
          <w:szCs w:val="20"/>
        </w:rPr>
        <w:t xml:space="preserve"> </w:t>
      </w:r>
      <w:r w:rsidRPr="003F3E5F">
        <w:rPr>
          <w:spacing w:val="-2"/>
          <w:szCs w:val="20"/>
        </w:rPr>
        <w:t>d</w:t>
      </w:r>
      <w:r w:rsidRPr="003F3E5F">
        <w:rPr>
          <w:szCs w:val="20"/>
        </w:rPr>
        <w:t>e</w:t>
      </w:r>
      <w:r w:rsidRPr="003F3E5F">
        <w:rPr>
          <w:spacing w:val="3"/>
          <w:szCs w:val="20"/>
        </w:rPr>
        <w:t xml:space="preserve"> </w:t>
      </w:r>
      <w:r w:rsidRPr="003F3E5F">
        <w:rPr>
          <w:szCs w:val="20"/>
        </w:rPr>
        <w:t>d</w:t>
      </w:r>
      <w:r w:rsidRPr="003F3E5F">
        <w:rPr>
          <w:spacing w:val="1"/>
          <w:szCs w:val="20"/>
        </w:rPr>
        <w:t>i</w:t>
      </w:r>
      <w:r w:rsidRPr="003F3E5F">
        <w:rPr>
          <w:spacing w:val="-2"/>
          <w:szCs w:val="20"/>
        </w:rPr>
        <w:t>f</w:t>
      </w:r>
      <w:r w:rsidRPr="003F3E5F">
        <w:rPr>
          <w:szCs w:val="20"/>
        </w:rPr>
        <w:t>e</w:t>
      </w:r>
      <w:r w:rsidRPr="003F3E5F">
        <w:rPr>
          <w:spacing w:val="-2"/>
          <w:szCs w:val="20"/>
        </w:rPr>
        <w:t>r</w:t>
      </w:r>
      <w:r w:rsidRPr="003F3E5F">
        <w:rPr>
          <w:szCs w:val="20"/>
        </w:rPr>
        <w:t>en</w:t>
      </w:r>
      <w:r w:rsidRPr="003F3E5F">
        <w:rPr>
          <w:spacing w:val="-1"/>
          <w:szCs w:val="20"/>
        </w:rPr>
        <w:t>ci</w:t>
      </w:r>
      <w:r w:rsidRPr="003F3E5F">
        <w:rPr>
          <w:spacing w:val="-2"/>
          <w:szCs w:val="20"/>
        </w:rPr>
        <w:t>a</w:t>
      </w:r>
      <w:r w:rsidRPr="003F3E5F">
        <w:rPr>
          <w:szCs w:val="20"/>
        </w:rPr>
        <w:t xml:space="preserve">s </w:t>
      </w:r>
      <w:r w:rsidRPr="003F3E5F">
        <w:rPr>
          <w:spacing w:val="1"/>
          <w:szCs w:val="20"/>
        </w:rPr>
        <w:t>s</w:t>
      </w:r>
      <w:r w:rsidRPr="003F3E5F">
        <w:rPr>
          <w:szCs w:val="20"/>
        </w:rPr>
        <w:t>a</w:t>
      </w:r>
      <w:r w:rsidRPr="003F3E5F">
        <w:rPr>
          <w:spacing w:val="-1"/>
          <w:szCs w:val="20"/>
        </w:rPr>
        <w:t>l</w:t>
      </w:r>
      <w:r w:rsidRPr="003F3E5F">
        <w:rPr>
          <w:szCs w:val="20"/>
        </w:rPr>
        <w:t>a</w:t>
      </w:r>
      <w:r w:rsidRPr="003F3E5F">
        <w:rPr>
          <w:spacing w:val="-2"/>
          <w:szCs w:val="20"/>
        </w:rPr>
        <w:t>r</w:t>
      </w:r>
      <w:r w:rsidRPr="003F3E5F">
        <w:rPr>
          <w:spacing w:val="1"/>
          <w:szCs w:val="20"/>
        </w:rPr>
        <w:t>i</w:t>
      </w:r>
      <w:r w:rsidRPr="003F3E5F">
        <w:rPr>
          <w:spacing w:val="-2"/>
          <w:szCs w:val="20"/>
        </w:rPr>
        <w:t>a</w:t>
      </w:r>
      <w:r w:rsidRPr="003F3E5F">
        <w:rPr>
          <w:spacing w:val="1"/>
          <w:szCs w:val="20"/>
        </w:rPr>
        <w:t>l</w:t>
      </w:r>
      <w:r w:rsidRPr="003F3E5F">
        <w:rPr>
          <w:spacing w:val="-2"/>
          <w:szCs w:val="20"/>
        </w:rPr>
        <w:t>e</w:t>
      </w:r>
      <w:r w:rsidRPr="003F3E5F">
        <w:rPr>
          <w:szCs w:val="20"/>
        </w:rPr>
        <w:t>s</w:t>
      </w:r>
      <w:r w:rsidRPr="003F3E5F">
        <w:rPr>
          <w:spacing w:val="4"/>
          <w:szCs w:val="20"/>
        </w:rPr>
        <w:t xml:space="preserve"> </w:t>
      </w:r>
      <w:r w:rsidRPr="003F3E5F">
        <w:rPr>
          <w:szCs w:val="20"/>
        </w:rPr>
        <w:t>a</w:t>
      </w:r>
      <w:r w:rsidRPr="003F3E5F">
        <w:rPr>
          <w:spacing w:val="4"/>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h</w:t>
      </w:r>
      <w:r w:rsidRPr="003F3E5F">
        <w:rPr>
          <w:spacing w:val="-1"/>
          <w:szCs w:val="20"/>
        </w:rPr>
        <w:t>o</w:t>
      </w:r>
      <w:r w:rsidRPr="003F3E5F">
        <w:rPr>
          <w:spacing w:val="1"/>
          <w:szCs w:val="20"/>
        </w:rPr>
        <w:t>r</w:t>
      </w:r>
      <w:r w:rsidRPr="003F3E5F">
        <w:rPr>
          <w:szCs w:val="20"/>
        </w:rPr>
        <w:t>a</w:t>
      </w:r>
      <w:r w:rsidRPr="003F3E5F">
        <w:rPr>
          <w:spacing w:val="4"/>
          <w:szCs w:val="20"/>
        </w:rPr>
        <w:t xml:space="preserve"> </w:t>
      </w:r>
      <w:r w:rsidRPr="003F3E5F">
        <w:rPr>
          <w:spacing w:val="-2"/>
          <w:szCs w:val="20"/>
        </w:rPr>
        <w:t>d</w:t>
      </w:r>
      <w:r w:rsidRPr="003F3E5F">
        <w:rPr>
          <w:szCs w:val="20"/>
        </w:rPr>
        <w:t>e</w:t>
      </w:r>
      <w:r w:rsidRPr="003F3E5F">
        <w:rPr>
          <w:spacing w:val="4"/>
          <w:szCs w:val="20"/>
        </w:rPr>
        <w:t xml:space="preserve"> </w:t>
      </w:r>
      <w:r w:rsidRPr="003F3E5F">
        <w:rPr>
          <w:spacing w:val="1"/>
          <w:szCs w:val="20"/>
        </w:rPr>
        <w:t>r</w:t>
      </w:r>
      <w:r w:rsidRPr="003F3E5F">
        <w:rPr>
          <w:szCs w:val="20"/>
        </w:rPr>
        <w:t>et</w:t>
      </w:r>
      <w:r w:rsidRPr="003F3E5F">
        <w:rPr>
          <w:spacing w:val="-2"/>
          <w:szCs w:val="20"/>
        </w:rPr>
        <w:t>r</w:t>
      </w:r>
      <w:r w:rsidRPr="003F3E5F">
        <w:rPr>
          <w:spacing w:val="-1"/>
          <w:szCs w:val="20"/>
        </w:rPr>
        <w:t>i</w:t>
      </w:r>
      <w:r w:rsidRPr="003F3E5F">
        <w:rPr>
          <w:spacing w:val="1"/>
          <w:szCs w:val="20"/>
        </w:rPr>
        <w:t>b</w:t>
      </w:r>
      <w:r w:rsidRPr="003F3E5F">
        <w:rPr>
          <w:szCs w:val="20"/>
        </w:rPr>
        <w:t>u</w:t>
      </w:r>
      <w:r w:rsidRPr="003F3E5F">
        <w:rPr>
          <w:spacing w:val="-1"/>
          <w:szCs w:val="20"/>
        </w:rPr>
        <w:t>i</w:t>
      </w:r>
      <w:r w:rsidRPr="003F3E5F">
        <w:rPr>
          <w:szCs w:val="20"/>
        </w:rPr>
        <w:t>r</w:t>
      </w:r>
      <w:r w:rsidRPr="003F3E5F">
        <w:rPr>
          <w:spacing w:val="4"/>
          <w:szCs w:val="20"/>
        </w:rPr>
        <w:t xml:space="preserve"> </w:t>
      </w:r>
      <w:r w:rsidRPr="003F3E5F">
        <w:rPr>
          <w:spacing w:val="-2"/>
          <w:szCs w:val="20"/>
        </w:rPr>
        <w:t>e</w:t>
      </w:r>
      <w:r w:rsidRPr="003F3E5F">
        <w:rPr>
          <w:szCs w:val="20"/>
        </w:rPr>
        <w:t>l</w:t>
      </w:r>
      <w:r w:rsidRPr="003F3E5F">
        <w:rPr>
          <w:spacing w:val="5"/>
          <w:szCs w:val="20"/>
        </w:rPr>
        <w:t xml:space="preserve"> </w:t>
      </w:r>
      <w:r w:rsidRPr="003F3E5F">
        <w:rPr>
          <w:szCs w:val="20"/>
        </w:rPr>
        <w:t>t</w:t>
      </w:r>
      <w:r w:rsidRPr="003F3E5F">
        <w:rPr>
          <w:spacing w:val="1"/>
          <w:szCs w:val="20"/>
        </w:rPr>
        <w:t>r</w:t>
      </w:r>
      <w:r w:rsidRPr="003F3E5F">
        <w:rPr>
          <w:spacing w:val="-2"/>
          <w:szCs w:val="20"/>
        </w:rPr>
        <w:t>a</w:t>
      </w:r>
      <w:r w:rsidRPr="003F3E5F">
        <w:rPr>
          <w:spacing w:val="1"/>
          <w:szCs w:val="20"/>
        </w:rPr>
        <w:t>b</w:t>
      </w:r>
      <w:r w:rsidRPr="003F3E5F">
        <w:rPr>
          <w:spacing w:val="-2"/>
          <w:szCs w:val="20"/>
        </w:rPr>
        <w:t>a</w:t>
      </w:r>
      <w:r w:rsidRPr="003F3E5F">
        <w:rPr>
          <w:spacing w:val="1"/>
          <w:szCs w:val="20"/>
        </w:rPr>
        <w:t>j</w:t>
      </w:r>
      <w:r w:rsidRPr="003F3E5F">
        <w:rPr>
          <w:szCs w:val="20"/>
        </w:rPr>
        <w:t>o</w:t>
      </w:r>
      <w:r w:rsidRPr="003F3E5F">
        <w:rPr>
          <w:spacing w:val="3"/>
          <w:szCs w:val="20"/>
        </w:rPr>
        <w:t xml:space="preserve"> </w:t>
      </w:r>
      <w:r w:rsidRPr="003F3E5F">
        <w:rPr>
          <w:szCs w:val="20"/>
        </w:rPr>
        <w:t>de</w:t>
      </w:r>
      <w:r w:rsidRPr="003F3E5F">
        <w:rPr>
          <w:spacing w:val="4"/>
          <w:szCs w:val="20"/>
        </w:rPr>
        <w:t xml:space="preserve"> </w:t>
      </w:r>
      <w:r w:rsidRPr="003F3E5F">
        <w:rPr>
          <w:spacing w:val="-1"/>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pacing w:val="-2"/>
          <w:szCs w:val="20"/>
        </w:rPr>
        <w:t>e</w:t>
      </w:r>
      <w:r w:rsidRPr="003F3E5F">
        <w:rPr>
          <w:szCs w:val="20"/>
        </w:rPr>
        <w:t>s</w:t>
      </w:r>
      <w:r w:rsidRPr="003F3E5F">
        <w:rPr>
          <w:spacing w:val="4"/>
          <w:szCs w:val="20"/>
        </w:rPr>
        <w:t xml:space="preserve"> </w:t>
      </w:r>
      <w:r w:rsidRPr="003F3E5F">
        <w:rPr>
          <w:szCs w:val="20"/>
        </w:rPr>
        <w:t>y</w:t>
      </w:r>
      <w:r w:rsidRPr="003F3E5F">
        <w:rPr>
          <w:spacing w:val="3"/>
          <w:szCs w:val="20"/>
        </w:rPr>
        <w:t xml:space="preserve"> </w:t>
      </w:r>
      <w:r w:rsidRPr="003F3E5F">
        <w:rPr>
          <w:szCs w:val="20"/>
        </w:rPr>
        <w:t>h</w:t>
      </w:r>
      <w:r w:rsidRPr="003F3E5F">
        <w:rPr>
          <w:spacing w:val="-1"/>
          <w:szCs w:val="20"/>
        </w:rPr>
        <w:t>om</w:t>
      </w:r>
      <w:r w:rsidRPr="003F3E5F">
        <w:rPr>
          <w:spacing w:val="1"/>
          <w:szCs w:val="20"/>
        </w:rPr>
        <w:t>br</w:t>
      </w:r>
      <w:r w:rsidRPr="003F3E5F">
        <w:rPr>
          <w:spacing w:val="-2"/>
          <w:szCs w:val="20"/>
        </w:rPr>
        <w:t>e</w:t>
      </w:r>
      <w:r w:rsidRPr="003F3E5F">
        <w:rPr>
          <w:spacing w:val="1"/>
          <w:szCs w:val="20"/>
        </w:rPr>
        <w:t>s</w:t>
      </w:r>
      <w:r w:rsidRPr="003F3E5F">
        <w:rPr>
          <w:szCs w:val="20"/>
        </w:rPr>
        <w:t>.</w:t>
      </w:r>
      <w:r w:rsidRPr="003F3E5F">
        <w:rPr>
          <w:spacing w:val="3"/>
          <w:szCs w:val="20"/>
        </w:rPr>
        <w:t xml:space="preserve"> </w:t>
      </w:r>
      <w:r w:rsidRPr="003F3E5F">
        <w:rPr>
          <w:spacing w:val="-1"/>
          <w:szCs w:val="20"/>
        </w:rPr>
        <w:t>E</w:t>
      </w:r>
      <w:r w:rsidRPr="003F3E5F">
        <w:rPr>
          <w:szCs w:val="20"/>
        </w:rPr>
        <w:t>s</w:t>
      </w:r>
      <w:r w:rsidRPr="003F3E5F">
        <w:rPr>
          <w:spacing w:val="4"/>
          <w:szCs w:val="20"/>
        </w:rPr>
        <w:t xml:space="preserve"> </w:t>
      </w:r>
      <w:r w:rsidRPr="003F3E5F">
        <w:rPr>
          <w:szCs w:val="20"/>
        </w:rPr>
        <w:t>de</w:t>
      </w:r>
      <w:r w:rsidRPr="003F3E5F">
        <w:rPr>
          <w:spacing w:val="-1"/>
          <w:szCs w:val="20"/>
        </w:rPr>
        <w:t>c</w:t>
      </w:r>
      <w:r w:rsidRPr="003F3E5F">
        <w:rPr>
          <w:spacing w:val="1"/>
          <w:szCs w:val="20"/>
        </w:rPr>
        <w:t>ir</w:t>
      </w:r>
      <w:r w:rsidRPr="003F3E5F">
        <w:rPr>
          <w:szCs w:val="20"/>
        </w:rPr>
        <w:t xml:space="preserve">, </w:t>
      </w:r>
      <w:r w:rsidRPr="003F3E5F">
        <w:rPr>
          <w:spacing w:val="-2"/>
          <w:szCs w:val="20"/>
        </w:rPr>
        <w:t>u</w:t>
      </w:r>
      <w:r w:rsidRPr="003F3E5F">
        <w:rPr>
          <w:szCs w:val="20"/>
        </w:rPr>
        <w:t xml:space="preserve">n </w:t>
      </w:r>
      <w:r w:rsidRPr="003F3E5F">
        <w:rPr>
          <w:spacing w:val="-1"/>
          <w:szCs w:val="20"/>
        </w:rPr>
        <w:t>m</w:t>
      </w:r>
      <w:r w:rsidRPr="003F3E5F">
        <w:rPr>
          <w:spacing w:val="1"/>
          <w:szCs w:val="20"/>
        </w:rPr>
        <w:t>is</w:t>
      </w:r>
      <w:r w:rsidRPr="003F3E5F">
        <w:rPr>
          <w:spacing w:val="-1"/>
          <w:szCs w:val="20"/>
        </w:rPr>
        <w:t>m</w:t>
      </w:r>
      <w:r w:rsidRPr="003F3E5F">
        <w:rPr>
          <w:szCs w:val="20"/>
        </w:rPr>
        <w:t>o</w:t>
      </w:r>
      <w:r w:rsidRPr="003F3E5F">
        <w:rPr>
          <w:spacing w:val="44"/>
          <w:szCs w:val="20"/>
        </w:rPr>
        <w:t xml:space="preserve"> </w:t>
      </w:r>
      <w:r w:rsidRPr="003F3E5F">
        <w:rPr>
          <w:spacing w:val="-3"/>
          <w:szCs w:val="20"/>
        </w:rPr>
        <w:t>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o</w:t>
      </w:r>
      <w:r w:rsidRPr="003F3E5F">
        <w:rPr>
          <w:spacing w:val="44"/>
          <w:szCs w:val="20"/>
        </w:rPr>
        <w:t xml:space="preserve"> </w:t>
      </w:r>
      <w:r w:rsidRPr="003F3E5F">
        <w:rPr>
          <w:szCs w:val="20"/>
        </w:rPr>
        <w:t>o</w:t>
      </w:r>
      <w:r w:rsidRPr="003F3E5F">
        <w:rPr>
          <w:spacing w:val="42"/>
          <w:szCs w:val="20"/>
        </w:rPr>
        <w:t xml:space="preserve"> </w:t>
      </w:r>
      <w:r w:rsidRPr="003F3E5F">
        <w:rPr>
          <w:szCs w:val="20"/>
        </w:rPr>
        <w:t>un</w:t>
      </w:r>
      <w:r w:rsidRPr="003F3E5F">
        <w:rPr>
          <w:spacing w:val="45"/>
          <w:szCs w:val="20"/>
        </w:rPr>
        <w:t xml:space="preserve"> </w:t>
      </w:r>
      <w:r w:rsidRPr="003F3E5F">
        <w:rPr>
          <w:szCs w:val="20"/>
        </w:rPr>
        <w:t>t</w:t>
      </w:r>
      <w:r w:rsidRPr="003F3E5F">
        <w:rPr>
          <w:spacing w:val="-2"/>
          <w:szCs w:val="20"/>
        </w:rPr>
        <w:t>r</w:t>
      </w:r>
      <w:r w:rsidRPr="003F3E5F">
        <w:rPr>
          <w:szCs w:val="20"/>
        </w:rPr>
        <w:t>a</w:t>
      </w:r>
      <w:r w:rsidRPr="003F3E5F">
        <w:rPr>
          <w:spacing w:val="1"/>
          <w:szCs w:val="20"/>
        </w:rPr>
        <w:t>b</w:t>
      </w:r>
      <w:r w:rsidRPr="003F3E5F">
        <w:rPr>
          <w:spacing w:val="-2"/>
          <w:szCs w:val="20"/>
        </w:rPr>
        <w:t>a</w:t>
      </w:r>
      <w:r w:rsidRPr="003F3E5F">
        <w:rPr>
          <w:spacing w:val="1"/>
          <w:szCs w:val="20"/>
        </w:rPr>
        <w:t>j</w:t>
      </w:r>
      <w:r w:rsidRPr="003F3E5F">
        <w:rPr>
          <w:szCs w:val="20"/>
        </w:rPr>
        <w:t>o</w:t>
      </w:r>
      <w:r w:rsidRPr="003F3E5F">
        <w:rPr>
          <w:spacing w:val="44"/>
          <w:szCs w:val="20"/>
        </w:rPr>
        <w:t xml:space="preserve"> </w:t>
      </w:r>
      <w:r w:rsidRPr="003F3E5F">
        <w:rPr>
          <w:szCs w:val="20"/>
        </w:rPr>
        <w:t>de</w:t>
      </w:r>
      <w:r w:rsidRPr="003F3E5F">
        <w:rPr>
          <w:spacing w:val="43"/>
          <w:szCs w:val="20"/>
        </w:rPr>
        <w:t xml:space="preserve"> </w:t>
      </w:r>
      <w:r w:rsidRPr="003F3E5F">
        <w:rPr>
          <w:spacing w:val="2"/>
          <w:szCs w:val="20"/>
        </w:rPr>
        <w:t>i</w:t>
      </w:r>
      <w:r w:rsidRPr="003F3E5F">
        <w:rPr>
          <w:spacing w:val="-2"/>
          <w:szCs w:val="20"/>
        </w:rPr>
        <w:t>g</w:t>
      </w:r>
      <w:r w:rsidRPr="003F3E5F">
        <w:rPr>
          <w:szCs w:val="20"/>
        </w:rPr>
        <w:t>u</w:t>
      </w:r>
      <w:r w:rsidRPr="003F3E5F">
        <w:rPr>
          <w:spacing w:val="-2"/>
          <w:szCs w:val="20"/>
        </w:rPr>
        <w:t>a</w:t>
      </w:r>
      <w:r w:rsidRPr="003F3E5F">
        <w:rPr>
          <w:szCs w:val="20"/>
        </w:rPr>
        <w:t>l</w:t>
      </w:r>
      <w:r w:rsidRPr="003F3E5F">
        <w:rPr>
          <w:spacing w:val="44"/>
          <w:szCs w:val="20"/>
        </w:rPr>
        <w:t xml:space="preserve"> </w:t>
      </w:r>
      <w:r w:rsidRPr="003F3E5F">
        <w:rPr>
          <w:spacing w:val="2"/>
          <w:szCs w:val="20"/>
        </w:rPr>
        <w:t>v</w:t>
      </w:r>
      <w:r w:rsidRPr="003F3E5F">
        <w:rPr>
          <w:spacing w:val="-2"/>
          <w:szCs w:val="20"/>
        </w:rPr>
        <w:t>a</w:t>
      </w:r>
      <w:r w:rsidRPr="003F3E5F">
        <w:rPr>
          <w:spacing w:val="2"/>
          <w:szCs w:val="20"/>
        </w:rPr>
        <w:t>l</w:t>
      </w:r>
      <w:r w:rsidRPr="003F3E5F">
        <w:rPr>
          <w:spacing w:val="-1"/>
          <w:szCs w:val="20"/>
        </w:rPr>
        <w:t>o</w:t>
      </w:r>
      <w:r w:rsidRPr="003F3E5F">
        <w:rPr>
          <w:szCs w:val="20"/>
        </w:rPr>
        <w:t>r</w:t>
      </w:r>
      <w:r w:rsidRPr="003F3E5F">
        <w:rPr>
          <w:spacing w:val="43"/>
          <w:szCs w:val="20"/>
        </w:rPr>
        <w:t xml:space="preserve"> </w:t>
      </w:r>
      <w:r w:rsidRPr="003F3E5F">
        <w:rPr>
          <w:szCs w:val="20"/>
        </w:rPr>
        <w:t>t</w:t>
      </w:r>
      <w:r w:rsidRPr="003F3E5F">
        <w:rPr>
          <w:spacing w:val="2"/>
          <w:szCs w:val="20"/>
        </w:rPr>
        <w:t>i</w:t>
      </w:r>
      <w:r w:rsidRPr="003F3E5F">
        <w:rPr>
          <w:szCs w:val="20"/>
        </w:rPr>
        <w:t>e</w:t>
      </w:r>
      <w:r w:rsidRPr="003F3E5F">
        <w:rPr>
          <w:spacing w:val="-3"/>
          <w:szCs w:val="20"/>
        </w:rPr>
        <w:t>n</w:t>
      </w:r>
      <w:r w:rsidRPr="003F3E5F">
        <w:rPr>
          <w:szCs w:val="20"/>
        </w:rPr>
        <w:t>en</w:t>
      </w:r>
      <w:r w:rsidRPr="003F3E5F">
        <w:rPr>
          <w:spacing w:val="45"/>
          <w:szCs w:val="20"/>
        </w:rPr>
        <w:t xml:space="preserve"> </w:t>
      </w:r>
      <w:r w:rsidRPr="003F3E5F">
        <w:rPr>
          <w:spacing w:val="1"/>
          <w:szCs w:val="20"/>
        </w:rPr>
        <w:t>q</w:t>
      </w:r>
      <w:r w:rsidRPr="003F3E5F">
        <w:rPr>
          <w:spacing w:val="-2"/>
          <w:szCs w:val="20"/>
        </w:rPr>
        <w:t>u</w:t>
      </w:r>
      <w:r w:rsidRPr="003F3E5F">
        <w:rPr>
          <w:szCs w:val="20"/>
        </w:rPr>
        <w:t>e</w:t>
      </w:r>
      <w:r w:rsidRPr="003F3E5F">
        <w:rPr>
          <w:spacing w:val="46"/>
          <w:szCs w:val="20"/>
        </w:rPr>
        <w:t xml:space="preserve"> </w:t>
      </w:r>
      <w:r w:rsidRPr="003F3E5F">
        <w:rPr>
          <w:spacing w:val="-2"/>
          <w:szCs w:val="20"/>
        </w:rPr>
        <w:t>e</w:t>
      </w:r>
      <w:r w:rsidRPr="003F3E5F">
        <w:rPr>
          <w:spacing w:val="1"/>
          <w:szCs w:val="20"/>
        </w:rPr>
        <w:t>s</w:t>
      </w:r>
      <w:r w:rsidRPr="003F3E5F">
        <w:rPr>
          <w:szCs w:val="20"/>
        </w:rPr>
        <w:t>t</w:t>
      </w:r>
      <w:r w:rsidRPr="003F3E5F">
        <w:rPr>
          <w:spacing w:val="-2"/>
          <w:szCs w:val="20"/>
        </w:rPr>
        <w:t>a</w:t>
      </w:r>
      <w:r w:rsidRPr="003F3E5F">
        <w:rPr>
          <w:szCs w:val="20"/>
        </w:rPr>
        <w:t>r</w:t>
      </w:r>
      <w:r w:rsidRPr="003F3E5F">
        <w:rPr>
          <w:spacing w:val="46"/>
          <w:szCs w:val="20"/>
        </w:rPr>
        <w:t xml:space="preserve"> </w:t>
      </w:r>
      <w:r w:rsidRPr="003F3E5F">
        <w:rPr>
          <w:spacing w:val="1"/>
          <w:szCs w:val="20"/>
        </w:rPr>
        <w:t>r</w:t>
      </w:r>
      <w:r w:rsidRPr="003F3E5F">
        <w:rPr>
          <w:szCs w:val="20"/>
        </w:rPr>
        <w:t>e</w:t>
      </w:r>
      <w:r w:rsidRPr="003F3E5F">
        <w:rPr>
          <w:spacing w:val="-3"/>
          <w:szCs w:val="20"/>
        </w:rPr>
        <w:t>t</w:t>
      </w:r>
      <w:r w:rsidRPr="003F3E5F">
        <w:rPr>
          <w:spacing w:val="1"/>
          <w:szCs w:val="20"/>
        </w:rPr>
        <w:t>r</w:t>
      </w:r>
      <w:r w:rsidRPr="003F3E5F">
        <w:rPr>
          <w:spacing w:val="-1"/>
          <w:szCs w:val="20"/>
        </w:rPr>
        <w:t>i</w:t>
      </w:r>
      <w:r w:rsidRPr="003F3E5F">
        <w:rPr>
          <w:spacing w:val="1"/>
          <w:szCs w:val="20"/>
        </w:rPr>
        <w:t>b</w:t>
      </w:r>
      <w:r w:rsidRPr="003F3E5F">
        <w:rPr>
          <w:szCs w:val="20"/>
        </w:rPr>
        <w:t>u</w:t>
      </w:r>
      <w:r w:rsidRPr="003F3E5F">
        <w:rPr>
          <w:spacing w:val="-1"/>
          <w:szCs w:val="20"/>
        </w:rPr>
        <w:t>i</w:t>
      </w:r>
      <w:r w:rsidRPr="003F3E5F">
        <w:rPr>
          <w:szCs w:val="20"/>
        </w:rPr>
        <w:t>d</w:t>
      </w:r>
      <w:r w:rsidRPr="003F3E5F">
        <w:rPr>
          <w:spacing w:val="-1"/>
          <w:szCs w:val="20"/>
        </w:rPr>
        <w:t>o</w:t>
      </w:r>
      <w:r w:rsidRPr="003F3E5F">
        <w:rPr>
          <w:szCs w:val="20"/>
        </w:rPr>
        <w:t>s</w:t>
      </w:r>
      <w:r w:rsidRPr="003F3E5F">
        <w:rPr>
          <w:spacing w:val="43"/>
          <w:szCs w:val="20"/>
        </w:rPr>
        <w:t xml:space="preserve"> </w:t>
      </w:r>
      <w:r w:rsidRPr="003F3E5F">
        <w:rPr>
          <w:spacing w:val="1"/>
          <w:szCs w:val="20"/>
        </w:rPr>
        <w:t>i</w:t>
      </w:r>
      <w:r w:rsidRPr="003F3E5F">
        <w:rPr>
          <w:spacing w:val="-2"/>
          <w:szCs w:val="20"/>
        </w:rPr>
        <w:t>gua</w:t>
      </w:r>
      <w:r w:rsidRPr="003F3E5F">
        <w:rPr>
          <w:szCs w:val="20"/>
        </w:rPr>
        <w:t xml:space="preserve">l </w:t>
      </w:r>
      <w:r w:rsidRPr="003F3E5F">
        <w:rPr>
          <w:spacing w:val="1"/>
          <w:szCs w:val="20"/>
        </w:rPr>
        <w:t>p</w:t>
      </w:r>
      <w:r w:rsidRPr="003F3E5F">
        <w:rPr>
          <w:szCs w:val="20"/>
        </w:rPr>
        <w:t>a</w:t>
      </w:r>
      <w:r w:rsidRPr="003F3E5F">
        <w:rPr>
          <w:spacing w:val="-2"/>
          <w:szCs w:val="20"/>
        </w:rPr>
        <w:t>r</w:t>
      </w:r>
      <w:r w:rsidRPr="003F3E5F">
        <w:rPr>
          <w:szCs w:val="20"/>
        </w:rPr>
        <w:t>a</w:t>
      </w:r>
      <w:r w:rsidRPr="003F3E5F">
        <w:rPr>
          <w:spacing w:val="1"/>
          <w:szCs w:val="20"/>
        </w:rPr>
        <w:t xml:space="preserve"> </w:t>
      </w:r>
      <w:r w:rsidRPr="003F3E5F">
        <w:rPr>
          <w:szCs w:val="20"/>
        </w:rPr>
        <w:t>h</w:t>
      </w:r>
      <w:r w:rsidRPr="003F3E5F">
        <w:rPr>
          <w:spacing w:val="-1"/>
          <w:szCs w:val="20"/>
        </w:rPr>
        <w:t>om</w:t>
      </w:r>
      <w:r w:rsidRPr="003F3E5F">
        <w:rPr>
          <w:spacing w:val="1"/>
          <w:szCs w:val="20"/>
        </w:rPr>
        <w:t>b</w:t>
      </w:r>
      <w:r w:rsidRPr="003F3E5F">
        <w:rPr>
          <w:spacing w:val="-2"/>
          <w:szCs w:val="20"/>
        </w:rPr>
        <w:t>r</w:t>
      </w:r>
      <w:r w:rsidRPr="003F3E5F">
        <w:rPr>
          <w:szCs w:val="20"/>
        </w:rPr>
        <w:t>es</w:t>
      </w:r>
      <w:r w:rsidRPr="003F3E5F">
        <w:rPr>
          <w:spacing w:val="2"/>
          <w:szCs w:val="20"/>
        </w:rPr>
        <w:t xml:space="preserve"> </w:t>
      </w:r>
      <w:r w:rsidRPr="003F3E5F">
        <w:rPr>
          <w:szCs w:val="20"/>
        </w:rPr>
        <w:t xml:space="preserve">y </w:t>
      </w:r>
      <w:r w:rsidRPr="003F3E5F">
        <w:rPr>
          <w:spacing w:val="-1"/>
          <w:szCs w:val="20"/>
        </w:rPr>
        <w:t>m</w:t>
      </w:r>
      <w:r w:rsidRPr="003F3E5F">
        <w:rPr>
          <w:szCs w:val="20"/>
        </w:rPr>
        <w:t>u</w:t>
      </w:r>
      <w:r w:rsidRPr="003F3E5F">
        <w:rPr>
          <w:spacing w:val="-2"/>
          <w:szCs w:val="20"/>
        </w:rPr>
        <w:t>j</w:t>
      </w:r>
      <w:r w:rsidRPr="003F3E5F">
        <w:rPr>
          <w:szCs w:val="20"/>
        </w:rPr>
        <w:t>e</w:t>
      </w:r>
      <w:r w:rsidRPr="003F3E5F">
        <w:rPr>
          <w:spacing w:val="-2"/>
          <w:szCs w:val="20"/>
        </w:rPr>
        <w:t>r</w:t>
      </w:r>
      <w:r w:rsidRPr="003F3E5F">
        <w:rPr>
          <w:szCs w:val="20"/>
        </w:rPr>
        <w:t>e</w:t>
      </w:r>
      <w:r w:rsidRPr="003F3E5F">
        <w:rPr>
          <w:spacing w:val="1"/>
          <w:szCs w:val="20"/>
        </w:rPr>
        <w:t>s</w:t>
      </w:r>
      <w:r w:rsidRPr="003F3E5F">
        <w:rPr>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1"/>
          <w:szCs w:val="20"/>
        </w:rPr>
        <w:t>c</w:t>
      </w:r>
      <w:r w:rsidRPr="003F3E5F">
        <w:rPr>
          <w:spacing w:val="-1"/>
          <w:szCs w:val="20"/>
        </w:rPr>
        <w:t>o</w:t>
      </w:r>
      <w:r w:rsidRPr="003F3E5F">
        <w:rPr>
          <w:spacing w:val="-3"/>
          <w:szCs w:val="20"/>
        </w:rPr>
        <w:t>n</w:t>
      </w:r>
      <w:r w:rsidRPr="003F3E5F">
        <w:rPr>
          <w:spacing w:val="1"/>
          <w:szCs w:val="20"/>
        </w:rPr>
        <w:t>c</w:t>
      </w:r>
      <w:r w:rsidRPr="003F3E5F">
        <w:rPr>
          <w:spacing w:val="-2"/>
          <w:szCs w:val="20"/>
        </w:rPr>
        <w:t>e</w:t>
      </w:r>
      <w:r w:rsidRPr="003F3E5F">
        <w:rPr>
          <w:spacing w:val="1"/>
          <w:szCs w:val="20"/>
        </w:rPr>
        <w:t>p</w:t>
      </w:r>
      <w:r w:rsidRPr="003F3E5F">
        <w:rPr>
          <w:szCs w:val="20"/>
        </w:rPr>
        <w:t>to “</w:t>
      </w:r>
      <w:r w:rsidRPr="003F3E5F">
        <w:rPr>
          <w:b/>
          <w:bCs/>
          <w:spacing w:val="1"/>
          <w:szCs w:val="20"/>
        </w:rPr>
        <w:t>t</w:t>
      </w:r>
      <w:r w:rsidRPr="003F3E5F">
        <w:rPr>
          <w:b/>
          <w:bCs/>
          <w:spacing w:val="-1"/>
          <w:szCs w:val="20"/>
        </w:rPr>
        <w:t>r</w:t>
      </w:r>
      <w:r w:rsidRPr="003F3E5F">
        <w:rPr>
          <w:b/>
          <w:bCs/>
          <w:spacing w:val="1"/>
          <w:szCs w:val="20"/>
        </w:rPr>
        <w:t>a</w:t>
      </w:r>
      <w:r w:rsidRPr="003F3E5F">
        <w:rPr>
          <w:b/>
          <w:bCs/>
          <w:spacing w:val="-2"/>
          <w:szCs w:val="20"/>
        </w:rPr>
        <w:t>ba</w:t>
      </w:r>
      <w:r w:rsidRPr="003F3E5F">
        <w:rPr>
          <w:b/>
          <w:bCs/>
          <w:szCs w:val="20"/>
        </w:rPr>
        <w:t>jo</w:t>
      </w:r>
      <w:r w:rsidRPr="003F3E5F">
        <w:rPr>
          <w:b/>
          <w:bCs/>
          <w:spacing w:val="3"/>
          <w:szCs w:val="20"/>
        </w:rPr>
        <w:t xml:space="preserve"> </w:t>
      </w:r>
      <w:r w:rsidRPr="003F3E5F">
        <w:rPr>
          <w:b/>
          <w:bCs/>
          <w:spacing w:val="-2"/>
          <w:szCs w:val="20"/>
        </w:rPr>
        <w:t>d</w:t>
      </w:r>
      <w:r w:rsidRPr="003F3E5F">
        <w:rPr>
          <w:b/>
          <w:bCs/>
          <w:szCs w:val="20"/>
        </w:rPr>
        <w:t>e</w:t>
      </w:r>
      <w:r w:rsidRPr="003F3E5F">
        <w:rPr>
          <w:b/>
          <w:bCs/>
          <w:spacing w:val="3"/>
          <w:szCs w:val="20"/>
        </w:rPr>
        <w:t xml:space="preserve"> </w:t>
      </w:r>
      <w:r w:rsidRPr="003F3E5F">
        <w:rPr>
          <w:b/>
          <w:bCs/>
          <w:spacing w:val="-3"/>
          <w:szCs w:val="20"/>
        </w:rPr>
        <w:t>i</w:t>
      </w:r>
      <w:r w:rsidRPr="003F3E5F">
        <w:rPr>
          <w:b/>
          <w:bCs/>
          <w:spacing w:val="1"/>
          <w:szCs w:val="20"/>
        </w:rPr>
        <w:t>g</w:t>
      </w:r>
      <w:r w:rsidRPr="003F3E5F">
        <w:rPr>
          <w:b/>
          <w:bCs/>
          <w:szCs w:val="20"/>
        </w:rPr>
        <w:t>u</w:t>
      </w:r>
      <w:r w:rsidRPr="003F3E5F">
        <w:rPr>
          <w:b/>
          <w:bCs/>
          <w:spacing w:val="1"/>
          <w:szCs w:val="20"/>
        </w:rPr>
        <w:t>a</w:t>
      </w:r>
      <w:r w:rsidRPr="003F3E5F">
        <w:rPr>
          <w:b/>
          <w:bCs/>
          <w:szCs w:val="20"/>
        </w:rPr>
        <w:t xml:space="preserve">l </w:t>
      </w:r>
      <w:r w:rsidRPr="003F3E5F">
        <w:rPr>
          <w:b/>
          <w:bCs/>
          <w:spacing w:val="-1"/>
          <w:szCs w:val="20"/>
        </w:rPr>
        <w:t>v</w:t>
      </w:r>
      <w:r w:rsidRPr="003F3E5F">
        <w:rPr>
          <w:b/>
          <w:bCs/>
          <w:spacing w:val="1"/>
          <w:szCs w:val="20"/>
        </w:rPr>
        <w:t>a</w:t>
      </w:r>
      <w:r w:rsidRPr="003F3E5F">
        <w:rPr>
          <w:b/>
          <w:bCs/>
          <w:szCs w:val="20"/>
        </w:rPr>
        <w:t>lo</w:t>
      </w:r>
      <w:r w:rsidRPr="003F3E5F">
        <w:rPr>
          <w:b/>
          <w:bCs/>
          <w:spacing w:val="-1"/>
          <w:szCs w:val="20"/>
        </w:rPr>
        <w:t>r</w:t>
      </w:r>
      <w:r w:rsidRPr="003F3E5F">
        <w:rPr>
          <w:b/>
          <w:bCs/>
          <w:szCs w:val="20"/>
        </w:rPr>
        <w:t>”</w:t>
      </w:r>
      <w:r w:rsidRPr="003F3E5F">
        <w:rPr>
          <w:b/>
          <w:bCs/>
          <w:spacing w:val="1"/>
          <w:szCs w:val="20"/>
        </w:rPr>
        <w:t xml:space="preserve"> </w:t>
      </w:r>
      <w:r w:rsidRPr="003F3E5F">
        <w:rPr>
          <w:spacing w:val="1"/>
          <w:szCs w:val="20"/>
        </w:rPr>
        <w:t>i</w:t>
      </w:r>
      <w:r w:rsidRPr="003F3E5F">
        <w:rPr>
          <w:szCs w:val="20"/>
        </w:rPr>
        <w:t>n</w:t>
      </w:r>
      <w:r w:rsidRPr="003F3E5F">
        <w:rPr>
          <w:spacing w:val="-2"/>
          <w:szCs w:val="20"/>
        </w:rPr>
        <w:t>d</w:t>
      </w:r>
      <w:r w:rsidRPr="003F3E5F">
        <w:rPr>
          <w:spacing w:val="2"/>
          <w:szCs w:val="20"/>
        </w:rPr>
        <w:t>i</w:t>
      </w:r>
      <w:r w:rsidRPr="003F3E5F">
        <w:rPr>
          <w:spacing w:val="-1"/>
          <w:szCs w:val="20"/>
        </w:rPr>
        <w:t>c</w:t>
      </w:r>
      <w:r w:rsidRPr="003F3E5F">
        <w:rPr>
          <w:szCs w:val="20"/>
        </w:rPr>
        <w:t>a</w:t>
      </w:r>
      <w:r w:rsidRPr="003F3E5F">
        <w:rPr>
          <w:spacing w:val="1"/>
          <w:szCs w:val="20"/>
        </w:rPr>
        <w:t xml:space="preserve"> </w:t>
      </w:r>
      <w:r w:rsidRPr="003F3E5F">
        <w:rPr>
          <w:szCs w:val="20"/>
        </w:rPr>
        <w:t>a</w:t>
      </w:r>
      <w:r w:rsidRPr="003F3E5F">
        <w:rPr>
          <w:spacing w:val="1"/>
          <w:szCs w:val="20"/>
        </w:rPr>
        <w:t>q</w:t>
      </w:r>
      <w:r w:rsidRPr="003F3E5F">
        <w:rPr>
          <w:spacing w:val="-2"/>
          <w:szCs w:val="20"/>
        </w:rPr>
        <w:t>u</w:t>
      </w:r>
      <w:r w:rsidRPr="003F3E5F">
        <w:rPr>
          <w:szCs w:val="20"/>
        </w:rPr>
        <w:t>el</w:t>
      </w:r>
      <w:r w:rsidRPr="003F3E5F">
        <w:rPr>
          <w:spacing w:val="2"/>
          <w:szCs w:val="20"/>
        </w:rPr>
        <w:t xml:space="preserve"> </w:t>
      </w:r>
      <w:r w:rsidRPr="003F3E5F">
        <w:rPr>
          <w:spacing w:val="-3"/>
          <w:szCs w:val="20"/>
        </w:rPr>
        <w:t>t</w:t>
      </w:r>
      <w:r w:rsidRPr="003F3E5F">
        <w:rPr>
          <w:spacing w:val="1"/>
          <w:szCs w:val="20"/>
        </w:rPr>
        <w:t>i</w:t>
      </w:r>
      <w:r w:rsidRPr="003F3E5F">
        <w:rPr>
          <w:spacing w:val="-2"/>
          <w:szCs w:val="20"/>
        </w:rPr>
        <w:t>p</w:t>
      </w:r>
      <w:r w:rsidRPr="003F3E5F">
        <w:rPr>
          <w:szCs w:val="20"/>
        </w:rPr>
        <w:t>o de</w:t>
      </w:r>
      <w:r w:rsidRPr="003F3E5F">
        <w:rPr>
          <w:spacing w:val="3"/>
          <w:szCs w:val="20"/>
        </w:rPr>
        <w:t xml:space="preserve"> </w:t>
      </w:r>
      <w:r w:rsidRPr="003F3E5F">
        <w:rPr>
          <w:szCs w:val="20"/>
        </w:rPr>
        <w:t>t</w:t>
      </w:r>
      <w:r w:rsidRPr="003F3E5F">
        <w:rPr>
          <w:spacing w:val="-2"/>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 xml:space="preserve">o </w:t>
      </w:r>
      <w:r w:rsidRPr="003F3E5F">
        <w:rPr>
          <w:spacing w:val="1"/>
          <w:szCs w:val="20"/>
        </w:rPr>
        <w:t>q</w:t>
      </w:r>
      <w:r w:rsidRPr="003F3E5F">
        <w:rPr>
          <w:spacing w:val="-2"/>
          <w:szCs w:val="20"/>
        </w:rPr>
        <w:t>u</w:t>
      </w:r>
      <w:r w:rsidRPr="003F3E5F">
        <w:rPr>
          <w:szCs w:val="20"/>
        </w:rPr>
        <w:t>e</w:t>
      </w:r>
      <w:r w:rsidRPr="003F3E5F">
        <w:rPr>
          <w:spacing w:val="1"/>
          <w:szCs w:val="20"/>
        </w:rPr>
        <w:t xml:space="preserve"> p</w:t>
      </w:r>
      <w:r w:rsidRPr="003F3E5F">
        <w:rPr>
          <w:szCs w:val="20"/>
        </w:rPr>
        <w:t>e</w:t>
      </w:r>
      <w:r w:rsidRPr="003F3E5F">
        <w:rPr>
          <w:spacing w:val="-2"/>
          <w:szCs w:val="20"/>
        </w:rPr>
        <w:t>s</w:t>
      </w:r>
      <w:r w:rsidRPr="003F3E5F">
        <w:rPr>
          <w:szCs w:val="20"/>
        </w:rPr>
        <w:t>e</w:t>
      </w:r>
      <w:r w:rsidRPr="003F3E5F">
        <w:rPr>
          <w:spacing w:val="1"/>
          <w:szCs w:val="20"/>
        </w:rPr>
        <w:t xml:space="preserve"> </w:t>
      </w:r>
      <w:r w:rsidRPr="003F3E5F">
        <w:rPr>
          <w:szCs w:val="20"/>
        </w:rPr>
        <w:t>a</w:t>
      </w:r>
      <w:r w:rsidRPr="003F3E5F">
        <w:rPr>
          <w:spacing w:val="3"/>
          <w:szCs w:val="20"/>
        </w:rPr>
        <w:t xml:space="preserve"> </w:t>
      </w:r>
      <w:r w:rsidRPr="003F3E5F">
        <w:rPr>
          <w:spacing w:val="-2"/>
          <w:szCs w:val="20"/>
        </w:rPr>
        <w:t>q</w:t>
      </w:r>
      <w:r w:rsidRPr="003F3E5F">
        <w:rPr>
          <w:szCs w:val="20"/>
        </w:rPr>
        <w:t>ue</w:t>
      </w:r>
      <w:r w:rsidRPr="003F3E5F">
        <w:rPr>
          <w:spacing w:val="1"/>
          <w:szCs w:val="20"/>
        </w:rPr>
        <w:t xml:space="preserve"> </w:t>
      </w:r>
      <w:r w:rsidRPr="003F3E5F">
        <w:rPr>
          <w:szCs w:val="20"/>
        </w:rPr>
        <w:t>no</w:t>
      </w:r>
      <w:r w:rsidRPr="003F3E5F">
        <w:rPr>
          <w:spacing w:val="2"/>
          <w:szCs w:val="20"/>
        </w:rPr>
        <w:t xml:space="preserve"> </w:t>
      </w:r>
      <w:r w:rsidRPr="003F3E5F">
        <w:rPr>
          <w:spacing w:val="-2"/>
          <w:szCs w:val="20"/>
        </w:rPr>
        <w:t>s</w:t>
      </w:r>
      <w:r w:rsidRPr="003F3E5F">
        <w:rPr>
          <w:szCs w:val="20"/>
        </w:rPr>
        <w:t>ea</w:t>
      </w:r>
      <w:r w:rsidRPr="003F3E5F">
        <w:rPr>
          <w:spacing w:val="1"/>
          <w:szCs w:val="20"/>
        </w:rPr>
        <w:t xml:space="preserve"> </w:t>
      </w:r>
      <w:r w:rsidRPr="003F3E5F">
        <w:rPr>
          <w:spacing w:val="-1"/>
          <w:szCs w:val="20"/>
        </w:rPr>
        <w:t>i</w:t>
      </w:r>
      <w:r w:rsidRPr="003F3E5F">
        <w:rPr>
          <w:szCs w:val="20"/>
        </w:rPr>
        <w:t>dén</w:t>
      </w:r>
      <w:r w:rsidRPr="003F3E5F">
        <w:rPr>
          <w:spacing w:val="-3"/>
          <w:szCs w:val="20"/>
        </w:rPr>
        <w:t>t</w:t>
      </w:r>
      <w:r w:rsidRPr="003F3E5F">
        <w:rPr>
          <w:spacing w:val="1"/>
          <w:szCs w:val="20"/>
        </w:rPr>
        <w:t>i</w:t>
      </w:r>
      <w:r w:rsidRPr="003F3E5F">
        <w:rPr>
          <w:spacing w:val="-1"/>
          <w:szCs w:val="20"/>
        </w:rPr>
        <w:t>c</w:t>
      </w:r>
      <w:r w:rsidRPr="003F3E5F">
        <w:rPr>
          <w:szCs w:val="20"/>
        </w:rPr>
        <w:t>o</w:t>
      </w:r>
      <w:r w:rsidRPr="003F3E5F">
        <w:rPr>
          <w:spacing w:val="2"/>
          <w:szCs w:val="20"/>
        </w:rPr>
        <w:t xml:space="preserve"> </w:t>
      </w:r>
      <w:r w:rsidRPr="003F3E5F">
        <w:rPr>
          <w:szCs w:val="20"/>
        </w:rPr>
        <w:t>a</w:t>
      </w:r>
      <w:r w:rsidRPr="003F3E5F">
        <w:rPr>
          <w:spacing w:val="3"/>
          <w:szCs w:val="20"/>
        </w:rPr>
        <w:t xml:space="preserve"> </w:t>
      </w:r>
      <w:r w:rsidRPr="003F3E5F">
        <w:rPr>
          <w:spacing w:val="-1"/>
          <w:szCs w:val="20"/>
        </w:rPr>
        <w:t>o</w:t>
      </w:r>
      <w:r w:rsidRPr="003F3E5F">
        <w:rPr>
          <w:spacing w:val="-3"/>
          <w:szCs w:val="20"/>
        </w:rPr>
        <w:t>t</w:t>
      </w:r>
      <w:r w:rsidRPr="003F3E5F">
        <w:rPr>
          <w:spacing w:val="1"/>
          <w:szCs w:val="20"/>
        </w:rPr>
        <w:t>r</w:t>
      </w:r>
      <w:r w:rsidRPr="003F3E5F">
        <w:rPr>
          <w:spacing w:val="-1"/>
          <w:szCs w:val="20"/>
        </w:rPr>
        <w:t>o</w:t>
      </w:r>
      <w:r w:rsidRPr="003F3E5F">
        <w:rPr>
          <w:szCs w:val="20"/>
        </w:rPr>
        <w:t>,</w:t>
      </w:r>
      <w:r w:rsidRPr="003F3E5F">
        <w:rPr>
          <w:spacing w:val="2"/>
          <w:szCs w:val="20"/>
        </w:rPr>
        <w:t xml:space="preserve"> </w:t>
      </w:r>
      <w:r w:rsidRPr="003F3E5F">
        <w:rPr>
          <w:spacing w:val="-2"/>
          <w:szCs w:val="20"/>
        </w:rPr>
        <w:t>r</w:t>
      </w:r>
      <w:r w:rsidRPr="003F3E5F">
        <w:rPr>
          <w:szCs w:val="20"/>
        </w:rPr>
        <w:t>e</w:t>
      </w:r>
      <w:r w:rsidRPr="003F3E5F">
        <w:rPr>
          <w:spacing w:val="1"/>
          <w:szCs w:val="20"/>
        </w:rPr>
        <w:t>q</w:t>
      </w:r>
      <w:r w:rsidRPr="003F3E5F">
        <w:rPr>
          <w:spacing w:val="-2"/>
          <w:szCs w:val="20"/>
        </w:rPr>
        <w:t>u</w:t>
      </w:r>
      <w:r w:rsidRPr="003F3E5F">
        <w:rPr>
          <w:spacing w:val="1"/>
          <w:szCs w:val="20"/>
        </w:rPr>
        <w:t>i</w:t>
      </w:r>
      <w:r w:rsidRPr="003F3E5F">
        <w:rPr>
          <w:spacing w:val="-2"/>
          <w:szCs w:val="20"/>
        </w:rPr>
        <w:t>e</w:t>
      </w:r>
      <w:r w:rsidRPr="003F3E5F">
        <w:rPr>
          <w:spacing w:val="1"/>
          <w:szCs w:val="20"/>
        </w:rPr>
        <w:t>r</w:t>
      </w:r>
      <w:r w:rsidRPr="003F3E5F">
        <w:rPr>
          <w:szCs w:val="20"/>
        </w:rPr>
        <w:t>e</w:t>
      </w:r>
      <w:r w:rsidRPr="003F3E5F">
        <w:rPr>
          <w:spacing w:val="1"/>
          <w:szCs w:val="20"/>
        </w:rPr>
        <w:t xml:space="preserve"> </w:t>
      </w:r>
      <w:r w:rsidRPr="003F3E5F">
        <w:rPr>
          <w:spacing w:val="-1"/>
          <w:szCs w:val="20"/>
        </w:rPr>
        <w:t>c</w:t>
      </w:r>
      <w:r w:rsidRPr="003F3E5F">
        <w:rPr>
          <w:spacing w:val="-2"/>
          <w:szCs w:val="20"/>
        </w:rPr>
        <w:t>a</w:t>
      </w:r>
      <w:r w:rsidRPr="003F3E5F">
        <w:rPr>
          <w:spacing w:val="1"/>
          <w:szCs w:val="20"/>
        </w:rPr>
        <w:t>p</w:t>
      </w:r>
      <w:r w:rsidRPr="003F3E5F">
        <w:rPr>
          <w:spacing w:val="-2"/>
          <w:szCs w:val="20"/>
        </w:rPr>
        <w:t>a</w:t>
      </w:r>
      <w:r w:rsidRPr="003F3E5F">
        <w:rPr>
          <w:spacing w:val="1"/>
          <w:szCs w:val="20"/>
        </w:rPr>
        <w:t>c</w:t>
      </w:r>
      <w:r w:rsidRPr="003F3E5F">
        <w:rPr>
          <w:spacing w:val="2"/>
          <w:szCs w:val="20"/>
        </w:rPr>
        <w:t>i</w:t>
      </w:r>
      <w:r w:rsidRPr="003F3E5F">
        <w:rPr>
          <w:spacing w:val="-2"/>
          <w:szCs w:val="20"/>
        </w:rPr>
        <w:t>d</w:t>
      </w:r>
      <w:r w:rsidRPr="003F3E5F">
        <w:rPr>
          <w:szCs w:val="20"/>
        </w:rPr>
        <w:t>ad</w:t>
      </w:r>
      <w:r w:rsidRPr="003F3E5F">
        <w:rPr>
          <w:spacing w:val="-2"/>
          <w:szCs w:val="20"/>
        </w:rPr>
        <w:t>e</w:t>
      </w:r>
      <w:r w:rsidRPr="003F3E5F">
        <w:rPr>
          <w:szCs w:val="20"/>
        </w:rPr>
        <w:t>s</w:t>
      </w:r>
      <w:r w:rsidRPr="003F3E5F">
        <w:rPr>
          <w:spacing w:val="1"/>
          <w:szCs w:val="20"/>
        </w:rPr>
        <w:t xml:space="preserve"> </w:t>
      </w:r>
      <w:r w:rsidRPr="003F3E5F">
        <w:rPr>
          <w:szCs w:val="20"/>
        </w:rPr>
        <w:t>y e</w:t>
      </w:r>
      <w:r w:rsidRPr="003F3E5F">
        <w:rPr>
          <w:spacing w:val="1"/>
          <w:szCs w:val="20"/>
        </w:rPr>
        <w:t>s</w:t>
      </w:r>
      <w:r w:rsidRPr="003F3E5F">
        <w:rPr>
          <w:szCs w:val="20"/>
        </w:rPr>
        <w:t>f</w:t>
      </w:r>
      <w:r w:rsidRPr="003F3E5F">
        <w:rPr>
          <w:spacing w:val="-2"/>
          <w:szCs w:val="20"/>
        </w:rPr>
        <w:t>u</w:t>
      </w:r>
      <w:r w:rsidRPr="003F3E5F">
        <w:rPr>
          <w:szCs w:val="20"/>
        </w:rPr>
        <w:t>e</w:t>
      </w:r>
      <w:r w:rsidRPr="003F3E5F">
        <w:rPr>
          <w:spacing w:val="1"/>
          <w:szCs w:val="20"/>
        </w:rPr>
        <w:t>r</w:t>
      </w:r>
      <w:r w:rsidRPr="003F3E5F">
        <w:rPr>
          <w:szCs w:val="20"/>
        </w:rPr>
        <w:t>z</w:t>
      </w:r>
      <w:r w:rsidRPr="003F3E5F">
        <w:rPr>
          <w:spacing w:val="-3"/>
          <w:szCs w:val="20"/>
        </w:rPr>
        <w:t>o</w:t>
      </w:r>
      <w:r w:rsidRPr="003F3E5F">
        <w:rPr>
          <w:szCs w:val="20"/>
        </w:rPr>
        <w:t>s</w:t>
      </w:r>
      <w:r w:rsidRPr="003F3E5F">
        <w:rPr>
          <w:spacing w:val="4"/>
          <w:szCs w:val="20"/>
        </w:rPr>
        <w:t xml:space="preserve"> </w:t>
      </w:r>
      <w:r w:rsidRPr="003F3E5F">
        <w:rPr>
          <w:spacing w:val="-2"/>
          <w:szCs w:val="20"/>
        </w:rPr>
        <w:t>e</w:t>
      </w:r>
      <w:r w:rsidRPr="003F3E5F">
        <w:rPr>
          <w:spacing w:val="1"/>
          <w:szCs w:val="20"/>
        </w:rPr>
        <w:t>q</w:t>
      </w:r>
      <w:r w:rsidRPr="003F3E5F">
        <w:rPr>
          <w:szCs w:val="20"/>
        </w:rPr>
        <w:t>u</w:t>
      </w:r>
      <w:r w:rsidRPr="003F3E5F">
        <w:rPr>
          <w:spacing w:val="-1"/>
          <w:szCs w:val="20"/>
        </w:rPr>
        <w:t>i</w:t>
      </w:r>
      <w:r w:rsidRPr="003F3E5F">
        <w:rPr>
          <w:szCs w:val="20"/>
        </w:rPr>
        <w:t>v</w:t>
      </w:r>
      <w:r w:rsidRPr="003F3E5F">
        <w:rPr>
          <w:spacing w:val="-2"/>
          <w:szCs w:val="20"/>
        </w:rPr>
        <w:t>a</w:t>
      </w:r>
      <w:r w:rsidRPr="003F3E5F">
        <w:rPr>
          <w:spacing w:val="1"/>
          <w:szCs w:val="20"/>
        </w:rPr>
        <w:t>l</w:t>
      </w:r>
      <w:r w:rsidRPr="003F3E5F">
        <w:rPr>
          <w:szCs w:val="20"/>
        </w:rPr>
        <w:t>en</w:t>
      </w:r>
      <w:r w:rsidRPr="003F3E5F">
        <w:rPr>
          <w:spacing w:val="-3"/>
          <w:szCs w:val="20"/>
        </w:rPr>
        <w:t>t</w:t>
      </w:r>
      <w:r w:rsidRPr="003F3E5F">
        <w:rPr>
          <w:szCs w:val="20"/>
        </w:rPr>
        <w:t>e</w:t>
      </w:r>
      <w:r w:rsidRPr="003F3E5F">
        <w:rPr>
          <w:spacing w:val="-2"/>
          <w:szCs w:val="20"/>
        </w:rPr>
        <w:t>s</w:t>
      </w:r>
      <w:r w:rsidRPr="003F3E5F">
        <w:rPr>
          <w:szCs w:val="20"/>
        </w:rPr>
        <w:t>,</w:t>
      </w:r>
      <w:r w:rsidRPr="003F3E5F">
        <w:rPr>
          <w:spacing w:val="2"/>
          <w:szCs w:val="20"/>
        </w:rPr>
        <w:t xml:space="preserve"> </w:t>
      </w:r>
      <w:r w:rsidRPr="003F3E5F">
        <w:rPr>
          <w:spacing w:val="1"/>
          <w:szCs w:val="20"/>
        </w:rPr>
        <w:t>s</w:t>
      </w:r>
      <w:r w:rsidRPr="003F3E5F">
        <w:rPr>
          <w:szCs w:val="20"/>
        </w:rPr>
        <w:t>u</w:t>
      </w:r>
      <w:r w:rsidRPr="003F3E5F">
        <w:rPr>
          <w:spacing w:val="1"/>
          <w:szCs w:val="20"/>
        </w:rPr>
        <w:t>p</w:t>
      </w:r>
      <w:r w:rsidRPr="003F3E5F">
        <w:rPr>
          <w:spacing w:val="-1"/>
          <w:szCs w:val="20"/>
        </w:rPr>
        <w:t>o</w:t>
      </w:r>
      <w:r w:rsidRPr="003F3E5F">
        <w:rPr>
          <w:szCs w:val="20"/>
        </w:rPr>
        <w:t>ne</w:t>
      </w:r>
      <w:r w:rsidRPr="003F3E5F">
        <w:rPr>
          <w:spacing w:val="1"/>
          <w:szCs w:val="20"/>
        </w:rPr>
        <w:t xml:space="preserve"> i</w:t>
      </w:r>
      <w:r w:rsidRPr="003F3E5F">
        <w:rPr>
          <w:spacing w:val="-2"/>
          <w:szCs w:val="20"/>
        </w:rPr>
        <w:t>g</w:t>
      </w:r>
      <w:r w:rsidRPr="003F3E5F">
        <w:rPr>
          <w:szCs w:val="20"/>
        </w:rPr>
        <w:t>u</w:t>
      </w:r>
      <w:r w:rsidRPr="003F3E5F">
        <w:rPr>
          <w:spacing w:val="-2"/>
          <w:szCs w:val="20"/>
        </w:rPr>
        <w:t>a</w:t>
      </w:r>
      <w:r w:rsidRPr="003F3E5F">
        <w:rPr>
          <w:spacing w:val="1"/>
          <w:szCs w:val="20"/>
        </w:rPr>
        <w:t>l</w:t>
      </w:r>
      <w:r w:rsidRPr="003F3E5F">
        <w:rPr>
          <w:szCs w:val="20"/>
        </w:rPr>
        <w:t>es</w:t>
      </w:r>
      <w:r w:rsidRPr="003F3E5F">
        <w:rPr>
          <w:spacing w:val="1"/>
          <w:szCs w:val="20"/>
        </w:rPr>
        <w:t xml:space="preserve"> r</w:t>
      </w:r>
      <w:r w:rsidRPr="003F3E5F">
        <w:rPr>
          <w:spacing w:val="-2"/>
          <w:szCs w:val="20"/>
        </w:rPr>
        <w:t>e</w:t>
      </w:r>
      <w:r w:rsidRPr="003F3E5F">
        <w:rPr>
          <w:spacing w:val="1"/>
          <w:szCs w:val="20"/>
        </w:rPr>
        <w:t>s</w:t>
      </w:r>
      <w:r w:rsidRPr="003F3E5F">
        <w:rPr>
          <w:spacing w:val="-2"/>
          <w:szCs w:val="20"/>
        </w:rPr>
        <w:t>p</w:t>
      </w:r>
      <w:r w:rsidRPr="003F3E5F">
        <w:rPr>
          <w:spacing w:val="-1"/>
          <w:szCs w:val="20"/>
        </w:rPr>
        <w:t>o</w:t>
      </w:r>
      <w:r w:rsidRPr="003F3E5F">
        <w:rPr>
          <w:szCs w:val="20"/>
        </w:rPr>
        <w:t>n</w:t>
      </w:r>
      <w:r w:rsidRPr="003F3E5F">
        <w:rPr>
          <w:spacing w:val="1"/>
          <w:szCs w:val="20"/>
        </w:rPr>
        <w:t>s</w:t>
      </w:r>
      <w:r w:rsidRPr="003F3E5F">
        <w:rPr>
          <w:szCs w:val="20"/>
        </w:rPr>
        <w:t>a</w:t>
      </w:r>
      <w:r w:rsidRPr="003F3E5F">
        <w:rPr>
          <w:spacing w:val="-2"/>
          <w:szCs w:val="20"/>
        </w:rPr>
        <w:t>b</w:t>
      </w:r>
      <w:r w:rsidRPr="003F3E5F">
        <w:rPr>
          <w:spacing w:val="-1"/>
          <w:szCs w:val="20"/>
        </w:rPr>
        <w:t>i</w:t>
      </w:r>
      <w:r w:rsidRPr="003F3E5F">
        <w:rPr>
          <w:spacing w:val="1"/>
          <w:szCs w:val="20"/>
        </w:rPr>
        <w:t>li</w:t>
      </w:r>
      <w:r w:rsidRPr="003F3E5F">
        <w:rPr>
          <w:spacing w:val="-2"/>
          <w:szCs w:val="20"/>
        </w:rPr>
        <w:t>d</w:t>
      </w:r>
      <w:r w:rsidRPr="003F3E5F">
        <w:rPr>
          <w:szCs w:val="20"/>
        </w:rPr>
        <w:t>ad</w:t>
      </w:r>
      <w:r w:rsidRPr="003F3E5F">
        <w:rPr>
          <w:spacing w:val="-2"/>
          <w:szCs w:val="20"/>
        </w:rPr>
        <w:t>e</w:t>
      </w:r>
      <w:r w:rsidRPr="003F3E5F">
        <w:rPr>
          <w:szCs w:val="20"/>
        </w:rPr>
        <w:t>s</w:t>
      </w:r>
      <w:r w:rsidRPr="003F3E5F">
        <w:rPr>
          <w:spacing w:val="4"/>
          <w:szCs w:val="20"/>
        </w:rPr>
        <w:t xml:space="preserve"> </w:t>
      </w:r>
      <w:r w:rsidRPr="003F3E5F">
        <w:rPr>
          <w:szCs w:val="20"/>
        </w:rPr>
        <w:t>y</w:t>
      </w:r>
      <w:r w:rsidRPr="003F3E5F">
        <w:rPr>
          <w:spacing w:val="3"/>
          <w:szCs w:val="20"/>
        </w:rPr>
        <w:t xml:space="preserve"> </w:t>
      </w:r>
      <w:r w:rsidRPr="003F3E5F">
        <w:rPr>
          <w:spacing w:val="-2"/>
          <w:szCs w:val="20"/>
        </w:rPr>
        <w:t>e</w:t>
      </w:r>
      <w:r w:rsidRPr="003F3E5F">
        <w:rPr>
          <w:spacing w:val="1"/>
          <w:szCs w:val="20"/>
        </w:rPr>
        <w:t>s</w:t>
      </w:r>
      <w:r w:rsidRPr="003F3E5F">
        <w:rPr>
          <w:szCs w:val="20"/>
        </w:rPr>
        <w:t>tá</w:t>
      </w:r>
      <w:r w:rsidRPr="003F3E5F">
        <w:rPr>
          <w:spacing w:val="1"/>
          <w:szCs w:val="20"/>
        </w:rPr>
        <w:t xml:space="preserve"> s</w:t>
      </w:r>
      <w:r w:rsidRPr="003F3E5F">
        <w:rPr>
          <w:spacing w:val="-1"/>
          <w:szCs w:val="20"/>
        </w:rPr>
        <w:t>om</w:t>
      </w:r>
      <w:r w:rsidRPr="003F3E5F">
        <w:rPr>
          <w:szCs w:val="20"/>
        </w:rPr>
        <w:t>et</w:t>
      </w:r>
      <w:r w:rsidRPr="003F3E5F">
        <w:rPr>
          <w:spacing w:val="-1"/>
          <w:szCs w:val="20"/>
        </w:rPr>
        <w:t>i</w:t>
      </w:r>
      <w:r w:rsidRPr="003F3E5F">
        <w:rPr>
          <w:szCs w:val="20"/>
        </w:rPr>
        <w:t xml:space="preserve">do a </w:t>
      </w:r>
      <w:r w:rsidRPr="003F3E5F">
        <w:rPr>
          <w:spacing w:val="1"/>
          <w:szCs w:val="20"/>
        </w:rPr>
        <w:t>si</w:t>
      </w:r>
      <w:r w:rsidRPr="003F3E5F">
        <w:rPr>
          <w:spacing w:val="-3"/>
          <w:szCs w:val="20"/>
        </w:rPr>
        <w:t>m</w:t>
      </w:r>
      <w:r w:rsidRPr="003F3E5F">
        <w:rPr>
          <w:spacing w:val="2"/>
          <w:szCs w:val="20"/>
        </w:rPr>
        <w:t>i</w:t>
      </w:r>
      <w:r w:rsidRPr="003F3E5F">
        <w:rPr>
          <w:spacing w:val="-1"/>
          <w:szCs w:val="20"/>
        </w:rPr>
        <w:t>l</w:t>
      </w:r>
      <w:r w:rsidRPr="003F3E5F">
        <w:rPr>
          <w:szCs w:val="20"/>
        </w:rPr>
        <w:t>a</w:t>
      </w:r>
      <w:r w:rsidRPr="003F3E5F">
        <w:rPr>
          <w:spacing w:val="-2"/>
          <w:szCs w:val="20"/>
        </w:rPr>
        <w:t>r</w:t>
      </w:r>
      <w:r w:rsidRPr="003F3E5F">
        <w:rPr>
          <w:szCs w:val="20"/>
        </w:rPr>
        <w:t xml:space="preserve">es </w:t>
      </w:r>
      <w:r w:rsidRPr="003F3E5F">
        <w:rPr>
          <w:spacing w:val="1"/>
          <w:szCs w:val="20"/>
        </w:rPr>
        <w:t>c</w:t>
      </w:r>
      <w:r w:rsidRPr="003F3E5F">
        <w:rPr>
          <w:spacing w:val="-1"/>
          <w:szCs w:val="20"/>
        </w:rPr>
        <w:t>o</w:t>
      </w:r>
      <w:r w:rsidRPr="003F3E5F">
        <w:rPr>
          <w:spacing w:val="-3"/>
          <w:szCs w:val="20"/>
        </w:rPr>
        <w:t>n</w:t>
      </w:r>
      <w:r w:rsidRPr="003F3E5F">
        <w:rPr>
          <w:szCs w:val="20"/>
        </w:rPr>
        <w:t>d</w:t>
      </w:r>
      <w:r w:rsidRPr="003F3E5F">
        <w:rPr>
          <w:spacing w:val="-1"/>
          <w:szCs w:val="20"/>
        </w:rPr>
        <w:t>ic</w:t>
      </w:r>
      <w:r w:rsidRPr="003F3E5F">
        <w:rPr>
          <w:spacing w:val="2"/>
          <w:szCs w:val="20"/>
        </w:rPr>
        <w:t>i</w:t>
      </w:r>
      <w:r w:rsidRPr="003F3E5F">
        <w:rPr>
          <w:spacing w:val="-1"/>
          <w:szCs w:val="20"/>
        </w:rPr>
        <w:t>o</w:t>
      </w:r>
      <w:r w:rsidRPr="003F3E5F">
        <w:rPr>
          <w:szCs w:val="20"/>
        </w:rPr>
        <w:t xml:space="preserve">nes </w:t>
      </w:r>
      <w:r w:rsidRPr="003F3E5F">
        <w:rPr>
          <w:spacing w:val="-2"/>
          <w:szCs w:val="20"/>
        </w:rPr>
        <w:t>d</w:t>
      </w:r>
      <w:r w:rsidRPr="003F3E5F">
        <w:rPr>
          <w:szCs w:val="20"/>
        </w:rPr>
        <w:t>e 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pacing w:val="-1"/>
          <w:szCs w:val="20"/>
        </w:rPr>
        <w:t>o</w:t>
      </w:r>
      <w:r w:rsidRPr="003F3E5F">
        <w:rPr>
          <w:szCs w:val="20"/>
        </w:rPr>
        <w:t>.</w:t>
      </w:r>
    </w:p>
    <w:p w:rsidR="00DC452F" w:rsidRPr="003F3E5F" w:rsidRDefault="00DC452F" w:rsidP="00DC452F">
      <w:pPr>
        <w:widowControl w:val="0"/>
        <w:autoSpaceDE w:val="0"/>
        <w:autoSpaceDN w:val="0"/>
        <w:adjustRightInd w:val="0"/>
        <w:spacing w:before="6" w:line="280" w:lineRule="exact"/>
        <w:rPr>
          <w:rFonts w:cs="Century Gothic"/>
          <w:color w:val="000000"/>
          <w:szCs w:val="20"/>
        </w:rPr>
      </w:pPr>
    </w:p>
    <w:p w:rsidR="00DC452F" w:rsidRDefault="00DC452F" w:rsidP="00DC452F">
      <w:pPr>
        <w:rPr>
          <w:szCs w:val="20"/>
        </w:rPr>
      </w:pPr>
      <w:r w:rsidRPr="000A330E">
        <w:rPr>
          <w:spacing w:val="-1"/>
          <w:szCs w:val="20"/>
        </w:rPr>
        <w:t>E</w:t>
      </w:r>
      <w:r w:rsidRPr="000A330E">
        <w:rPr>
          <w:szCs w:val="20"/>
        </w:rPr>
        <w:t xml:space="preserve">n </w:t>
      </w:r>
      <w:proofErr w:type="spellStart"/>
      <w:r w:rsidR="00ED703F" w:rsidRPr="000A330E">
        <w:rPr>
          <w:spacing w:val="-1"/>
          <w:szCs w:val="20"/>
        </w:rPr>
        <w:t>Bepers</w:t>
      </w:r>
      <w:proofErr w:type="spellEnd"/>
      <w:r w:rsidR="00ED703F" w:rsidRPr="000A330E">
        <w:rPr>
          <w:szCs w:val="20"/>
        </w:rPr>
        <w:t xml:space="preserve"> </w:t>
      </w:r>
      <w:r w:rsidRPr="000A330E">
        <w:rPr>
          <w:szCs w:val="20"/>
        </w:rPr>
        <w:t xml:space="preserve">la </w:t>
      </w:r>
      <w:r w:rsidRPr="000A330E">
        <w:rPr>
          <w:spacing w:val="1"/>
          <w:szCs w:val="20"/>
        </w:rPr>
        <w:t>p</w:t>
      </w:r>
      <w:r w:rsidRPr="000A330E">
        <w:rPr>
          <w:spacing w:val="-1"/>
          <w:szCs w:val="20"/>
        </w:rPr>
        <w:t>ol</w:t>
      </w:r>
      <w:r w:rsidRPr="000A330E">
        <w:rPr>
          <w:spacing w:val="1"/>
          <w:szCs w:val="20"/>
        </w:rPr>
        <w:t>í</w:t>
      </w:r>
      <w:r w:rsidRPr="000A330E">
        <w:rPr>
          <w:spacing w:val="-3"/>
          <w:szCs w:val="20"/>
        </w:rPr>
        <w:t>t</w:t>
      </w:r>
      <w:r w:rsidRPr="000A330E">
        <w:rPr>
          <w:spacing w:val="1"/>
          <w:szCs w:val="20"/>
        </w:rPr>
        <w:t>i</w:t>
      </w:r>
      <w:r w:rsidRPr="000A330E">
        <w:rPr>
          <w:spacing w:val="-1"/>
          <w:szCs w:val="20"/>
        </w:rPr>
        <w:t>c</w:t>
      </w:r>
      <w:r w:rsidRPr="000A330E">
        <w:rPr>
          <w:szCs w:val="20"/>
        </w:rPr>
        <w:t>a</w:t>
      </w:r>
      <w:r w:rsidRPr="000A330E">
        <w:rPr>
          <w:spacing w:val="2"/>
          <w:szCs w:val="20"/>
        </w:rPr>
        <w:t xml:space="preserve"> </w:t>
      </w:r>
      <w:r w:rsidRPr="000A330E">
        <w:rPr>
          <w:spacing w:val="1"/>
          <w:szCs w:val="20"/>
        </w:rPr>
        <w:t>s</w:t>
      </w:r>
      <w:r w:rsidRPr="000A330E">
        <w:rPr>
          <w:spacing w:val="-2"/>
          <w:szCs w:val="20"/>
        </w:rPr>
        <w:t>a</w:t>
      </w:r>
      <w:r w:rsidRPr="000A330E">
        <w:rPr>
          <w:spacing w:val="2"/>
          <w:szCs w:val="20"/>
        </w:rPr>
        <w:t>l</w:t>
      </w:r>
      <w:r w:rsidRPr="000A330E">
        <w:rPr>
          <w:spacing w:val="-2"/>
          <w:szCs w:val="20"/>
        </w:rPr>
        <w:t>a</w:t>
      </w:r>
      <w:r w:rsidRPr="000A330E">
        <w:rPr>
          <w:spacing w:val="1"/>
          <w:szCs w:val="20"/>
        </w:rPr>
        <w:t>r</w:t>
      </w:r>
      <w:r w:rsidRPr="000A330E">
        <w:rPr>
          <w:spacing w:val="-1"/>
          <w:szCs w:val="20"/>
        </w:rPr>
        <w:t>i</w:t>
      </w:r>
      <w:r w:rsidRPr="000A330E">
        <w:rPr>
          <w:szCs w:val="20"/>
        </w:rPr>
        <w:t>al viene definida por las</w:t>
      </w:r>
      <w:r w:rsidRPr="000A330E">
        <w:rPr>
          <w:spacing w:val="2"/>
          <w:szCs w:val="20"/>
        </w:rPr>
        <w:t xml:space="preserve"> </w:t>
      </w:r>
      <w:r w:rsidRPr="000A330E">
        <w:rPr>
          <w:szCs w:val="20"/>
        </w:rPr>
        <w:t>t</w:t>
      </w:r>
      <w:r w:rsidRPr="000A330E">
        <w:rPr>
          <w:spacing w:val="-2"/>
          <w:szCs w:val="20"/>
        </w:rPr>
        <w:t>a</w:t>
      </w:r>
      <w:r w:rsidRPr="000A330E">
        <w:rPr>
          <w:spacing w:val="1"/>
          <w:szCs w:val="20"/>
        </w:rPr>
        <w:t>b</w:t>
      </w:r>
      <w:r w:rsidRPr="000A330E">
        <w:rPr>
          <w:spacing w:val="-1"/>
          <w:szCs w:val="20"/>
        </w:rPr>
        <w:t>l</w:t>
      </w:r>
      <w:r w:rsidRPr="000A330E">
        <w:rPr>
          <w:spacing w:val="-2"/>
          <w:szCs w:val="20"/>
        </w:rPr>
        <w:t>a</w:t>
      </w:r>
      <w:r w:rsidRPr="000A330E">
        <w:rPr>
          <w:szCs w:val="20"/>
        </w:rPr>
        <w:t xml:space="preserve">s </w:t>
      </w:r>
      <w:r w:rsidRPr="000A330E">
        <w:rPr>
          <w:spacing w:val="1"/>
          <w:szCs w:val="20"/>
        </w:rPr>
        <w:t>s</w:t>
      </w:r>
      <w:r w:rsidRPr="000A330E">
        <w:rPr>
          <w:szCs w:val="20"/>
        </w:rPr>
        <w:t>a</w:t>
      </w:r>
      <w:r w:rsidRPr="000A330E">
        <w:rPr>
          <w:spacing w:val="-1"/>
          <w:szCs w:val="20"/>
        </w:rPr>
        <w:t>l</w:t>
      </w:r>
      <w:r w:rsidRPr="000A330E">
        <w:rPr>
          <w:szCs w:val="20"/>
        </w:rPr>
        <w:t>a</w:t>
      </w:r>
      <w:r w:rsidRPr="000A330E">
        <w:rPr>
          <w:spacing w:val="-2"/>
          <w:szCs w:val="20"/>
        </w:rPr>
        <w:t>r</w:t>
      </w:r>
      <w:r w:rsidRPr="000A330E">
        <w:rPr>
          <w:spacing w:val="1"/>
          <w:szCs w:val="20"/>
        </w:rPr>
        <w:t>i</w:t>
      </w:r>
      <w:r w:rsidRPr="000A330E">
        <w:rPr>
          <w:spacing w:val="-2"/>
          <w:szCs w:val="20"/>
        </w:rPr>
        <w:t>a</w:t>
      </w:r>
      <w:r w:rsidRPr="000A330E">
        <w:rPr>
          <w:spacing w:val="2"/>
          <w:szCs w:val="20"/>
        </w:rPr>
        <w:t>l</w:t>
      </w:r>
      <w:r w:rsidRPr="000A330E">
        <w:rPr>
          <w:spacing w:val="-2"/>
          <w:szCs w:val="20"/>
        </w:rPr>
        <w:t>e</w:t>
      </w:r>
      <w:r w:rsidRPr="000A330E">
        <w:rPr>
          <w:szCs w:val="20"/>
        </w:rPr>
        <w:t xml:space="preserve">s </w:t>
      </w:r>
      <w:r w:rsidRPr="000A330E">
        <w:rPr>
          <w:spacing w:val="-2"/>
          <w:szCs w:val="20"/>
        </w:rPr>
        <w:t>d</w:t>
      </w:r>
      <w:r w:rsidRPr="000A330E">
        <w:rPr>
          <w:szCs w:val="20"/>
        </w:rPr>
        <w:t>ete</w:t>
      </w:r>
      <w:r w:rsidRPr="000A330E">
        <w:rPr>
          <w:spacing w:val="1"/>
          <w:szCs w:val="20"/>
        </w:rPr>
        <w:t>r</w:t>
      </w:r>
      <w:r w:rsidRPr="000A330E">
        <w:rPr>
          <w:spacing w:val="-3"/>
          <w:szCs w:val="20"/>
        </w:rPr>
        <w:t>m</w:t>
      </w:r>
      <w:r w:rsidRPr="000A330E">
        <w:rPr>
          <w:spacing w:val="1"/>
          <w:szCs w:val="20"/>
        </w:rPr>
        <w:t>i</w:t>
      </w:r>
      <w:r w:rsidRPr="000A330E">
        <w:rPr>
          <w:szCs w:val="20"/>
        </w:rPr>
        <w:t>n</w:t>
      </w:r>
      <w:r w:rsidRPr="000A330E">
        <w:rPr>
          <w:spacing w:val="-2"/>
          <w:szCs w:val="20"/>
        </w:rPr>
        <w:t>a</w:t>
      </w:r>
      <w:r w:rsidRPr="000A330E">
        <w:rPr>
          <w:szCs w:val="20"/>
        </w:rPr>
        <w:t xml:space="preserve">das </w:t>
      </w:r>
      <w:r w:rsidRPr="000A330E">
        <w:rPr>
          <w:spacing w:val="1"/>
          <w:szCs w:val="20"/>
        </w:rPr>
        <w:t>p</w:t>
      </w:r>
      <w:r w:rsidRPr="000A330E">
        <w:rPr>
          <w:spacing w:val="-1"/>
          <w:szCs w:val="20"/>
        </w:rPr>
        <w:t>o</w:t>
      </w:r>
      <w:r w:rsidRPr="000A330E">
        <w:rPr>
          <w:szCs w:val="20"/>
        </w:rPr>
        <w:t>r los</w:t>
      </w:r>
      <w:r>
        <w:rPr>
          <w:szCs w:val="20"/>
        </w:rPr>
        <w:t xml:space="preserve"> c</w:t>
      </w:r>
      <w:r w:rsidRPr="003F3E5F">
        <w:rPr>
          <w:spacing w:val="-1"/>
          <w:szCs w:val="20"/>
        </w:rPr>
        <w:t>o</w:t>
      </w:r>
      <w:r w:rsidRPr="003F3E5F">
        <w:rPr>
          <w:spacing w:val="-3"/>
          <w:szCs w:val="20"/>
        </w:rPr>
        <w:t>n</w:t>
      </w:r>
      <w:r w:rsidRPr="003F3E5F">
        <w:rPr>
          <w:szCs w:val="20"/>
        </w:rPr>
        <w:t>ven</w:t>
      </w:r>
      <w:r w:rsidRPr="003F3E5F">
        <w:rPr>
          <w:spacing w:val="1"/>
          <w:szCs w:val="20"/>
        </w:rPr>
        <w:t>i</w:t>
      </w:r>
      <w:r w:rsidRPr="003F3E5F">
        <w:rPr>
          <w:szCs w:val="20"/>
        </w:rPr>
        <w:t>o</w:t>
      </w:r>
      <w:r>
        <w:rPr>
          <w:szCs w:val="20"/>
        </w:rPr>
        <w:t>s</w:t>
      </w:r>
      <w:r w:rsidRPr="003F3E5F">
        <w:rPr>
          <w:szCs w:val="20"/>
        </w:rPr>
        <w:t xml:space="preserve"> </w:t>
      </w:r>
      <w:r>
        <w:rPr>
          <w:szCs w:val="20"/>
        </w:rPr>
        <w:t>c</w:t>
      </w:r>
      <w:r w:rsidRPr="003F3E5F">
        <w:rPr>
          <w:spacing w:val="-1"/>
          <w:szCs w:val="20"/>
        </w:rPr>
        <w:t>ol</w:t>
      </w:r>
      <w:r w:rsidRPr="003F3E5F">
        <w:rPr>
          <w:spacing w:val="-2"/>
          <w:szCs w:val="20"/>
        </w:rPr>
        <w:t>e</w:t>
      </w:r>
      <w:r w:rsidRPr="003F3E5F">
        <w:rPr>
          <w:spacing w:val="1"/>
          <w:szCs w:val="20"/>
        </w:rPr>
        <w:t>c</w:t>
      </w:r>
      <w:r w:rsidRPr="003F3E5F">
        <w:rPr>
          <w:szCs w:val="20"/>
        </w:rPr>
        <w:t>t</w:t>
      </w:r>
      <w:r w:rsidRPr="003F3E5F">
        <w:rPr>
          <w:spacing w:val="-1"/>
          <w:szCs w:val="20"/>
        </w:rPr>
        <w:t>i</w:t>
      </w:r>
      <w:r w:rsidRPr="003F3E5F">
        <w:rPr>
          <w:spacing w:val="2"/>
          <w:szCs w:val="20"/>
        </w:rPr>
        <w:t>v</w:t>
      </w:r>
      <w:r w:rsidRPr="003F3E5F">
        <w:rPr>
          <w:szCs w:val="20"/>
        </w:rPr>
        <w:t>o</w:t>
      </w:r>
      <w:r>
        <w:rPr>
          <w:szCs w:val="20"/>
        </w:rPr>
        <w:t>s</w:t>
      </w:r>
      <w:r w:rsidRPr="003F3E5F">
        <w:rPr>
          <w:szCs w:val="20"/>
        </w:rPr>
        <w:t xml:space="preserve"> </w:t>
      </w:r>
      <w:r>
        <w:rPr>
          <w:szCs w:val="20"/>
        </w:rPr>
        <w:t>que aplican a las diferentes áreas de la empresa</w:t>
      </w:r>
      <w:r w:rsidRPr="003F3E5F">
        <w:rPr>
          <w:szCs w:val="20"/>
        </w:rPr>
        <w:t>.</w:t>
      </w:r>
    </w:p>
    <w:p w:rsidR="00DC452F" w:rsidRDefault="00DC452F" w:rsidP="00DC452F">
      <w:pPr>
        <w:rPr>
          <w:szCs w:val="20"/>
        </w:rPr>
      </w:pPr>
    </w:p>
    <w:p w:rsidR="00DC452F" w:rsidRDefault="00DC452F" w:rsidP="00DC452F">
      <w:pPr>
        <w:pStyle w:val="Ttulo4"/>
      </w:pPr>
      <w:r>
        <w:t>Beneficios sociales</w:t>
      </w:r>
    </w:p>
    <w:p w:rsidR="00DC452F" w:rsidRPr="003F3E5F" w:rsidRDefault="00DC452F" w:rsidP="00DC452F">
      <w:pPr>
        <w:widowControl w:val="0"/>
        <w:autoSpaceDE w:val="0"/>
        <w:autoSpaceDN w:val="0"/>
        <w:adjustRightInd w:val="0"/>
        <w:spacing w:line="200" w:lineRule="exact"/>
        <w:rPr>
          <w:color w:val="000000"/>
          <w:szCs w:val="20"/>
        </w:rPr>
      </w:pPr>
    </w:p>
    <w:p w:rsidR="00DC452F" w:rsidRPr="003F3E5F" w:rsidRDefault="00DC452F" w:rsidP="00DC452F">
      <w:pPr>
        <w:rPr>
          <w:szCs w:val="20"/>
        </w:rPr>
      </w:pPr>
      <w:r w:rsidRPr="003F3E5F">
        <w:rPr>
          <w:szCs w:val="20"/>
        </w:rPr>
        <w:t>L</w:t>
      </w:r>
      <w:r w:rsidRPr="003F3E5F">
        <w:rPr>
          <w:spacing w:val="-1"/>
          <w:szCs w:val="20"/>
        </w:rPr>
        <w:t>o</w:t>
      </w:r>
      <w:r w:rsidRPr="003F3E5F">
        <w:rPr>
          <w:szCs w:val="20"/>
        </w:rPr>
        <w:t>s</w:t>
      </w:r>
      <w:r w:rsidRPr="003F3E5F">
        <w:rPr>
          <w:spacing w:val="4"/>
          <w:szCs w:val="20"/>
        </w:rPr>
        <w:t xml:space="preserve"> </w:t>
      </w:r>
      <w:r w:rsidRPr="003F3E5F">
        <w:rPr>
          <w:szCs w:val="20"/>
        </w:rPr>
        <w:t>b</w:t>
      </w:r>
      <w:r w:rsidRPr="003F3E5F">
        <w:rPr>
          <w:spacing w:val="-2"/>
          <w:szCs w:val="20"/>
        </w:rPr>
        <w:t>e</w:t>
      </w:r>
      <w:r w:rsidRPr="003F3E5F">
        <w:rPr>
          <w:szCs w:val="20"/>
        </w:rPr>
        <w:t>ne</w:t>
      </w:r>
      <w:r w:rsidRPr="003F3E5F">
        <w:rPr>
          <w:spacing w:val="-2"/>
          <w:szCs w:val="20"/>
        </w:rPr>
        <w:t>f</w:t>
      </w:r>
      <w:r w:rsidRPr="003F3E5F">
        <w:rPr>
          <w:spacing w:val="-1"/>
          <w:szCs w:val="20"/>
        </w:rPr>
        <w:t>i</w:t>
      </w:r>
      <w:r w:rsidRPr="003F3E5F">
        <w:rPr>
          <w:szCs w:val="20"/>
        </w:rPr>
        <w:t>ci</w:t>
      </w:r>
      <w:r w:rsidRPr="003F3E5F">
        <w:rPr>
          <w:spacing w:val="-3"/>
          <w:szCs w:val="20"/>
        </w:rPr>
        <w:t>o</w:t>
      </w:r>
      <w:r w:rsidRPr="003F3E5F">
        <w:rPr>
          <w:szCs w:val="20"/>
        </w:rPr>
        <w:t>s</w:t>
      </w:r>
      <w:r w:rsidRPr="003F3E5F">
        <w:rPr>
          <w:spacing w:val="4"/>
          <w:szCs w:val="20"/>
        </w:rPr>
        <w:t xml:space="preserve"> </w:t>
      </w:r>
      <w:r w:rsidRPr="003F3E5F">
        <w:rPr>
          <w:szCs w:val="20"/>
        </w:rPr>
        <w:t>s</w:t>
      </w:r>
      <w:r w:rsidRPr="003F3E5F">
        <w:rPr>
          <w:spacing w:val="-1"/>
          <w:szCs w:val="20"/>
        </w:rPr>
        <w:t>oc</w:t>
      </w:r>
      <w:r w:rsidRPr="003F3E5F">
        <w:rPr>
          <w:szCs w:val="20"/>
        </w:rPr>
        <w:t>i</w:t>
      </w:r>
      <w:r w:rsidRPr="003F3E5F">
        <w:rPr>
          <w:spacing w:val="-2"/>
          <w:szCs w:val="20"/>
        </w:rPr>
        <w:t>a</w:t>
      </w:r>
      <w:r w:rsidRPr="003F3E5F">
        <w:rPr>
          <w:spacing w:val="-1"/>
          <w:szCs w:val="20"/>
        </w:rPr>
        <w:t>l</w:t>
      </w:r>
      <w:r w:rsidRPr="003F3E5F">
        <w:rPr>
          <w:szCs w:val="20"/>
        </w:rPr>
        <w:t>es</w:t>
      </w:r>
      <w:r w:rsidRPr="003F3E5F">
        <w:rPr>
          <w:spacing w:val="4"/>
          <w:szCs w:val="20"/>
        </w:rPr>
        <w:t xml:space="preserve"> </w:t>
      </w:r>
      <w:r w:rsidRPr="003F3E5F">
        <w:rPr>
          <w:szCs w:val="20"/>
        </w:rPr>
        <w:t>s</w:t>
      </w:r>
      <w:r w:rsidRPr="003F3E5F">
        <w:rPr>
          <w:spacing w:val="-1"/>
          <w:szCs w:val="20"/>
        </w:rPr>
        <w:t>o</w:t>
      </w:r>
      <w:r w:rsidRPr="003F3E5F">
        <w:rPr>
          <w:szCs w:val="20"/>
        </w:rPr>
        <w:t>n</w:t>
      </w:r>
      <w:r w:rsidRPr="003F3E5F">
        <w:rPr>
          <w:spacing w:val="3"/>
          <w:szCs w:val="20"/>
        </w:rPr>
        <w:t xml:space="preserve"> </w:t>
      </w:r>
      <w:r w:rsidRPr="003F3E5F">
        <w:rPr>
          <w:szCs w:val="20"/>
        </w:rPr>
        <w:t>a</w:t>
      </w:r>
      <w:r w:rsidRPr="003F3E5F">
        <w:rPr>
          <w:spacing w:val="-2"/>
          <w:szCs w:val="20"/>
        </w:rPr>
        <w:t>q</w:t>
      </w:r>
      <w:r w:rsidRPr="003F3E5F">
        <w:rPr>
          <w:szCs w:val="20"/>
        </w:rPr>
        <w:t>u</w:t>
      </w:r>
      <w:r w:rsidRPr="003F3E5F">
        <w:rPr>
          <w:spacing w:val="-2"/>
          <w:szCs w:val="20"/>
        </w:rPr>
        <w:t>e</w:t>
      </w:r>
      <w:r w:rsidRPr="003F3E5F">
        <w:rPr>
          <w:szCs w:val="20"/>
        </w:rPr>
        <w:t>l</w:t>
      </w:r>
      <w:r w:rsidRPr="003F3E5F">
        <w:rPr>
          <w:spacing w:val="-1"/>
          <w:szCs w:val="20"/>
        </w:rPr>
        <w:t>l</w:t>
      </w:r>
      <w:r w:rsidRPr="003F3E5F">
        <w:rPr>
          <w:szCs w:val="20"/>
        </w:rPr>
        <w:t>as</w:t>
      </w:r>
      <w:r w:rsidRPr="003F3E5F">
        <w:rPr>
          <w:spacing w:val="4"/>
          <w:szCs w:val="20"/>
        </w:rPr>
        <w:t xml:space="preserve"> </w:t>
      </w:r>
      <w:r w:rsidRPr="003F3E5F">
        <w:rPr>
          <w:szCs w:val="20"/>
        </w:rPr>
        <w:t>f</w:t>
      </w:r>
      <w:r w:rsidRPr="003F3E5F">
        <w:rPr>
          <w:spacing w:val="-2"/>
          <w:szCs w:val="20"/>
        </w:rPr>
        <w:t>a</w:t>
      </w:r>
      <w:r w:rsidRPr="003F3E5F">
        <w:rPr>
          <w:spacing w:val="-1"/>
          <w:szCs w:val="20"/>
        </w:rPr>
        <w:t>c</w:t>
      </w:r>
      <w:r w:rsidRPr="003F3E5F">
        <w:rPr>
          <w:szCs w:val="20"/>
        </w:rPr>
        <w:t>i</w:t>
      </w:r>
      <w:r w:rsidRPr="003F3E5F">
        <w:rPr>
          <w:spacing w:val="-1"/>
          <w:szCs w:val="20"/>
        </w:rPr>
        <w:t>li</w:t>
      </w:r>
      <w:r w:rsidRPr="003F3E5F">
        <w:rPr>
          <w:szCs w:val="20"/>
        </w:rPr>
        <w:t>dad</w:t>
      </w:r>
      <w:r w:rsidRPr="003F3E5F">
        <w:rPr>
          <w:spacing w:val="-2"/>
          <w:szCs w:val="20"/>
        </w:rPr>
        <w:t>e</w:t>
      </w:r>
      <w:r w:rsidRPr="003F3E5F">
        <w:rPr>
          <w:szCs w:val="20"/>
        </w:rPr>
        <w:t>s,</w:t>
      </w:r>
      <w:r w:rsidRPr="003F3E5F">
        <w:rPr>
          <w:spacing w:val="2"/>
          <w:szCs w:val="20"/>
        </w:rPr>
        <w:t xml:space="preserve"> </w:t>
      </w:r>
      <w:r w:rsidRPr="003F3E5F">
        <w:rPr>
          <w:szCs w:val="20"/>
        </w:rPr>
        <w:t>c</w:t>
      </w:r>
      <w:r w:rsidRPr="003F3E5F">
        <w:rPr>
          <w:spacing w:val="-1"/>
          <w:szCs w:val="20"/>
        </w:rPr>
        <w:t>omo</w:t>
      </w:r>
      <w:r w:rsidRPr="003F3E5F">
        <w:rPr>
          <w:szCs w:val="20"/>
        </w:rPr>
        <w:t>di</w:t>
      </w:r>
      <w:r w:rsidRPr="003F3E5F">
        <w:rPr>
          <w:spacing w:val="-2"/>
          <w:szCs w:val="20"/>
        </w:rPr>
        <w:t>d</w:t>
      </w:r>
      <w:r w:rsidRPr="003F3E5F">
        <w:rPr>
          <w:szCs w:val="20"/>
        </w:rPr>
        <w:t>ad</w:t>
      </w:r>
      <w:r w:rsidRPr="003F3E5F">
        <w:rPr>
          <w:spacing w:val="-2"/>
          <w:szCs w:val="20"/>
        </w:rPr>
        <w:t>e</w:t>
      </w:r>
      <w:r w:rsidRPr="003F3E5F">
        <w:rPr>
          <w:szCs w:val="20"/>
        </w:rPr>
        <w:t xml:space="preserve">s, </w:t>
      </w:r>
      <w:r w:rsidRPr="003F3E5F">
        <w:rPr>
          <w:spacing w:val="2"/>
          <w:szCs w:val="20"/>
        </w:rPr>
        <w:t>v</w:t>
      </w:r>
      <w:r w:rsidRPr="003F3E5F">
        <w:rPr>
          <w:szCs w:val="20"/>
        </w:rPr>
        <w:t>en</w:t>
      </w:r>
      <w:r w:rsidRPr="003F3E5F">
        <w:rPr>
          <w:spacing w:val="-3"/>
          <w:szCs w:val="20"/>
        </w:rPr>
        <w:t>t</w:t>
      </w:r>
      <w:r w:rsidRPr="003F3E5F">
        <w:rPr>
          <w:szCs w:val="20"/>
        </w:rPr>
        <w:t>aj</w:t>
      </w:r>
      <w:r w:rsidRPr="003F3E5F">
        <w:rPr>
          <w:spacing w:val="-2"/>
          <w:szCs w:val="20"/>
        </w:rPr>
        <w:t>a</w:t>
      </w:r>
      <w:r w:rsidRPr="003F3E5F">
        <w:rPr>
          <w:szCs w:val="20"/>
        </w:rPr>
        <w:t>s</w:t>
      </w:r>
      <w:r w:rsidRPr="003F3E5F">
        <w:rPr>
          <w:spacing w:val="4"/>
          <w:szCs w:val="20"/>
        </w:rPr>
        <w:t xml:space="preserve"> </w:t>
      </w:r>
      <w:r w:rsidRPr="003F3E5F">
        <w:rPr>
          <w:szCs w:val="20"/>
        </w:rPr>
        <w:t>y se</w:t>
      </w:r>
      <w:r w:rsidRPr="003F3E5F">
        <w:rPr>
          <w:spacing w:val="-2"/>
          <w:szCs w:val="20"/>
        </w:rPr>
        <w:t>r</w:t>
      </w:r>
      <w:r w:rsidRPr="003F3E5F">
        <w:rPr>
          <w:szCs w:val="20"/>
        </w:rPr>
        <w:t>v</w:t>
      </w:r>
      <w:r w:rsidRPr="003F3E5F">
        <w:rPr>
          <w:spacing w:val="-1"/>
          <w:szCs w:val="20"/>
        </w:rPr>
        <w:t>i</w:t>
      </w:r>
      <w:r w:rsidRPr="003F3E5F">
        <w:rPr>
          <w:szCs w:val="20"/>
        </w:rPr>
        <w:t>c</w:t>
      </w:r>
      <w:r w:rsidRPr="003F3E5F">
        <w:rPr>
          <w:spacing w:val="2"/>
          <w:szCs w:val="20"/>
        </w:rPr>
        <w:t>i</w:t>
      </w:r>
      <w:r w:rsidRPr="003F3E5F">
        <w:rPr>
          <w:spacing w:val="-3"/>
          <w:szCs w:val="20"/>
        </w:rPr>
        <w:t>o</w:t>
      </w:r>
      <w:r w:rsidRPr="003F3E5F">
        <w:rPr>
          <w:szCs w:val="20"/>
        </w:rPr>
        <w:t>s</w:t>
      </w:r>
      <w:r w:rsidRPr="003F3E5F">
        <w:rPr>
          <w:spacing w:val="3"/>
          <w:szCs w:val="20"/>
        </w:rPr>
        <w:t xml:space="preserve"> </w:t>
      </w:r>
      <w:r w:rsidRPr="003F3E5F">
        <w:rPr>
          <w:spacing w:val="-2"/>
          <w:szCs w:val="20"/>
        </w:rPr>
        <w:t>q</w:t>
      </w:r>
      <w:r w:rsidRPr="003F3E5F">
        <w:rPr>
          <w:szCs w:val="20"/>
        </w:rPr>
        <w:t>ue l</w:t>
      </w:r>
      <w:r w:rsidRPr="003F3E5F">
        <w:rPr>
          <w:spacing w:val="-2"/>
          <w:szCs w:val="20"/>
        </w:rPr>
        <w:t>a</w:t>
      </w:r>
      <w:r w:rsidRPr="003F3E5F">
        <w:rPr>
          <w:szCs w:val="20"/>
        </w:rPr>
        <w:t>s</w:t>
      </w:r>
      <w:r w:rsidRPr="003F3E5F">
        <w:rPr>
          <w:spacing w:val="3"/>
          <w:szCs w:val="20"/>
        </w:rPr>
        <w:t xml:space="preserve"> </w:t>
      </w:r>
      <w:r w:rsidRPr="003F3E5F">
        <w:rPr>
          <w:szCs w:val="20"/>
        </w:rPr>
        <w:t>e</w:t>
      </w:r>
      <w:r w:rsidRPr="003F3E5F">
        <w:rPr>
          <w:spacing w:val="-1"/>
          <w:szCs w:val="20"/>
        </w:rPr>
        <w:t>m</w:t>
      </w:r>
      <w:r w:rsidRPr="003F3E5F">
        <w:rPr>
          <w:spacing w:val="-2"/>
          <w:szCs w:val="20"/>
        </w:rPr>
        <w:t>pr</w:t>
      </w:r>
      <w:r w:rsidRPr="003F3E5F">
        <w:rPr>
          <w:szCs w:val="20"/>
        </w:rPr>
        <w:t>es</w:t>
      </w:r>
      <w:r w:rsidRPr="003F3E5F">
        <w:rPr>
          <w:spacing w:val="-2"/>
          <w:szCs w:val="20"/>
        </w:rPr>
        <w:t>a</w:t>
      </w:r>
      <w:r w:rsidRPr="003F3E5F">
        <w:rPr>
          <w:szCs w:val="20"/>
        </w:rPr>
        <w:t>s</w:t>
      </w:r>
      <w:r w:rsidRPr="003F3E5F">
        <w:rPr>
          <w:spacing w:val="3"/>
          <w:szCs w:val="20"/>
        </w:rPr>
        <w:t xml:space="preserve"> </w:t>
      </w:r>
      <w:r w:rsidRPr="003F3E5F">
        <w:rPr>
          <w:spacing w:val="-1"/>
          <w:szCs w:val="20"/>
        </w:rPr>
        <w:t>o</w:t>
      </w:r>
      <w:r w:rsidRPr="003F3E5F">
        <w:rPr>
          <w:szCs w:val="20"/>
        </w:rPr>
        <w:t>f</w:t>
      </w:r>
      <w:r w:rsidRPr="003F3E5F">
        <w:rPr>
          <w:spacing w:val="-2"/>
          <w:szCs w:val="20"/>
        </w:rPr>
        <w:t>r</w:t>
      </w:r>
      <w:r w:rsidRPr="003F3E5F">
        <w:rPr>
          <w:szCs w:val="20"/>
        </w:rPr>
        <w:t>e</w:t>
      </w:r>
      <w:r w:rsidRPr="003F3E5F">
        <w:rPr>
          <w:spacing w:val="-1"/>
          <w:szCs w:val="20"/>
        </w:rPr>
        <w:t>c</w:t>
      </w:r>
      <w:r w:rsidRPr="003F3E5F">
        <w:rPr>
          <w:szCs w:val="20"/>
        </w:rPr>
        <w:t>en</w:t>
      </w:r>
      <w:r w:rsidRPr="003F3E5F">
        <w:rPr>
          <w:spacing w:val="2"/>
          <w:szCs w:val="20"/>
        </w:rPr>
        <w:t xml:space="preserve"> </w:t>
      </w:r>
      <w:r w:rsidRPr="003F3E5F">
        <w:rPr>
          <w:szCs w:val="20"/>
        </w:rPr>
        <w:t>a su p</w:t>
      </w:r>
      <w:r w:rsidRPr="003F3E5F">
        <w:rPr>
          <w:spacing w:val="-1"/>
          <w:szCs w:val="20"/>
        </w:rPr>
        <w:t>l</w:t>
      </w:r>
      <w:r w:rsidRPr="003F3E5F">
        <w:rPr>
          <w:spacing w:val="-2"/>
          <w:szCs w:val="20"/>
        </w:rPr>
        <w:t>a</w:t>
      </w:r>
      <w:r w:rsidRPr="003F3E5F">
        <w:rPr>
          <w:szCs w:val="20"/>
        </w:rPr>
        <w:t>nt</w:t>
      </w:r>
      <w:r w:rsidRPr="003F3E5F">
        <w:rPr>
          <w:spacing w:val="2"/>
          <w:szCs w:val="20"/>
        </w:rPr>
        <w:t>i</w:t>
      </w:r>
      <w:r w:rsidRPr="003F3E5F">
        <w:rPr>
          <w:spacing w:val="-1"/>
          <w:szCs w:val="20"/>
        </w:rPr>
        <w:t>l</w:t>
      </w:r>
      <w:r w:rsidRPr="003F3E5F">
        <w:rPr>
          <w:szCs w:val="20"/>
        </w:rPr>
        <w:t xml:space="preserve">la. </w:t>
      </w:r>
      <w:r w:rsidRPr="003F3E5F">
        <w:rPr>
          <w:spacing w:val="-1"/>
          <w:szCs w:val="20"/>
        </w:rPr>
        <w:t>E</w:t>
      </w:r>
      <w:r w:rsidRPr="003F3E5F">
        <w:rPr>
          <w:szCs w:val="20"/>
        </w:rPr>
        <w:t>st</w:t>
      </w:r>
      <w:r w:rsidRPr="003F3E5F">
        <w:rPr>
          <w:spacing w:val="-3"/>
          <w:szCs w:val="20"/>
        </w:rPr>
        <w:t>o</w:t>
      </w:r>
      <w:r w:rsidRPr="003F3E5F">
        <w:rPr>
          <w:szCs w:val="20"/>
        </w:rPr>
        <w:t>s</w:t>
      </w:r>
      <w:r w:rsidRPr="003F3E5F">
        <w:rPr>
          <w:spacing w:val="3"/>
          <w:szCs w:val="20"/>
        </w:rPr>
        <w:t xml:space="preserve"> </w:t>
      </w:r>
      <w:r w:rsidRPr="003F3E5F">
        <w:rPr>
          <w:spacing w:val="-2"/>
          <w:szCs w:val="20"/>
        </w:rPr>
        <w:t>b</w:t>
      </w:r>
      <w:r w:rsidRPr="003F3E5F">
        <w:rPr>
          <w:szCs w:val="20"/>
        </w:rPr>
        <w:t>ene</w:t>
      </w:r>
      <w:r w:rsidRPr="003F3E5F">
        <w:rPr>
          <w:spacing w:val="-2"/>
          <w:szCs w:val="20"/>
        </w:rPr>
        <w:t>f</w:t>
      </w:r>
      <w:r w:rsidRPr="003F3E5F">
        <w:rPr>
          <w:spacing w:val="-1"/>
          <w:szCs w:val="20"/>
        </w:rPr>
        <w:t>i</w:t>
      </w:r>
      <w:r w:rsidRPr="003F3E5F">
        <w:rPr>
          <w:szCs w:val="20"/>
        </w:rPr>
        <w:t>ci</w:t>
      </w:r>
      <w:r w:rsidRPr="003F3E5F">
        <w:rPr>
          <w:spacing w:val="-3"/>
          <w:szCs w:val="20"/>
        </w:rPr>
        <w:t>o</w:t>
      </w:r>
      <w:r w:rsidRPr="003F3E5F">
        <w:rPr>
          <w:szCs w:val="20"/>
        </w:rPr>
        <w:t>s pue</w:t>
      </w:r>
      <w:r w:rsidRPr="003F3E5F">
        <w:rPr>
          <w:spacing w:val="-2"/>
          <w:szCs w:val="20"/>
        </w:rPr>
        <w:t>d</w:t>
      </w:r>
      <w:r w:rsidRPr="003F3E5F">
        <w:rPr>
          <w:szCs w:val="20"/>
        </w:rPr>
        <w:t>en</w:t>
      </w:r>
      <w:r w:rsidRPr="003F3E5F">
        <w:rPr>
          <w:spacing w:val="2"/>
          <w:szCs w:val="20"/>
        </w:rPr>
        <w:t xml:space="preserve"> </w:t>
      </w:r>
      <w:r w:rsidRPr="003F3E5F">
        <w:rPr>
          <w:spacing w:val="-2"/>
          <w:szCs w:val="20"/>
        </w:rPr>
        <w:t>s</w:t>
      </w:r>
      <w:r w:rsidRPr="003F3E5F">
        <w:rPr>
          <w:szCs w:val="20"/>
        </w:rPr>
        <w:t>er fina</w:t>
      </w:r>
      <w:r w:rsidRPr="003F3E5F">
        <w:rPr>
          <w:spacing w:val="-3"/>
          <w:szCs w:val="20"/>
        </w:rPr>
        <w:t>n</w:t>
      </w:r>
      <w:r w:rsidRPr="003F3E5F">
        <w:rPr>
          <w:spacing w:val="-1"/>
          <w:szCs w:val="20"/>
        </w:rPr>
        <w:t>c</w:t>
      </w:r>
      <w:r w:rsidRPr="003F3E5F">
        <w:rPr>
          <w:szCs w:val="20"/>
        </w:rPr>
        <w:t>iad</w:t>
      </w:r>
      <w:r w:rsidRPr="003F3E5F">
        <w:rPr>
          <w:spacing w:val="-3"/>
          <w:szCs w:val="20"/>
        </w:rPr>
        <w:t>o</w:t>
      </w:r>
      <w:r w:rsidRPr="003F3E5F">
        <w:rPr>
          <w:szCs w:val="20"/>
        </w:rPr>
        <w:t>s t</w:t>
      </w:r>
      <w:r w:rsidRPr="003F3E5F">
        <w:rPr>
          <w:spacing w:val="-1"/>
          <w:szCs w:val="20"/>
        </w:rPr>
        <w:t>o</w:t>
      </w:r>
      <w:r w:rsidRPr="003F3E5F">
        <w:rPr>
          <w:szCs w:val="20"/>
        </w:rPr>
        <w:t>tal o</w:t>
      </w:r>
      <w:r w:rsidRPr="003F3E5F">
        <w:rPr>
          <w:spacing w:val="-1"/>
          <w:szCs w:val="20"/>
        </w:rPr>
        <w:t xml:space="preserve"> </w:t>
      </w:r>
      <w:r w:rsidRPr="003F3E5F">
        <w:rPr>
          <w:szCs w:val="20"/>
        </w:rPr>
        <w:t>p</w:t>
      </w:r>
      <w:r w:rsidRPr="003F3E5F">
        <w:rPr>
          <w:spacing w:val="-2"/>
          <w:szCs w:val="20"/>
        </w:rPr>
        <w:t>ar</w:t>
      </w:r>
      <w:r w:rsidRPr="003F3E5F">
        <w:rPr>
          <w:szCs w:val="20"/>
        </w:rPr>
        <w:t>c</w:t>
      </w:r>
      <w:r w:rsidRPr="003F3E5F">
        <w:rPr>
          <w:spacing w:val="-1"/>
          <w:szCs w:val="20"/>
        </w:rPr>
        <w:t>i</w:t>
      </w:r>
      <w:r w:rsidRPr="003F3E5F">
        <w:rPr>
          <w:szCs w:val="20"/>
        </w:rPr>
        <w:t>al</w:t>
      </w:r>
      <w:r w:rsidRPr="003F3E5F">
        <w:rPr>
          <w:spacing w:val="-3"/>
          <w:szCs w:val="20"/>
        </w:rPr>
        <w:t>m</w:t>
      </w:r>
      <w:r w:rsidRPr="003F3E5F">
        <w:rPr>
          <w:szCs w:val="20"/>
        </w:rPr>
        <w:t>ente p</w:t>
      </w:r>
      <w:r w:rsidRPr="003F3E5F">
        <w:rPr>
          <w:spacing w:val="-3"/>
          <w:szCs w:val="20"/>
        </w:rPr>
        <w:t>o</w:t>
      </w:r>
      <w:r w:rsidRPr="003F3E5F">
        <w:rPr>
          <w:szCs w:val="20"/>
        </w:rPr>
        <w:t>r la e</w:t>
      </w:r>
      <w:r w:rsidRPr="003F3E5F">
        <w:rPr>
          <w:spacing w:val="-3"/>
          <w:szCs w:val="20"/>
        </w:rPr>
        <w:t>m</w:t>
      </w:r>
      <w:r w:rsidRPr="003F3E5F">
        <w:rPr>
          <w:szCs w:val="20"/>
        </w:rPr>
        <w:t>p</w:t>
      </w:r>
      <w:r w:rsidRPr="003F3E5F">
        <w:rPr>
          <w:spacing w:val="-2"/>
          <w:szCs w:val="20"/>
        </w:rPr>
        <w:t>r</w:t>
      </w:r>
      <w:r w:rsidRPr="003F3E5F">
        <w:rPr>
          <w:szCs w:val="20"/>
        </w:rPr>
        <w:t>esa.</w:t>
      </w:r>
    </w:p>
    <w:p w:rsidR="00DC452F" w:rsidRPr="003F3E5F" w:rsidRDefault="00DC452F" w:rsidP="00DC452F">
      <w:pPr>
        <w:rPr>
          <w:szCs w:val="20"/>
        </w:rPr>
      </w:pPr>
    </w:p>
    <w:p w:rsidR="00DC452F" w:rsidRPr="003F3E5F" w:rsidRDefault="00DC452F" w:rsidP="00DC452F">
      <w:pPr>
        <w:rPr>
          <w:szCs w:val="20"/>
        </w:rPr>
      </w:pPr>
      <w:r w:rsidRPr="003F3E5F">
        <w:rPr>
          <w:spacing w:val="-1"/>
          <w:szCs w:val="20"/>
        </w:rPr>
        <w:t>E</w:t>
      </w:r>
      <w:r w:rsidRPr="003F3E5F">
        <w:rPr>
          <w:szCs w:val="20"/>
        </w:rPr>
        <w:t>n</w:t>
      </w:r>
      <w:r w:rsidRPr="003F3E5F">
        <w:rPr>
          <w:spacing w:val="2"/>
          <w:szCs w:val="20"/>
        </w:rPr>
        <w:t xml:space="preserve"> </w:t>
      </w:r>
      <w:r w:rsidRPr="003F3E5F">
        <w:rPr>
          <w:szCs w:val="20"/>
        </w:rPr>
        <w:t>el</w:t>
      </w:r>
      <w:r w:rsidRPr="003F3E5F">
        <w:rPr>
          <w:spacing w:val="3"/>
          <w:szCs w:val="20"/>
        </w:rPr>
        <w:t xml:space="preserve"> </w:t>
      </w:r>
      <w:r w:rsidRPr="003F3E5F">
        <w:rPr>
          <w:spacing w:val="-1"/>
          <w:szCs w:val="20"/>
        </w:rPr>
        <w:t>mom</w:t>
      </w:r>
      <w:r w:rsidRPr="003F3E5F">
        <w:rPr>
          <w:szCs w:val="20"/>
        </w:rPr>
        <w:t xml:space="preserve">ento </w:t>
      </w:r>
      <w:r w:rsidRPr="003F3E5F">
        <w:rPr>
          <w:spacing w:val="-2"/>
          <w:szCs w:val="20"/>
        </w:rPr>
        <w:t>a</w:t>
      </w:r>
      <w:r w:rsidRPr="003F3E5F">
        <w:rPr>
          <w:szCs w:val="20"/>
        </w:rPr>
        <w:t>ctu</w:t>
      </w:r>
      <w:r w:rsidRPr="003F3E5F">
        <w:rPr>
          <w:spacing w:val="-2"/>
          <w:szCs w:val="20"/>
        </w:rPr>
        <w:t>a</w:t>
      </w:r>
      <w:r w:rsidRPr="003F3E5F">
        <w:rPr>
          <w:szCs w:val="20"/>
        </w:rPr>
        <w:t>l en</w:t>
      </w:r>
      <w:r w:rsidRPr="003F3E5F">
        <w:rPr>
          <w:spacing w:val="2"/>
          <w:szCs w:val="20"/>
        </w:rPr>
        <w:t xml:space="preserve"> </w:t>
      </w:r>
      <w:r w:rsidRPr="003F3E5F">
        <w:rPr>
          <w:szCs w:val="20"/>
        </w:rPr>
        <w:t>el</w:t>
      </w:r>
      <w:r w:rsidRPr="003F3E5F">
        <w:rPr>
          <w:spacing w:val="3"/>
          <w:szCs w:val="20"/>
        </w:rPr>
        <w:t xml:space="preserve"> </w:t>
      </w:r>
      <w:r w:rsidRPr="003F3E5F">
        <w:rPr>
          <w:spacing w:val="-2"/>
          <w:szCs w:val="20"/>
        </w:rPr>
        <w:t>q</w:t>
      </w:r>
      <w:r w:rsidRPr="003F3E5F">
        <w:rPr>
          <w:szCs w:val="20"/>
        </w:rPr>
        <w:t>ue</w:t>
      </w:r>
      <w:r w:rsidRPr="003F3E5F">
        <w:rPr>
          <w:spacing w:val="3"/>
          <w:szCs w:val="20"/>
        </w:rPr>
        <w:t xml:space="preserve"> </w:t>
      </w:r>
      <w:r w:rsidRPr="003F3E5F">
        <w:rPr>
          <w:szCs w:val="20"/>
        </w:rPr>
        <w:t>n</w:t>
      </w:r>
      <w:r w:rsidRPr="003F3E5F">
        <w:rPr>
          <w:spacing w:val="-1"/>
          <w:szCs w:val="20"/>
        </w:rPr>
        <w:t>o</w:t>
      </w:r>
      <w:r w:rsidRPr="003F3E5F">
        <w:rPr>
          <w:szCs w:val="20"/>
        </w:rPr>
        <w:t>s</w:t>
      </w:r>
      <w:r w:rsidRPr="003F3E5F">
        <w:rPr>
          <w:spacing w:val="3"/>
          <w:szCs w:val="20"/>
        </w:rPr>
        <w:t xml:space="preserve"> </w:t>
      </w:r>
      <w:r w:rsidRPr="003F3E5F">
        <w:rPr>
          <w:spacing w:val="-2"/>
          <w:szCs w:val="20"/>
        </w:rPr>
        <w:t>e</w:t>
      </w:r>
      <w:r w:rsidRPr="003F3E5F">
        <w:rPr>
          <w:szCs w:val="20"/>
        </w:rPr>
        <w:t>nc</w:t>
      </w:r>
      <w:r w:rsidRPr="003F3E5F">
        <w:rPr>
          <w:spacing w:val="-1"/>
          <w:szCs w:val="20"/>
        </w:rPr>
        <w:t>o</w:t>
      </w:r>
      <w:r w:rsidRPr="003F3E5F">
        <w:rPr>
          <w:szCs w:val="20"/>
        </w:rPr>
        <w:t>n</w:t>
      </w:r>
      <w:r w:rsidRPr="003F3E5F">
        <w:rPr>
          <w:spacing w:val="-3"/>
          <w:szCs w:val="20"/>
        </w:rPr>
        <w:t>t</w:t>
      </w:r>
      <w:r w:rsidRPr="003F3E5F">
        <w:rPr>
          <w:szCs w:val="20"/>
        </w:rPr>
        <w:t>ra</w:t>
      </w:r>
      <w:r w:rsidRPr="003F3E5F">
        <w:rPr>
          <w:spacing w:val="-1"/>
          <w:szCs w:val="20"/>
        </w:rPr>
        <w:t>mo</w:t>
      </w:r>
      <w:r w:rsidRPr="003F3E5F">
        <w:rPr>
          <w:szCs w:val="20"/>
        </w:rPr>
        <w:t>s ca</w:t>
      </w:r>
      <w:r w:rsidRPr="003F3E5F">
        <w:rPr>
          <w:spacing w:val="-2"/>
          <w:szCs w:val="20"/>
        </w:rPr>
        <w:t>d</w:t>
      </w:r>
      <w:r w:rsidRPr="003F3E5F">
        <w:rPr>
          <w:szCs w:val="20"/>
        </w:rPr>
        <w:t xml:space="preserve">a </w:t>
      </w:r>
      <w:r w:rsidRPr="003F3E5F">
        <w:rPr>
          <w:spacing w:val="2"/>
          <w:szCs w:val="20"/>
        </w:rPr>
        <w:t>v</w:t>
      </w:r>
      <w:r w:rsidRPr="003F3E5F">
        <w:rPr>
          <w:szCs w:val="20"/>
        </w:rPr>
        <w:t>ez</w:t>
      </w:r>
      <w:r w:rsidRPr="003F3E5F">
        <w:rPr>
          <w:spacing w:val="2"/>
          <w:szCs w:val="20"/>
        </w:rPr>
        <w:t xml:space="preserve"> </w:t>
      </w:r>
      <w:r w:rsidRPr="003F3E5F">
        <w:rPr>
          <w:spacing w:val="-1"/>
          <w:szCs w:val="20"/>
        </w:rPr>
        <w:t>m</w:t>
      </w:r>
      <w:r w:rsidRPr="003F3E5F">
        <w:rPr>
          <w:spacing w:val="-2"/>
          <w:szCs w:val="20"/>
        </w:rPr>
        <w:t>á</w:t>
      </w:r>
      <w:r w:rsidRPr="003F3E5F">
        <w:rPr>
          <w:szCs w:val="20"/>
        </w:rPr>
        <w:t>s</w:t>
      </w:r>
      <w:r w:rsidRPr="003F3E5F">
        <w:rPr>
          <w:spacing w:val="3"/>
          <w:szCs w:val="20"/>
        </w:rPr>
        <w:t xml:space="preserve"> </w:t>
      </w:r>
      <w:r w:rsidRPr="003F3E5F">
        <w:rPr>
          <w:spacing w:val="-1"/>
          <w:szCs w:val="20"/>
        </w:rPr>
        <w:t>l</w:t>
      </w:r>
      <w:r w:rsidRPr="003F3E5F">
        <w:rPr>
          <w:szCs w:val="20"/>
        </w:rPr>
        <w:t>as</w:t>
      </w:r>
      <w:r w:rsidRPr="003F3E5F">
        <w:rPr>
          <w:spacing w:val="3"/>
          <w:szCs w:val="20"/>
        </w:rPr>
        <w:t xml:space="preserve"> </w:t>
      </w:r>
      <w:r w:rsidRPr="003F3E5F">
        <w:rPr>
          <w:szCs w:val="20"/>
        </w:rPr>
        <w:t>p</w:t>
      </w:r>
      <w:r w:rsidRPr="003F3E5F">
        <w:rPr>
          <w:spacing w:val="-2"/>
          <w:szCs w:val="20"/>
        </w:rPr>
        <w:t>e</w:t>
      </w:r>
      <w:r w:rsidRPr="003F3E5F">
        <w:rPr>
          <w:szCs w:val="20"/>
        </w:rPr>
        <w:t>rs</w:t>
      </w:r>
      <w:r w:rsidRPr="003F3E5F">
        <w:rPr>
          <w:spacing w:val="-1"/>
          <w:szCs w:val="20"/>
        </w:rPr>
        <w:t>o</w:t>
      </w:r>
      <w:r w:rsidRPr="003F3E5F">
        <w:rPr>
          <w:spacing w:val="-3"/>
          <w:szCs w:val="20"/>
        </w:rPr>
        <w:t>n</w:t>
      </w:r>
      <w:r w:rsidRPr="003F3E5F">
        <w:rPr>
          <w:spacing w:val="-2"/>
          <w:szCs w:val="20"/>
        </w:rPr>
        <w:t>a</w:t>
      </w:r>
      <w:r w:rsidRPr="003F3E5F">
        <w:rPr>
          <w:szCs w:val="20"/>
        </w:rPr>
        <w:t>s tie</w:t>
      </w:r>
      <w:r w:rsidRPr="003F3E5F">
        <w:rPr>
          <w:spacing w:val="-3"/>
          <w:szCs w:val="20"/>
        </w:rPr>
        <w:t>n</w:t>
      </w:r>
      <w:r w:rsidRPr="003F3E5F">
        <w:rPr>
          <w:szCs w:val="20"/>
        </w:rPr>
        <w:t>en en c</w:t>
      </w:r>
      <w:r w:rsidRPr="003F3E5F">
        <w:rPr>
          <w:spacing w:val="-1"/>
          <w:szCs w:val="20"/>
        </w:rPr>
        <w:t>o</w:t>
      </w:r>
      <w:r w:rsidRPr="003F3E5F">
        <w:rPr>
          <w:spacing w:val="-3"/>
          <w:szCs w:val="20"/>
        </w:rPr>
        <w:t>n</w:t>
      </w:r>
      <w:r w:rsidRPr="003F3E5F">
        <w:rPr>
          <w:szCs w:val="20"/>
        </w:rPr>
        <w:t>s</w:t>
      </w:r>
      <w:r w:rsidRPr="003F3E5F">
        <w:rPr>
          <w:spacing w:val="-1"/>
          <w:szCs w:val="20"/>
        </w:rPr>
        <w:t>i</w:t>
      </w:r>
      <w:r w:rsidRPr="003F3E5F">
        <w:rPr>
          <w:szCs w:val="20"/>
        </w:rPr>
        <w:t>d</w:t>
      </w:r>
      <w:r w:rsidRPr="003F3E5F">
        <w:rPr>
          <w:spacing w:val="-2"/>
          <w:szCs w:val="20"/>
        </w:rPr>
        <w:t>e</w:t>
      </w:r>
      <w:r w:rsidRPr="003F3E5F">
        <w:rPr>
          <w:szCs w:val="20"/>
        </w:rPr>
        <w:t>r</w:t>
      </w:r>
      <w:r w:rsidRPr="003F3E5F">
        <w:rPr>
          <w:spacing w:val="-2"/>
          <w:szCs w:val="20"/>
        </w:rPr>
        <w:t>a</w:t>
      </w:r>
      <w:r w:rsidRPr="003F3E5F">
        <w:rPr>
          <w:szCs w:val="20"/>
        </w:rPr>
        <w:t>c</w:t>
      </w:r>
      <w:r w:rsidRPr="003F3E5F">
        <w:rPr>
          <w:spacing w:val="-1"/>
          <w:szCs w:val="20"/>
        </w:rPr>
        <w:t>ió</w:t>
      </w:r>
      <w:r w:rsidRPr="003F3E5F">
        <w:rPr>
          <w:szCs w:val="20"/>
        </w:rPr>
        <w:t>n este</w:t>
      </w:r>
      <w:r w:rsidRPr="003F3E5F">
        <w:rPr>
          <w:spacing w:val="2"/>
          <w:szCs w:val="20"/>
        </w:rPr>
        <w:t xml:space="preserve"> </w:t>
      </w:r>
      <w:r w:rsidRPr="003F3E5F">
        <w:rPr>
          <w:spacing w:val="-2"/>
          <w:szCs w:val="20"/>
        </w:rPr>
        <w:t>a</w:t>
      </w:r>
      <w:r w:rsidRPr="003F3E5F">
        <w:rPr>
          <w:szCs w:val="20"/>
        </w:rPr>
        <w:t>sp</w:t>
      </w:r>
      <w:r w:rsidRPr="003F3E5F">
        <w:rPr>
          <w:spacing w:val="-2"/>
          <w:szCs w:val="20"/>
        </w:rPr>
        <w:t>e</w:t>
      </w:r>
      <w:r w:rsidRPr="003F3E5F">
        <w:rPr>
          <w:szCs w:val="20"/>
        </w:rPr>
        <w:t>ct</w:t>
      </w:r>
      <w:r w:rsidRPr="003F3E5F">
        <w:rPr>
          <w:spacing w:val="-1"/>
          <w:szCs w:val="20"/>
        </w:rPr>
        <w:t>o</w:t>
      </w:r>
      <w:r w:rsidRPr="003F3E5F">
        <w:rPr>
          <w:szCs w:val="20"/>
        </w:rPr>
        <w:t xml:space="preserve">, </w:t>
      </w:r>
      <w:r w:rsidRPr="003F3E5F">
        <w:rPr>
          <w:spacing w:val="-1"/>
          <w:szCs w:val="20"/>
        </w:rPr>
        <w:t>y</w:t>
      </w:r>
      <w:r w:rsidRPr="003F3E5F">
        <w:rPr>
          <w:szCs w:val="20"/>
        </w:rPr>
        <w:t>a</w:t>
      </w:r>
      <w:r w:rsidRPr="003F3E5F">
        <w:rPr>
          <w:spacing w:val="2"/>
          <w:szCs w:val="20"/>
        </w:rPr>
        <w:t xml:space="preserve"> </w:t>
      </w:r>
      <w:r w:rsidRPr="003F3E5F">
        <w:rPr>
          <w:spacing w:val="-2"/>
          <w:szCs w:val="20"/>
        </w:rPr>
        <w:t>q</w:t>
      </w:r>
      <w:r w:rsidRPr="003F3E5F">
        <w:rPr>
          <w:szCs w:val="20"/>
        </w:rPr>
        <w:t>ue</w:t>
      </w:r>
      <w:r w:rsidRPr="003F3E5F">
        <w:rPr>
          <w:spacing w:val="2"/>
          <w:szCs w:val="20"/>
        </w:rPr>
        <w:t xml:space="preserve"> </w:t>
      </w:r>
      <w:r w:rsidRPr="003F3E5F">
        <w:rPr>
          <w:szCs w:val="20"/>
        </w:rPr>
        <w:t xml:space="preserve">en </w:t>
      </w:r>
      <w:r w:rsidRPr="003F3E5F">
        <w:rPr>
          <w:spacing w:val="-1"/>
          <w:szCs w:val="20"/>
        </w:rPr>
        <w:t>oc</w:t>
      </w:r>
      <w:r w:rsidRPr="003F3E5F">
        <w:rPr>
          <w:szCs w:val="20"/>
        </w:rPr>
        <w:t>a</w:t>
      </w:r>
      <w:r w:rsidRPr="003F3E5F">
        <w:rPr>
          <w:spacing w:val="-2"/>
          <w:szCs w:val="20"/>
        </w:rPr>
        <w:t>s</w:t>
      </w:r>
      <w:r w:rsidRPr="003F3E5F">
        <w:rPr>
          <w:szCs w:val="20"/>
        </w:rPr>
        <w:t>i</w:t>
      </w:r>
      <w:r w:rsidRPr="003F3E5F">
        <w:rPr>
          <w:spacing w:val="-1"/>
          <w:szCs w:val="20"/>
        </w:rPr>
        <w:t>o</w:t>
      </w:r>
      <w:r w:rsidRPr="003F3E5F">
        <w:rPr>
          <w:szCs w:val="20"/>
        </w:rPr>
        <w:t>n</w:t>
      </w:r>
      <w:r w:rsidRPr="003F3E5F">
        <w:rPr>
          <w:spacing w:val="-2"/>
          <w:szCs w:val="20"/>
        </w:rPr>
        <w:t>e</w:t>
      </w:r>
      <w:r w:rsidRPr="003F3E5F">
        <w:rPr>
          <w:szCs w:val="20"/>
        </w:rPr>
        <w:t>s</w:t>
      </w:r>
      <w:r w:rsidRPr="003F3E5F">
        <w:rPr>
          <w:spacing w:val="2"/>
          <w:szCs w:val="20"/>
        </w:rPr>
        <w:t xml:space="preserve"> </w:t>
      </w:r>
      <w:r w:rsidRPr="003F3E5F">
        <w:rPr>
          <w:szCs w:val="20"/>
        </w:rPr>
        <w:t>se</w:t>
      </w:r>
      <w:r w:rsidRPr="003F3E5F">
        <w:rPr>
          <w:spacing w:val="2"/>
          <w:szCs w:val="20"/>
        </w:rPr>
        <w:t xml:space="preserve"> </w:t>
      </w:r>
      <w:r w:rsidRPr="003F3E5F">
        <w:rPr>
          <w:spacing w:val="-2"/>
          <w:szCs w:val="20"/>
        </w:rPr>
        <w:t>d</w:t>
      </w:r>
      <w:r w:rsidRPr="003F3E5F">
        <w:rPr>
          <w:szCs w:val="20"/>
        </w:rPr>
        <w:t>eja</w:t>
      </w:r>
      <w:r w:rsidRPr="003F3E5F">
        <w:rPr>
          <w:spacing w:val="2"/>
          <w:szCs w:val="20"/>
        </w:rPr>
        <w:t xml:space="preserve"> </w:t>
      </w:r>
      <w:r w:rsidRPr="003F3E5F">
        <w:rPr>
          <w:spacing w:val="-2"/>
          <w:szCs w:val="20"/>
        </w:rPr>
        <w:t>d</w:t>
      </w:r>
      <w:r w:rsidRPr="003F3E5F">
        <w:rPr>
          <w:szCs w:val="20"/>
        </w:rPr>
        <w:t>e</w:t>
      </w:r>
      <w:r w:rsidRPr="003F3E5F">
        <w:rPr>
          <w:spacing w:val="2"/>
          <w:szCs w:val="20"/>
        </w:rPr>
        <w:t xml:space="preserve"> </w:t>
      </w:r>
      <w:r w:rsidRPr="003F3E5F">
        <w:rPr>
          <w:szCs w:val="20"/>
        </w:rPr>
        <w:t>ga</w:t>
      </w:r>
      <w:r w:rsidRPr="003F3E5F">
        <w:rPr>
          <w:spacing w:val="-3"/>
          <w:szCs w:val="20"/>
        </w:rPr>
        <w:t>n</w:t>
      </w:r>
      <w:r w:rsidRPr="003F3E5F">
        <w:rPr>
          <w:spacing w:val="-2"/>
          <w:szCs w:val="20"/>
        </w:rPr>
        <w:t>a</w:t>
      </w:r>
      <w:r w:rsidRPr="003F3E5F">
        <w:rPr>
          <w:szCs w:val="20"/>
        </w:rPr>
        <w:t xml:space="preserve">r </w:t>
      </w:r>
      <w:r w:rsidRPr="003F3E5F">
        <w:rPr>
          <w:spacing w:val="-1"/>
          <w:szCs w:val="20"/>
        </w:rPr>
        <w:t>m</w:t>
      </w:r>
      <w:r w:rsidRPr="003F3E5F">
        <w:rPr>
          <w:szCs w:val="20"/>
        </w:rPr>
        <w:t>ás</w:t>
      </w:r>
      <w:r w:rsidRPr="003F3E5F">
        <w:rPr>
          <w:spacing w:val="31"/>
          <w:szCs w:val="20"/>
        </w:rPr>
        <w:t xml:space="preserve"> </w:t>
      </w:r>
      <w:r w:rsidRPr="003F3E5F">
        <w:rPr>
          <w:szCs w:val="20"/>
        </w:rPr>
        <w:t>en</w:t>
      </w:r>
      <w:r w:rsidRPr="003F3E5F">
        <w:rPr>
          <w:spacing w:val="30"/>
          <w:szCs w:val="20"/>
        </w:rPr>
        <w:t xml:space="preserve"> </w:t>
      </w:r>
      <w:r w:rsidRPr="003F3E5F">
        <w:rPr>
          <w:szCs w:val="20"/>
        </w:rPr>
        <w:t>el</w:t>
      </w:r>
      <w:r w:rsidRPr="003F3E5F">
        <w:rPr>
          <w:spacing w:val="32"/>
          <w:szCs w:val="20"/>
        </w:rPr>
        <w:t xml:space="preserve"> </w:t>
      </w:r>
      <w:r w:rsidRPr="003F3E5F">
        <w:rPr>
          <w:szCs w:val="20"/>
        </w:rPr>
        <w:t>s</w:t>
      </w:r>
      <w:r w:rsidRPr="003F3E5F">
        <w:rPr>
          <w:spacing w:val="-2"/>
          <w:szCs w:val="20"/>
        </w:rPr>
        <w:t>ue</w:t>
      </w:r>
      <w:r w:rsidRPr="003F3E5F">
        <w:rPr>
          <w:szCs w:val="20"/>
        </w:rPr>
        <w:t>ldo</w:t>
      </w:r>
      <w:r w:rsidRPr="003F3E5F">
        <w:rPr>
          <w:spacing w:val="30"/>
          <w:szCs w:val="20"/>
        </w:rPr>
        <w:t xml:space="preserve"> </w:t>
      </w:r>
      <w:r w:rsidRPr="003F3E5F">
        <w:rPr>
          <w:szCs w:val="20"/>
        </w:rPr>
        <w:t>pe</w:t>
      </w:r>
      <w:r w:rsidRPr="003F3E5F">
        <w:rPr>
          <w:spacing w:val="-2"/>
          <w:szCs w:val="20"/>
        </w:rPr>
        <w:t>r</w:t>
      </w:r>
      <w:r w:rsidRPr="003F3E5F">
        <w:rPr>
          <w:szCs w:val="20"/>
        </w:rPr>
        <w:t>o</w:t>
      </w:r>
      <w:r w:rsidRPr="003F3E5F">
        <w:rPr>
          <w:spacing w:val="33"/>
          <w:szCs w:val="20"/>
        </w:rPr>
        <w:t xml:space="preserve"> </w:t>
      </w:r>
      <w:r w:rsidRPr="003F3E5F">
        <w:rPr>
          <w:szCs w:val="20"/>
        </w:rPr>
        <w:t>en</w:t>
      </w:r>
      <w:r w:rsidRPr="003F3E5F">
        <w:rPr>
          <w:spacing w:val="30"/>
          <w:szCs w:val="20"/>
        </w:rPr>
        <w:t xml:space="preserve"> </w:t>
      </w:r>
      <w:r w:rsidRPr="003F3E5F">
        <w:rPr>
          <w:szCs w:val="20"/>
        </w:rPr>
        <w:t>ca</w:t>
      </w:r>
      <w:r w:rsidRPr="003F3E5F">
        <w:rPr>
          <w:spacing w:val="-3"/>
          <w:szCs w:val="20"/>
        </w:rPr>
        <w:t>m</w:t>
      </w:r>
      <w:r w:rsidRPr="003F3E5F">
        <w:rPr>
          <w:spacing w:val="-2"/>
          <w:szCs w:val="20"/>
        </w:rPr>
        <w:t>b</w:t>
      </w:r>
      <w:r w:rsidRPr="003F3E5F">
        <w:rPr>
          <w:szCs w:val="20"/>
        </w:rPr>
        <w:t>io</w:t>
      </w:r>
      <w:r w:rsidRPr="003F3E5F">
        <w:rPr>
          <w:spacing w:val="33"/>
          <w:szCs w:val="20"/>
        </w:rPr>
        <w:t xml:space="preserve"> </w:t>
      </w:r>
      <w:r w:rsidRPr="003F3E5F">
        <w:rPr>
          <w:spacing w:val="-2"/>
          <w:szCs w:val="20"/>
        </w:rPr>
        <w:t>s</w:t>
      </w:r>
      <w:r w:rsidRPr="003F3E5F">
        <w:rPr>
          <w:szCs w:val="20"/>
        </w:rPr>
        <w:t>a</w:t>
      </w:r>
      <w:r w:rsidRPr="003F3E5F">
        <w:rPr>
          <w:spacing w:val="-1"/>
          <w:szCs w:val="20"/>
        </w:rPr>
        <w:t>l</w:t>
      </w:r>
      <w:r w:rsidRPr="003F3E5F">
        <w:rPr>
          <w:szCs w:val="20"/>
        </w:rPr>
        <w:t>en</w:t>
      </w:r>
      <w:r w:rsidRPr="003F3E5F">
        <w:rPr>
          <w:spacing w:val="30"/>
          <w:szCs w:val="20"/>
        </w:rPr>
        <w:t xml:space="preserve"> </w:t>
      </w:r>
      <w:r w:rsidRPr="003F3E5F">
        <w:rPr>
          <w:spacing w:val="-2"/>
          <w:szCs w:val="20"/>
        </w:rPr>
        <w:t>g</w:t>
      </w:r>
      <w:r w:rsidRPr="003F3E5F">
        <w:rPr>
          <w:szCs w:val="20"/>
        </w:rPr>
        <w:t>anando</w:t>
      </w:r>
      <w:r w:rsidRPr="003F3E5F">
        <w:rPr>
          <w:spacing w:val="30"/>
          <w:szCs w:val="20"/>
        </w:rPr>
        <w:t xml:space="preserve"> </w:t>
      </w:r>
      <w:r w:rsidRPr="003F3E5F">
        <w:rPr>
          <w:szCs w:val="20"/>
        </w:rPr>
        <w:t>p</w:t>
      </w:r>
      <w:r w:rsidRPr="003F3E5F">
        <w:rPr>
          <w:spacing w:val="-1"/>
          <w:szCs w:val="20"/>
        </w:rPr>
        <w:t>o</w:t>
      </w:r>
      <w:r w:rsidRPr="003F3E5F">
        <w:rPr>
          <w:szCs w:val="20"/>
        </w:rPr>
        <w:t>r</w:t>
      </w:r>
      <w:r w:rsidRPr="003F3E5F">
        <w:rPr>
          <w:spacing w:val="31"/>
          <w:szCs w:val="20"/>
        </w:rPr>
        <w:t xml:space="preserve"> </w:t>
      </w:r>
      <w:r w:rsidRPr="003F3E5F">
        <w:rPr>
          <w:szCs w:val="20"/>
        </w:rPr>
        <w:t>un</w:t>
      </w:r>
      <w:r w:rsidRPr="003F3E5F">
        <w:rPr>
          <w:spacing w:val="30"/>
          <w:szCs w:val="20"/>
        </w:rPr>
        <w:t xml:space="preserve"> </w:t>
      </w:r>
      <w:r w:rsidRPr="003F3E5F">
        <w:rPr>
          <w:spacing w:val="-1"/>
          <w:szCs w:val="20"/>
        </w:rPr>
        <w:t>"</w:t>
      </w:r>
      <w:r w:rsidRPr="003F3E5F">
        <w:rPr>
          <w:szCs w:val="20"/>
        </w:rPr>
        <w:t>s</w:t>
      </w:r>
      <w:r w:rsidRPr="003F3E5F">
        <w:rPr>
          <w:spacing w:val="-2"/>
          <w:szCs w:val="20"/>
        </w:rPr>
        <w:t>a</w:t>
      </w:r>
      <w:r w:rsidRPr="003F3E5F">
        <w:rPr>
          <w:szCs w:val="20"/>
        </w:rPr>
        <w:t>l</w:t>
      </w:r>
      <w:r w:rsidRPr="003F3E5F">
        <w:rPr>
          <w:spacing w:val="-2"/>
          <w:szCs w:val="20"/>
        </w:rPr>
        <w:t>a</w:t>
      </w:r>
      <w:r w:rsidRPr="003F3E5F">
        <w:rPr>
          <w:szCs w:val="20"/>
        </w:rPr>
        <w:t>r</w:t>
      </w:r>
      <w:r w:rsidRPr="003F3E5F">
        <w:rPr>
          <w:spacing w:val="-1"/>
          <w:szCs w:val="20"/>
        </w:rPr>
        <w:t>i</w:t>
      </w:r>
      <w:r w:rsidRPr="003F3E5F">
        <w:rPr>
          <w:szCs w:val="20"/>
        </w:rPr>
        <w:t>o</w:t>
      </w:r>
      <w:r w:rsidRPr="003F3E5F">
        <w:rPr>
          <w:spacing w:val="33"/>
          <w:szCs w:val="20"/>
        </w:rPr>
        <w:t xml:space="preserve"> </w:t>
      </w:r>
      <w:r w:rsidRPr="003F3E5F">
        <w:rPr>
          <w:szCs w:val="20"/>
        </w:rPr>
        <w:t>e</w:t>
      </w:r>
      <w:r w:rsidRPr="003F3E5F">
        <w:rPr>
          <w:spacing w:val="-1"/>
          <w:szCs w:val="20"/>
        </w:rPr>
        <w:t>m</w:t>
      </w:r>
      <w:r w:rsidRPr="003F3E5F">
        <w:rPr>
          <w:spacing w:val="-3"/>
          <w:szCs w:val="20"/>
        </w:rPr>
        <w:t>o</w:t>
      </w:r>
      <w:r w:rsidRPr="003F3E5F">
        <w:rPr>
          <w:szCs w:val="20"/>
        </w:rPr>
        <w:t>ci</w:t>
      </w:r>
      <w:r w:rsidRPr="003F3E5F">
        <w:rPr>
          <w:spacing w:val="-1"/>
          <w:szCs w:val="20"/>
        </w:rPr>
        <w:t>o</w:t>
      </w:r>
      <w:r w:rsidRPr="003F3E5F">
        <w:rPr>
          <w:spacing w:val="-3"/>
          <w:szCs w:val="20"/>
        </w:rPr>
        <w:t>n</w:t>
      </w:r>
      <w:r w:rsidRPr="003F3E5F">
        <w:rPr>
          <w:szCs w:val="20"/>
        </w:rPr>
        <w:t>a</w:t>
      </w:r>
      <w:r w:rsidRPr="003F3E5F">
        <w:rPr>
          <w:spacing w:val="-1"/>
          <w:szCs w:val="20"/>
        </w:rPr>
        <w:t>l</w:t>
      </w:r>
      <w:r w:rsidRPr="003F3E5F">
        <w:rPr>
          <w:szCs w:val="20"/>
        </w:rPr>
        <w:t xml:space="preserve">" que </w:t>
      </w:r>
      <w:r w:rsidRPr="003F3E5F">
        <w:rPr>
          <w:spacing w:val="-1"/>
          <w:szCs w:val="20"/>
        </w:rPr>
        <w:t>l</w:t>
      </w:r>
      <w:r w:rsidRPr="003F3E5F">
        <w:rPr>
          <w:szCs w:val="20"/>
        </w:rPr>
        <w:t>es h</w:t>
      </w:r>
      <w:r w:rsidRPr="003F3E5F">
        <w:rPr>
          <w:spacing w:val="-2"/>
          <w:szCs w:val="20"/>
        </w:rPr>
        <w:t>a</w:t>
      </w:r>
      <w:r w:rsidRPr="003F3E5F">
        <w:rPr>
          <w:szCs w:val="20"/>
        </w:rPr>
        <w:t>ce</w:t>
      </w:r>
      <w:r w:rsidRPr="003F3E5F">
        <w:rPr>
          <w:spacing w:val="-3"/>
          <w:szCs w:val="20"/>
        </w:rPr>
        <w:t xml:space="preserve"> </w:t>
      </w:r>
      <w:r w:rsidRPr="003F3E5F">
        <w:rPr>
          <w:szCs w:val="20"/>
        </w:rPr>
        <w:t>va</w:t>
      </w:r>
      <w:r w:rsidRPr="003F3E5F">
        <w:rPr>
          <w:spacing w:val="2"/>
          <w:szCs w:val="20"/>
        </w:rPr>
        <w:t>l</w:t>
      </w:r>
      <w:r w:rsidRPr="003F3E5F">
        <w:rPr>
          <w:spacing w:val="-3"/>
          <w:szCs w:val="20"/>
        </w:rPr>
        <w:t>o</w:t>
      </w:r>
      <w:r w:rsidRPr="003F3E5F">
        <w:rPr>
          <w:szCs w:val="20"/>
        </w:rPr>
        <w:t>rar a</w:t>
      </w:r>
      <w:r w:rsidRPr="003F3E5F">
        <w:rPr>
          <w:spacing w:val="-3"/>
          <w:szCs w:val="20"/>
        </w:rPr>
        <w:t xml:space="preserve"> </w:t>
      </w:r>
      <w:r w:rsidRPr="003F3E5F">
        <w:rPr>
          <w:szCs w:val="20"/>
        </w:rPr>
        <w:t>la e</w:t>
      </w:r>
      <w:r w:rsidRPr="003F3E5F">
        <w:rPr>
          <w:spacing w:val="-1"/>
          <w:szCs w:val="20"/>
        </w:rPr>
        <w:t>m</w:t>
      </w:r>
      <w:r w:rsidRPr="003F3E5F">
        <w:rPr>
          <w:spacing w:val="-2"/>
          <w:szCs w:val="20"/>
        </w:rPr>
        <w:t>p</w:t>
      </w:r>
      <w:r w:rsidRPr="003F3E5F">
        <w:rPr>
          <w:szCs w:val="20"/>
        </w:rPr>
        <w:t>re</w:t>
      </w:r>
      <w:r w:rsidRPr="003F3E5F">
        <w:rPr>
          <w:spacing w:val="-2"/>
          <w:szCs w:val="20"/>
        </w:rPr>
        <w:t>s</w:t>
      </w:r>
      <w:r w:rsidRPr="003F3E5F">
        <w:rPr>
          <w:szCs w:val="20"/>
        </w:rPr>
        <w:t xml:space="preserve">a </w:t>
      </w:r>
      <w:r w:rsidRPr="003F3E5F">
        <w:rPr>
          <w:spacing w:val="-1"/>
          <w:szCs w:val="20"/>
        </w:rPr>
        <w:t>m</w:t>
      </w:r>
      <w:r w:rsidRPr="003F3E5F">
        <w:rPr>
          <w:szCs w:val="20"/>
        </w:rPr>
        <w:t>ás p</w:t>
      </w:r>
      <w:r w:rsidRPr="003F3E5F">
        <w:rPr>
          <w:spacing w:val="-3"/>
          <w:szCs w:val="20"/>
        </w:rPr>
        <w:t>o</w:t>
      </w:r>
      <w:r w:rsidRPr="003F3E5F">
        <w:rPr>
          <w:szCs w:val="20"/>
        </w:rPr>
        <w:t>si</w:t>
      </w:r>
      <w:r w:rsidRPr="003F3E5F">
        <w:rPr>
          <w:spacing w:val="-3"/>
          <w:szCs w:val="20"/>
        </w:rPr>
        <w:t>t</w:t>
      </w:r>
      <w:r w:rsidRPr="003F3E5F">
        <w:rPr>
          <w:spacing w:val="-1"/>
          <w:szCs w:val="20"/>
        </w:rPr>
        <w:t>i</w:t>
      </w:r>
      <w:r w:rsidRPr="003F3E5F">
        <w:rPr>
          <w:szCs w:val="20"/>
        </w:rPr>
        <w:t>va</w:t>
      </w:r>
      <w:r w:rsidRPr="003F3E5F">
        <w:rPr>
          <w:spacing w:val="-1"/>
          <w:szCs w:val="20"/>
        </w:rPr>
        <w:t>m</w:t>
      </w:r>
      <w:r w:rsidRPr="003F3E5F">
        <w:rPr>
          <w:szCs w:val="20"/>
        </w:rPr>
        <w:t>ente.</w:t>
      </w:r>
    </w:p>
    <w:p w:rsidR="00DC452F" w:rsidRPr="003F3E5F" w:rsidRDefault="00DC452F" w:rsidP="00DC452F">
      <w:pPr>
        <w:rPr>
          <w:szCs w:val="20"/>
        </w:rPr>
      </w:pPr>
    </w:p>
    <w:p w:rsidR="00DC452F" w:rsidRDefault="00DC452F" w:rsidP="00DC452F">
      <w:pPr>
        <w:rPr>
          <w:szCs w:val="20"/>
        </w:rPr>
      </w:pPr>
      <w:r w:rsidRPr="003F3E5F">
        <w:rPr>
          <w:szCs w:val="20"/>
        </w:rPr>
        <w:t>La</w:t>
      </w:r>
      <w:r w:rsidRPr="003F3E5F">
        <w:rPr>
          <w:spacing w:val="2"/>
          <w:szCs w:val="20"/>
        </w:rPr>
        <w:t xml:space="preserve"> </w:t>
      </w:r>
      <w:r w:rsidRPr="003F3E5F">
        <w:rPr>
          <w:szCs w:val="20"/>
        </w:rPr>
        <w:t>fu</w:t>
      </w:r>
      <w:r w:rsidRPr="003F3E5F">
        <w:rPr>
          <w:spacing w:val="-3"/>
          <w:szCs w:val="20"/>
        </w:rPr>
        <w:t>n</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2"/>
          <w:szCs w:val="20"/>
        </w:rPr>
        <w:t xml:space="preserve"> </w:t>
      </w:r>
      <w:r w:rsidRPr="003F3E5F">
        <w:rPr>
          <w:szCs w:val="20"/>
        </w:rPr>
        <w:t>de</w:t>
      </w:r>
      <w:r w:rsidRPr="003F3E5F">
        <w:rPr>
          <w:spacing w:val="2"/>
          <w:szCs w:val="20"/>
        </w:rPr>
        <w:t xml:space="preserve"> </w:t>
      </w:r>
      <w:r w:rsidRPr="003F3E5F">
        <w:rPr>
          <w:spacing w:val="-2"/>
          <w:szCs w:val="20"/>
        </w:rPr>
        <w:t>e</w:t>
      </w:r>
      <w:r w:rsidRPr="003F3E5F">
        <w:rPr>
          <w:szCs w:val="20"/>
        </w:rPr>
        <w:t>st</w:t>
      </w:r>
      <w:r w:rsidRPr="003F3E5F">
        <w:rPr>
          <w:spacing w:val="-1"/>
          <w:szCs w:val="20"/>
        </w:rPr>
        <w:t>o</w:t>
      </w:r>
      <w:r w:rsidRPr="003F3E5F">
        <w:rPr>
          <w:szCs w:val="20"/>
        </w:rPr>
        <w:t>s</w:t>
      </w:r>
      <w:r w:rsidRPr="003F3E5F">
        <w:rPr>
          <w:spacing w:val="2"/>
          <w:szCs w:val="20"/>
        </w:rPr>
        <w:t xml:space="preserve"> </w:t>
      </w:r>
      <w:r w:rsidRPr="003F3E5F">
        <w:rPr>
          <w:spacing w:val="-2"/>
          <w:szCs w:val="20"/>
        </w:rPr>
        <w:t>be</w:t>
      </w:r>
      <w:r w:rsidRPr="003F3E5F">
        <w:rPr>
          <w:szCs w:val="20"/>
        </w:rPr>
        <w:t>nef</w:t>
      </w:r>
      <w:r w:rsidRPr="003F3E5F">
        <w:rPr>
          <w:spacing w:val="-1"/>
          <w:szCs w:val="20"/>
        </w:rPr>
        <w:t>ic</w:t>
      </w:r>
      <w:r w:rsidRPr="003F3E5F">
        <w:rPr>
          <w:szCs w:val="20"/>
        </w:rPr>
        <w:t>i</w:t>
      </w:r>
      <w:r w:rsidRPr="003F3E5F">
        <w:rPr>
          <w:spacing w:val="-1"/>
          <w:szCs w:val="20"/>
        </w:rPr>
        <w:t>o</w:t>
      </w:r>
      <w:r w:rsidRPr="003F3E5F">
        <w:rPr>
          <w:szCs w:val="20"/>
        </w:rPr>
        <w:t>s</w:t>
      </w:r>
      <w:r w:rsidRPr="003F3E5F">
        <w:rPr>
          <w:spacing w:val="2"/>
          <w:szCs w:val="20"/>
        </w:rPr>
        <w:t xml:space="preserve"> </w:t>
      </w:r>
      <w:r w:rsidRPr="003F3E5F">
        <w:rPr>
          <w:spacing w:val="-2"/>
          <w:szCs w:val="20"/>
        </w:rPr>
        <w:t>e</w:t>
      </w:r>
      <w:r w:rsidRPr="003F3E5F">
        <w:rPr>
          <w:szCs w:val="20"/>
        </w:rPr>
        <w:t>s</w:t>
      </w:r>
      <w:r w:rsidRPr="003F3E5F">
        <w:rPr>
          <w:spacing w:val="2"/>
          <w:szCs w:val="20"/>
        </w:rPr>
        <w:t xml:space="preserve"> </w:t>
      </w:r>
      <w:r w:rsidRPr="003F3E5F">
        <w:rPr>
          <w:spacing w:val="-1"/>
          <w:szCs w:val="20"/>
        </w:rPr>
        <w:t>m</w:t>
      </w:r>
      <w:r w:rsidRPr="003F3E5F">
        <w:rPr>
          <w:szCs w:val="20"/>
        </w:rPr>
        <w:t>ante</w:t>
      </w:r>
      <w:r w:rsidRPr="003F3E5F">
        <w:rPr>
          <w:spacing w:val="-3"/>
          <w:szCs w:val="20"/>
        </w:rPr>
        <w:t>n</w:t>
      </w:r>
      <w:r w:rsidRPr="003F3E5F">
        <w:rPr>
          <w:szCs w:val="20"/>
        </w:rPr>
        <w:t>er</w:t>
      </w:r>
      <w:r w:rsidRPr="003F3E5F">
        <w:rPr>
          <w:spacing w:val="2"/>
          <w:szCs w:val="20"/>
        </w:rPr>
        <w:t xml:space="preserve"> </w:t>
      </w:r>
      <w:r w:rsidRPr="003F3E5F">
        <w:rPr>
          <w:szCs w:val="20"/>
        </w:rPr>
        <w:t>y</w:t>
      </w:r>
      <w:r w:rsidRPr="003F3E5F">
        <w:rPr>
          <w:spacing w:val="-1"/>
          <w:szCs w:val="20"/>
        </w:rPr>
        <w:t xml:space="preserve"> </w:t>
      </w:r>
      <w:r w:rsidRPr="003F3E5F">
        <w:rPr>
          <w:szCs w:val="20"/>
        </w:rPr>
        <w:t>au</w:t>
      </w:r>
      <w:r w:rsidRPr="003F3E5F">
        <w:rPr>
          <w:spacing w:val="-1"/>
          <w:szCs w:val="20"/>
        </w:rPr>
        <w:t>m</w:t>
      </w:r>
      <w:r w:rsidRPr="003F3E5F">
        <w:rPr>
          <w:szCs w:val="20"/>
        </w:rPr>
        <w:t>ent</w:t>
      </w:r>
      <w:r w:rsidRPr="003F3E5F">
        <w:rPr>
          <w:spacing w:val="-2"/>
          <w:szCs w:val="20"/>
        </w:rPr>
        <w:t>a</w:t>
      </w:r>
      <w:r w:rsidRPr="003F3E5F">
        <w:rPr>
          <w:szCs w:val="20"/>
        </w:rPr>
        <w:t>r</w:t>
      </w:r>
      <w:r w:rsidRPr="003F3E5F">
        <w:rPr>
          <w:spacing w:val="2"/>
          <w:szCs w:val="20"/>
        </w:rPr>
        <w:t xml:space="preserve"> </w:t>
      </w:r>
      <w:r w:rsidRPr="003F3E5F">
        <w:rPr>
          <w:szCs w:val="20"/>
        </w:rPr>
        <w:t>la</w:t>
      </w:r>
      <w:r w:rsidRPr="003F3E5F">
        <w:rPr>
          <w:spacing w:val="2"/>
          <w:szCs w:val="20"/>
        </w:rPr>
        <w:t xml:space="preserve"> </w:t>
      </w:r>
      <w:r w:rsidRPr="003F3E5F">
        <w:rPr>
          <w:spacing w:val="-2"/>
          <w:szCs w:val="20"/>
        </w:rPr>
        <w:t>f</w:t>
      </w:r>
      <w:r w:rsidRPr="003F3E5F">
        <w:rPr>
          <w:szCs w:val="20"/>
        </w:rPr>
        <w:t>uer</w:t>
      </w:r>
      <w:r w:rsidRPr="003F3E5F">
        <w:rPr>
          <w:spacing w:val="-3"/>
          <w:szCs w:val="20"/>
        </w:rPr>
        <w:t>z</w:t>
      </w:r>
      <w:r w:rsidRPr="003F3E5F">
        <w:rPr>
          <w:szCs w:val="20"/>
        </w:rPr>
        <w:t>a</w:t>
      </w:r>
      <w:r w:rsidRPr="003F3E5F">
        <w:rPr>
          <w:spacing w:val="2"/>
          <w:szCs w:val="20"/>
        </w:rPr>
        <w:t xml:space="preserve"> </w:t>
      </w:r>
      <w:r w:rsidRPr="003F3E5F">
        <w:rPr>
          <w:spacing w:val="-1"/>
          <w:szCs w:val="20"/>
        </w:rPr>
        <w:t>l</w:t>
      </w:r>
      <w:r w:rsidRPr="003F3E5F">
        <w:rPr>
          <w:spacing w:val="-2"/>
          <w:szCs w:val="20"/>
        </w:rPr>
        <w:t>a</w:t>
      </w:r>
      <w:r w:rsidRPr="003F3E5F">
        <w:rPr>
          <w:szCs w:val="20"/>
        </w:rPr>
        <w:t>b</w:t>
      </w:r>
      <w:r w:rsidRPr="003F3E5F">
        <w:rPr>
          <w:spacing w:val="-1"/>
          <w:szCs w:val="20"/>
        </w:rPr>
        <w:t>o</w:t>
      </w:r>
      <w:r w:rsidRPr="003F3E5F">
        <w:rPr>
          <w:szCs w:val="20"/>
        </w:rPr>
        <w:t>r</w:t>
      </w:r>
      <w:r w:rsidRPr="003F3E5F">
        <w:rPr>
          <w:spacing w:val="-2"/>
          <w:szCs w:val="20"/>
        </w:rPr>
        <w:t>a</w:t>
      </w:r>
      <w:r w:rsidRPr="003F3E5F">
        <w:rPr>
          <w:szCs w:val="20"/>
        </w:rPr>
        <w:t>l</w:t>
      </w:r>
      <w:r w:rsidRPr="003F3E5F">
        <w:rPr>
          <w:spacing w:val="3"/>
          <w:szCs w:val="20"/>
        </w:rPr>
        <w:t xml:space="preserve"> </w:t>
      </w:r>
      <w:r w:rsidRPr="003F3E5F">
        <w:rPr>
          <w:szCs w:val="20"/>
        </w:rPr>
        <w:t>den</w:t>
      </w:r>
      <w:r w:rsidRPr="003F3E5F">
        <w:rPr>
          <w:spacing w:val="-3"/>
          <w:szCs w:val="20"/>
        </w:rPr>
        <w:t>t</w:t>
      </w:r>
      <w:r w:rsidRPr="003F3E5F">
        <w:rPr>
          <w:szCs w:val="20"/>
        </w:rPr>
        <w:t>ro de</w:t>
      </w:r>
      <w:r w:rsidRPr="003F3E5F">
        <w:rPr>
          <w:spacing w:val="3"/>
          <w:szCs w:val="20"/>
        </w:rPr>
        <w:t xml:space="preserve"> </w:t>
      </w:r>
      <w:r w:rsidRPr="003F3E5F">
        <w:rPr>
          <w:szCs w:val="20"/>
        </w:rPr>
        <w:t>un n</w:t>
      </w:r>
      <w:r w:rsidRPr="003F3E5F">
        <w:rPr>
          <w:spacing w:val="-1"/>
          <w:szCs w:val="20"/>
        </w:rPr>
        <w:t>i</w:t>
      </w:r>
      <w:r w:rsidRPr="003F3E5F">
        <w:rPr>
          <w:szCs w:val="20"/>
        </w:rPr>
        <w:t>v</w:t>
      </w:r>
      <w:r w:rsidRPr="003F3E5F">
        <w:rPr>
          <w:spacing w:val="-2"/>
          <w:szCs w:val="20"/>
        </w:rPr>
        <w:t>e</w:t>
      </w:r>
      <w:r w:rsidRPr="003F3E5F">
        <w:rPr>
          <w:szCs w:val="20"/>
        </w:rPr>
        <w:t>l</w:t>
      </w:r>
      <w:r w:rsidRPr="003F3E5F">
        <w:rPr>
          <w:spacing w:val="4"/>
          <w:szCs w:val="20"/>
        </w:rPr>
        <w:t xml:space="preserve"> </w:t>
      </w:r>
      <w:r w:rsidRPr="003F3E5F">
        <w:rPr>
          <w:spacing w:val="-2"/>
          <w:szCs w:val="20"/>
        </w:rPr>
        <w:t>s</w:t>
      </w:r>
      <w:r w:rsidRPr="003F3E5F">
        <w:rPr>
          <w:szCs w:val="20"/>
        </w:rPr>
        <w:t>at</w:t>
      </w:r>
      <w:r w:rsidRPr="003F3E5F">
        <w:rPr>
          <w:spacing w:val="-1"/>
          <w:szCs w:val="20"/>
        </w:rPr>
        <w:t>i</w:t>
      </w:r>
      <w:r w:rsidRPr="003F3E5F">
        <w:rPr>
          <w:szCs w:val="20"/>
        </w:rPr>
        <w:t>sf</w:t>
      </w:r>
      <w:r w:rsidRPr="003F3E5F">
        <w:rPr>
          <w:spacing w:val="-2"/>
          <w:szCs w:val="20"/>
        </w:rPr>
        <w:t>a</w:t>
      </w:r>
      <w:r w:rsidRPr="003F3E5F">
        <w:rPr>
          <w:szCs w:val="20"/>
        </w:rPr>
        <w:t>ct</w:t>
      </w:r>
      <w:r w:rsidRPr="003F3E5F">
        <w:rPr>
          <w:spacing w:val="-1"/>
          <w:szCs w:val="20"/>
        </w:rPr>
        <w:t>o</w:t>
      </w:r>
      <w:r w:rsidRPr="003F3E5F">
        <w:rPr>
          <w:spacing w:val="-2"/>
          <w:szCs w:val="20"/>
        </w:rPr>
        <w:t>r</w:t>
      </w:r>
      <w:r w:rsidRPr="003F3E5F">
        <w:rPr>
          <w:spacing w:val="-1"/>
          <w:szCs w:val="20"/>
        </w:rPr>
        <w:t>i</w:t>
      </w:r>
      <w:r w:rsidRPr="003F3E5F">
        <w:rPr>
          <w:szCs w:val="20"/>
        </w:rPr>
        <w:t>o</w:t>
      </w:r>
      <w:r w:rsidRPr="003F3E5F">
        <w:rPr>
          <w:spacing w:val="2"/>
          <w:szCs w:val="20"/>
        </w:rPr>
        <w:t xml:space="preserve"> </w:t>
      </w:r>
      <w:r w:rsidRPr="003F3E5F">
        <w:rPr>
          <w:szCs w:val="20"/>
        </w:rPr>
        <w:t>de</w:t>
      </w:r>
      <w:r w:rsidRPr="003F3E5F">
        <w:rPr>
          <w:spacing w:val="3"/>
          <w:szCs w:val="20"/>
        </w:rPr>
        <w:t xml:space="preserve"> </w:t>
      </w:r>
      <w:r w:rsidRPr="003F3E5F">
        <w:rPr>
          <w:spacing w:val="-1"/>
          <w:szCs w:val="20"/>
        </w:rPr>
        <w:t>m</w:t>
      </w:r>
      <w:r w:rsidRPr="003F3E5F">
        <w:rPr>
          <w:spacing w:val="-3"/>
          <w:szCs w:val="20"/>
        </w:rPr>
        <w:t>o</w:t>
      </w:r>
      <w:r w:rsidRPr="003F3E5F">
        <w:rPr>
          <w:szCs w:val="20"/>
        </w:rPr>
        <w:t>r</w:t>
      </w:r>
      <w:r w:rsidRPr="003F3E5F">
        <w:rPr>
          <w:spacing w:val="-2"/>
          <w:szCs w:val="20"/>
        </w:rPr>
        <w:t>a</w:t>
      </w:r>
      <w:r w:rsidRPr="003F3E5F">
        <w:rPr>
          <w:szCs w:val="20"/>
        </w:rPr>
        <w:t>l</w:t>
      </w:r>
      <w:r w:rsidRPr="003F3E5F">
        <w:rPr>
          <w:spacing w:val="4"/>
          <w:szCs w:val="20"/>
        </w:rPr>
        <w:t xml:space="preserve"> </w:t>
      </w:r>
      <w:r w:rsidRPr="003F3E5F">
        <w:rPr>
          <w:szCs w:val="20"/>
        </w:rPr>
        <w:t>y</w:t>
      </w:r>
      <w:r w:rsidRPr="003F3E5F">
        <w:rPr>
          <w:spacing w:val="2"/>
          <w:szCs w:val="20"/>
        </w:rPr>
        <w:t xml:space="preserve"> </w:t>
      </w:r>
      <w:r w:rsidRPr="003F3E5F">
        <w:rPr>
          <w:spacing w:val="-2"/>
          <w:szCs w:val="20"/>
        </w:rPr>
        <w:t>p</w:t>
      </w:r>
      <w:r w:rsidRPr="003F3E5F">
        <w:rPr>
          <w:szCs w:val="20"/>
        </w:rPr>
        <w:t>r</w:t>
      </w:r>
      <w:r w:rsidRPr="003F3E5F">
        <w:rPr>
          <w:spacing w:val="-1"/>
          <w:szCs w:val="20"/>
        </w:rPr>
        <w:t>o</w:t>
      </w:r>
      <w:r w:rsidRPr="003F3E5F">
        <w:rPr>
          <w:szCs w:val="20"/>
        </w:rPr>
        <w:t>d</w:t>
      </w:r>
      <w:r w:rsidRPr="003F3E5F">
        <w:rPr>
          <w:spacing w:val="-2"/>
          <w:szCs w:val="20"/>
        </w:rPr>
        <w:t>u</w:t>
      </w:r>
      <w:r w:rsidRPr="003F3E5F">
        <w:rPr>
          <w:szCs w:val="20"/>
        </w:rPr>
        <w:t>c</w:t>
      </w:r>
      <w:r w:rsidRPr="003F3E5F">
        <w:rPr>
          <w:spacing w:val="-3"/>
          <w:szCs w:val="20"/>
        </w:rPr>
        <w:t>t</w:t>
      </w:r>
      <w:r w:rsidRPr="003F3E5F">
        <w:rPr>
          <w:spacing w:val="-1"/>
          <w:szCs w:val="20"/>
        </w:rPr>
        <w:t>i</w:t>
      </w:r>
      <w:r w:rsidRPr="003F3E5F">
        <w:rPr>
          <w:szCs w:val="20"/>
        </w:rPr>
        <w:t>vid</w:t>
      </w:r>
      <w:r w:rsidRPr="003F3E5F">
        <w:rPr>
          <w:spacing w:val="-2"/>
          <w:szCs w:val="20"/>
        </w:rPr>
        <w:t>a</w:t>
      </w:r>
      <w:r w:rsidRPr="003F3E5F">
        <w:rPr>
          <w:szCs w:val="20"/>
        </w:rPr>
        <w:t>d, a</w:t>
      </w:r>
      <w:r w:rsidRPr="003F3E5F">
        <w:rPr>
          <w:spacing w:val="-2"/>
          <w:szCs w:val="20"/>
        </w:rPr>
        <w:t>s</w:t>
      </w:r>
      <w:r w:rsidRPr="003F3E5F">
        <w:rPr>
          <w:szCs w:val="20"/>
        </w:rPr>
        <w:t>í c</w:t>
      </w:r>
      <w:r w:rsidRPr="003F3E5F">
        <w:rPr>
          <w:spacing w:val="-1"/>
          <w:szCs w:val="20"/>
        </w:rPr>
        <w:t>om</w:t>
      </w:r>
      <w:r w:rsidRPr="003F3E5F">
        <w:rPr>
          <w:szCs w:val="20"/>
        </w:rPr>
        <w:t>o</w:t>
      </w:r>
      <w:r w:rsidRPr="003F3E5F">
        <w:rPr>
          <w:spacing w:val="2"/>
          <w:szCs w:val="20"/>
        </w:rPr>
        <w:t xml:space="preserve"> </w:t>
      </w:r>
      <w:r w:rsidRPr="003F3E5F">
        <w:rPr>
          <w:szCs w:val="20"/>
        </w:rPr>
        <w:t>ta</w:t>
      </w:r>
      <w:r w:rsidRPr="003F3E5F">
        <w:rPr>
          <w:spacing w:val="-3"/>
          <w:szCs w:val="20"/>
        </w:rPr>
        <w:t>m</w:t>
      </w:r>
      <w:r w:rsidRPr="003F3E5F">
        <w:rPr>
          <w:spacing w:val="-2"/>
          <w:szCs w:val="20"/>
        </w:rPr>
        <w:t>b</w:t>
      </w:r>
      <w:r w:rsidRPr="003F3E5F">
        <w:rPr>
          <w:szCs w:val="20"/>
        </w:rPr>
        <w:t xml:space="preserve">ién, </w:t>
      </w:r>
      <w:r w:rsidRPr="003F3E5F">
        <w:rPr>
          <w:spacing w:val="-2"/>
          <w:szCs w:val="20"/>
        </w:rPr>
        <w:t>a</w:t>
      </w:r>
      <w:r w:rsidRPr="003F3E5F">
        <w:rPr>
          <w:szCs w:val="20"/>
        </w:rPr>
        <w:t>h</w:t>
      </w:r>
      <w:r w:rsidRPr="003F3E5F">
        <w:rPr>
          <w:spacing w:val="-1"/>
          <w:szCs w:val="20"/>
        </w:rPr>
        <w:t>o</w:t>
      </w:r>
      <w:r w:rsidRPr="003F3E5F">
        <w:rPr>
          <w:szCs w:val="20"/>
        </w:rPr>
        <w:t>r</w:t>
      </w:r>
      <w:r w:rsidRPr="003F3E5F">
        <w:rPr>
          <w:spacing w:val="-2"/>
          <w:szCs w:val="20"/>
        </w:rPr>
        <w:t>r</w:t>
      </w:r>
      <w:r w:rsidRPr="003F3E5F">
        <w:rPr>
          <w:szCs w:val="20"/>
        </w:rPr>
        <w:t>ar esf</w:t>
      </w:r>
      <w:r w:rsidRPr="003F3E5F">
        <w:rPr>
          <w:spacing w:val="-2"/>
          <w:szCs w:val="20"/>
        </w:rPr>
        <w:t>u</w:t>
      </w:r>
      <w:r w:rsidRPr="003F3E5F">
        <w:rPr>
          <w:szCs w:val="20"/>
        </w:rPr>
        <w:t>erz</w:t>
      </w:r>
      <w:r w:rsidRPr="003F3E5F">
        <w:rPr>
          <w:spacing w:val="-3"/>
          <w:szCs w:val="20"/>
        </w:rPr>
        <w:t>o</w:t>
      </w:r>
      <w:r w:rsidRPr="003F3E5F">
        <w:rPr>
          <w:szCs w:val="20"/>
        </w:rPr>
        <w:t>s y</w:t>
      </w:r>
      <w:r w:rsidRPr="003F3E5F">
        <w:rPr>
          <w:spacing w:val="-1"/>
          <w:szCs w:val="20"/>
        </w:rPr>
        <w:t xml:space="preserve"> </w:t>
      </w:r>
      <w:r w:rsidRPr="003F3E5F">
        <w:rPr>
          <w:szCs w:val="20"/>
        </w:rPr>
        <w:t>pre</w:t>
      </w:r>
      <w:r w:rsidRPr="003F3E5F">
        <w:rPr>
          <w:spacing w:val="-3"/>
          <w:szCs w:val="20"/>
        </w:rPr>
        <w:t>o</w:t>
      </w:r>
      <w:r w:rsidRPr="003F3E5F">
        <w:rPr>
          <w:szCs w:val="20"/>
        </w:rPr>
        <w:t>cu</w:t>
      </w:r>
      <w:r w:rsidRPr="003F3E5F">
        <w:rPr>
          <w:spacing w:val="-2"/>
          <w:szCs w:val="20"/>
        </w:rPr>
        <w:t>p</w:t>
      </w:r>
      <w:r w:rsidRPr="003F3E5F">
        <w:rPr>
          <w:szCs w:val="20"/>
        </w:rPr>
        <w:t>a</w:t>
      </w:r>
      <w:r w:rsidRPr="003F3E5F">
        <w:rPr>
          <w:spacing w:val="-1"/>
          <w:szCs w:val="20"/>
        </w:rPr>
        <w:t>c</w:t>
      </w:r>
      <w:r w:rsidRPr="003F3E5F">
        <w:rPr>
          <w:szCs w:val="20"/>
        </w:rPr>
        <w:t>i</w:t>
      </w:r>
      <w:r w:rsidRPr="003F3E5F">
        <w:rPr>
          <w:spacing w:val="-1"/>
          <w:szCs w:val="20"/>
        </w:rPr>
        <w:t>o</w:t>
      </w:r>
      <w:r w:rsidRPr="003F3E5F">
        <w:rPr>
          <w:szCs w:val="20"/>
        </w:rPr>
        <w:t>n</w:t>
      </w:r>
      <w:r w:rsidRPr="003F3E5F">
        <w:rPr>
          <w:spacing w:val="-2"/>
          <w:szCs w:val="20"/>
        </w:rPr>
        <w:t>e</w:t>
      </w:r>
      <w:r w:rsidRPr="003F3E5F">
        <w:rPr>
          <w:szCs w:val="20"/>
        </w:rPr>
        <w:t xml:space="preserve">s a su </w:t>
      </w:r>
      <w:r w:rsidRPr="003F3E5F">
        <w:rPr>
          <w:spacing w:val="-2"/>
          <w:szCs w:val="20"/>
        </w:rPr>
        <w:t>p</w:t>
      </w:r>
      <w:r w:rsidRPr="003F3E5F">
        <w:rPr>
          <w:szCs w:val="20"/>
        </w:rPr>
        <w:t>lan</w:t>
      </w:r>
      <w:r w:rsidRPr="003F3E5F">
        <w:rPr>
          <w:spacing w:val="-3"/>
          <w:szCs w:val="20"/>
        </w:rPr>
        <w:t>t</w:t>
      </w:r>
      <w:r w:rsidRPr="003F3E5F">
        <w:rPr>
          <w:szCs w:val="20"/>
        </w:rPr>
        <w:t>i</w:t>
      </w:r>
      <w:r w:rsidRPr="003F3E5F">
        <w:rPr>
          <w:spacing w:val="-1"/>
          <w:szCs w:val="20"/>
        </w:rPr>
        <w:t>l</w:t>
      </w:r>
      <w:r w:rsidRPr="003F3E5F">
        <w:rPr>
          <w:szCs w:val="20"/>
        </w:rPr>
        <w:t>la.</w:t>
      </w:r>
      <w:r>
        <w:rPr>
          <w:szCs w:val="20"/>
        </w:rPr>
        <w:t xml:space="preserve"> Cada convenio recoge los beneficios que se conceden. Ver comparativa convenios.</w:t>
      </w:r>
    </w:p>
    <w:p w:rsidR="00F75FC0" w:rsidRDefault="00F75FC0" w:rsidP="00DC452F">
      <w:pPr>
        <w:rPr>
          <w:szCs w:val="20"/>
        </w:rPr>
      </w:pPr>
    </w:p>
    <w:p w:rsidR="00F75FC0" w:rsidRDefault="00F75FC0" w:rsidP="00DC452F">
      <w:pPr>
        <w:rPr>
          <w:szCs w:val="20"/>
        </w:rPr>
      </w:pPr>
    </w:p>
    <w:tbl>
      <w:tblPr>
        <w:tblStyle w:val="Tabladecuadrcula5oscura-nfasis51"/>
        <w:tblW w:w="8720" w:type="dxa"/>
        <w:tblLayout w:type="fixed"/>
        <w:tblLook w:val="0020"/>
      </w:tblPr>
      <w:tblGrid>
        <w:gridCol w:w="1892"/>
        <w:gridCol w:w="6828"/>
      </w:tblGrid>
      <w:tr w:rsidR="00F75FC0" w:rsidRPr="00C86400" w:rsidTr="00C10F8C">
        <w:trPr>
          <w:cnfStyle w:val="100000000000"/>
          <w:trHeight w:hRule="exact" w:val="785"/>
        </w:trPr>
        <w:tc>
          <w:tcPr>
            <w:cnfStyle w:val="000010000000"/>
            <w:tcW w:w="1892" w:type="dxa"/>
          </w:tcPr>
          <w:p w:rsidR="00F75FC0" w:rsidRPr="003F3E5F" w:rsidRDefault="00F75FC0" w:rsidP="00C10F8C">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12</w:t>
            </w:r>
          </w:p>
        </w:tc>
        <w:tc>
          <w:tcPr>
            <w:tcW w:w="6828" w:type="dxa"/>
          </w:tcPr>
          <w:p w:rsidR="00F75FC0" w:rsidRPr="003F3E5F" w:rsidRDefault="00F75FC0" w:rsidP="00C10F8C">
            <w:pPr>
              <w:cnfStyle w:val="100000000000"/>
              <w:rPr>
                <w:b w:val="0"/>
                <w:szCs w:val="20"/>
              </w:rPr>
            </w:pPr>
            <w:r>
              <w:rPr>
                <w:b w:val="0"/>
                <w:szCs w:val="20"/>
              </w:rPr>
              <w:t>Realizar un estudio retributivo que asegure la total equidad en la retribución de todas las personas</w:t>
            </w:r>
          </w:p>
        </w:tc>
      </w:tr>
      <w:tr w:rsidR="00F75FC0" w:rsidRPr="00CD42D8" w:rsidTr="00C10F8C">
        <w:trPr>
          <w:cnfStyle w:val="000000100000"/>
          <w:trHeight w:hRule="exact" w:val="505"/>
        </w:trPr>
        <w:tc>
          <w:tcPr>
            <w:cnfStyle w:val="000010000000"/>
            <w:tcW w:w="1892" w:type="dxa"/>
          </w:tcPr>
          <w:p w:rsidR="00F75FC0" w:rsidRPr="003F3E5F" w:rsidRDefault="00F75FC0" w:rsidP="00C10F8C">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28" w:type="dxa"/>
          </w:tcPr>
          <w:p w:rsidR="00F75FC0" w:rsidRPr="003F3E5F" w:rsidRDefault="00F75FC0" w:rsidP="00F75FC0">
            <w:pPr>
              <w:cnfStyle w:val="000000100000"/>
              <w:rPr>
                <w:szCs w:val="20"/>
              </w:rPr>
            </w:pPr>
            <w:r w:rsidRPr="003F3E5F">
              <w:rPr>
                <w:spacing w:val="2"/>
                <w:szCs w:val="20"/>
              </w:rPr>
              <w:t>O</w:t>
            </w:r>
            <w:r w:rsidRPr="003F3E5F">
              <w:rPr>
                <w:spacing w:val="-2"/>
                <w:szCs w:val="20"/>
              </w:rPr>
              <w:t>.</w:t>
            </w:r>
            <w:r>
              <w:rPr>
                <w:szCs w:val="20"/>
              </w:rPr>
              <w:t>5</w:t>
            </w:r>
            <w:r w:rsidRPr="003F3E5F">
              <w:rPr>
                <w:spacing w:val="-3"/>
                <w:szCs w:val="20"/>
              </w:rPr>
              <w:t xml:space="preserve"> </w:t>
            </w:r>
            <w:r w:rsidRPr="00F75FC0">
              <w:rPr>
                <w:szCs w:val="20"/>
              </w:rPr>
              <w:t>Ga</w:t>
            </w:r>
            <w:r w:rsidRPr="00F75FC0">
              <w:rPr>
                <w:spacing w:val="1"/>
                <w:szCs w:val="20"/>
              </w:rPr>
              <w:t>r</w:t>
            </w:r>
            <w:r w:rsidRPr="00F75FC0">
              <w:rPr>
                <w:szCs w:val="20"/>
              </w:rPr>
              <w:t>an</w:t>
            </w:r>
            <w:r w:rsidRPr="00F75FC0">
              <w:rPr>
                <w:spacing w:val="-3"/>
                <w:szCs w:val="20"/>
              </w:rPr>
              <w:t>t</w:t>
            </w:r>
            <w:r w:rsidRPr="00F75FC0">
              <w:rPr>
                <w:spacing w:val="1"/>
                <w:szCs w:val="20"/>
              </w:rPr>
              <w:t>i</w:t>
            </w:r>
            <w:r w:rsidRPr="00F75FC0">
              <w:rPr>
                <w:szCs w:val="20"/>
              </w:rPr>
              <w:t>z</w:t>
            </w:r>
            <w:r w:rsidRPr="00F75FC0">
              <w:rPr>
                <w:spacing w:val="-2"/>
                <w:szCs w:val="20"/>
              </w:rPr>
              <w:t>a</w:t>
            </w:r>
            <w:r w:rsidRPr="00F75FC0">
              <w:rPr>
                <w:szCs w:val="20"/>
              </w:rPr>
              <w:t xml:space="preserve">r una </w:t>
            </w:r>
            <w:r w:rsidRPr="00F75FC0">
              <w:rPr>
                <w:spacing w:val="1"/>
                <w:szCs w:val="20"/>
              </w:rPr>
              <w:t>p</w:t>
            </w:r>
            <w:r w:rsidRPr="00F75FC0">
              <w:rPr>
                <w:spacing w:val="-3"/>
                <w:szCs w:val="20"/>
              </w:rPr>
              <w:t>o</w:t>
            </w:r>
            <w:r w:rsidRPr="00F75FC0">
              <w:rPr>
                <w:spacing w:val="2"/>
                <w:szCs w:val="20"/>
              </w:rPr>
              <w:t>l</w:t>
            </w:r>
            <w:r w:rsidRPr="00F75FC0">
              <w:rPr>
                <w:spacing w:val="1"/>
                <w:szCs w:val="20"/>
              </w:rPr>
              <w:t>í</w:t>
            </w:r>
            <w:r w:rsidRPr="00F75FC0">
              <w:rPr>
                <w:spacing w:val="-3"/>
                <w:szCs w:val="20"/>
              </w:rPr>
              <w:t>t</w:t>
            </w:r>
            <w:r w:rsidRPr="00F75FC0">
              <w:rPr>
                <w:szCs w:val="20"/>
              </w:rPr>
              <w:t>i</w:t>
            </w:r>
            <w:r w:rsidRPr="00F75FC0">
              <w:rPr>
                <w:spacing w:val="1"/>
                <w:szCs w:val="20"/>
              </w:rPr>
              <w:t>c</w:t>
            </w:r>
            <w:r w:rsidRPr="00F75FC0">
              <w:rPr>
                <w:szCs w:val="20"/>
              </w:rPr>
              <w:t>a</w:t>
            </w:r>
            <w:r w:rsidRPr="00F75FC0">
              <w:rPr>
                <w:spacing w:val="-3"/>
                <w:szCs w:val="20"/>
              </w:rPr>
              <w:t xml:space="preserve"> </w:t>
            </w:r>
            <w:r w:rsidRPr="00F75FC0">
              <w:rPr>
                <w:spacing w:val="1"/>
                <w:szCs w:val="20"/>
              </w:rPr>
              <w:t>r</w:t>
            </w:r>
            <w:r w:rsidRPr="00F75FC0">
              <w:rPr>
                <w:szCs w:val="20"/>
              </w:rPr>
              <w:t>et</w:t>
            </w:r>
            <w:r w:rsidRPr="00F75FC0">
              <w:rPr>
                <w:spacing w:val="1"/>
                <w:szCs w:val="20"/>
              </w:rPr>
              <w:t>r</w:t>
            </w:r>
            <w:r w:rsidRPr="00F75FC0">
              <w:rPr>
                <w:szCs w:val="20"/>
              </w:rPr>
              <w:t>i</w:t>
            </w:r>
            <w:r w:rsidRPr="00F75FC0">
              <w:rPr>
                <w:spacing w:val="1"/>
                <w:szCs w:val="20"/>
              </w:rPr>
              <w:t>b</w:t>
            </w:r>
            <w:r w:rsidRPr="00F75FC0">
              <w:rPr>
                <w:szCs w:val="20"/>
              </w:rPr>
              <w:t>u</w:t>
            </w:r>
            <w:r w:rsidRPr="00F75FC0">
              <w:rPr>
                <w:spacing w:val="-3"/>
                <w:szCs w:val="20"/>
              </w:rPr>
              <w:t>t</w:t>
            </w:r>
            <w:r w:rsidRPr="00F75FC0">
              <w:rPr>
                <w:szCs w:val="20"/>
              </w:rPr>
              <w:t>i</w:t>
            </w:r>
            <w:r w:rsidRPr="00F75FC0">
              <w:rPr>
                <w:spacing w:val="2"/>
                <w:szCs w:val="20"/>
              </w:rPr>
              <w:t>v</w:t>
            </w:r>
            <w:r w:rsidRPr="00F75FC0">
              <w:rPr>
                <w:szCs w:val="20"/>
              </w:rPr>
              <w:t>a y una</w:t>
            </w:r>
            <w:r w:rsidRPr="00F75FC0">
              <w:rPr>
                <w:spacing w:val="-3"/>
                <w:szCs w:val="20"/>
              </w:rPr>
              <w:t xml:space="preserve"> </w:t>
            </w:r>
            <w:r w:rsidRPr="00F75FC0">
              <w:rPr>
                <w:spacing w:val="1"/>
                <w:szCs w:val="20"/>
              </w:rPr>
              <w:t>c</w:t>
            </w:r>
            <w:r w:rsidRPr="00F75FC0">
              <w:rPr>
                <w:szCs w:val="20"/>
              </w:rPr>
              <w:t>la</w:t>
            </w:r>
            <w:r w:rsidRPr="00F75FC0">
              <w:rPr>
                <w:spacing w:val="-2"/>
                <w:szCs w:val="20"/>
              </w:rPr>
              <w:t>s</w:t>
            </w:r>
            <w:r w:rsidRPr="00F75FC0">
              <w:rPr>
                <w:spacing w:val="1"/>
                <w:szCs w:val="20"/>
              </w:rPr>
              <w:t>i</w:t>
            </w:r>
            <w:r w:rsidRPr="00F75FC0">
              <w:rPr>
                <w:szCs w:val="20"/>
              </w:rPr>
              <w:t>fi</w:t>
            </w:r>
            <w:r w:rsidRPr="00F75FC0">
              <w:rPr>
                <w:spacing w:val="1"/>
                <w:szCs w:val="20"/>
              </w:rPr>
              <w:t>c</w:t>
            </w:r>
            <w:r w:rsidRPr="00F75FC0">
              <w:rPr>
                <w:spacing w:val="-2"/>
                <w:szCs w:val="20"/>
              </w:rPr>
              <w:t>a</w:t>
            </w:r>
            <w:r w:rsidRPr="00F75FC0">
              <w:rPr>
                <w:spacing w:val="1"/>
                <w:szCs w:val="20"/>
              </w:rPr>
              <w:t>ci</w:t>
            </w:r>
            <w:r w:rsidRPr="00F75FC0">
              <w:rPr>
                <w:szCs w:val="20"/>
              </w:rPr>
              <w:t>ón</w:t>
            </w:r>
            <w:r w:rsidRPr="00F75FC0">
              <w:rPr>
                <w:spacing w:val="-4"/>
                <w:szCs w:val="20"/>
              </w:rPr>
              <w:t xml:space="preserve"> </w:t>
            </w:r>
            <w:r w:rsidRPr="00F75FC0">
              <w:rPr>
                <w:spacing w:val="1"/>
                <w:szCs w:val="20"/>
              </w:rPr>
              <w:t>pr</w:t>
            </w:r>
            <w:r w:rsidRPr="00F75FC0">
              <w:rPr>
                <w:szCs w:val="20"/>
              </w:rPr>
              <w:t>o</w:t>
            </w:r>
            <w:r w:rsidRPr="00F75FC0">
              <w:rPr>
                <w:spacing w:val="-2"/>
                <w:szCs w:val="20"/>
              </w:rPr>
              <w:t>f</w:t>
            </w:r>
            <w:r w:rsidRPr="00F75FC0">
              <w:rPr>
                <w:szCs w:val="20"/>
              </w:rPr>
              <w:t>e</w:t>
            </w:r>
            <w:r w:rsidRPr="00F75FC0">
              <w:rPr>
                <w:spacing w:val="-2"/>
                <w:szCs w:val="20"/>
              </w:rPr>
              <w:t>s</w:t>
            </w:r>
            <w:r w:rsidRPr="00F75FC0">
              <w:rPr>
                <w:spacing w:val="1"/>
                <w:szCs w:val="20"/>
              </w:rPr>
              <w:t>i</w:t>
            </w:r>
            <w:r w:rsidRPr="00F75FC0">
              <w:rPr>
                <w:szCs w:val="20"/>
              </w:rPr>
              <w:t>on</w:t>
            </w:r>
            <w:r w:rsidRPr="00F75FC0">
              <w:rPr>
                <w:spacing w:val="-2"/>
                <w:szCs w:val="20"/>
              </w:rPr>
              <w:t>a</w:t>
            </w:r>
            <w:r w:rsidRPr="00F75FC0">
              <w:rPr>
                <w:szCs w:val="20"/>
              </w:rPr>
              <w:t>l</w:t>
            </w:r>
            <w:r w:rsidRPr="00F75FC0">
              <w:rPr>
                <w:spacing w:val="1"/>
                <w:szCs w:val="20"/>
              </w:rPr>
              <w:t xml:space="preserve"> </w:t>
            </w:r>
            <w:r w:rsidRPr="00F75FC0">
              <w:rPr>
                <w:szCs w:val="20"/>
              </w:rPr>
              <w:t>n</w:t>
            </w:r>
            <w:r w:rsidRPr="00F75FC0">
              <w:rPr>
                <w:spacing w:val="-2"/>
                <w:szCs w:val="20"/>
              </w:rPr>
              <w:t>e</w:t>
            </w:r>
            <w:r w:rsidRPr="00F75FC0">
              <w:rPr>
                <w:szCs w:val="20"/>
              </w:rPr>
              <w:t>ut</w:t>
            </w:r>
            <w:r w:rsidRPr="00F75FC0">
              <w:rPr>
                <w:spacing w:val="1"/>
                <w:szCs w:val="20"/>
              </w:rPr>
              <w:t>r</w:t>
            </w:r>
            <w:r w:rsidRPr="00F75FC0">
              <w:rPr>
                <w:szCs w:val="20"/>
              </w:rPr>
              <w:t>a.</w:t>
            </w:r>
          </w:p>
        </w:tc>
      </w:tr>
      <w:tr w:rsidR="00F75FC0" w:rsidRPr="00CD42D8" w:rsidTr="00C10F8C">
        <w:trPr>
          <w:trHeight w:hRule="exact" w:val="920"/>
        </w:trPr>
        <w:tc>
          <w:tcPr>
            <w:cnfStyle w:val="000010000000"/>
            <w:tcW w:w="1892" w:type="dxa"/>
          </w:tcPr>
          <w:p w:rsidR="00F75FC0" w:rsidRPr="003F3E5F" w:rsidRDefault="00F75FC0" w:rsidP="00C10F8C">
            <w:pPr>
              <w:rPr>
                <w:szCs w:val="20"/>
              </w:rPr>
            </w:pPr>
            <w:r>
              <w:rPr>
                <w:szCs w:val="20"/>
              </w:rPr>
              <w:t>Descripción</w:t>
            </w:r>
          </w:p>
        </w:tc>
        <w:tc>
          <w:tcPr>
            <w:tcW w:w="6828" w:type="dxa"/>
          </w:tcPr>
          <w:p w:rsidR="00F75FC0" w:rsidRPr="003F3E5F" w:rsidRDefault="00F75FC0" w:rsidP="00C10F8C">
            <w:pPr>
              <w:cnfStyle w:val="000000000000"/>
              <w:rPr>
                <w:szCs w:val="20"/>
              </w:rPr>
            </w:pPr>
            <w:r>
              <w:rPr>
                <w:szCs w:val="20"/>
              </w:rPr>
              <w:t>Realizar un estudio de la retribución media de hombres y mujeres de la empresa, por categoría, a fin de verificar que las diferencias no constituyen una discriminación por sexo</w:t>
            </w:r>
          </w:p>
        </w:tc>
      </w:tr>
      <w:tr w:rsidR="00F75FC0" w:rsidRPr="00CD42D8" w:rsidTr="00C10F8C">
        <w:trPr>
          <w:cnfStyle w:val="000000100000"/>
          <w:trHeight w:hRule="exact" w:val="626"/>
        </w:trPr>
        <w:tc>
          <w:tcPr>
            <w:cnfStyle w:val="000010000000"/>
            <w:tcW w:w="1892" w:type="dxa"/>
          </w:tcPr>
          <w:p w:rsidR="00F75FC0" w:rsidRPr="003F3E5F" w:rsidRDefault="00F75FC0" w:rsidP="00C10F8C">
            <w:pPr>
              <w:rPr>
                <w:szCs w:val="20"/>
              </w:rPr>
            </w:pPr>
            <w:r w:rsidRPr="003F3E5F">
              <w:rPr>
                <w:szCs w:val="20"/>
              </w:rPr>
              <w:t>Plazo de implementación</w:t>
            </w:r>
          </w:p>
        </w:tc>
        <w:tc>
          <w:tcPr>
            <w:tcW w:w="6828" w:type="dxa"/>
          </w:tcPr>
          <w:p w:rsidR="00F75FC0" w:rsidRPr="000A330E" w:rsidRDefault="0001661E" w:rsidP="00C10F8C">
            <w:pPr>
              <w:cnfStyle w:val="000000100000"/>
              <w:rPr>
                <w:szCs w:val="20"/>
              </w:rPr>
            </w:pPr>
            <w:r w:rsidRPr="000A330E">
              <w:rPr>
                <w:szCs w:val="20"/>
              </w:rPr>
              <w:t>Segundo Trimestre de 2015</w:t>
            </w:r>
          </w:p>
        </w:tc>
      </w:tr>
      <w:tr w:rsidR="00F75FC0" w:rsidRPr="00CD42D8" w:rsidTr="00C10F8C">
        <w:trPr>
          <w:trHeight w:hRule="exact" w:val="552"/>
        </w:trPr>
        <w:tc>
          <w:tcPr>
            <w:cnfStyle w:val="000010000000"/>
            <w:tcW w:w="1892" w:type="dxa"/>
          </w:tcPr>
          <w:p w:rsidR="00F75FC0" w:rsidRPr="003F3E5F" w:rsidRDefault="00F75FC0" w:rsidP="00C10F8C">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28" w:type="dxa"/>
          </w:tcPr>
          <w:p w:rsidR="00F75FC0" w:rsidRPr="003F3E5F" w:rsidRDefault="00F75FC0" w:rsidP="00C10F8C">
            <w:pPr>
              <w:cnfStyle w:val="000000000000"/>
              <w:rPr>
                <w:szCs w:val="20"/>
              </w:rPr>
            </w:pPr>
            <w:r w:rsidRPr="003F3E5F">
              <w:rPr>
                <w:szCs w:val="20"/>
              </w:rPr>
              <w:t>Toda la plantilla</w:t>
            </w:r>
          </w:p>
        </w:tc>
      </w:tr>
      <w:tr w:rsidR="00F75FC0" w:rsidRPr="00CD42D8" w:rsidTr="00C10F8C">
        <w:trPr>
          <w:cnfStyle w:val="000000100000"/>
          <w:trHeight w:hRule="exact" w:val="606"/>
        </w:trPr>
        <w:tc>
          <w:tcPr>
            <w:cnfStyle w:val="000010000000"/>
            <w:tcW w:w="1892" w:type="dxa"/>
          </w:tcPr>
          <w:p w:rsidR="00F75FC0" w:rsidRPr="003F3E5F" w:rsidRDefault="00F75FC0" w:rsidP="00C10F8C">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28" w:type="dxa"/>
          </w:tcPr>
          <w:p w:rsidR="00F75FC0" w:rsidRPr="00CD42D8" w:rsidRDefault="00F75FC0" w:rsidP="00C10F8C">
            <w:pPr>
              <w:cnfStyle w:val="000000100000"/>
            </w:pPr>
            <w:r>
              <w:t>Equipo de RRHH</w:t>
            </w:r>
          </w:p>
        </w:tc>
      </w:tr>
      <w:tr w:rsidR="00F75FC0" w:rsidRPr="00CD42D8" w:rsidTr="00C10F8C">
        <w:trPr>
          <w:trHeight w:hRule="exact" w:val="587"/>
        </w:trPr>
        <w:tc>
          <w:tcPr>
            <w:cnfStyle w:val="000010000000"/>
            <w:tcW w:w="1892" w:type="dxa"/>
          </w:tcPr>
          <w:p w:rsidR="00F75FC0" w:rsidRPr="003F3E5F" w:rsidRDefault="00F75FC0" w:rsidP="00C10F8C">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28" w:type="dxa"/>
          </w:tcPr>
          <w:p w:rsidR="00F75FC0" w:rsidRDefault="00F75FC0" w:rsidP="00C10F8C">
            <w:pPr>
              <w:cnfStyle w:val="000000000000"/>
            </w:pPr>
            <w:r>
              <w:rPr>
                <w:rFonts w:cs="Calibri"/>
                <w:szCs w:val="20"/>
              </w:rPr>
              <w:t>- Evidencia del análisis realizado</w:t>
            </w:r>
          </w:p>
          <w:p w:rsidR="00F75FC0" w:rsidRPr="003F3E5F" w:rsidRDefault="00F75FC0" w:rsidP="00C10F8C">
            <w:pPr>
              <w:cnfStyle w:val="000000000000"/>
              <w:rPr>
                <w:szCs w:val="20"/>
              </w:rPr>
            </w:pPr>
          </w:p>
        </w:tc>
      </w:tr>
    </w:tbl>
    <w:p w:rsidR="00F75FC0" w:rsidRDefault="00F75FC0">
      <w:pPr>
        <w:spacing w:after="200" w:line="276" w:lineRule="auto"/>
        <w:jc w:val="left"/>
        <w:rPr>
          <w:szCs w:val="20"/>
        </w:rPr>
      </w:pPr>
      <w:r>
        <w:rPr>
          <w:szCs w:val="20"/>
        </w:rPr>
        <w:br w:type="page"/>
      </w:r>
    </w:p>
    <w:p w:rsidR="00F75FC0" w:rsidRPr="003F3E5F" w:rsidRDefault="00F75FC0" w:rsidP="00DC452F">
      <w:pPr>
        <w:rPr>
          <w:szCs w:val="20"/>
        </w:rPr>
      </w:pPr>
    </w:p>
    <w:p w:rsidR="00DC452F" w:rsidRPr="00DC452F" w:rsidRDefault="00DC452F" w:rsidP="006A007F">
      <w:pPr>
        <w:pStyle w:val="Ttulo2"/>
      </w:pPr>
      <w:bookmarkStart w:id="33" w:name="_Toc389746506"/>
      <w:r>
        <w:t>Conciliación de la vida personal, familiar y laboral</w:t>
      </w:r>
      <w:bookmarkEnd w:id="33"/>
    </w:p>
    <w:p w:rsidR="003B222A" w:rsidRDefault="003B222A" w:rsidP="003B222A">
      <w:pPr>
        <w:rPr>
          <w:szCs w:val="20"/>
        </w:rPr>
      </w:pPr>
    </w:p>
    <w:p w:rsidR="00DC452F" w:rsidRPr="003F3E5F" w:rsidRDefault="00DC452F" w:rsidP="00DC452F">
      <w:pPr>
        <w:rPr>
          <w:szCs w:val="20"/>
        </w:rPr>
      </w:pPr>
      <w:r w:rsidRPr="003F3E5F">
        <w:rPr>
          <w:spacing w:val="1"/>
          <w:szCs w:val="20"/>
        </w:rPr>
        <w:t>L</w:t>
      </w:r>
      <w:r w:rsidRPr="003F3E5F">
        <w:rPr>
          <w:szCs w:val="20"/>
        </w:rPr>
        <w:t>a</w:t>
      </w:r>
      <w:r w:rsidRPr="003F3E5F">
        <w:rPr>
          <w:spacing w:val="1"/>
          <w:szCs w:val="20"/>
        </w:rPr>
        <w:t xml:space="preserve"> p</w:t>
      </w:r>
      <w:r w:rsidRPr="003F3E5F">
        <w:rPr>
          <w:spacing w:val="-1"/>
          <w:szCs w:val="20"/>
        </w:rPr>
        <w:t>ol</w:t>
      </w:r>
      <w:r w:rsidRPr="003F3E5F">
        <w:rPr>
          <w:spacing w:val="1"/>
          <w:szCs w:val="20"/>
        </w:rPr>
        <w:t>í</w:t>
      </w:r>
      <w:r w:rsidRPr="003F3E5F">
        <w:rPr>
          <w:spacing w:val="-3"/>
          <w:szCs w:val="20"/>
        </w:rPr>
        <w:t>t</w:t>
      </w:r>
      <w:r w:rsidRPr="003F3E5F">
        <w:rPr>
          <w:spacing w:val="1"/>
          <w:szCs w:val="20"/>
        </w:rPr>
        <w:t>i</w:t>
      </w:r>
      <w:r w:rsidRPr="003F3E5F">
        <w:rPr>
          <w:spacing w:val="-1"/>
          <w:szCs w:val="20"/>
        </w:rPr>
        <w:t>c</w:t>
      </w:r>
      <w:r w:rsidRPr="003F3E5F">
        <w:rPr>
          <w:szCs w:val="20"/>
        </w:rPr>
        <w:t>a</w:t>
      </w:r>
      <w:r w:rsidRPr="003F3E5F">
        <w:rPr>
          <w:spacing w:val="3"/>
          <w:szCs w:val="20"/>
        </w:rPr>
        <w:t xml:space="preserve"> </w:t>
      </w:r>
      <w:r w:rsidRPr="003F3E5F">
        <w:rPr>
          <w:spacing w:val="-2"/>
          <w:szCs w:val="20"/>
        </w:rPr>
        <w:t>d</w:t>
      </w:r>
      <w:r w:rsidRPr="003F3E5F">
        <w:rPr>
          <w:szCs w:val="20"/>
        </w:rPr>
        <w:t>e</w:t>
      </w:r>
      <w:r w:rsidRPr="003F3E5F">
        <w:rPr>
          <w:spacing w:val="3"/>
          <w:szCs w:val="20"/>
        </w:rPr>
        <w:t xml:space="preserve"> </w:t>
      </w:r>
      <w:r w:rsidRPr="003F3E5F">
        <w:rPr>
          <w:szCs w:val="20"/>
        </w:rPr>
        <w:t>e</w:t>
      </w:r>
      <w:r w:rsidRPr="003F3E5F">
        <w:rPr>
          <w:spacing w:val="-3"/>
          <w:szCs w:val="20"/>
        </w:rPr>
        <w:t>m</w:t>
      </w:r>
      <w:r w:rsidRPr="003F3E5F">
        <w:rPr>
          <w:spacing w:val="1"/>
          <w:szCs w:val="20"/>
        </w:rPr>
        <w:t>p</w:t>
      </w:r>
      <w:r w:rsidRPr="003F3E5F">
        <w:rPr>
          <w:spacing w:val="-2"/>
          <w:szCs w:val="20"/>
        </w:rPr>
        <w:t>r</w:t>
      </w:r>
      <w:r w:rsidRPr="003F3E5F">
        <w:rPr>
          <w:szCs w:val="20"/>
        </w:rPr>
        <w:t>e</w:t>
      </w:r>
      <w:r w:rsidRPr="003F3E5F">
        <w:rPr>
          <w:spacing w:val="-2"/>
          <w:szCs w:val="20"/>
        </w:rPr>
        <w:t>s</w:t>
      </w:r>
      <w:r w:rsidRPr="003F3E5F">
        <w:rPr>
          <w:szCs w:val="20"/>
        </w:rPr>
        <w:t>a</w:t>
      </w:r>
      <w:r w:rsidRPr="003F3E5F">
        <w:rPr>
          <w:spacing w:val="3"/>
          <w:szCs w:val="20"/>
        </w:rPr>
        <w:t xml:space="preserve"> </w:t>
      </w:r>
      <w:r w:rsidRPr="003F3E5F">
        <w:rPr>
          <w:spacing w:val="-1"/>
          <w:szCs w:val="20"/>
        </w:rPr>
        <w:t>o</w:t>
      </w:r>
      <w:r w:rsidRPr="003F3E5F">
        <w:rPr>
          <w:spacing w:val="-2"/>
          <w:szCs w:val="20"/>
        </w:rPr>
        <w:t>r</w:t>
      </w:r>
      <w:r w:rsidRPr="003F3E5F">
        <w:rPr>
          <w:spacing w:val="1"/>
          <w:szCs w:val="20"/>
        </w:rPr>
        <w:t>i</w:t>
      </w:r>
      <w:r w:rsidRPr="003F3E5F">
        <w:rPr>
          <w:szCs w:val="20"/>
        </w:rPr>
        <w:t>en</w:t>
      </w:r>
      <w:r w:rsidRPr="003F3E5F">
        <w:rPr>
          <w:spacing w:val="-3"/>
          <w:szCs w:val="20"/>
        </w:rPr>
        <w:t>t</w:t>
      </w:r>
      <w:r w:rsidRPr="003F3E5F">
        <w:rPr>
          <w:szCs w:val="20"/>
        </w:rPr>
        <w:t>ada</w:t>
      </w:r>
      <w:r w:rsidRPr="003F3E5F">
        <w:rPr>
          <w:spacing w:val="1"/>
          <w:szCs w:val="20"/>
        </w:rPr>
        <w:t xml:space="preserve"> </w:t>
      </w:r>
      <w:r w:rsidRPr="003F3E5F">
        <w:rPr>
          <w:szCs w:val="20"/>
        </w:rPr>
        <w:t>a</w:t>
      </w:r>
      <w:r w:rsidRPr="003F3E5F">
        <w:rPr>
          <w:spacing w:val="1"/>
          <w:szCs w:val="20"/>
        </w:rPr>
        <w:t xml:space="preserve"> l</w:t>
      </w:r>
      <w:r w:rsidRPr="003F3E5F">
        <w:rPr>
          <w:szCs w:val="20"/>
        </w:rPr>
        <w:t>a</w:t>
      </w:r>
      <w:r w:rsidRPr="003F3E5F">
        <w:rPr>
          <w:spacing w:val="1"/>
          <w:szCs w:val="20"/>
        </w:rPr>
        <w:t xml:space="preserve"> c</w:t>
      </w:r>
      <w:r w:rsidRPr="003F3E5F">
        <w:rPr>
          <w:spacing w:val="-1"/>
          <w:szCs w:val="20"/>
        </w:rPr>
        <w:t>o</w:t>
      </w:r>
      <w:r w:rsidRPr="003F3E5F">
        <w:rPr>
          <w:spacing w:val="-3"/>
          <w:szCs w:val="20"/>
        </w:rPr>
        <w:t>n</w:t>
      </w:r>
      <w:r w:rsidRPr="003F3E5F">
        <w:rPr>
          <w:spacing w:val="-1"/>
          <w:szCs w:val="20"/>
        </w:rPr>
        <w:t>ci</w:t>
      </w:r>
      <w:r w:rsidRPr="003F3E5F">
        <w:rPr>
          <w:spacing w:val="1"/>
          <w:szCs w:val="20"/>
        </w:rPr>
        <w:t>l</w:t>
      </w:r>
      <w:r w:rsidRPr="003F3E5F">
        <w:rPr>
          <w:spacing w:val="-1"/>
          <w:szCs w:val="20"/>
        </w:rPr>
        <w:t>i</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 xml:space="preserve">n </w:t>
      </w:r>
      <w:r w:rsidRPr="003F3E5F">
        <w:rPr>
          <w:spacing w:val="1"/>
          <w:szCs w:val="20"/>
        </w:rPr>
        <w:t>p</w:t>
      </w:r>
      <w:r w:rsidRPr="003F3E5F">
        <w:rPr>
          <w:spacing w:val="-2"/>
          <w:szCs w:val="20"/>
        </w:rPr>
        <w:t>e</w:t>
      </w:r>
      <w:r w:rsidRPr="003F3E5F">
        <w:rPr>
          <w:spacing w:val="1"/>
          <w:szCs w:val="20"/>
        </w:rPr>
        <w:t>r</w:t>
      </w:r>
      <w:r w:rsidRPr="003F3E5F">
        <w:rPr>
          <w:spacing w:val="-1"/>
          <w:szCs w:val="20"/>
        </w:rPr>
        <w:t>m</w:t>
      </w:r>
      <w:r w:rsidRPr="003F3E5F">
        <w:rPr>
          <w:spacing w:val="1"/>
          <w:szCs w:val="20"/>
        </w:rPr>
        <w:t>i</w:t>
      </w:r>
      <w:r w:rsidRPr="003F3E5F">
        <w:rPr>
          <w:spacing w:val="-3"/>
          <w:szCs w:val="20"/>
        </w:rPr>
        <w:t>t</w:t>
      </w:r>
      <w:r w:rsidRPr="003F3E5F">
        <w:rPr>
          <w:szCs w:val="20"/>
        </w:rPr>
        <w:t>e</w:t>
      </w:r>
      <w:r w:rsidRPr="003F3E5F">
        <w:rPr>
          <w:spacing w:val="3"/>
          <w:szCs w:val="20"/>
        </w:rPr>
        <w:t xml:space="preserve"> </w:t>
      </w:r>
      <w:r w:rsidRPr="003F3E5F">
        <w:rPr>
          <w:spacing w:val="-2"/>
          <w:szCs w:val="20"/>
        </w:rPr>
        <w:t>e</w:t>
      </w:r>
      <w:r w:rsidRPr="003F3E5F">
        <w:rPr>
          <w:szCs w:val="20"/>
        </w:rPr>
        <w:t>l</w:t>
      </w:r>
      <w:r w:rsidRPr="003F3E5F">
        <w:rPr>
          <w:spacing w:val="2"/>
          <w:szCs w:val="20"/>
        </w:rPr>
        <w:t xml:space="preserve"> </w:t>
      </w:r>
      <w:r w:rsidRPr="003F3E5F">
        <w:rPr>
          <w:szCs w:val="20"/>
        </w:rPr>
        <w:t>de</w:t>
      </w:r>
      <w:r w:rsidRPr="003F3E5F">
        <w:rPr>
          <w:spacing w:val="-2"/>
          <w:szCs w:val="20"/>
        </w:rPr>
        <w:t>s</w:t>
      </w:r>
      <w:r w:rsidRPr="003F3E5F">
        <w:rPr>
          <w:szCs w:val="20"/>
        </w:rPr>
        <w:t>a</w:t>
      </w:r>
      <w:r w:rsidRPr="003F3E5F">
        <w:rPr>
          <w:spacing w:val="1"/>
          <w:szCs w:val="20"/>
        </w:rPr>
        <w:t>rr</w:t>
      </w:r>
      <w:r w:rsidRPr="003F3E5F">
        <w:rPr>
          <w:spacing w:val="-3"/>
          <w:szCs w:val="20"/>
        </w:rPr>
        <w:t>o</w:t>
      </w:r>
      <w:r w:rsidRPr="003F3E5F">
        <w:rPr>
          <w:spacing w:val="2"/>
          <w:szCs w:val="20"/>
        </w:rPr>
        <w:t>l</w:t>
      </w:r>
      <w:r w:rsidRPr="003F3E5F">
        <w:rPr>
          <w:spacing w:val="1"/>
          <w:szCs w:val="20"/>
        </w:rPr>
        <w:t>l</w:t>
      </w:r>
      <w:r w:rsidRPr="003F3E5F">
        <w:rPr>
          <w:szCs w:val="20"/>
        </w:rPr>
        <w:t>o de</w:t>
      </w:r>
      <w:r w:rsidRPr="003F3E5F">
        <w:rPr>
          <w:spacing w:val="1"/>
          <w:szCs w:val="20"/>
        </w:rPr>
        <w:t xml:space="preserve"> </w:t>
      </w:r>
      <w:r w:rsidRPr="003F3E5F">
        <w:rPr>
          <w:spacing w:val="-1"/>
          <w:szCs w:val="20"/>
        </w:rPr>
        <w:t>l</w:t>
      </w:r>
      <w:r w:rsidRPr="003F3E5F">
        <w:rPr>
          <w:spacing w:val="-2"/>
          <w:szCs w:val="20"/>
        </w:rPr>
        <w:t>a</w:t>
      </w:r>
      <w:r w:rsidRPr="003F3E5F">
        <w:rPr>
          <w:szCs w:val="20"/>
        </w:rPr>
        <w:t xml:space="preserve">s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s</w:t>
      </w:r>
      <w:r w:rsidRPr="003F3E5F">
        <w:rPr>
          <w:spacing w:val="3"/>
          <w:szCs w:val="20"/>
        </w:rPr>
        <w:t xml:space="preserve"> </w:t>
      </w:r>
      <w:r w:rsidRPr="003F3E5F">
        <w:rPr>
          <w:spacing w:val="1"/>
          <w:szCs w:val="20"/>
        </w:rPr>
        <w:t>q</w:t>
      </w:r>
      <w:r w:rsidRPr="003F3E5F">
        <w:rPr>
          <w:szCs w:val="20"/>
        </w:rPr>
        <w:t>ue</w:t>
      </w:r>
      <w:r w:rsidRPr="003F3E5F">
        <w:rPr>
          <w:spacing w:val="3"/>
          <w:szCs w:val="20"/>
        </w:rPr>
        <w:t xml:space="preserve"> </w:t>
      </w:r>
      <w:r w:rsidRPr="003F3E5F">
        <w:rPr>
          <w:szCs w:val="20"/>
        </w:rPr>
        <w:t>f</w:t>
      </w:r>
      <w:r w:rsidRPr="003F3E5F">
        <w:rPr>
          <w:spacing w:val="-3"/>
          <w:szCs w:val="20"/>
        </w:rPr>
        <w:t>o</w:t>
      </w:r>
      <w:r w:rsidRPr="003F3E5F">
        <w:rPr>
          <w:spacing w:val="1"/>
          <w:szCs w:val="20"/>
        </w:rPr>
        <w:t>r</w:t>
      </w:r>
      <w:r w:rsidRPr="003F3E5F">
        <w:rPr>
          <w:spacing w:val="-1"/>
          <w:szCs w:val="20"/>
        </w:rPr>
        <w:t>m</w:t>
      </w:r>
      <w:r w:rsidRPr="003F3E5F">
        <w:rPr>
          <w:szCs w:val="20"/>
        </w:rPr>
        <w:t xml:space="preserve">an </w:t>
      </w:r>
      <w:r w:rsidRPr="003F3E5F">
        <w:rPr>
          <w:spacing w:val="1"/>
          <w:szCs w:val="20"/>
        </w:rPr>
        <w:t>p</w:t>
      </w:r>
      <w:r w:rsidRPr="003F3E5F">
        <w:rPr>
          <w:szCs w:val="20"/>
        </w:rPr>
        <w:t>a</w:t>
      </w:r>
      <w:r w:rsidRPr="003F3E5F">
        <w:rPr>
          <w:spacing w:val="1"/>
          <w:szCs w:val="20"/>
        </w:rPr>
        <w:t>r</w:t>
      </w:r>
      <w:r w:rsidRPr="003F3E5F">
        <w:rPr>
          <w:spacing w:val="-3"/>
          <w:szCs w:val="20"/>
        </w:rPr>
        <w:t>t</w:t>
      </w:r>
      <w:r w:rsidRPr="003F3E5F">
        <w:rPr>
          <w:szCs w:val="20"/>
        </w:rPr>
        <w:t>e</w:t>
      </w:r>
      <w:r w:rsidRPr="003F3E5F">
        <w:rPr>
          <w:spacing w:val="3"/>
          <w:szCs w:val="20"/>
        </w:rPr>
        <w:t xml:space="preserve"> </w:t>
      </w:r>
      <w:r w:rsidRPr="003F3E5F">
        <w:rPr>
          <w:szCs w:val="20"/>
        </w:rPr>
        <w:t>de</w:t>
      </w:r>
      <w:r w:rsidRPr="003F3E5F">
        <w:rPr>
          <w:spacing w:val="3"/>
          <w:szCs w:val="20"/>
        </w:rPr>
        <w:t xml:space="preserve"> </w:t>
      </w:r>
      <w:r w:rsidRPr="003F3E5F">
        <w:rPr>
          <w:spacing w:val="-2"/>
          <w:szCs w:val="20"/>
        </w:rPr>
        <w:t>e</w:t>
      </w:r>
      <w:r w:rsidRPr="003F3E5F">
        <w:rPr>
          <w:spacing w:val="1"/>
          <w:szCs w:val="20"/>
        </w:rPr>
        <w:t>l</w:t>
      </w:r>
      <w:r w:rsidRPr="003F3E5F">
        <w:rPr>
          <w:spacing w:val="-1"/>
          <w:szCs w:val="20"/>
        </w:rPr>
        <w:t>l</w:t>
      </w:r>
      <w:r w:rsidRPr="003F3E5F">
        <w:rPr>
          <w:szCs w:val="20"/>
        </w:rPr>
        <w:t>a</w:t>
      </w:r>
      <w:r w:rsidRPr="003F3E5F">
        <w:rPr>
          <w:spacing w:val="3"/>
          <w:szCs w:val="20"/>
        </w:rPr>
        <w:t xml:space="preserve"> </w:t>
      </w:r>
      <w:r w:rsidRPr="003F3E5F">
        <w:rPr>
          <w:szCs w:val="20"/>
        </w:rPr>
        <w:t>en</w:t>
      </w:r>
      <w:r w:rsidRPr="003F3E5F">
        <w:rPr>
          <w:spacing w:val="2"/>
          <w:szCs w:val="20"/>
        </w:rPr>
        <w:t xml:space="preserve"> </w:t>
      </w:r>
      <w:r w:rsidRPr="003F3E5F">
        <w:rPr>
          <w:szCs w:val="20"/>
        </w:rPr>
        <w:t>d</w:t>
      </w:r>
      <w:r w:rsidRPr="003F3E5F">
        <w:rPr>
          <w:spacing w:val="-1"/>
          <w:szCs w:val="20"/>
        </w:rPr>
        <w:t>i</w:t>
      </w:r>
      <w:r w:rsidRPr="003F3E5F">
        <w:rPr>
          <w:szCs w:val="20"/>
        </w:rPr>
        <w:t>f</w:t>
      </w:r>
      <w:r w:rsidRPr="003F3E5F">
        <w:rPr>
          <w:spacing w:val="-2"/>
          <w:szCs w:val="20"/>
        </w:rPr>
        <w:t>er</w:t>
      </w:r>
      <w:r w:rsidRPr="003F3E5F">
        <w:rPr>
          <w:szCs w:val="20"/>
        </w:rPr>
        <w:t>entes</w:t>
      </w:r>
      <w:r w:rsidRPr="003F3E5F">
        <w:rPr>
          <w:spacing w:val="3"/>
          <w:szCs w:val="20"/>
        </w:rPr>
        <w:t xml:space="preserve"> </w:t>
      </w:r>
      <w:r w:rsidRPr="003F3E5F">
        <w:rPr>
          <w:szCs w:val="20"/>
        </w:rPr>
        <w:t>á</w:t>
      </w:r>
      <w:r w:rsidRPr="003F3E5F">
        <w:rPr>
          <w:spacing w:val="-3"/>
          <w:szCs w:val="20"/>
        </w:rPr>
        <w:t>m</w:t>
      </w:r>
      <w:r w:rsidRPr="003F3E5F">
        <w:rPr>
          <w:spacing w:val="1"/>
          <w:szCs w:val="20"/>
        </w:rPr>
        <w:t>bi</w:t>
      </w:r>
      <w:r w:rsidRPr="003F3E5F">
        <w:rPr>
          <w:szCs w:val="20"/>
        </w:rPr>
        <w:t>t</w:t>
      </w:r>
      <w:r w:rsidRPr="003F3E5F">
        <w:rPr>
          <w:spacing w:val="-3"/>
          <w:szCs w:val="20"/>
        </w:rPr>
        <w:t>o</w:t>
      </w:r>
      <w:r w:rsidRPr="003F3E5F">
        <w:rPr>
          <w:spacing w:val="1"/>
          <w:szCs w:val="20"/>
        </w:rPr>
        <w:t>s</w:t>
      </w:r>
      <w:r w:rsidRPr="003F3E5F">
        <w:rPr>
          <w:szCs w:val="20"/>
        </w:rPr>
        <w:t>,</w:t>
      </w:r>
      <w:r w:rsidRPr="003F3E5F">
        <w:rPr>
          <w:spacing w:val="2"/>
          <w:szCs w:val="20"/>
        </w:rPr>
        <w:t xml:space="preserve"> </w:t>
      </w:r>
      <w:r w:rsidRPr="003F3E5F">
        <w:rPr>
          <w:szCs w:val="20"/>
        </w:rPr>
        <w:t>al</w:t>
      </w:r>
      <w:r w:rsidRPr="003F3E5F">
        <w:rPr>
          <w:spacing w:val="2"/>
          <w:szCs w:val="20"/>
        </w:rPr>
        <w:t xml:space="preserve"> </w:t>
      </w:r>
      <w:r w:rsidRPr="003F3E5F">
        <w:rPr>
          <w:spacing w:val="1"/>
          <w:szCs w:val="20"/>
        </w:rPr>
        <w:t>c</w:t>
      </w:r>
      <w:r w:rsidRPr="003F3E5F">
        <w:rPr>
          <w:spacing w:val="-1"/>
          <w:szCs w:val="20"/>
        </w:rPr>
        <w:t>om</w:t>
      </w:r>
      <w:r w:rsidRPr="003F3E5F">
        <w:rPr>
          <w:spacing w:val="1"/>
          <w:szCs w:val="20"/>
        </w:rPr>
        <w:t>p</w:t>
      </w:r>
      <w:r w:rsidRPr="003F3E5F">
        <w:rPr>
          <w:szCs w:val="20"/>
        </w:rPr>
        <w:t>at</w:t>
      </w:r>
      <w:r w:rsidRPr="003F3E5F">
        <w:rPr>
          <w:spacing w:val="-1"/>
          <w:szCs w:val="20"/>
        </w:rPr>
        <w:t>i</w:t>
      </w:r>
      <w:r w:rsidRPr="003F3E5F">
        <w:rPr>
          <w:spacing w:val="-2"/>
          <w:szCs w:val="20"/>
        </w:rPr>
        <w:t>b</w:t>
      </w:r>
      <w:r w:rsidRPr="003F3E5F">
        <w:rPr>
          <w:spacing w:val="1"/>
          <w:szCs w:val="20"/>
        </w:rPr>
        <w:t>i</w:t>
      </w:r>
      <w:r w:rsidRPr="003F3E5F">
        <w:rPr>
          <w:spacing w:val="-1"/>
          <w:szCs w:val="20"/>
        </w:rPr>
        <w:t>l</w:t>
      </w:r>
      <w:r w:rsidRPr="003F3E5F">
        <w:rPr>
          <w:spacing w:val="2"/>
          <w:szCs w:val="20"/>
        </w:rPr>
        <w:t>i</w:t>
      </w:r>
      <w:r w:rsidRPr="003F3E5F">
        <w:rPr>
          <w:szCs w:val="20"/>
        </w:rPr>
        <w:t>z</w:t>
      </w:r>
      <w:r w:rsidRPr="003F3E5F">
        <w:rPr>
          <w:spacing w:val="-2"/>
          <w:szCs w:val="20"/>
        </w:rPr>
        <w:t>a</w:t>
      </w:r>
      <w:r w:rsidRPr="003F3E5F">
        <w:rPr>
          <w:szCs w:val="20"/>
        </w:rPr>
        <w:t>r</w:t>
      </w:r>
      <w:r w:rsidRPr="003F3E5F">
        <w:rPr>
          <w:spacing w:val="3"/>
          <w:szCs w:val="20"/>
        </w:rPr>
        <w:t xml:space="preserve"> </w:t>
      </w:r>
      <w:r w:rsidRPr="003F3E5F">
        <w:rPr>
          <w:spacing w:val="-2"/>
          <w:szCs w:val="20"/>
        </w:rPr>
        <w:t>e</w:t>
      </w:r>
      <w:r w:rsidRPr="003F3E5F">
        <w:rPr>
          <w:szCs w:val="20"/>
        </w:rPr>
        <w:t>l e</w:t>
      </w:r>
      <w:r w:rsidRPr="003F3E5F">
        <w:rPr>
          <w:spacing w:val="1"/>
          <w:szCs w:val="20"/>
        </w:rPr>
        <w:t>s</w:t>
      </w:r>
      <w:r w:rsidRPr="003F3E5F">
        <w:rPr>
          <w:spacing w:val="-2"/>
          <w:szCs w:val="20"/>
        </w:rPr>
        <w:t>p</w:t>
      </w:r>
      <w:r w:rsidRPr="003F3E5F">
        <w:rPr>
          <w:szCs w:val="20"/>
        </w:rPr>
        <w:t>a</w:t>
      </w:r>
      <w:r w:rsidRPr="003F3E5F">
        <w:rPr>
          <w:spacing w:val="-1"/>
          <w:szCs w:val="20"/>
        </w:rPr>
        <w:t>c</w:t>
      </w:r>
      <w:r w:rsidRPr="003F3E5F">
        <w:rPr>
          <w:spacing w:val="1"/>
          <w:szCs w:val="20"/>
        </w:rPr>
        <w:t>i</w:t>
      </w:r>
      <w:r w:rsidRPr="003F3E5F">
        <w:rPr>
          <w:szCs w:val="20"/>
        </w:rPr>
        <w:t>o</w:t>
      </w:r>
      <w:r w:rsidRPr="003F3E5F">
        <w:rPr>
          <w:spacing w:val="-1"/>
          <w:szCs w:val="20"/>
        </w:rPr>
        <w:t xml:space="preserve"> </w:t>
      </w:r>
      <w:r w:rsidRPr="003F3E5F">
        <w:rPr>
          <w:spacing w:val="1"/>
          <w:szCs w:val="20"/>
        </w:rPr>
        <w:t>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zCs w:val="20"/>
        </w:rPr>
        <w:t>a</w:t>
      </w:r>
      <w:r w:rsidRPr="003F3E5F">
        <w:rPr>
          <w:spacing w:val="1"/>
          <w:szCs w:val="20"/>
        </w:rPr>
        <w:t>l</w:t>
      </w:r>
      <w:r w:rsidRPr="003F3E5F">
        <w:rPr>
          <w:szCs w:val="20"/>
        </w:rPr>
        <w:t>,</w:t>
      </w:r>
      <w:r w:rsidRPr="003F3E5F">
        <w:rPr>
          <w:spacing w:val="-2"/>
          <w:szCs w:val="20"/>
        </w:rPr>
        <w:t xml:space="preserve">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zCs w:val="20"/>
        </w:rPr>
        <w:t>a</w:t>
      </w:r>
      <w:r w:rsidRPr="003F3E5F">
        <w:rPr>
          <w:spacing w:val="2"/>
          <w:szCs w:val="20"/>
        </w:rPr>
        <w:t>l</w:t>
      </w:r>
      <w:r w:rsidRPr="003F3E5F">
        <w:rPr>
          <w:szCs w:val="20"/>
        </w:rPr>
        <w:t>,</w:t>
      </w:r>
      <w:r w:rsidRPr="003F3E5F">
        <w:rPr>
          <w:spacing w:val="-2"/>
          <w:szCs w:val="20"/>
        </w:rPr>
        <w:t xml:space="preserve"> </w:t>
      </w:r>
      <w:r w:rsidRPr="003F3E5F">
        <w:rPr>
          <w:spacing w:val="1"/>
          <w:szCs w:val="20"/>
        </w:rPr>
        <w:t>s</w:t>
      </w:r>
      <w:r w:rsidRPr="003F3E5F">
        <w:rPr>
          <w:spacing w:val="-3"/>
          <w:szCs w:val="20"/>
        </w:rPr>
        <w:t>o</w:t>
      </w:r>
      <w:r w:rsidRPr="003F3E5F">
        <w:rPr>
          <w:spacing w:val="1"/>
          <w:szCs w:val="20"/>
        </w:rPr>
        <w:t>c</w:t>
      </w:r>
      <w:r w:rsidRPr="003F3E5F">
        <w:rPr>
          <w:spacing w:val="-1"/>
          <w:szCs w:val="20"/>
        </w:rPr>
        <w:t>i</w:t>
      </w:r>
      <w:r w:rsidRPr="003F3E5F">
        <w:rPr>
          <w:szCs w:val="20"/>
        </w:rPr>
        <w:t>al</w:t>
      </w:r>
      <w:r w:rsidRPr="003F3E5F">
        <w:rPr>
          <w:spacing w:val="1"/>
          <w:szCs w:val="20"/>
        </w:rPr>
        <w:t xml:space="preserve"> </w:t>
      </w:r>
      <w:r w:rsidRPr="003F3E5F">
        <w:rPr>
          <w:szCs w:val="20"/>
        </w:rPr>
        <w:t>y</w:t>
      </w:r>
      <w:r w:rsidRPr="003F3E5F">
        <w:rPr>
          <w:spacing w:val="-1"/>
          <w:szCs w:val="20"/>
        </w:rPr>
        <w:t xml:space="preserve"> </w:t>
      </w:r>
      <w:r w:rsidRPr="003F3E5F">
        <w:rPr>
          <w:szCs w:val="20"/>
        </w:rPr>
        <w:t>fa</w:t>
      </w:r>
      <w:r w:rsidRPr="003F3E5F">
        <w:rPr>
          <w:spacing w:val="-3"/>
          <w:szCs w:val="20"/>
        </w:rPr>
        <w:t>m</w:t>
      </w:r>
      <w:r w:rsidRPr="003F3E5F">
        <w:rPr>
          <w:spacing w:val="1"/>
          <w:szCs w:val="20"/>
        </w:rPr>
        <w:t>i</w:t>
      </w:r>
      <w:r w:rsidRPr="003F3E5F">
        <w:rPr>
          <w:spacing w:val="-1"/>
          <w:szCs w:val="20"/>
        </w:rPr>
        <w:t>l</w:t>
      </w:r>
      <w:r w:rsidRPr="003F3E5F">
        <w:rPr>
          <w:spacing w:val="1"/>
          <w:szCs w:val="20"/>
        </w:rPr>
        <w:t>i</w:t>
      </w:r>
      <w:r w:rsidRPr="003F3E5F">
        <w:rPr>
          <w:spacing w:val="-2"/>
          <w:szCs w:val="20"/>
        </w:rPr>
        <w:t>a</w:t>
      </w:r>
      <w:r w:rsidRPr="003F3E5F">
        <w:rPr>
          <w:spacing w:val="1"/>
          <w:szCs w:val="20"/>
        </w:rPr>
        <w:t>r</w:t>
      </w:r>
      <w:r w:rsidRPr="003F3E5F">
        <w:rPr>
          <w:szCs w:val="20"/>
        </w:rPr>
        <w:t>.</w:t>
      </w:r>
    </w:p>
    <w:p w:rsidR="00DC452F" w:rsidRPr="003F3E5F" w:rsidRDefault="00DC452F" w:rsidP="00DC452F">
      <w:pPr>
        <w:rPr>
          <w:rFonts w:cs="Arial Narrow"/>
          <w:szCs w:val="20"/>
        </w:rPr>
      </w:pPr>
    </w:p>
    <w:p w:rsidR="00DC452F" w:rsidRPr="003F3E5F" w:rsidRDefault="00DC452F" w:rsidP="00DC452F">
      <w:pPr>
        <w:rPr>
          <w:szCs w:val="20"/>
        </w:rPr>
      </w:pP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3"/>
          <w:szCs w:val="20"/>
        </w:rPr>
        <w:t>n</w:t>
      </w:r>
      <w:r w:rsidRPr="003F3E5F">
        <w:rPr>
          <w:spacing w:val="1"/>
          <w:szCs w:val="20"/>
        </w:rPr>
        <w:t>c</w:t>
      </w:r>
      <w:r w:rsidRPr="003F3E5F">
        <w:rPr>
          <w:spacing w:val="-1"/>
          <w:szCs w:val="20"/>
        </w:rPr>
        <w:t>il</w:t>
      </w:r>
      <w:r w:rsidRPr="003F3E5F">
        <w:rPr>
          <w:spacing w:val="1"/>
          <w:szCs w:val="20"/>
        </w:rPr>
        <w:t>i</w:t>
      </w:r>
      <w:r w:rsidRPr="003F3E5F">
        <w:rPr>
          <w:spacing w:val="-2"/>
          <w:szCs w:val="20"/>
        </w:rPr>
        <w:t>a</w:t>
      </w:r>
      <w:r w:rsidRPr="003F3E5F">
        <w:rPr>
          <w:spacing w:val="1"/>
          <w:szCs w:val="20"/>
        </w:rPr>
        <w:t>ci</w:t>
      </w:r>
      <w:r w:rsidRPr="003F3E5F">
        <w:rPr>
          <w:spacing w:val="-1"/>
          <w:szCs w:val="20"/>
        </w:rPr>
        <w:t>ó</w:t>
      </w:r>
      <w:r w:rsidRPr="003F3E5F">
        <w:rPr>
          <w:szCs w:val="20"/>
        </w:rPr>
        <w:t>n de</w:t>
      </w:r>
      <w:r w:rsidRPr="003F3E5F">
        <w:rPr>
          <w:spacing w:val="1"/>
          <w:szCs w:val="20"/>
        </w:rPr>
        <w:t xml:space="preserve"> l</w:t>
      </w:r>
      <w:r w:rsidRPr="003F3E5F">
        <w:rPr>
          <w:szCs w:val="20"/>
        </w:rPr>
        <w:t>a</w:t>
      </w:r>
      <w:r w:rsidRPr="003F3E5F">
        <w:rPr>
          <w:spacing w:val="1"/>
          <w:szCs w:val="20"/>
        </w:rPr>
        <w:t xml:space="preserve"> </w:t>
      </w:r>
      <w:r w:rsidRPr="003F3E5F">
        <w:rPr>
          <w:szCs w:val="20"/>
        </w:rPr>
        <w:t>v</w:t>
      </w:r>
      <w:r w:rsidRPr="003F3E5F">
        <w:rPr>
          <w:spacing w:val="1"/>
          <w:szCs w:val="20"/>
        </w:rPr>
        <w:t>i</w:t>
      </w:r>
      <w:r w:rsidRPr="003F3E5F">
        <w:rPr>
          <w:szCs w:val="20"/>
        </w:rPr>
        <w:t>da</w:t>
      </w:r>
      <w:r w:rsidRPr="003F3E5F">
        <w:rPr>
          <w:spacing w:val="1"/>
          <w:szCs w:val="20"/>
        </w:rPr>
        <w:t xml:space="preserve"> 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zCs w:val="20"/>
        </w:rPr>
        <w:t>al</w:t>
      </w:r>
      <w:r w:rsidRPr="003F3E5F">
        <w:rPr>
          <w:spacing w:val="2"/>
          <w:szCs w:val="20"/>
        </w:rPr>
        <w:t xml:space="preserve"> </w:t>
      </w:r>
      <w:r w:rsidRPr="003F3E5F">
        <w:rPr>
          <w:szCs w:val="20"/>
        </w:rPr>
        <w:t>y</w:t>
      </w:r>
      <w:r w:rsidRPr="003F3E5F">
        <w:rPr>
          <w:spacing w:val="2"/>
          <w:szCs w:val="20"/>
        </w:rPr>
        <w:t xml:space="preserve"> </w:t>
      </w:r>
      <w:r w:rsidRPr="003F3E5F">
        <w:rPr>
          <w:szCs w:val="20"/>
        </w:rPr>
        <w:t>fa</w:t>
      </w:r>
      <w:r w:rsidRPr="003F3E5F">
        <w:rPr>
          <w:spacing w:val="-3"/>
          <w:szCs w:val="20"/>
        </w:rPr>
        <w:t>m</w:t>
      </w:r>
      <w:r w:rsidRPr="003F3E5F">
        <w:rPr>
          <w:spacing w:val="1"/>
          <w:szCs w:val="20"/>
        </w:rPr>
        <w:t>i</w:t>
      </w:r>
      <w:r w:rsidRPr="003F3E5F">
        <w:rPr>
          <w:spacing w:val="-1"/>
          <w:szCs w:val="20"/>
        </w:rPr>
        <w:t>li</w:t>
      </w:r>
      <w:r w:rsidRPr="003F3E5F">
        <w:rPr>
          <w:szCs w:val="20"/>
        </w:rPr>
        <w:t>ar</w:t>
      </w:r>
      <w:r w:rsidRPr="003F3E5F">
        <w:rPr>
          <w:spacing w:val="1"/>
          <w:szCs w:val="20"/>
        </w:rPr>
        <w:t xml:space="preserve"> c</w:t>
      </w:r>
      <w:r w:rsidRPr="003F3E5F">
        <w:rPr>
          <w:spacing w:val="-1"/>
          <w:szCs w:val="20"/>
        </w:rPr>
        <w:t>o</w:t>
      </w:r>
      <w:r w:rsidRPr="003F3E5F">
        <w:rPr>
          <w:szCs w:val="20"/>
        </w:rPr>
        <w:t>n</w:t>
      </w:r>
      <w:r w:rsidRPr="003F3E5F">
        <w:rPr>
          <w:spacing w:val="1"/>
          <w:szCs w:val="20"/>
        </w:rPr>
        <w:t xml:space="preserve"> l</w:t>
      </w:r>
      <w:r w:rsidRPr="003F3E5F">
        <w:rPr>
          <w:szCs w:val="20"/>
        </w:rPr>
        <w:t>a</w:t>
      </w:r>
      <w:r w:rsidRPr="003F3E5F">
        <w:rPr>
          <w:spacing w:val="1"/>
          <w:szCs w:val="20"/>
        </w:rPr>
        <w:t xml:space="preserve"> </w:t>
      </w:r>
      <w:r w:rsidRPr="003F3E5F">
        <w:rPr>
          <w:szCs w:val="20"/>
        </w:rPr>
        <w:t>v</w:t>
      </w:r>
      <w:r w:rsidRPr="003F3E5F">
        <w:rPr>
          <w:spacing w:val="1"/>
          <w:szCs w:val="20"/>
        </w:rPr>
        <w:t>i</w:t>
      </w:r>
      <w:r w:rsidRPr="003F3E5F">
        <w:rPr>
          <w:szCs w:val="20"/>
        </w:rPr>
        <w:t>da</w:t>
      </w:r>
      <w:r w:rsidRPr="003F3E5F">
        <w:rPr>
          <w:spacing w:val="1"/>
          <w:szCs w:val="20"/>
        </w:rPr>
        <w:t xml:space="preserve">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zCs w:val="20"/>
        </w:rPr>
        <w:t>l</w:t>
      </w:r>
      <w:r w:rsidRPr="003F3E5F">
        <w:rPr>
          <w:spacing w:val="2"/>
          <w:szCs w:val="20"/>
        </w:rPr>
        <w:t xml:space="preserve"> </w:t>
      </w:r>
      <w:r w:rsidRPr="003F3E5F">
        <w:rPr>
          <w:szCs w:val="20"/>
        </w:rPr>
        <w:t>es</w:t>
      </w:r>
      <w:r w:rsidRPr="003F3E5F">
        <w:rPr>
          <w:spacing w:val="3"/>
          <w:szCs w:val="20"/>
        </w:rPr>
        <w:t xml:space="preserve"> </w:t>
      </w:r>
      <w:r w:rsidRPr="003F3E5F">
        <w:rPr>
          <w:spacing w:val="-2"/>
          <w:szCs w:val="20"/>
        </w:rPr>
        <w:t>u</w:t>
      </w:r>
      <w:r w:rsidRPr="003F3E5F">
        <w:rPr>
          <w:szCs w:val="20"/>
        </w:rPr>
        <w:t>n</w:t>
      </w:r>
      <w:r w:rsidRPr="003F3E5F">
        <w:rPr>
          <w:spacing w:val="2"/>
          <w:szCs w:val="20"/>
        </w:rPr>
        <w:t xml:space="preserve"> </w:t>
      </w:r>
      <w:r w:rsidRPr="003F3E5F">
        <w:rPr>
          <w:szCs w:val="20"/>
        </w:rPr>
        <w:t>f</w:t>
      </w:r>
      <w:r w:rsidRPr="003F3E5F">
        <w:rPr>
          <w:spacing w:val="-2"/>
          <w:szCs w:val="20"/>
        </w:rPr>
        <w:t>a</w:t>
      </w:r>
      <w:r w:rsidRPr="003F3E5F">
        <w:rPr>
          <w:spacing w:val="1"/>
          <w:szCs w:val="20"/>
        </w:rPr>
        <w:t>c</w:t>
      </w:r>
      <w:r w:rsidRPr="003F3E5F">
        <w:rPr>
          <w:szCs w:val="20"/>
        </w:rPr>
        <w:t>t</w:t>
      </w:r>
      <w:r w:rsidRPr="003F3E5F">
        <w:rPr>
          <w:spacing w:val="-3"/>
          <w:szCs w:val="20"/>
        </w:rPr>
        <w:t>o</w:t>
      </w:r>
      <w:r w:rsidRPr="003F3E5F">
        <w:rPr>
          <w:szCs w:val="20"/>
        </w:rPr>
        <w:t xml:space="preserve">r </w:t>
      </w:r>
      <w:r w:rsidRPr="003F3E5F">
        <w:rPr>
          <w:spacing w:val="1"/>
          <w:szCs w:val="20"/>
        </w:rPr>
        <w:t>c</w:t>
      </w:r>
      <w:r w:rsidRPr="003F3E5F">
        <w:rPr>
          <w:spacing w:val="-1"/>
          <w:szCs w:val="20"/>
        </w:rPr>
        <w:t>l</w:t>
      </w:r>
      <w:r w:rsidRPr="003F3E5F">
        <w:rPr>
          <w:spacing w:val="-2"/>
          <w:szCs w:val="20"/>
        </w:rPr>
        <w:t>a</w:t>
      </w:r>
      <w:r w:rsidRPr="003F3E5F">
        <w:rPr>
          <w:spacing w:val="2"/>
          <w:szCs w:val="20"/>
        </w:rPr>
        <w:t>v</w:t>
      </w:r>
      <w:r w:rsidRPr="003F3E5F">
        <w:rPr>
          <w:szCs w:val="20"/>
        </w:rPr>
        <w:t xml:space="preserve">e </w:t>
      </w:r>
      <w:r w:rsidRPr="003F3E5F">
        <w:rPr>
          <w:spacing w:val="1"/>
          <w:szCs w:val="20"/>
        </w:rPr>
        <w:t>p</w:t>
      </w:r>
      <w:r w:rsidRPr="003F3E5F">
        <w:rPr>
          <w:spacing w:val="-2"/>
          <w:szCs w:val="20"/>
        </w:rPr>
        <w:t>a</w:t>
      </w:r>
      <w:r w:rsidRPr="003F3E5F">
        <w:rPr>
          <w:spacing w:val="1"/>
          <w:szCs w:val="20"/>
        </w:rPr>
        <w:t>r</w:t>
      </w:r>
      <w:r w:rsidRPr="003F3E5F">
        <w:rPr>
          <w:szCs w:val="20"/>
        </w:rPr>
        <w:t xml:space="preserve">a </w:t>
      </w:r>
      <w:r w:rsidRPr="003F3E5F">
        <w:rPr>
          <w:spacing w:val="1"/>
          <w:szCs w:val="20"/>
        </w:rPr>
        <w:t>c</w:t>
      </w:r>
      <w:r w:rsidRPr="003F3E5F">
        <w:rPr>
          <w:spacing w:val="-1"/>
          <w:szCs w:val="20"/>
        </w:rPr>
        <w:t>o</w:t>
      </w:r>
      <w:r w:rsidRPr="003F3E5F">
        <w:rPr>
          <w:szCs w:val="20"/>
        </w:rPr>
        <w:t>n</w:t>
      </w:r>
      <w:r w:rsidRPr="003F3E5F">
        <w:rPr>
          <w:spacing w:val="-2"/>
          <w:szCs w:val="20"/>
        </w:rPr>
        <w:t>s</w:t>
      </w:r>
      <w:r w:rsidRPr="003F3E5F">
        <w:rPr>
          <w:szCs w:val="20"/>
        </w:rPr>
        <w:t>eg</w:t>
      </w:r>
      <w:r w:rsidRPr="003F3E5F">
        <w:rPr>
          <w:spacing w:val="-2"/>
          <w:szCs w:val="20"/>
        </w:rPr>
        <w:t>u</w:t>
      </w:r>
      <w:r w:rsidRPr="003F3E5F">
        <w:rPr>
          <w:spacing w:val="-1"/>
          <w:szCs w:val="20"/>
        </w:rPr>
        <w:t>i</w:t>
      </w:r>
      <w:r w:rsidRPr="003F3E5F">
        <w:rPr>
          <w:szCs w:val="20"/>
        </w:rPr>
        <w:t>r</w:t>
      </w:r>
      <w:r w:rsidRPr="003F3E5F">
        <w:rPr>
          <w:spacing w:val="1"/>
          <w:szCs w:val="20"/>
        </w:rPr>
        <w:t xml:space="preserve"> </w:t>
      </w:r>
      <w:r w:rsidRPr="003F3E5F">
        <w:rPr>
          <w:szCs w:val="20"/>
        </w:rPr>
        <w:t xml:space="preserve">una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zCs w:val="20"/>
        </w:rPr>
        <w:t>dad ef</w:t>
      </w:r>
      <w:r w:rsidRPr="003F3E5F">
        <w:rPr>
          <w:spacing w:val="-2"/>
          <w:szCs w:val="20"/>
        </w:rPr>
        <w:t>e</w:t>
      </w:r>
      <w:r w:rsidRPr="003F3E5F">
        <w:rPr>
          <w:spacing w:val="1"/>
          <w:szCs w:val="20"/>
        </w:rPr>
        <w:t>c</w:t>
      </w:r>
      <w:r w:rsidRPr="003F3E5F">
        <w:rPr>
          <w:spacing w:val="-3"/>
          <w:szCs w:val="20"/>
        </w:rPr>
        <w:t>t</w:t>
      </w:r>
      <w:r w:rsidRPr="003F3E5F">
        <w:rPr>
          <w:spacing w:val="-1"/>
          <w:szCs w:val="20"/>
        </w:rPr>
        <w:t>i</w:t>
      </w:r>
      <w:r w:rsidRPr="003F3E5F">
        <w:rPr>
          <w:szCs w:val="20"/>
        </w:rPr>
        <w:t>va</w:t>
      </w:r>
      <w:r w:rsidRPr="003F3E5F">
        <w:rPr>
          <w:spacing w:val="3"/>
          <w:szCs w:val="20"/>
        </w:rPr>
        <w:t xml:space="preserve"> </w:t>
      </w:r>
      <w:r w:rsidRPr="003F3E5F">
        <w:rPr>
          <w:szCs w:val="20"/>
        </w:rPr>
        <w:t>y</w:t>
      </w:r>
      <w:r w:rsidRPr="003F3E5F">
        <w:rPr>
          <w:spacing w:val="2"/>
          <w:szCs w:val="20"/>
        </w:rPr>
        <w:t xml:space="preserve"> </w:t>
      </w:r>
      <w:r w:rsidRPr="003F3E5F">
        <w:rPr>
          <w:szCs w:val="20"/>
        </w:rPr>
        <w:t>no</w:t>
      </w:r>
      <w:r w:rsidRPr="003F3E5F">
        <w:rPr>
          <w:spacing w:val="2"/>
          <w:szCs w:val="20"/>
        </w:rPr>
        <w:t xml:space="preserve"> </w:t>
      </w:r>
      <w:r w:rsidRPr="003F3E5F">
        <w:rPr>
          <w:szCs w:val="20"/>
        </w:rPr>
        <w:t>ú</w:t>
      </w:r>
      <w:r w:rsidRPr="003F3E5F">
        <w:rPr>
          <w:spacing w:val="-3"/>
          <w:szCs w:val="20"/>
        </w:rPr>
        <w:t>n</w:t>
      </w:r>
      <w:r w:rsidRPr="003F3E5F">
        <w:rPr>
          <w:spacing w:val="-1"/>
          <w:szCs w:val="20"/>
        </w:rPr>
        <w:t>i</w:t>
      </w:r>
      <w:r w:rsidRPr="003F3E5F">
        <w:rPr>
          <w:spacing w:val="1"/>
          <w:szCs w:val="20"/>
        </w:rPr>
        <w:t>c</w:t>
      </w:r>
      <w:r w:rsidRPr="003F3E5F">
        <w:rPr>
          <w:szCs w:val="20"/>
        </w:rPr>
        <w:t>a</w:t>
      </w:r>
      <w:r w:rsidRPr="003F3E5F">
        <w:rPr>
          <w:spacing w:val="-1"/>
          <w:szCs w:val="20"/>
        </w:rPr>
        <w:t>m</w:t>
      </w:r>
      <w:r w:rsidRPr="003F3E5F">
        <w:rPr>
          <w:spacing w:val="-2"/>
          <w:szCs w:val="20"/>
        </w:rPr>
        <w:t>e</w:t>
      </w:r>
      <w:r w:rsidRPr="003F3E5F">
        <w:rPr>
          <w:szCs w:val="20"/>
        </w:rPr>
        <w:t>nte f</w:t>
      </w:r>
      <w:r w:rsidRPr="003F3E5F">
        <w:rPr>
          <w:spacing w:val="-1"/>
          <w:szCs w:val="20"/>
        </w:rPr>
        <w:t>o</w:t>
      </w:r>
      <w:r w:rsidRPr="003F3E5F">
        <w:rPr>
          <w:spacing w:val="1"/>
          <w:szCs w:val="20"/>
        </w:rPr>
        <w:t>r</w:t>
      </w:r>
      <w:r w:rsidRPr="003F3E5F">
        <w:rPr>
          <w:spacing w:val="-1"/>
          <w:szCs w:val="20"/>
        </w:rPr>
        <w:t>m</w:t>
      </w:r>
      <w:r w:rsidRPr="003F3E5F">
        <w:rPr>
          <w:spacing w:val="-2"/>
          <w:szCs w:val="20"/>
        </w:rPr>
        <w:t>a</w:t>
      </w:r>
      <w:r w:rsidRPr="003F3E5F">
        <w:rPr>
          <w:szCs w:val="20"/>
        </w:rPr>
        <w:t>l</w:t>
      </w:r>
      <w:r w:rsidRPr="003F3E5F">
        <w:rPr>
          <w:spacing w:val="4"/>
          <w:szCs w:val="20"/>
        </w:rPr>
        <w:t xml:space="preserve"> </w:t>
      </w:r>
      <w:r w:rsidRPr="003F3E5F">
        <w:rPr>
          <w:szCs w:val="20"/>
        </w:rPr>
        <w:t>en</w:t>
      </w:r>
      <w:r w:rsidRPr="003F3E5F">
        <w:rPr>
          <w:spacing w:val="-3"/>
          <w:szCs w:val="20"/>
        </w:rPr>
        <w:t>t</w:t>
      </w:r>
      <w:r w:rsidRPr="003F3E5F">
        <w:rPr>
          <w:spacing w:val="1"/>
          <w:szCs w:val="20"/>
        </w:rPr>
        <w:t>r</w:t>
      </w:r>
      <w:r w:rsidRPr="003F3E5F">
        <w:rPr>
          <w:szCs w:val="20"/>
        </w:rPr>
        <w:t>e h</w:t>
      </w:r>
      <w:r w:rsidRPr="003F3E5F">
        <w:rPr>
          <w:spacing w:val="-1"/>
          <w:szCs w:val="20"/>
        </w:rPr>
        <w:t>om</w:t>
      </w:r>
      <w:r w:rsidRPr="003F3E5F">
        <w:rPr>
          <w:spacing w:val="1"/>
          <w:szCs w:val="20"/>
        </w:rPr>
        <w:t>br</w:t>
      </w:r>
      <w:r w:rsidRPr="003F3E5F">
        <w:rPr>
          <w:spacing w:val="-2"/>
          <w:szCs w:val="20"/>
        </w:rPr>
        <w:t>e</w:t>
      </w:r>
      <w:r w:rsidRPr="003F3E5F">
        <w:rPr>
          <w:szCs w:val="20"/>
        </w:rPr>
        <w:t>s</w:t>
      </w:r>
      <w:r w:rsidRPr="003F3E5F">
        <w:rPr>
          <w:spacing w:val="22"/>
          <w:szCs w:val="20"/>
        </w:rPr>
        <w:t xml:space="preserve"> </w:t>
      </w:r>
      <w:r w:rsidRPr="003F3E5F">
        <w:rPr>
          <w:szCs w:val="20"/>
        </w:rPr>
        <w:t>y</w:t>
      </w:r>
      <w:r w:rsidRPr="003F3E5F">
        <w:rPr>
          <w:spacing w:val="20"/>
          <w:szCs w:val="20"/>
        </w:rPr>
        <w:t xml:space="preserve"> </w:t>
      </w:r>
      <w:r w:rsidRPr="003F3E5F">
        <w:rPr>
          <w:spacing w:val="-1"/>
          <w:szCs w:val="20"/>
        </w:rPr>
        <w:t>m</w:t>
      </w:r>
      <w:r w:rsidRPr="003F3E5F">
        <w:rPr>
          <w:spacing w:val="-2"/>
          <w:szCs w:val="20"/>
        </w:rPr>
        <w:t>u</w:t>
      </w:r>
      <w:r w:rsidRPr="003F3E5F">
        <w:rPr>
          <w:spacing w:val="1"/>
          <w:szCs w:val="20"/>
        </w:rPr>
        <w:t>j</w:t>
      </w:r>
      <w:r w:rsidRPr="003F3E5F">
        <w:rPr>
          <w:szCs w:val="20"/>
        </w:rPr>
        <w:t>e</w:t>
      </w:r>
      <w:r w:rsidRPr="003F3E5F">
        <w:rPr>
          <w:spacing w:val="-2"/>
          <w:szCs w:val="20"/>
        </w:rPr>
        <w:t>r</w:t>
      </w:r>
      <w:r w:rsidRPr="003F3E5F">
        <w:rPr>
          <w:szCs w:val="20"/>
        </w:rPr>
        <w:t>e</w:t>
      </w:r>
      <w:r w:rsidRPr="003F3E5F">
        <w:rPr>
          <w:spacing w:val="1"/>
          <w:szCs w:val="20"/>
        </w:rPr>
        <w:t>s</w:t>
      </w:r>
      <w:r w:rsidRPr="003F3E5F">
        <w:rPr>
          <w:szCs w:val="20"/>
        </w:rPr>
        <w:t>,</w:t>
      </w:r>
      <w:r w:rsidRPr="003F3E5F">
        <w:rPr>
          <w:spacing w:val="20"/>
          <w:szCs w:val="20"/>
        </w:rPr>
        <w:t xml:space="preserve"> </w:t>
      </w:r>
      <w:r w:rsidRPr="003F3E5F">
        <w:rPr>
          <w:spacing w:val="-2"/>
          <w:szCs w:val="20"/>
        </w:rPr>
        <w:t>d</w:t>
      </w:r>
      <w:r w:rsidRPr="003F3E5F">
        <w:rPr>
          <w:szCs w:val="20"/>
        </w:rPr>
        <w:t>ado</w:t>
      </w:r>
      <w:r w:rsidRPr="003F3E5F">
        <w:rPr>
          <w:spacing w:val="20"/>
          <w:szCs w:val="20"/>
        </w:rPr>
        <w:t xml:space="preserve"> </w:t>
      </w:r>
      <w:r w:rsidRPr="003F3E5F">
        <w:rPr>
          <w:spacing w:val="1"/>
          <w:szCs w:val="20"/>
        </w:rPr>
        <w:t>q</w:t>
      </w:r>
      <w:r w:rsidRPr="003F3E5F">
        <w:rPr>
          <w:spacing w:val="-2"/>
          <w:szCs w:val="20"/>
        </w:rPr>
        <w:t>u</w:t>
      </w:r>
      <w:r w:rsidRPr="003F3E5F">
        <w:rPr>
          <w:szCs w:val="20"/>
        </w:rPr>
        <w:t>e</w:t>
      </w:r>
      <w:r w:rsidRPr="003F3E5F">
        <w:rPr>
          <w:spacing w:val="21"/>
          <w:szCs w:val="20"/>
        </w:rPr>
        <w:t xml:space="preserve"> </w:t>
      </w:r>
      <w:r w:rsidRPr="003F3E5F">
        <w:rPr>
          <w:szCs w:val="20"/>
        </w:rPr>
        <w:t>f</w:t>
      </w:r>
      <w:r w:rsidRPr="003F3E5F">
        <w:rPr>
          <w:spacing w:val="-1"/>
          <w:szCs w:val="20"/>
        </w:rPr>
        <w:t>o</w:t>
      </w:r>
      <w:r w:rsidRPr="003F3E5F">
        <w:rPr>
          <w:spacing w:val="-3"/>
          <w:szCs w:val="20"/>
        </w:rPr>
        <w:t>m</w:t>
      </w:r>
      <w:r w:rsidRPr="003F3E5F">
        <w:rPr>
          <w:szCs w:val="20"/>
        </w:rPr>
        <w:t>enta</w:t>
      </w:r>
      <w:r w:rsidRPr="003F3E5F">
        <w:rPr>
          <w:spacing w:val="21"/>
          <w:szCs w:val="20"/>
        </w:rPr>
        <w:t xml:space="preserve"> </w:t>
      </w:r>
      <w:r w:rsidRPr="003F3E5F">
        <w:rPr>
          <w:szCs w:val="20"/>
        </w:rPr>
        <w:t>u</w:t>
      </w:r>
      <w:r w:rsidRPr="003F3E5F">
        <w:rPr>
          <w:spacing w:val="-3"/>
          <w:szCs w:val="20"/>
        </w:rPr>
        <w:t>n</w:t>
      </w:r>
      <w:r w:rsidRPr="003F3E5F">
        <w:rPr>
          <w:szCs w:val="20"/>
        </w:rPr>
        <w:t>a</w:t>
      </w:r>
      <w:r w:rsidRPr="003F3E5F">
        <w:rPr>
          <w:spacing w:val="19"/>
          <w:szCs w:val="20"/>
        </w:rPr>
        <w:t xml:space="preserve"> </w:t>
      </w:r>
      <w:r w:rsidRPr="003F3E5F">
        <w:rPr>
          <w:spacing w:val="1"/>
          <w:szCs w:val="20"/>
        </w:rPr>
        <w:t>p</w:t>
      </w:r>
      <w:r w:rsidRPr="003F3E5F">
        <w:rPr>
          <w:szCs w:val="20"/>
        </w:rPr>
        <w:t>a</w:t>
      </w:r>
      <w:r w:rsidRPr="003F3E5F">
        <w:rPr>
          <w:spacing w:val="1"/>
          <w:szCs w:val="20"/>
        </w:rPr>
        <w:t>r</w:t>
      </w:r>
      <w:r w:rsidRPr="003F3E5F">
        <w:rPr>
          <w:spacing w:val="-3"/>
          <w:szCs w:val="20"/>
        </w:rPr>
        <w:t>t</w:t>
      </w:r>
      <w:r w:rsidRPr="003F3E5F">
        <w:rPr>
          <w:spacing w:val="-1"/>
          <w:szCs w:val="20"/>
        </w:rPr>
        <w:t>i</w:t>
      </w:r>
      <w:r w:rsidRPr="003F3E5F">
        <w:rPr>
          <w:spacing w:val="1"/>
          <w:szCs w:val="20"/>
        </w:rPr>
        <w:t>c</w:t>
      </w:r>
      <w:r w:rsidRPr="003F3E5F">
        <w:rPr>
          <w:spacing w:val="-1"/>
          <w:szCs w:val="20"/>
        </w:rPr>
        <w:t>i</w:t>
      </w:r>
      <w:r w:rsidRPr="003F3E5F">
        <w:rPr>
          <w:spacing w:val="1"/>
          <w:szCs w:val="20"/>
        </w:rPr>
        <w:t>p</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1"/>
          <w:szCs w:val="20"/>
        </w:rPr>
        <w:t xml:space="preserve"> </w:t>
      </w:r>
      <w:r w:rsidRPr="003F3E5F">
        <w:rPr>
          <w:spacing w:val="-1"/>
          <w:szCs w:val="20"/>
        </w:rPr>
        <w:t>m</w:t>
      </w:r>
      <w:r w:rsidRPr="003F3E5F">
        <w:rPr>
          <w:szCs w:val="20"/>
        </w:rPr>
        <w:t>ás</w:t>
      </w:r>
      <w:r w:rsidRPr="003F3E5F">
        <w:rPr>
          <w:spacing w:val="19"/>
          <w:szCs w:val="20"/>
        </w:rPr>
        <w:t xml:space="preserve"> </w:t>
      </w:r>
      <w:r w:rsidRPr="003F3E5F">
        <w:rPr>
          <w:spacing w:val="-2"/>
          <w:szCs w:val="20"/>
        </w:rPr>
        <w:t>eq</w:t>
      </w:r>
      <w:r w:rsidRPr="003F3E5F">
        <w:rPr>
          <w:szCs w:val="20"/>
        </w:rPr>
        <w:t>u</w:t>
      </w:r>
      <w:r w:rsidRPr="003F3E5F">
        <w:rPr>
          <w:spacing w:val="-1"/>
          <w:szCs w:val="20"/>
        </w:rPr>
        <w:t>i</w:t>
      </w:r>
      <w:r w:rsidRPr="003F3E5F">
        <w:rPr>
          <w:spacing w:val="1"/>
          <w:szCs w:val="20"/>
        </w:rPr>
        <w:t>l</w:t>
      </w:r>
      <w:r w:rsidRPr="003F3E5F">
        <w:rPr>
          <w:spacing w:val="-1"/>
          <w:szCs w:val="20"/>
        </w:rPr>
        <w:t>i</w:t>
      </w:r>
      <w:r w:rsidRPr="003F3E5F">
        <w:rPr>
          <w:spacing w:val="1"/>
          <w:szCs w:val="20"/>
        </w:rPr>
        <w:t>br</w:t>
      </w:r>
      <w:r w:rsidRPr="003F3E5F">
        <w:rPr>
          <w:spacing w:val="-2"/>
          <w:szCs w:val="20"/>
        </w:rPr>
        <w:t>a</w:t>
      </w:r>
      <w:r w:rsidRPr="003F3E5F">
        <w:rPr>
          <w:szCs w:val="20"/>
        </w:rPr>
        <w:t>da</w:t>
      </w:r>
      <w:r w:rsidRPr="003F3E5F">
        <w:rPr>
          <w:spacing w:val="21"/>
          <w:szCs w:val="20"/>
        </w:rPr>
        <w:t xml:space="preserve"> </w:t>
      </w:r>
      <w:r w:rsidRPr="003F3E5F">
        <w:rPr>
          <w:spacing w:val="-2"/>
          <w:szCs w:val="20"/>
        </w:rPr>
        <w:t>d</w:t>
      </w:r>
      <w:r w:rsidRPr="003F3E5F">
        <w:rPr>
          <w:szCs w:val="20"/>
        </w:rPr>
        <w:t xml:space="preserve">e </w:t>
      </w:r>
      <w:r w:rsidRPr="003F3E5F">
        <w:rPr>
          <w:spacing w:val="1"/>
          <w:szCs w:val="20"/>
        </w:rPr>
        <w:t>l</w:t>
      </w:r>
      <w:r w:rsidRPr="003F3E5F">
        <w:rPr>
          <w:szCs w:val="20"/>
        </w:rPr>
        <w:t>as</w:t>
      </w:r>
      <w:r w:rsidRPr="003F3E5F">
        <w:rPr>
          <w:spacing w:val="-2"/>
          <w:szCs w:val="20"/>
        </w:rPr>
        <w:t xml:space="preserve">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s de a</w:t>
      </w:r>
      <w:r w:rsidRPr="003F3E5F">
        <w:rPr>
          <w:spacing w:val="-1"/>
          <w:szCs w:val="20"/>
        </w:rPr>
        <w:t>m</w:t>
      </w:r>
      <w:r w:rsidRPr="003F3E5F">
        <w:rPr>
          <w:spacing w:val="1"/>
          <w:szCs w:val="20"/>
        </w:rPr>
        <w:t>b</w:t>
      </w:r>
      <w:r w:rsidRPr="003F3E5F">
        <w:rPr>
          <w:spacing w:val="-3"/>
          <w:szCs w:val="20"/>
        </w:rPr>
        <w:t>o</w:t>
      </w:r>
      <w:r w:rsidRPr="003F3E5F">
        <w:rPr>
          <w:szCs w:val="20"/>
        </w:rPr>
        <w:t>s</w:t>
      </w:r>
      <w:r w:rsidRPr="003F3E5F">
        <w:rPr>
          <w:spacing w:val="-2"/>
          <w:szCs w:val="20"/>
        </w:rPr>
        <w:t xml:space="preserve"> </w:t>
      </w:r>
      <w:r w:rsidRPr="003F3E5F">
        <w:rPr>
          <w:spacing w:val="1"/>
          <w:szCs w:val="20"/>
        </w:rPr>
        <w:t>s</w:t>
      </w:r>
      <w:r w:rsidRPr="003F3E5F">
        <w:rPr>
          <w:szCs w:val="20"/>
        </w:rPr>
        <w:t>ex</w:t>
      </w:r>
      <w:r w:rsidRPr="003F3E5F">
        <w:rPr>
          <w:spacing w:val="-1"/>
          <w:szCs w:val="20"/>
        </w:rPr>
        <w:t>o</w:t>
      </w:r>
      <w:r w:rsidRPr="003F3E5F">
        <w:rPr>
          <w:szCs w:val="20"/>
        </w:rPr>
        <w:t>s en</w:t>
      </w:r>
      <w:r w:rsidRPr="003F3E5F">
        <w:rPr>
          <w:spacing w:val="-1"/>
          <w:szCs w:val="20"/>
        </w:rPr>
        <w:t xml:space="preserve"> </w:t>
      </w:r>
      <w:r w:rsidRPr="003F3E5F">
        <w:rPr>
          <w:spacing w:val="1"/>
          <w:szCs w:val="20"/>
        </w:rPr>
        <w:t>l</w:t>
      </w:r>
      <w:r w:rsidRPr="003F3E5F">
        <w:rPr>
          <w:spacing w:val="-3"/>
          <w:szCs w:val="20"/>
        </w:rPr>
        <w:t>o</w:t>
      </w:r>
      <w:r w:rsidRPr="003F3E5F">
        <w:rPr>
          <w:szCs w:val="20"/>
        </w:rPr>
        <w:t>s á</w:t>
      </w:r>
      <w:r w:rsidRPr="003F3E5F">
        <w:rPr>
          <w:spacing w:val="-1"/>
          <w:szCs w:val="20"/>
        </w:rPr>
        <w:t>m</w:t>
      </w:r>
      <w:r w:rsidRPr="003F3E5F">
        <w:rPr>
          <w:spacing w:val="-2"/>
          <w:szCs w:val="20"/>
        </w:rPr>
        <w:t>b</w:t>
      </w:r>
      <w:r w:rsidRPr="003F3E5F">
        <w:rPr>
          <w:spacing w:val="2"/>
          <w:szCs w:val="20"/>
        </w:rPr>
        <w:t>i</w:t>
      </w:r>
      <w:r w:rsidRPr="003F3E5F">
        <w:rPr>
          <w:szCs w:val="20"/>
        </w:rPr>
        <w:t>t</w:t>
      </w:r>
      <w:r w:rsidRPr="003F3E5F">
        <w:rPr>
          <w:spacing w:val="-1"/>
          <w:szCs w:val="20"/>
        </w:rPr>
        <w:t>o</w:t>
      </w:r>
      <w:r w:rsidRPr="003F3E5F">
        <w:rPr>
          <w:szCs w:val="20"/>
        </w:rPr>
        <w:t xml:space="preserve">s </w:t>
      </w:r>
      <w:r w:rsidRPr="003F3E5F">
        <w:rPr>
          <w:spacing w:val="-2"/>
          <w:szCs w:val="20"/>
        </w:rPr>
        <w:t>e</w:t>
      </w:r>
      <w:r w:rsidRPr="003F3E5F">
        <w:rPr>
          <w:spacing w:val="1"/>
          <w:szCs w:val="20"/>
        </w:rPr>
        <w:t>c</w:t>
      </w:r>
      <w:r w:rsidRPr="003F3E5F">
        <w:rPr>
          <w:spacing w:val="-1"/>
          <w:szCs w:val="20"/>
        </w:rPr>
        <w:t>o</w:t>
      </w:r>
      <w:r w:rsidRPr="003F3E5F">
        <w:rPr>
          <w:szCs w:val="20"/>
        </w:rPr>
        <w:t>n</w:t>
      </w:r>
      <w:r w:rsidRPr="003F3E5F">
        <w:rPr>
          <w:spacing w:val="-1"/>
          <w:szCs w:val="20"/>
        </w:rPr>
        <w:t>ómi</w:t>
      </w:r>
      <w:r w:rsidRPr="003F3E5F">
        <w:rPr>
          <w:spacing w:val="1"/>
          <w:szCs w:val="20"/>
        </w:rPr>
        <w:t>c</w:t>
      </w:r>
      <w:r w:rsidRPr="003F3E5F">
        <w:rPr>
          <w:spacing w:val="-1"/>
          <w:szCs w:val="20"/>
        </w:rPr>
        <w:t>o</w:t>
      </w:r>
      <w:r w:rsidRPr="003F3E5F">
        <w:rPr>
          <w:spacing w:val="1"/>
          <w:szCs w:val="20"/>
        </w:rPr>
        <w:t>s</w:t>
      </w:r>
      <w:r w:rsidRPr="003F3E5F">
        <w:rPr>
          <w:szCs w:val="20"/>
        </w:rPr>
        <w:t>,</w:t>
      </w:r>
      <w:r w:rsidRPr="003F3E5F">
        <w:rPr>
          <w:spacing w:val="-2"/>
          <w:szCs w:val="20"/>
        </w:rPr>
        <w:t xml:space="preserve"> </w:t>
      </w:r>
      <w:r w:rsidRPr="003F3E5F">
        <w:rPr>
          <w:spacing w:val="1"/>
          <w:szCs w:val="20"/>
        </w:rPr>
        <w:t>s</w:t>
      </w:r>
      <w:r w:rsidRPr="003F3E5F">
        <w:rPr>
          <w:spacing w:val="-3"/>
          <w:szCs w:val="20"/>
        </w:rPr>
        <w:t>o</w:t>
      </w:r>
      <w:r w:rsidRPr="003F3E5F">
        <w:rPr>
          <w:spacing w:val="1"/>
          <w:szCs w:val="20"/>
        </w:rPr>
        <w:t>c</w:t>
      </w:r>
      <w:r w:rsidRPr="003F3E5F">
        <w:rPr>
          <w:spacing w:val="-1"/>
          <w:szCs w:val="20"/>
        </w:rPr>
        <w:t>i</w:t>
      </w:r>
      <w:r w:rsidRPr="003F3E5F">
        <w:rPr>
          <w:szCs w:val="20"/>
        </w:rPr>
        <w:t>al</w:t>
      </w:r>
      <w:r w:rsidRPr="003F3E5F">
        <w:rPr>
          <w:spacing w:val="1"/>
          <w:szCs w:val="20"/>
        </w:rPr>
        <w:t xml:space="preserve"> </w:t>
      </w:r>
      <w:r w:rsidRPr="003F3E5F">
        <w:rPr>
          <w:szCs w:val="20"/>
        </w:rPr>
        <w:t>y</w:t>
      </w:r>
      <w:r w:rsidRPr="003F3E5F">
        <w:rPr>
          <w:spacing w:val="-1"/>
          <w:szCs w:val="20"/>
        </w:rPr>
        <w:t xml:space="preserve"> ci</w:t>
      </w:r>
      <w:r w:rsidRPr="003F3E5F">
        <w:rPr>
          <w:szCs w:val="20"/>
        </w:rPr>
        <w:t>v</w:t>
      </w:r>
      <w:r w:rsidRPr="003F3E5F">
        <w:rPr>
          <w:spacing w:val="1"/>
          <w:szCs w:val="20"/>
        </w:rPr>
        <w:t>il</w:t>
      </w:r>
      <w:r w:rsidRPr="003F3E5F">
        <w:rPr>
          <w:szCs w:val="20"/>
        </w:rPr>
        <w:t>.</w:t>
      </w:r>
    </w:p>
    <w:p w:rsidR="00DC452F" w:rsidRPr="003F3E5F" w:rsidRDefault="00DC452F" w:rsidP="00DC452F">
      <w:pPr>
        <w:rPr>
          <w:szCs w:val="20"/>
        </w:rPr>
      </w:pPr>
    </w:p>
    <w:p w:rsidR="00DC452F" w:rsidRPr="003F3E5F" w:rsidRDefault="00DC452F" w:rsidP="00DC452F">
      <w:pPr>
        <w:rPr>
          <w:szCs w:val="20"/>
        </w:rPr>
      </w:pPr>
      <w:r w:rsidRPr="003F3E5F">
        <w:rPr>
          <w:spacing w:val="-5"/>
          <w:szCs w:val="20"/>
        </w:rPr>
        <w:t>A</w:t>
      </w:r>
      <w:r w:rsidRPr="003F3E5F">
        <w:rPr>
          <w:spacing w:val="1"/>
          <w:szCs w:val="20"/>
        </w:rPr>
        <w:t>sí</w:t>
      </w:r>
      <w:r w:rsidRPr="003F3E5F">
        <w:rPr>
          <w:szCs w:val="20"/>
        </w:rPr>
        <w:t>,</w:t>
      </w:r>
      <w:r w:rsidRPr="003F3E5F">
        <w:rPr>
          <w:spacing w:val="2"/>
          <w:szCs w:val="20"/>
        </w:rPr>
        <w:t xml:space="preserve"> </w:t>
      </w:r>
      <w:r w:rsidRPr="003F3E5F">
        <w:rPr>
          <w:spacing w:val="1"/>
          <w:szCs w:val="20"/>
        </w:rPr>
        <w:t>s</w:t>
      </w:r>
      <w:r w:rsidRPr="003F3E5F">
        <w:rPr>
          <w:szCs w:val="20"/>
        </w:rPr>
        <w:t>e</w:t>
      </w:r>
      <w:r w:rsidRPr="003F3E5F">
        <w:rPr>
          <w:spacing w:val="3"/>
          <w:szCs w:val="20"/>
        </w:rPr>
        <w:t xml:space="preserve"> </w:t>
      </w:r>
      <w:r w:rsidRPr="003F3E5F">
        <w:rPr>
          <w:szCs w:val="20"/>
        </w:rPr>
        <w:t>h</w:t>
      </w:r>
      <w:r w:rsidRPr="003F3E5F">
        <w:rPr>
          <w:spacing w:val="1"/>
          <w:szCs w:val="20"/>
        </w:rPr>
        <w:t>ac</w:t>
      </w:r>
      <w:r w:rsidRPr="003F3E5F">
        <w:rPr>
          <w:szCs w:val="20"/>
        </w:rPr>
        <w:t>e</w:t>
      </w:r>
      <w:r w:rsidRPr="003F3E5F">
        <w:rPr>
          <w:spacing w:val="3"/>
          <w:szCs w:val="20"/>
        </w:rPr>
        <w:t xml:space="preserve"> </w:t>
      </w:r>
      <w:r w:rsidRPr="003F3E5F">
        <w:rPr>
          <w:szCs w:val="20"/>
        </w:rPr>
        <w:t>n</w:t>
      </w:r>
      <w:r w:rsidRPr="003F3E5F">
        <w:rPr>
          <w:spacing w:val="-2"/>
          <w:szCs w:val="20"/>
        </w:rPr>
        <w:t>e</w:t>
      </w:r>
      <w:r w:rsidRPr="003F3E5F">
        <w:rPr>
          <w:spacing w:val="1"/>
          <w:szCs w:val="20"/>
        </w:rPr>
        <w:t>c</w:t>
      </w:r>
      <w:r w:rsidRPr="003F3E5F">
        <w:rPr>
          <w:spacing w:val="-2"/>
          <w:szCs w:val="20"/>
        </w:rPr>
        <w:t>e</w:t>
      </w:r>
      <w:r w:rsidRPr="003F3E5F">
        <w:rPr>
          <w:spacing w:val="1"/>
          <w:szCs w:val="20"/>
        </w:rPr>
        <w:t>s</w:t>
      </w:r>
      <w:r w:rsidRPr="003F3E5F">
        <w:rPr>
          <w:spacing w:val="-2"/>
          <w:szCs w:val="20"/>
        </w:rPr>
        <w:t>a</w:t>
      </w:r>
      <w:r w:rsidRPr="003F3E5F">
        <w:rPr>
          <w:spacing w:val="1"/>
          <w:szCs w:val="20"/>
        </w:rPr>
        <w:t>ri</w:t>
      </w:r>
      <w:r w:rsidRPr="003F3E5F">
        <w:rPr>
          <w:szCs w:val="20"/>
        </w:rPr>
        <w:t xml:space="preserve">o </w:t>
      </w:r>
      <w:r w:rsidRPr="003F3E5F">
        <w:rPr>
          <w:spacing w:val="1"/>
          <w:szCs w:val="20"/>
        </w:rPr>
        <w:t>b</w:t>
      </w:r>
      <w:r w:rsidRPr="003F3E5F">
        <w:rPr>
          <w:szCs w:val="20"/>
        </w:rPr>
        <w:t>u</w:t>
      </w:r>
      <w:r w:rsidRPr="003F3E5F">
        <w:rPr>
          <w:spacing w:val="-2"/>
          <w:szCs w:val="20"/>
        </w:rPr>
        <w:t>s</w:t>
      </w:r>
      <w:r w:rsidRPr="003F3E5F">
        <w:rPr>
          <w:spacing w:val="1"/>
          <w:szCs w:val="20"/>
        </w:rPr>
        <w:t>c</w:t>
      </w:r>
      <w:r w:rsidRPr="003F3E5F">
        <w:rPr>
          <w:szCs w:val="20"/>
        </w:rPr>
        <w:t>ar</w:t>
      </w:r>
      <w:r w:rsidRPr="003F3E5F">
        <w:rPr>
          <w:spacing w:val="3"/>
          <w:szCs w:val="20"/>
        </w:rPr>
        <w:t xml:space="preserve"> </w:t>
      </w:r>
      <w:r w:rsidRPr="003F3E5F">
        <w:rPr>
          <w:spacing w:val="-3"/>
          <w:szCs w:val="20"/>
        </w:rPr>
        <w:t>n</w:t>
      </w:r>
      <w:r w:rsidRPr="003F3E5F">
        <w:rPr>
          <w:szCs w:val="20"/>
        </w:rPr>
        <w:t>u</w:t>
      </w:r>
      <w:r w:rsidRPr="003F3E5F">
        <w:rPr>
          <w:spacing w:val="-2"/>
          <w:szCs w:val="20"/>
        </w:rPr>
        <w:t>e</w:t>
      </w:r>
      <w:r w:rsidRPr="003F3E5F">
        <w:rPr>
          <w:szCs w:val="20"/>
        </w:rPr>
        <w:t>vas</w:t>
      </w:r>
      <w:r w:rsidRPr="003F3E5F">
        <w:rPr>
          <w:spacing w:val="3"/>
          <w:szCs w:val="20"/>
        </w:rPr>
        <w:t xml:space="preserve"> </w:t>
      </w:r>
      <w:r w:rsidRPr="003F3E5F">
        <w:rPr>
          <w:szCs w:val="20"/>
        </w:rPr>
        <w:t>f</w:t>
      </w:r>
      <w:r w:rsidRPr="003F3E5F">
        <w:rPr>
          <w:spacing w:val="-3"/>
          <w:szCs w:val="20"/>
        </w:rPr>
        <w:t>ó</w:t>
      </w:r>
      <w:r w:rsidRPr="003F3E5F">
        <w:rPr>
          <w:spacing w:val="1"/>
          <w:szCs w:val="20"/>
        </w:rPr>
        <w:t>r</w:t>
      </w:r>
      <w:r w:rsidRPr="003F3E5F">
        <w:rPr>
          <w:spacing w:val="-1"/>
          <w:szCs w:val="20"/>
        </w:rPr>
        <w:t>m</w:t>
      </w:r>
      <w:r w:rsidRPr="003F3E5F">
        <w:rPr>
          <w:szCs w:val="20"/>
        </w:rPr>
        <w:t>u</w:t>
      </w:r>
      <w:r w:rsidRPr="003F3E5F">
        <w:rPr>
          <w:spacing w:val="-1"/>
          <w:szCs w:val="20"/>
        </w:rPr>
        <w:t>l</w:t>
      </w:r>
      <w:r w:rsidRPr="003F3E5F">
        <w:rPr>
          <w:szCs w:val="20"/>
        </w:rPr>
        <w:t>as</w:t>
      </w:r>
      <w:r w:rsidRPr="003F3E5F">
        <w:rPr>
          <w:spacing w:val="3"/>
          <w:szCs w:val="20"/>
        </w:rPr>
        <w:t xml:space="preserve"> </w:t>
      </w:r>
      <w:r w:rsidRPr="003F3E5F">
        <w:rPr>
          <w:szCs w:val="20"/>
        </w:rPr>
        <w:t>de</w:t>
      </w:r>
      <w:r w:rsidRPr="003F3E5F">
        <w:rPr>
          <w:spacing w:val="3"/>
          <w:szCs w:val="20"/>
        </w:rPr>
        <w:t xml:space="preserve"> </w:t>
      </w:r>
      <w:r w:rsidRPr="003F3E5F">
        <w:rPr>
          <w:spacing w:val="-1"/>
          <w:szCs w:val="20"/>
        </w:rPr>
        <w:t>o</w:t>
      </w:r>
      <w:r w:rsidRPr="003F3E5F">
        <w:rPr>
          <w:spacing w:val="-2"/>
          <w:szCs w:val="20"/>
        </w:rPr>
        <w:t>r</w:t>
      </w:r>
      <w:r w:rsidRPr="003F3E5F">
        <w:rPr>
          <w:szCs w:val="20"/>
        </w:rPr>
        <w:t>ga</w:t>
      </w:r>
      <w:r w:rsidRPr="003F3E5F">
        <w:rPr>
          <w:spacing w:val="-3"/>
          <w:szCs w:val="20"/>
        </w:rPr>
        <w:t>n</w:t>
      </w:r>
      <w:r w:rsidRPr="003F3E5F">
        <w:rPr>
          <w:spacing w:val="1"/>
          <w:szCs w:val="20"/>
        </w:rPr>
        <w:t>i</w:t>
      </w:r>
      <w:r w:rsidRPr="003F3E5F">
        <w:rPr>
          <w:szCs w:val="20"/>
        </w:rPr>
        <w:t>z</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d</w:t>
      </w:r>
      <w:r w:rsidRPr="003F3E5F">
        <w:rPr>
          <w:spacing w:val="-2"/>
          <w:szCs w:val="20"/>
        </w:rPr>
        <w:t>e</w:t>
      </w:r>
      <w:r w:rsidRPr="003F3E5F">
        <w:rPr>
          <w:szCs w:val="20"/>
        </w:rPr>
        <w:t>l</w:t>
      </w:r>
      <w:r w:rsidRPr="003F3E5F">
        <w:rPr>
          <w:spacing w:val="4"/>
          <w:szCs w:val="20"/>
        </w:rPr>
        <w:t xml:space="preserve"> </w:t>
      </w:r>
      <w:r w:rsidRPr="003F3E5F">
        <w:rPr>
          <w:szCs w:val="20"/>
        </w:rPr>
        <w:t>t</w:t>
      </w:r>
      <w:r w:rsidRPr="003F3E5F">
        <w:rPr>
          <w:spacing w:val="2"/>
          <w:szCs w:val="20"/>
        </w:rPr>
        <w:t>i</w:t>
      </w:r>
      <w:r w:rsidRPr="003F3E5F">
        <w:rPr>
          <w:spacing w:val="-2"/>
          <w:szCs w:val="20"/>
        </w:rPr>
        <w:t>e</w:t>
      </w:r>
      <w:r w:rsidRPr="003F3E5F">
        <w:rPr>
          <w:spacing w:val="-1"/>
          <w:szCs w:val="20"/>
        </w:rPr>
        <w:t>m</w:t>
      </w:r>
      <w:r w:rsidRPr="003F3E5F">
        <w:rPr>
          <w:spacing w:val="1"/>
          <w:szCs w:val="20"/>
        </w:rPr>
        <w:t>p</w:t>
      </w:r>
      <w:r w:rsidRPr="003F3E5F">
        <w:rPr>
          <w:szCs w:val="20"/>
        </w:rPr>
        <w:t xml:space="preserve">o </w:t>
      </w:r>
      <w:r w:rsidRPr="003F3E5F">
        <w:rPr>
          <w:spacing w:val="-2"/>
          <w:szCs w:val="20"/>
        </w:rPr>
        <w:t>d</w:t>
      </w:r>
      <w:r w:rsidRPr="003F3E5F">
        <w:rPr>
          <w:szCs w:val="20"/>
        </w:rPr>
        <w:t>e 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o</w:t>
      </w:r>
      <w:r w:rsidRPr="003F3E5F">
        <w:rPr>
          <w:spacing w:val="2"/>
          <w:szCs w:val="20"/>
        </w:rPr>
        <w:t xml:space="preserve"> </w:t>
      </w:r>
      <w:r w:rsidRPr="003F3E5F">
        <w:rPr>
          <w:spacing w:val="1"/>
          <w:szCs w:val="20"/>
        </w:rPr>
        <w:t>q</w:t>
      </w:r>
      <w:r w:rsidRPr="003F3E5F">
        <w:rPr>
          <w:szCs w:val="20"/>
        </w:rPr>
        <w:t>ue</w:t>
      </w:r>
      <w:r w:rsidRPr="003F3E5F">
        <w:rPr>
          <w:spacing w:val="3"/>
          <w:szCs w:val="20"/>
        </w:rPr>
        <w:t xml:space="preserve"> </w:t>
      </w:r>
      <w:r w:rsidRPr="003F3E5F">
        <w:rPr>
          <w:spacing w:val="-2"/>
          <w:szCs w:val="20"/>
        </w:rPr>
        <w:t>p</w:t>
      </w:r>
      <w:r w:rsidRPr="003F3E5F">
        <w:rPr>
          <w:szCs w:val="20"/>
        </w:rPr>
        <w:t>e</w:t>
      </w:r>
      <w:r w:rsidRPr="003F3E5F">
        <w:rPr>
          <w:spacing w:val="1"/>
          <w:szCs w:val="20"/>
        </w:rPr>
        <w:t>r</w:t>
      </w:r>
      <w:r w:rsidRPr="003F3E5F">
        <w:rPr>
          <w:spacing w:val="-3"/>
          <w:szCs w:val="20"/>
        </w:rPr>
        <w:t>m</w:t>
      </w:r>
      <w:r w:rsidRPr="003F3E5F">
        <w:rPr>
          <w:spacing w:val="1"/>
          <w:szCs w:val="20"/>
        </w:rPr>
        <w:t>i</w:t>
      </w:r>
      <w:r w:rsidRPr="003F3E5F">
        <w:rPr>
          <w:szCs w:val="20"/>
        </w:rPr>
        <w:t>tan</w:t>
      </w:r>
      <w:r w:rsidRPr="003F3E5F">
        <w:rPr>
          <w:spacing w:val="2"/>
          <w:szCs w:val="20"/>
        </w:rPr>
        <w:t xml:space="preserve"> </w:t>
      </w:r>
      <w:r w:rsidRPr="003F3E5F">
        <w:rPr>
          <w:szCs w:val="20"/>
        </w:rPr>
        <w:t>un</w:t>
      </w:r>
      <w:r w:rsidRPr="003F3E5F">
        <w:rPr>
          <w:spacing w:val="2"/>
          <w:szCs w:val="20"/>
        </w:rPr>
        <w:t xml:space="preserve"> </w:t>
      </w:r>
      <w:r w:rsidRPr="003F3E5F">
        <w:rPr>
          <w:spacing w:val="1"/>
          <w:szCs w:val="20"/>
        </w:rPr>
        <w:t>r</w:t>
      </w:r>
      <w:r w:rsidRPr="003F3E5F">
        <w:rPr>
          <w:szCs w:val="20"/>
        </w:rPr>
        <w:t>e</w:t>
      </w:r>
      <w:r w:rsidRPr="003F3E5F">
        <w:rPr>
          <w:spacing w:val="-2"/>
          <w:szCs w:val="20"/>
        </w:rPr>
        <w:t>p</w:t>
      </w:r>
      <w:r w:rsidRPr="003F3E5F">
        <w:rPr>
          <w:szCs w:val="20"/>
        </w:rPr>
        <w:t>a</w:t>
      </w:r>
      <w:r w:rsidRPr="003F3E5F">
        <w:rPr>
          <w:spacing w:val="1"/>
          <w:szCs w:val="20"/>
        </w:rPr>
        <w:t>r</w:t>
      </w:r>
      <w:r w:rsidRPr="003F3E5F">
        <w:rPr>
          <w:spacing w:val="-3"/>
          <w:szCs w:val="20"/>
        </w:rPr>
        <w:t>t</w:t>
      </w:r>
      <w:r w:rsidRPr="003F3E5F">
        <w:rPr>
          <w:spacing w:val="1"/>
          <w:szCs w:val="20"/>
        </w:rPr>
        <w:t>i</w:t>
      </w:r>
      <w:r w:rsidRPr="003F3E5F">
        <w:rPr>
          <w:spacing w:val="-1"/>
          <w:szCs w:val="20"/>
        </w:rPr>
        <w:t>mi</w:t>
      </w:r>
      <w:r w:rsidRPr="003F3E5F">
        <w:rPr>
          <w:szCs w:val="20"/>
        </w:rPr>
        <w:t>ento</w:t>
      </w:r>
      <w:r w:rsidRPr="003F3E5F">
        <w:rPr>
          <w:spacing w:val="2"/>
          <w:szCs w:val="20"/>
        </w:rPr>
        <w:t xml:space="preserve"> </w:t>
      </w:r>
      <w:r w:rsidRPr="003F3E5F">
        <w:rPr>
          <w:szCs w:val="20"/>
        </w:rPr>
        <w:t>e</w:t>
      </w:r>
      <w:r w:rsidRPr="003F3E5F">
        <w:rPr>
          <w:spacing w:val="1"/>
          <w:szCs w:val="20"/>
        </w:rPr>
        <w:t>q</w:t>
      </w:r>
      <w:r w:rsidRPr="003F3E5F">
        <w:rPr>
          <w:spacing w:val="-2"/>
          <w:szCs w:val="20"/>
        </w:rPr>
        <w:t>u</w:t>
      </w:r>
      <w:r w:rsidRPr="003F3E5F">
        <w:rPr>
          <w:spacing w:val="1"/>
          <w:szCs w:val="20"/>
        </w:rPr>
        <w:t>i</w:t>
      </w:r>
      <w:r w:rsidRPr="003F3E5F">
        <w:rPr>
          <w:spacing w:val="-1"/>
          <w:szCs w:val="20"/>
        </w:rPr>
        <w:t>l</w:t>
      </w:r>
      <w:r w:rsidRPr="003F3E5F">
        <w:rPr>
          <w:spacing w:val="2"/>
          <w:szCs w:val="20"/>
        </w:rPr>
        <w:t>i</w:t>
      </w:r>
      <w:r w:rsidRPr="003F3E5F">
        <w:rPr>
          <w:spacing w:val="-2"/>
          <w:szCs w:val="20"/>
        </w:rPr>
        <w:t>b</w:t>
      </w:r>
      <w:r w:rsidRPr="003F3E5F">
        <w:rPr>
          <w:spacing w:val="1"/>
          <w:szCs w:val="20"/>
        </w:rPr>
        <w:t>r</w:t>
      </w:r>
      <w:r w:rsidRPr="003F3E5F">
        <w:rPr>
          <w:szCs w:val="20"/>
        </w:rPr>
        <w:t>ado</w:t>
      </w:r>
      <w:r w:rsidRPr="003F3E5F">
        <w:rPr>
          <w:spacing w:val="2"/>
          <w:szCs w:val="20"/>
        </w:rPr>
        <w:t xml:space="preserve"> </w:t>
      </w:r>
      <w:r w:rsidRPr="003F3E5F">
        <w:rPr>
          <w:szCs w:val="20"/>
        </w:rPr>
        <w:t>de</w:t>
      </w:r>
      <w:r w:rsidRPr="003F3E5F">
        <w:rPr>
          <w:spacing w:val="3"/>
          <w:szCs w:val="20"/>
        </w:rPr>
        <w:t xml:space="preserve"> </w:t>
      </w:r>
      <w:r w:rsidRPr="003F3E5F">
        <w:rPr>
          <w:spacing w:val="-2"/>
          <w:szCs w:val="20"/>
        </w:rPr>
        <w:t>r</w:t>
      </w:r>
      <w:r w:rsidRPr="003F3E5F">
        <w:rPr>
          <w:szCs w:val="20"/>
        </w:rPr>
        <w:t>e</w:t>
      </w:r>
      <w:r w:rsidRPr="003F3E5F">
        <w:rPr>
          <w:spacing w:val="1"/>
          <w:szCs w:val="20"/>
        </w:rPr>
        <w:t>sp</w:t>
      </w:r>
      <w:r w:rsidRPr="003F3E5F">
        <w:rPr>
          <w:spacing w:val="-3"/>
          <w:szCs w:val="20"/>
        </w:rPr>
        <w:t>o</w:t>
      </w:r>
      <w:r w:rsidRPr="003F3E5F">
        <w:rPr>
          <w:szCs w:val="20"/>
        </w:rPr>
        <w:t>n</w:t>
      </w:r>
      <w:r w:rsidRPr="003F3E5F">
        <w:rPr>
          <w:spacing w:val="1"/>
          <w:szCs w:val="20"/>
        </w:rPr>
        <w:t>s</w:t>
      </w:r>
      <w:r w:rsidRPr="003F3E5F">
        <w:rPr>
          <w:spacing w:val="-2"/>
          <w:szCs w:val="20"/>
        </w:rPr>
        <w:t>a</w:t>
      </w:r>
      <w:r w:rsidRPr="003F3E5F">
        <w:rPr>
          <w:spacing w:val="1"/>
          <w:szCs w:val="20"/>
        </w:rPr>
        <w:t>b</w:t>
      </w:r>
      <w:r w:rsidRPr="003F3E5F">
        <w:rPr>
          <w:spacing w:val="-1"/>
          <w:szCs w:val="20"/>
        </w:rPr>
        <w:t>i</w:t>
      </w:r>
      <w:r w:rsidRPr="003F3E5F">
        <w:rPr>
          <w:spacing w:val="1"/>
          <w:szCs w:val="20"/>
        </w:rPr>
        <w:t>l</w:t>
      </w:r>
      <w:r w:rsidRPr="003F3E5F">
        <w:rPr>
          <w:spacing w:val="2"/>
          <w:szCs w:val="20"/>
        </w:rPr>
        <w:t>i</w:t>
      </w:r>
      <w:r w:rsidRPr="003F3E5F">
        <w:rPr>
          <w:spacing w:val="-2"/>
          <w:szCs w:val="20"/>
        </w:rPr>
        <w:t>d</w:t>
      </w:r>
      <w:r w:rsidRPr="003F3E5F">
        <w:rPr>
          <w:szCs w:val="20"/>
        </w:rPr>
        <w:t>ad</w:t>
      </w:r>
      <w:r w:rsidRPr="003F3E5F">
        <w:rPr>
          <w:spacing w:val="3"/>
          <w:szCs w:val="20"/>
        </w:rPr>
        <w:t xml:space="preserve"> </w:t>
      </w:r>
      <w:r w:rsidRPr="003F3E5F">
        <w:rPr>
          <w:szCs w:val="20"/>
        </w:rPr>
        <w:t xml:space="preserve">en </w:t>
      </w:r>
      <w:r w:rsidRPr="003F3E5F">
        <w:rPr>
          <w:spacing w:val="-1"/>
          <w:szCs w:val="20"/>
        </w:rPr>
        <w:t>l</w:t>
      </w:r>
      <w:r w:rsidRPr="003F3E5F">
        <w:rPr>
          <w:szCs w:val="20"/>
        </w:rPr>
        <w:t>a v</w:t>
      </w:r>
      <w:r w:rsidRPr="003F3E5F">
        <w:rPr>
          <w:spacing w:val="2"/>
          <w:szCs w:val="20"/>
        </w:rPr>
        <w:t>i</w:t>
      </w:r>
      <w:r w:rsidRPr="003F3E5F">
        <w:rPr>
          <w:szCs w:val="20"/>
        </w:rPr>
        <w:t>da</w:t>
      </w:r>
      <w:r w:rsidRPr="003F3E5F">
        <w:rPr>
          <w:spacing w:val="-3"/>
          <w:szCs w:val="20"/>
        </w:rPr>
        <w:t xml:space="preserve"> </w:t>
      </w:r>
      <w:r w:rsidRPr="003F3E5F">
        <w:rPr>
          <w:spacing w:val="1"/>
          <w:szCs w:val="20"/>
        </w:rPr>
        <w:t>pr</w:t>
      </w:r>
      <w:r w:rsidRPr="003F3E5F">
        <w:rPr>
          <w:spacing w:val="-1"/>
          <w:szCs w:val="20"/>
        </w:rPr>
        <w:t>o</w:t>
      </w:r>
      <w:r w:rsidRPr="003F3E5F">
        <w:rPr>
          <w:spacing w:val="-2"/>
          <w:szCs w:val="20"/>
        </w:rPr>
        <w:t>f</w:t>
      </w:r>
      <w:r w:rsidRPr="003F3E5F">
        <w:rPr>
          <w:szCs w:val="20"/>
        </w:rPr>
        <w:t>e</w:t>
      </w:r>
      <w:r w:rsidRPr="003F3E5F">
        <w:rPr>
          <w:spacing w:val="-2"/>
          <w:szCs w:val="20"/>
        </w:rPr>
        <w:t>s</w:t>
      </w:r>
      <w:r w:rsidRPr="003F3E5F">
        <w:rPr>
          <w:spacing w:val="1"/>
          <w:szCs w:val="20"/>
        </w:rPr>
        <w:t>i</w:t>
      </w:r>
      <w:r w:rsidRPr="003F3E5F">
        <w:rPr>
          <w:spacing w:val="-1"/>
          <w:szCs w:val="20"/>
        </w:rPr>
        <w:t>o</w:t>
      </w:r>
      <w:r w:rsidRPr="003F3E5F">
        <w:rPr>
          <w:szCs w:val="20"/>
        </w:rPr>
        <w:t>n</w:t>
      </w:r>
      <w:r w:rsidRPr="003F3E5F">
        <w:rPr>
          <w:spacing w:val="-2"/>
          <w:szCs w:val="20"/>
        </w:rPr>
        <w:t>a</w:t>
      </w:r>
      <w:r w:rsidRPr="003F3E5F">
        <w:rPr>
          <w:szCs w:val="20"/>
        </w:rPr>
        <w:t>l</w:t>
      </w:r>
      <w:r w:rsidRPr="003F3E5F">
        <w:rPr>
          <w:spacing w:val="1"/>
          <w:szCs w:val="20"/>
        </w:rPr>
        <w:t xml:space="preserve"> </w:t>
      </w:r>
      <w:r w:rsidRPr="003F3E5F">
        <w:rPr>
          <w:szCs w:val="20"/>
        </w:rPr>
        <w:t>y</w:t>
      </w:r>
      <w:r w:rsidRPr="003F3E5F">
        <w:rPr>
          <w:spacing w:val="-1"/>
          <w:szCs w:val="20"/>
        </w:rPr>
        <w:t xml:space="preserve"> </w:t>
      </w:r>
      <w:r w:rsidRPr="003F3E5F">
        <w:rPr>
          <w:spacing w:val="1"/>
          <w:szCs w:val="20"/>
        </w:rPr>
        <w:t>pr</w:t>
      </w:r>
      <w:r w:rsidRPr="003F3E5F">
        <w:rPr>
          <w:spacing w:val="-1"/>
          <w:szCs w:val="20"/>
        </w:rPr>
        <w:t>i</w:t>
      </w:r>
      <w:r w:rsidRPr="003F3E5F">
        <w:rPr>
          <w:spacing w:val="-2"/>
          <w:szCs w:val="20"/>
        </w:rPr>
        <w:t>v</w:t>
      </w:r>
      <w:r w:rsidRPr="003F3E5F">
        <w:rPr>
          <w:szCs w:val="20"/>
        </w:rPr>
        <w:t>ada.</w:t>
      </w:r>
    </w:p>
    <w:p w:rsidR="00DC452F" w:rsidRPr="003F3E5F" w:rsidRDefault="00DC452F" w:rsidP="00DC452F">
      <w:pPr>
        <w:rPr>
          <w:szCs w:val="20"/>
        </w:rPr>
      </w:pPr>
    </w:p>
    <w:p w:rsidR="00DC452F" w:rsidRPr="003F3E5F" w:rsidRDefault="00DC452F" w:rsidP="00DC452F">
      <w:pPr>
        <w:rPr>
          <w:szCs w:val="20"/>
        </w:rPr>
      </w:pPr>
      <w:r w:rsidRPr="003F3E5F">
        <w:rPr>
          <w:spacing w:val="1"/>
          <w:szCs w:val="20"/>
        </w:rPr>
        <w:t>L</w:t>
      </w:r>
      <w:r w:rsidRPr="003F3E5F">
        <w:rPr>
          <w:szCs w:val="20"/>
        </w:rPr>
        <w:t>a</w:t>
      </w:r>
      <w:r w:rsidRPr="003F3E5F">
        <w:rPr>
          <w:spacing w:val="3"/>
          <w:szCs w:val="20"/>
        </w:rPr>
        <w:t xml:space="preserve"> </w:t>
      </w:r>
      <w:r w:rsidRPr="003F3E5F">
        <w:rPr>
          <w:spacing w:val="1"/>
          <w:szCs w:val="20"/>
        </w:rPr>
        <w:t>c</w:t>
      </w:r>
      <w:r w:rsidRPr="003F3E5F">
        <w:rPr>
          <w:spacing w:val="-1"/>
          <w:szCs w:val="20"/>
        </w:rPr>
        <w:t>o</w:t>
      </w:r>
      <w:r w:rsidRPr="003F3E5F">
        <w:rPr>
          <w:spacing w:val="-3"/>
          <w:szCs w:val="20"/>
        </w:rPr>
        <w:t>n</w:t>
      </w:r>
      <w:r w:rsidRPr="003F3E5F">
        <w:rPr>
          <w:spacing w:val="-1"/>
          <w:szCs w:val="20"/>
        </w:rPr>
        <w:t>c</w:t>
      </w:r>
      <w:r w:rsidRPr="003F3E5F">
        <w:rPr>
          <w:spacing w:val="1"/>
          <w:szCs w:val="20"/>
        </w:rPr>
        <w:t>i</w:t>
      </w:r>
      <w:r w:rsidRPr="003F3E5F">
        <w:rPr>
          <w:spacing w:val="-1"/>
          <w:szCs w:val="20"/>
        </w:rPr>
        <w:t>l</w:t>
      </w:r>
      <w:r w:rsidRPr="003F3E5F">
        <w:rPr>
          <w:spacing w:val="1"/>
          <w:szCs w:val="20"/>
        </w:rPr>
        <w:t>i</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1"/>
          <w:szCs w:val="20"/>
        </w:rPr>
        <w:t>i</w:t>
      </w:r>
      <w:r w:rsidRPr="003F3E5F">
        <w:rPr>
          <w:spacing w:val="-3"/>
          <w:szCs w:val="20"/>
        </w:rPr>
        <w:t>m</w:t>
      </w:r>
      <w:r w:rsidRPr="003F3E5F">
        <w:rPr>
          <w:spacing w:val="1"/>
          <w:szCs w:val="20"/>
        </w:rPr>
        <w:t>p</w:t>
      </w:r>
      <w:r w:rsidRPr="003F3E5F">
        <w:rPr>
          <w:spacing w:val="-1"/>
          <w:szCs w:val="20"/>
        </w:rPr>
        <w:t>li</w:t>
      </w:r>
      <w:r w:rsidRPr="003F3E5F">
        <w:rPr>
          <w:spacing w:val="1"/>
          <w:szCs w:val="20"/>
        </w:rPr>
        <w:t>c</w:t>
      </w:r>
      <w:r w:rsidRPr="003F3E5F">
        <w:rPr>
          <w:szCs w:val="20"/>
        </w:rPr>
        <w:t>a</w:t>
      </w:r>
      <w:r w:rsidRPr="003F3E5F">
        <w:rPr>
          <w:spacing w:val="3"/>
          <w:szCs w:val="20"/>
        </w:rPr>
        <w:t xml:space="preserve"> </w:t>
      </w:r>
      <w:r w:rsidRPr="003F3E5F">
        <w:rPr>
          <w:spacing w:val="-2"/>
          <w:szCs w:val="20"/>
        </w:rPr>
        <w:t>e</w:t>
      </w:r>
      <w:r w:rsidRPr="003F3E5F">
        <w:rPr>
          <w:spacing w:val="1"/>
          <w:szCs w:val="20"/>
        </w:rPr>
        <w:t>q</w:t>
      </w:r>
      <w:r w:rsidRPr="003F3E5F">
        <w:rPr>
          <w:spacing w:val="-2"/>
          <w:szCs w:val="20"/>
        </w:rPr>
        <w:t>u</w:t>
      </w:r>
      <w:r w:rsidRPr="003F3E5F">
        <w:rPr>
          <w:spacing w:val="1"/>
          <w:szCs w:val="20"/>
        </w:rPr>
        <w:t>i</w:t>
      </w:r>
      <w:r w:rsidRPr="003F3E5F">
        <w:rPr>
          <w:spacing w:val="-1"/>
          <w:szCs w:val="20"/>
        </w:rPr>
        <w:t>l</w:t>
      </w:r>
      <w:r w:rsidRPr="003F3E5F">
        <w:rPr>
          <w:spacing w:val="2"/>
          <w:szCs w:val="20"/>
        </w:rPr>
        <w:t>i</w:t>
      </w:r>
      <w:r w:rsidRPr="003F3E5F">
        <w:rPr>
          <w:spacing w:val="-2"/>
          <w:szCs w:val="20"/>
        </w:rPr>
        <w:t>b</w:t>
      </w:r>
      <w:r w:rsidRPr="003F3E5F">
        <w:rPr>
          <w:spacing w:val="1"/>
          <w:szCs w:val="20"/>
        </w:rPr>
        <w:t>r</w:t>
      </w:r>
      <w:r w:rsidRPr="003F3E5F">
        <w:rPr>
          <w:spacing w:val="-2"/>
          <w:szCs w:val="20"/>
        </w:rPr>
        <w:t>a</w:t>
      </w:r>
      <w:r w:rsidRPr="003F3E5F">
        <w:rPr>
          <w:szCs w:val="20"/>
        </w:rPr>
        <w:t>r</w:t>
      </w:r>
      <w:r w:rsidRPr="003F3E5F">
        <w:rPr>
          <w:spacing w:val="3"/>
          <w:szCs w:val="20"/>
        </w:rPr>
        <w:t xml:space="preserve"> </w:t>
      </w:r>
      <w:r w:rsidRPr="003F3E5F">
        <w:rPr>
          <w:spacing w:val="1"/>
          <w:szCs w:val="20"/>
        </w:rPr>
        <w:t>l</w:t>
      </w:r>
      <w:r w:rsidRPr="003F3E5F">
        <w:rPr>
          <w:spacing w:val="-2"/>
          <w:szCs w:val="20"/>
        </w:rPr>
        <w:t>a</w:t>
      </w:r>
      <w:r w:rsidRPr="003F3E5F">
        <w:rPr>
          <w:szCs w:val="20"/>
        </w:rPr>
        <w:t>s</w:t>
      </w:r>
      <w:r w:rsidRPr="003F3E5F">
        <w:rPr>
          <w:spacing w:val="3"/>
          <w:szCs w:val="20"/>
        </w:rPr>
        <w:t xml:space="preserve"> </w:t>
      </w:r>
      <w:r w:rsidRPr="003F3E5F">
        <w:rPr>
          <w:szCs w:val="20"/>
        </w:rPr>
        <w:t>d</w:t>
      </w:r>
      <w:r w:rsidRPr="003F3E5F">
        <w:rPr>
          <w:spacing w:val="2"/>
          <w:szCs w:val="20"/>
        </w:rPr>
        <w:t>i</w:t>
      </w:r>
      <w:r w:rsidRPr="003F3E5F">
        <w:rPr>
          <w:spacing w:val="-2"/>
          <w:szCs w:val="20"/>
        </w:rPr>
        <w:t>fe</w:t>
      </w:r>
      <w:r w:rsidRPr="003F3E5F">
        <w:rPr>
          <w:spacing w:val="1"/>
          <w:szCs w:val="20"/>
        </w:rPr>
        <w:t>r</w:t>
      </w:r>
      <w:r w:rsidRPr="003F3E5F">
        <w:rPr>
          <w:szCs w:val="20"/>
        </w:rPr>
        <w:t>ent</w:t>
      </w:r>
      <w:r w:rsidRPr="003F3E5F">
        <w:rPr>
          <w:spacing w:val="-2"/>
          <w:szCs w:val="20"/>
        </w:rPr>
        <w:t>e</w:t>
      </w:r>
      <w:r w:rsidRPr="003F3E5F">
        <w:rPr>
          <w:szCs w:val="20"/>
        </w:rPr>
        <w:t>s</w:t>
      </w:r>
      <w:r w:rsidRPr="003F3E5F">
        <w:rPr>
          <w:spacing w:val="3"/>
          <w:szCs w:val="20"/>
        </w:rPr>
        <w:t xml:space="preserve"> </w:t>
      </w:r>
      <w:r w:rsidRPr="003F3E5F">
        <w:rPr>
          <w:szCs w:val="20"/>
        </w:rPr>
        <w:t>e</w:t>
      </w:r>
      <w:r w:rsidRPr="003F3E5F">
        <w:rPr>
          <w:spacing w:val="1"/>
          <w:szCs w:val="20"/>
        </w:rPr>
        <w:t>s</w:t>
      </w:r>
      <w:r w:rsidRPr="003F3E5F">
        <w:rPr>
          <w:spacing w:val="-2"/>
          <w:szCs w:val="20"/>
        </w:rPr>
        <w:t>f</w:t>
      </w:r>
      <w:r w:rsidRPr="003F3E5F">
        <w:rPr>
          <w:szCs w:val="20"/>
        </w:rPr>
        <w:t>e</w:t>
      </w:r>
      <w:r w:rsidRPr="003F3E5F">
        <w:rPr>
          <w:spacing w:val="-2"/>
          <w:szCs w:val="20"/>
        </w:rPr>
        <w:t>r</w:t>
      </w:r>
      <w:r w:rsidRPr="003F3E5F">
        <w:rPr>
          <w:szCs w:val="20"/>
        </w:rPr>
        <w:t>as</w:t>
      </w:r>
      <w:r w:rsidRPr="003F3E5F">
        <w:rPr>
          <w:spacing w:val="3"/>
          <w:szCs w:val="20"/>
        </w:rPr>
        <w:t xml:space="preserve"> </w:t>
      </w:r>
      <w:r w:rsidRPr="003F3E5F">
        <w:rPr>
          <w:szCs w:val="20"/>
        </w:rPr>
        <w:t xml:space="preserve">de </w:t>
      </w:r>
      <w:r w:rsidRPr="003F3E5F">
        <w:rPr>
          <w:spacing w:val="2"/>
          <w:szCs w:val="20"/>
        </w:rPr>
        <w:t>l</w:t>
      </w:r>
      <w:r w:rsidRPr="003F3E5F">
        <w:rPr>
          <w:szCs w:val="20"/>
        </w:rPr>
        <w:t>a v</w:t>
      </w:r>
      <w:r w:rsidRPr="003F3E5F">
        <w:rPr>
          <w:spacing w:val="2"/>
          <w:szCs w:val="20"/>
        </w:rPr>
        <w:t>i</w:t>
      </w:r>
      <w:r w:rsidRPr="003F3E5F">
        <w:rPr>
          <w:szCs w:val="20"/>
        </w:rPr>
        <w:t>da</w:t>
      </w:r>
      <w:r w:rsidRPr="003F3E5F">
        <w:rPr>
          <w:spacing w:val="3"/>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2"/>
          <w:szCs w:val="20"/>
        </w:rPr>
        <w:t>l</w:t>
      </w:r>
      <w:r w:rsidRPr="003F3E5F">
        <w:rPr>
          <w:spacing w:val="-2"/>
          <w:szCs w:val="20"/>
        </w:rPr>
        <w:t>a</w:t>
      </w:r>
      <w:r w:rsidRPr="003F3E5F">
        <w:rPr>
          <w:szCs w:val="20"/>
        </w:rPr>
        <w:t xml:space="preserve">s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pacing w:val="1"/>
          <w:szCs w:val="20"/>
        </w:rPr>
        <w:t>s</w:t>
      </w:r>
      <w:r w:rsidRPr="003F3E5F">
        <w:rPr>
          <w:szCs w:val="20"/>
        </w:rPr>
        <w:t>:</w:t>
      </w:r>
      <w:r w:rsidRPr="003F3E5F">
        <w:rPr>
          <w:spacing w:val="1"/>
          <w:szCs w:val="20"/>
        </w:rPr>
        <w:t xml:space="preserve"> 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zCs w:val="20"/>
        </w:rPr>
        <w:t>l</w:t>
      </w:r>
      <w:r w:rsidRPr="003F3E5F">
        <w:rPr>
          <w:spacing w:val="3"/>
          <w:szCs w:val="20"/>
        </w:rPr>
        <w:t xml:space="preserve"> </w:t>
      </w:r>
      <w:r w:rsidRPr="003F3E5F">
        <w:rPr>
          <w:spacing w:val="-5"/>
          <w:szCs w:val="20"/>
        </w:rPr>
        <w:t>(</w:t>
      </w:r>
      <w:r w:rsidRPr="003F3E5F">
        <w:rPr>
          <w:szCs w:val="20"/>
        </w:rPr>
        <w:t>a</w:t>
      </w:r>
      <w:r w:rsidRPr="003F3E5F">
        <w:rPr>
          <w:spacing w:val="1"/>
          <w:szCs w:val="20"/>
        </w:rPr>
        <w:t>c</w:t>
      </w:r>
      <w:r w:rsidRPr="003F3E5F">
        <w:rPr>
          <w:szCs w:val="20"/>
        </w:rPr>
        <w:t>t</w:t>
      </w:r>
      <w:r w:rsidRPr="003F3E5F">
        <w:rPr>
          <w:spacing w:val="-1"/>
          <w:szCs w:val="20"/>
        </w:rPr>
        <w:t>i</w:t>
      </w:r>
      <w:r w:rsidRPr="003F3E5F">
        <w:rPr>
          <w:spacing w:val="2"/>
          <w:szCs w:val="20"/>
        </w:rPr>
        <w:t>v</w:t>
      </w:r>
      <w:r w:rsidRPr="003F3E5F">
        <w:rPr>
          <w:spacing w:val="-1"/>
          <w:szCs w:val="20"/>
        </w:rPr>
        <w:t>i</w:t>
      </w:r>
      <w:r w:rsidRPr="003F3E5F">
        <w:rPr>
          <w:szCs w:val="20"/>
        </w:rPr>
        <w:t>dad</w:t>
      </w:r>
      <w:r w:rsidRPr="003F3E5F">
        <w:rPr>
          <w:spacing w:val="2"/>
          <w:szCs w:val="20"/>
        </w:rPr>
        <w:t xml:space="preserve"> </w:t>
      </w:r>
      <w:r w:rsidRPr="003F3E5F">
        <w:rPr>
          <w:spacing w:val="-2"/>
          <w:szCs w:val="20"/>
        </w:rPr>
        <w:t>r</w:t>
      </w:r>
      <w:r w:rsidRPr="003F3E5F">
        <w:rPr>
          <w:szCs w:val="20"/>
        </w:rPr>
        <w:t>e</w:t>
      </w:r>
      <w:r w:rsidRPr="003F3E5F">
        <w:rPr>
          <w:spacing w:val="-1"/>
          <w:szCs w:val="20"/>
        </w:rPr>
        <w:t>l</w:t>
      </w:r>
      <w:r w:rsidRPr="003F3E5F">
        <w:rPr>
          <w:szCs w:val="20"/>
        </w:rPr>
        <w:t>a</w:t>
      </w:r>
      <w:r w:rsidRPr="003F3E5F">
        <w:rPr>
          <w:spacing w:val="-1"/>
          <w:szCs w:val="20"/>
        </w:rPr>
        <w:t>c</w:t>
      </w:r>
      <w:r w:rsidRPr="003F3E5F">
        <w:rPr>
          <w:spacing w:val="1"/>
          <w:szCs w:val="20"/>
        </w:rPr>
        <w:t>i</w:t>
      </w:r>
      <w:r w:rsidRPr="003F3E5F">
        <w:rPr>
          <w:spacing w:val="-1"/>
          <w:szCs w:val="20"/>
        </w:rPr>
        <w:t>o</w:t>
      </w:r>
      <w:r w:rsidRPr="003F3E5F">
        <w:rPr>
          <w:spacing w:val="-3"/>
          <w:szCs w:val="20"/>
        </w:rPr>
        <w:t>n</w:t>
      </w:r>
      <w:r w:rsidRPr="003F3E5F">
        <w:rPr>
          <w:szCs w:val="20"/>
        </w:rPr>
        <w:t>ada</w:t>
      </w:r>
      <w:r w:rsidRPr="003F3E5F">
        <w:rPr>
          <w:spacing w:val="2"/>
          <w:szCs w:val="20"/>
        </w:rPr>
        <w:t xml:space="preserve"> </w:t>
      </w:r>
      <w:r w:rsidRPr="003F3E5F">
        <w:rPr>
          <w:spacing w:val="-1"/>
          <w:szCs w:val="20"/>
        </w:rPr>
        <w:t>co</w:t>
      </w:r>
      <w:r w:rsidRPr="003F3E5F">
        <w:rPr>
          <w:szCs w:val="20"/>
        </w:rPr>
        <w:t>n</w:t>
      </w:r>
      <w:r w:rsidRPr="003F3E5F">
        <w:rPr>
          <w:spacing w:val="2"/>
          <w:szCs w:val="20"/>
        </w:rPr>
        <w:t xml:space="preserve"> </w:t>
      </w:r>
      <w:r w:rsidRPr="003F3E5F">
        <w:rPr>
          <w:spacing w:val="1"/>
          <w:szCs w:val="20"/>
        </w:rPr>
        <w:t>l</w:t>
      </w:r>
      <w:r w:rsidRPr="003F3E5F">
        <w:rPr>
          <w:szCs w:val="20"/>
        </w:rPr>
        <w:t xml:space="preserve">a </w:t>
      </w:r>
      <w:r w:rsidRPr="003F3E5F">
        <w:rPr>
          <w:spacing w:val="2"/>
          <w:szCs w:val="20"/>
        </w:rPr>
        <w:t>v</w:t>
      </w:r>
      <w:r w:rsidRPr="003F3E5F">
        <w:rPr>
          <w:spacing w:val="1"/>
          <w:szCs w:val="20"/>
        </w:rPr>
        <w:t>i</w:t>
      </w:r>
      <w:r w:rsidRPr="003F3E5F">
        <w:rPr>
          <w:spacing w:val="-2"/>
          <w:szCs w:val="20"/>
        </w:rPr>
        <w:t>d</w:t>
      </w:r>
      <w:r w:rsidRPr="003F3E5F">
        <w:rPr>
          <w:szCs w:val="20"/>
        </w:rPr>
        <w:t>a</w:t>
      </w:r>
      <w:r w:rsidRPr="003F3E5F">
        <w:rPr>
          <w:spacing w:val="2"/>
          <w:szCs w:val="20"/>
        </w:rPr>
        <w:t xml:space="preserve"> </w:t>
      </w:r>
      <w:r w:rsidRPr="003F3E5F">
        <w:rPr>
          <w:spacing w:val="-2"/>
          <w:szCs w:val="20"/>
        </w:rPr>
        <w:t>e</w:t>
      </w:r>
      <w:r w:rsidRPr="003F3E5F">
        <w:rPr>
          <w:spacing w:val="1"/>
          <w:szCs w:val="20"/>
        </w:rPr>
        <w:t>c</w:t>
      </w:r>
      <w:r w:rsidRPr="003F3E5F">
        <w:rPr>
          <w:spacing w:val="-1"/>
          <w:szCs w:val="20"/>
        </w:rPr>
        <w:t>o</w:t>
      </w:r>
      <w:r w:rsidRPr="003F3E5F">
        <w:rPr>
          <w:szCs w:val="20"/>
        </w:rPr>
        <w:t>n</w:t>
      </w:r>
      <w:r w:rsidRPr="003F3E5F">
        <w:rPr>
          <w:spacing w:val="-1"/>
          <w:szCs w:val="20"/>
        </w:rPr>
        <w:t>ómic</w:t>
      </w:r>
      <w:r w:rsidRPr="003F3E5F">
        <w:rPr>
          <w:szCs w:val="20"/>
        </w:rPr>
        <w:t>a,</w:t>
      </w:r>
      <w:r w:rsidRPr="003F3E5F">
        <w:rPr>
          <w:spacing w:val="1"/>
          <w:szCs w:val="20"/>
        </w:rPr>
        <w:t xml:space="preserve"> p</w:t>
      </w:r>
      <w:r w:rsidRPr="003F3E5F">
        <w:rPr>
          <w:spacing w:val="-1"/>
          <w:szCs w:val="20"/>
        </w:rPr>
        <w:t>o</w:t>
      </w:r>
      <w:r w:rsidRPr="003F3E5F">
        <w:rPr>
          <w:spacing w:val="1"/>
          <w:szCs w:val="20"/>
        </w:rPr>
        <w:t>lí</w:t>
      </w:r>
      <w:r w:rsidRPr="003F3E5F">
        <w:rPr>
          <w:spacing w:val="-3"/>
          <w:szCs w:val="20"/>
        </w:rPr>
        <w:t>t</w:t>
      </w:r>
      <w:r w:rsidRPr="003F3E5F">
        <w:rPr>
          <w:spacing w:val="-1"/>
          <w:szCs w:val="20"/>
        </w:rPr>
        <w:t>i</w:t>
      </w:r>
      <w:r w:rsidRPr="003F3E5F">
        <w:rPr>
          <w:spacing w:val="1"/>
          <w:szCs w:val="20"/>
        </w:rPr>
        <w:t>c</w:t>
      </w:r>
      <w:r w:rsidRPr="003F3E5F">
        <w:rPr>
          <w:szCs w:val="20"/>
        </w:rPr>
        <w:t>a</w:t>
      </w:r>
      <w:r w:rsidRPr="003F3E5F">
        <w:rPr>
          <w:spacing w:val="2"/>
          <w:szCs w:val="20"/>
        </w:rPr>
        <w:t xml:space="preserve"> </w:t>
      </w:r>
      <w:r w:rsidRPr="003F3E5F">
        <w:rPr>
          <w:szCs w:val="20"/>
        </w:rPr>
        <w:t xml:space="preserve">y </w:t>
      </w:r>
      <w:r w:rsidRPr="003F3E5F">
        <w:rPr>
          <w:spacing w:val="1"/>
          <w:szCs w:val="20"/>
        </w:rPr>
        <w:t>s</w:t>
      </w:r>
      <w:r w:rsidRPr="003F3E5F">
        <w:rPr>
          <w:spacing w:val="-1"/>
          <w:szCs w:val="20"/>
        </w:rPr>
        <w:t>oc</w:t>
      </w:r>
      <w:r w:rsidRPr="003F3E5F">
        <w:rPr>
          <w:spacing w:val="1"/>
          <w:szCs w:val="20"/>
        </w:rPr>
        <w:t>i</w:t>
      </w:r>
      <w:r w:rsidRPr="003F3E5F">
        <w:rPr>
          <w:spacing w:val="-2"/>
          <w:szCs w:val="20"/>
        </w:rPr>
        <w:t>a</w:t>
      </w:r>
      <w:r w:rsidRPr="003F3E5F">
        <w:rPr>
          <w:szCs w:val="20"/>
        </w:rPr>
        <w:t>l</w:t>
      </w:r>
      <w:r w:rsidRPr="003F3E5F">
        <w:rPr>
          <w:spacing w:val="3"/>
          <w:szCs w:val="20"/>
        </w:rPr>
        <w:t xml:space="preserve"> </w:t>
      </w:r>
      <w:r w:rsidRPr="003F3E5F">
        <w:rPr>
          <w:spacing w:val="1"/>
          <w:szCs w:val="20"/>
        </w:rPr>
        <w:t>p</w:t>
      </w:r>
      <w:r w:rsidRPr="003F3E5F">
        <w:rPr>
          <w:spacing w:val="-1"/>
          <w:szCs w:val="20"/>
        </w:rPr>
        <w:t>o</w:t>
      </w:r>
      <w:r w:rsidRPr="003F3E5F">
        <w:rPr>
          <w:szCs w:val="20"/>
        </w:rPr>
        <w:t>r</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pacing w:val="1"/>
          <w:szCs w:val="20"/>
        </w:rPr>
        <w:t>q</w:t>
      </w:r>
      <w:r w:rsidRPr="003F3E5F">
        <w:rPr>
          <w:spacing w:val="-2"/>
          <w:szCs w:val="20"/>
        </w:rPr>
        <w:t>u</w:t>
      </w:r>
      <w:r w:rsidRPr="003F3E5F">
        <w:rPr>
          <w:szCs w:val="20"/>
        </w:rPr>
        <w:t>e</w:t>
      </w:r>
      <w:r w:rsidRPr="003F3E5F">
        <w:rPr>
          <w:spacing w:val="2"/>
          <w:szCs w:val="20"/>
        </w:rPr>
        <w:t xml:space="preserve"> </w:t>
      </w:r>
      <w:r w:rsidRPr="003F3E5F">
        <w:rPr>
          <w:szCs w:val="20"/>
        </w:rPr>
        <w:t>es</w:t>
      </w:r>
      <w:r w:rsidRPr="003F3E5F">
        <w:rPr>
          <w:spacing w:val="2"/>
          <w:szCs w:val="20"/>
        </w:rPr>
        <w:t xml:space="preserve"> </w:t>
      </w:r>
      <w:r w:rsidRPr="003F3E5F">
        <w:rPr>
          <w:spacing w:val="-3"/>
          <w:szCs w:val="20"/>
        </w:rPr>
        <w:t>n</w:t>
      </w:r>
      <w:r w:rsidRPr="003F3E5F">
        <w:rPr>
          <w:szCs w:val="20"/>
        </w:rPr>
        <w:t>e</w:t>
      </w:r>
      <w:r w:rsidRPr="003F3E5F">
        <w:rPr>
          <w:spacing w:val="-1"/>
          <w:szCs w:val="20"/>
        </w:rPr>
        <w:t>c</w:t>
      </w:r>
      <w:r w:rsidRPr="003F3E5F">
        <w:rPr>
          <w:szCs w:val="20"/>
        </w:rPr>
        <w:t>e</w:t>
      </w:r>
      <w:r w:rsidRPr="003F3E5F">
        <w:rPr>
          <w:spacing w:val="1"/>
          <w:szCs w:val="20"/>
        </w:rPr>
        <w:t>s</w:t>
      </w:r>
      <w:r w:rsidRPr="003F3E5F">
        <w:rPr>
          <w:spacing w:val="-2"/>
          <w:szCs w:val="20"/>
        </w:rPr>
        <w:t>a</w:t>
      </w:r>
      <w:r w:rsidRPr="003F3E5F">
        <w:rPr>
          <w:spacing w:val="1"/>
          <w:szCs w:val="20"/>
        </w:rPr>
        <w:t>ri</w:t>
      </w:r>
      <w:r w:rsidRPr="003F3E5F">
        <w:rPr>
          <w:szCs w:val="20"/>
        </w:rPr>
        <w:t>o</w:t>
      </w:r>
      <w:r w:rsidRPr="003F3E5F">
        <w:rPr>
          <w:spacing w:val="1"/>
          <w:szCs w:val="20"/>
        </w:rPr>
        <w:t xml:space="preserve"> </w:t>
      </w:r>
      <w:r w:rsidRPr="003F3E5F">
        <w:rPr>
          <w:szCs w:val="20"/>
        </w:rPr>
        <w:t>u</w:t>
      </w:r>
      <w:r w:rsidRPr="003F3E5F">
        <w:rPr>
          <w:spacing w:val="-3"/>
          <w:szCs w:val="20"/>
        </w:rPr>
        <w:t>n</w:t>
      </w:r>
      <w:r w:rsidRPr="003F3E5F">
        <w:rPr>
          <w:szCs w:val="20"/>
        </w:rPr>
        <w:t>a</w:t>
      </w:r>
      <w:r w:rsidRPr="003F3E5F">
        <w:rPr>
          <w:spacing w:val="2"/>
          <w:szCs w:val="20"/>
        </w:rPr>
        <w:t xml:space="preserve"> </w:t>
      </w:r>
      <w:r w:rsidRPr="003F3E5F">
        <w:rPr>
          <w:spacing w:val="1"/>
          <w:szCs w:val="20"/>
        </w:rPr>
        <w:t>p</w:t>
      </w:r>
      <w:r w:rsidRPr="003F3E5F">
        <w:rPr>
          <w:spacing w:val="-2"/>
          <w:szCs w:val="20"/>
        </w:rPr>
        <w:t>r</w:t>
      </w:r>
      <w:r w:rsidRPr="003F3E5F">
        <w:rPr>
          <w:szCs w:val="20"/>
        </w:rPr>
        <w:t>e</w:t>
      </w:r>
      <w:r w:rsidRPr="003F3E5F">
        <w:rPr>
          <w:spacing w:val="1"/>
          <w:szCs w:val="20"/>
        </w:rPr>
        <w:t>s</w:t>
      </w:r>
      <w:r w:rsidRPr="003F3E5F">
        <w:rPr>
          <w:szCs w:val="20"/>
        </w:rPr>
        <w:t>t</w:t>
      </w:r>
      <w:r w:rsidRPr="003F3E5F">
        <w:rPr>
          <w:spacing w:val="-2"/>
          <w:szCs w:val="20"/>
        </w:rPr>
        <w:t>a</w:t>
      </w:r>
      <w:r w:rsidRPr="003F3E5F">
        <w:rPr>
          <w:spacing w:val="-1"/>
          <w:szCs w:val="20"/>
        </w:rPr>
        <w:t>ció</w:t>
      </w:r>
      <w:r w:rsidRPr="003F3E5F">
        <w:rPr>
          <w:szCs w:val="20"/>
        </w:rPr>
        <w:t>n</w:t>
      </w:r>
      <w:r w:rsidRPr="003F3E5F">
        <w:rPr>
          <w:spacing w:val="1"/>
          <w:szCs w:val="20"/>
        </w:rPr>
        <w:t xml:space="preserve"> </w:t>
      </w:r>
      <w:r w:rsidRPr="003F3E5F">
        <w:rPr>
          <w:szCs w:val="20"/>
        </w:rPr>
        <w:t>e</w:t>
      </w:r>
      <w:r w:rsidRPr="003F3E5F">
        <w:rPr>
          <w:spacing w:val="1"/>
          <w:szCs w:val="20"/>
        </w:rPr>
        <w:t>c</w:t>
      </w:r>
      <w:r w:rsidRPr="003F3E5F">
        <w:rPr>
          <w:spacing w:val="-1"/>
          <w:szCs w:val="20"/>
        </w:rPr>
        <w:t>o</w:t>
      </w:r>
      <w:r w:rsidRPr="003F3E5F">
        <w:rPr>
          <w:szCs w:val="20"/>
        </w:rPr>
        <w:t>n</w:t>
      </w:r>
      <w:r w:rsidRPr="003F3E5F">
        <w:rPr>
          <w:spacing w:val="-1"/>
          <w:szCs w:val="20"/>
        </w:rPr>
        <w:t>ómic</w:t>
      </w:r>
      <w:r w:rsidRPr="003F3E5F">
        <w:rPr>
          <w:szCs w:val="20"/>
        </w:rPr>
        <w:t>a</w:t>
      </w:r>
      <w:r w:rsidRPr="003F3E5F">
        <w:rPr>
          <w:spacing w:val="-2"/>
          <w:szCs w:val="20"/>
        </w:rPr>
        <w:t>)</w:t>
      </w:r>
      <w:r w:rsidRPr="003F3E5F">
        <w:rPr>
          <w:szCs w:val="20"/>
        </w:rPr>
        <w:t>, fa</w:t>
      </w:r>
      <w:r w:rsidRPr="003F3E5F">
        <w:rPr>
          <w:spacing w:val="-1"/>
          <w:szCs w:val="20"/>
        </w:rPr>
        <w:t>m</w:t>
      </w:r>
      <w:r w:rsidRPr="003F3E5F">
        <w:rPr>
          <w:spacing w:val="1"/>
          <w:szCs w:val="20"/>
        </w:rPr>
        <w:t>il</w:t>
      </w:r>
      <w:r w:rsidRPr="003F3E5F">
        <w:rPr>
          <w:spacing w:val="-1"/>
          <w:szCs w:val="20"/>
        </w:rPr>
        <w:t>i</w:t>
      </w:r>
      <w:r w:rsidRPr="003F3E5F">
        <w:rPr>
          <w:szCs w:val="20"/>
        </w:rPr>
        <w:t>ar</w:t>
      </w:r>
      <w:r w:rsidRPr="003F3E5F">
        <w:rPr>
          <w:spacing w:val="2"/>
          <w:szCs w:val="20"/>
        </w:rPr>
        <w:t xml:space="preserve"> </w:t>
      </w:r>
      <w:r w:rsidRPr="003F3E5F">
        <w:rPr>
          <w:spacing w:val="-5"/>
          <w:szCs w:val="20"/>
        </w:rPr>
        <w:t>(</w:t>
      </w:r>
      <w:r w:rsidRPr="003F3E5F">
        <w:rPr>
          <w:szCs w:val="20"/>
        </w:rPr>
        <w:t>a</w:t>
      </w:r>
      <w:r w:rsidRPr="003F3E5F">
        <w:rPr>
          <w:spacing w:val="1"/>
          <w:szCs w:val="20"/>
        </w:rPr>
        <w:t>c</w:t>
      </w:r>
      <w:r w:rsidRPr="003F3E5F">
        <w:rPr>
          <w:szCs w:val="20"/>
        </w:rPr>
        <w:t>t</w:t>
      </w:r>
      <w:r w:rsidRPr="003F3E5F">
        <w:rPr>
          <w:spacing w:val="1"/>
          <w:szCs w:val="20"/>
        </w:rPr>
        <w:t>i</w:t>
      </w:r>
      <w:r w:rsidRPr="003F3E5F">
        <w:rPr>
          <w:szCs w:val="20"/>
        </w:rPr>
        <w:t>v</w:t>
      </w:r>
      <w:r w:rsidRPr="003F3E5F">
        <w:rPr>
          <w:spacing w:val="1"/>
          <w:szCs w:val="20"/>
        </w:rPr>
        <w:t>i</w:t>
      </w:r>
      <w:r w:rsidRPr="003F3E5F">
        <w:rPr>
          <w:spacing w:val="-2"/>
          <w:szCs w:val="20"/>
        </w:rPr>
        <w:t>d</w:t>
      </w:r>
      <w:r w:rsidRPr="003F3E5F">
        <w:rPr>
          <w:szCs w:val="20"/>
        </w:rPr>
        <w:t xml:space="preserve">ad </w:t>
      </w:r>
      <w:r w:rsidRPr="003F3E5F">
        <w:rPr>
          <w:spacing w:val="1"/>
          <w:szCs w:val="20"/>
        </w:rPr>
        <w:t>r</w:t>
      </w:r>
      <w:r w:rsidRPr="003F3E5F">
        <w:rPr>
          <w:szCs w:val="20"/>
        </w:rPr>
        <w:t>e</w:t>
      </w:r>
      <w:r w:rsidRPr="003F3E5F">
        <w:rPr>
          <w:spacing w:val="-1"/>
          <w:szCs w:val="20"/>
        </w:rPr>
        <w:t>l</w:t>
      </w:r>
      <w:r w:rsidRPr="003F3E5F">
        <w:rPr>
          <w:szCs w:val="20"/>
        </w:rPr>
        <w:t>at</w:t>
      </w:r>
      <w:r w:rsidRPr="003F3E5F">
        <w:rPr>
          <w:spacing w:val="-1"/>
          <w:szCs w:val="20"/>
        </w:rPr>
        <w:t>i</w:t>
      </w:r>
      <w:r w:rsidRPr="003F3E5F">
        <w:rPr>
          <w:szCs w:val="20"/>
        </w:rPr>
        <w:t>va</w:t>
      </w:r>
      <w:r w:rsidRPr="003F3E5F">
        <w:rPr>
          <w:spacing w:val="3"/>
          <w:szCs w:val="20"/>
        </w:rPr>
        <w:t xml:space="preserve"> </w:t>
      </w:r>
      <w:r w:rsidRPr="003F3E5F">
        <w:rPr>
          <w:szCs w:val="20"/>
        </w:rPr>
        <w:t>al</w:t>
      </w:r>
      <w:r w:rsidRPr="003F3E5F">
        <w:rPr>
          <w:spacing w:val="4"/>
          <w:szCs w:val="20"/>
        </w:rPr>
        <w:t xml:space="preserve"> </w:t>
      </w:r>
      <w:r w:rsidRPr="003F3E5F">
        <w:rPr>
          <w:spacing w:val="-1"/>
          <w:szCs w:val="20"/>
        </w:rPr>
        <w:t>c</w:t>
      </w:r>
      <w:r w:rsidRPr="003F3E5F">
        <w:rPr>
          <w:szCs w:val="20"/>
        </w:rPr>
        <w:t>u</w:t>
      </w:r>
      <w:r w:rsidRPr="003F3E5F">
        <w:rPr>
          <w:spacing w:val="1"/>
          <w:szCs w:val="20"/>
        </w:rPr>
        <w:t>i</w:t>
      </w:r>
      <w:r w:rsidRPr="003F3E5F">
        <w:rPr>
          <w:spacing w:val="-2"/>
          <w:szCs w:val="20"/>
        </w:rPr>
        <w:t>d</w:t>
      </w:r>
      <w:r w:rsidRPr="003F3E5F">
        <w:rPr>
          <w:szCs w:val="20"/>
        </w:rPr>
        <w:t>ado</w:t>
      </w:r>
      <w:r w:rsidRPr="003F3E5F">
        <w:rPr>
          <w:spacing w:val="4"/>
          <w:szCs w:val="20"/>
        </w:rPr>
        <w:t xml:space="preserve"> </w:t>
      </w:r>
      <w:r w:rsidRPr="003F3E5F">
        <w:rPr>
          <w:szCs w:val="20"/>
        </w:rPr>
        <w:t>y</w:t>
      </w:r>
      <w:r w:rsidRPr="003F3E5F">
        <w:rPr>
          <w:spacing w:val="2"/>
          <w:szCs w:val="20"/>
        </w:rPr>
        <w:t xml:space="preserve"> </w:t>
      </w:r>
      <w:r w:rsidRPr="003F3E5F">
        <w:rPr>
          <w:spacing w:val="1"/>
          <w:szCs w:val="20"/>
        </w:rPr>
        <w:t>l</w:t>
      </w:r>
      <w:r w:rsidRPr="003F3E5F">
        <w:rPr>
          <w:szCs w:val="20"/>
        </w:rPr>
        <w:t>as</w:t>
      </w:r>
      <w:r w:rsidRPr="003F3E5F">
        <w:rPr>
          <w:spacing w:val="3"/>
          <w:szCs w:val="20"/>
        </w:rPr>
        <w:t xml:space="preserve"> </w:t>
      </w:r>
      <w:r w:rsidRPr="003F3E5F">
        <w:rPr>
          <w:spacing w:val="-1"/>
          <w:szCs w:val="20"/>
        </w:rPr>
        <w:t>o</w:t>
      </w:r>
      <w:r w:rsidRPr="003F3E5F">
        <w:rPr>
          <w:spacing w:val="-2"/>
          <w:szCs w:val="20"/>
        </w:rPr>
        <w:t>b</w:t>
      </w:r>
      <w:r w:rsidRPr="003F3E5F">
        <w:rPr>
          <w:spacing w:val="1"/>
          <w:szCs w:val="20"/>
        </w:rPr>
        <w:t>l</w:t>
      </w:r>
      <w:r w:rsidRPr="003F3E5F">
        <w:rPr>
          <w:spacing w:val="-1"/>
          <w:szCs w:val="20"/>
        </w:rPr>
        <w:t>i</w:t>
      </w:r>
      <w:r w:rsidRPr="003F3E5F">
        <w:rPr>
          <w:szCs w:val="20"/>
        </w:rPr>
        <w:t>g</w:t>
      </w:r>
      <w:r w:rsidRPr="003F3E5F">
        <w:rPr>
          <w:spacing w:val="-2"/>
          <w:szCs w:val="20"/>
        </w:rPr>
        <w:t>a</w:t>
      </w:r>
      <w:r w:rsidRPr="003F3E5F">
        <w:rPr>
          <w:spacing w:val="1"/>
          <w:szCs w:val="20"/>
        </w:rPr>
        <w:t>c</w:t>
      </w:r>
      <w:r w:rsidRPr="003F3E5F">
        <w:rPr>
          <w:spacing w:val="2"/>
          <w:szCs w:val="20"/>
        </w:rPr>
        <w:t>i</w:t>
      </w:r>
      <w:r w:rsidRPr="003F3E5F">
        <w:rPr>
          <w:spacing w:val="-3"/>
          <w:szCs w:val="20"/>
        </w:rPr>
        <w:t>o</w:t>
      </w:r>
      <w:r w:rsidRPr="003F3E5F">
        <w:rPr>
          <w:szCs w:val="20"/>
        </w:rPr>
        <w:t>nes</w:t>
      </w:r>
      <w:r w:rsidRPr="003F3E5F">
        <w:rPr>
          <w:spacing w:val="3"/>
          <w:szCs w:val="20"/>
        </w:rPr>
        <w:t xml:space="preserve"> </w:t>
      </w:r>
      <w:r w:rsidRPr="003F3E5F">
        <w:rPr>
          <w:szCs w:val="20"/>
        </w:rPr>
        <w:t>fa</w:t>
      </w:r>
      <w:r w:rsidRPr="003F3E5F">
        <w:rPr>
          <w:spacing w:val="-3"/>
          <w:szCs w:val="20"/>
        </w:rPr>
        <w:t>m</w:t>
      </w:r>
      <w:r w:rsidRPr="003F3E5F">
        <w:rPr>
          <w:spacing w:val="-1"/>
          <w:szCs w:val="20"/>
        </w:rPr>
        <w:t>i</w:t>
      </w:r>
      <w:r w:rsidRPr="003F3E5F">
        <w:rPr>
          <w:spacing w:val="1"/>
          <w:szCs w:val="20"/>
        </w:rPr>
        <w:t>l</w:t>
      </w:r>
      <w:r w:rsidRPr="003F3E5F">
        <w:rPr>
          <w:spacing w:val="-1"/>
          <w:szCs w:val="20"/>
        </w:rPr>
        <w:t>i</w:t>
      </w:r>
      <w:r w:rsidRPr="003F3E5F">
        <w:rPr>
          <w:szCs w:val="20"/>
        </w:rPr>
        <w:t>a</w:t>
      </w:r>
      <w:r w:rsidRPr="003F3E5F">
        <w:rPr>
          <w:spacing w:val="1"/>
          <w:szCs w:val="20"/>
        </w:rPr>
        <w:t>r</w:t>
      </w:r>
      <w:r w:rsidRPr="003F3E5F">
        <w:rPr>
          <w:spacing w:val="-2"/>
          <w:szCs w:val="20"/>
        </w:rPr>
        <w:t>e</w:t>
      </w:r>
      <w:r w:rsidRPr="003F3E5F">
        <w:rPr>
          <w:spacing w:val="1"/>
          <w:szCs w:val="20"/>
        </w:rPr>
        <w:t>s</w:t>
      </w:r>
      <w:r w:rsidRPr="003F3E5F">
        <w:rPr>
          <w:szCs w:val="20"/>
        </w:rPr>
        <w:t>,</w:t>
      </w:r>
      <w:r w:rsidRPr="003F3E5F">
        <w:rPr>
          <w:spacing w:val="4"/>
          <w:szCs w:val="20"/>
        </w:rPr>
        <w:t xml:space="preserve"> </w:t>
      </w:r>
      <w:r w:rsidRPr="003F3E5F">
        <w:rPr>
          <w:spacing w:val="1"/>
          <w:szCs w:val="20"/>
        </w:rPr>
        <w:t>q</w:t>
      </w:r>
      <w:r w:rsidRPr="003F3E5F">
        <w:rPr>
          <w:spacing w:val="-2"/>
          <w:szCs w:val="20"/>
        </w:rPr>
        <w:t>u</w:t>
      </w:r>
      <w:r w:rsidRPr="003F3E5F">
        <w:rPr>
          <w:szCs w:val="20"/>
        </w:rPr>
        <w:t>e</w:t>
      </w:r>
      <w:r w:rsidRPr="003F3E5F">
        <w:rPr>
          <w:spacing w:val="5"/>
          <w:szCs w:val="20"/>
        </w:rPr>
        <w:t xml:space="preserve"> </w:t>
      </w:r>
      <w:r w:rsidRPr="003F3E5F">
        <w:rPr>
          <w:spacing w:val="-2"/>
          <w:szCs w:val="20"/>
        </w:rPr>
        <w:t>s</w:t>
      </w:r>
      <w:r w:rsidRPr="003F3E5F">
        <w:rPr>
          <w:szCs w:val="20"/>
        </w:rPr>
        <w:t>e</w:t>
      </w:r>
      <w:r w:rsidRPr="003F3E5F">
        <w:rPr>
          <w:spacing w:val="3"/>
          <w:szCs w:val="20"/>
        </w:rPr>
        <w:t xml:space="preserve"> </w:t>
      </w:r>
      <w:r w:rsidRPr="003F3E5F">
        <w:rPr>
          <w:spacing w:val="1"/>
          <w:szCs w:val="20"/>
        </w:rPr>
        <w:t>l</w:t>
      </w:r>
      <w:r w:rsidRPr="003F3E5F">
        <w:rPr>
          <w:spacing w:val="-1"/>
          <w:szCs w:val="20"/>
        </w:rPr>
        <w:t>l</w:t>
      </w:r>
      <w:r w:rsidRPr="003F3E5F">
        <w:rPr>
          <w:spacing w:val="-2"/>
          <w:szCs w:val="20"/>
        </w:rPr>
        <w:t>e</w:t>
      </w:r>
      <w:r w:rsidRPr="003F3E5F">
        <w:rPr>
          <w:spacing w:val="2"/>
          <w:szCs w:val="20"/>
        </w:rPr>
        <w:t>v</w:t>
      </w:r>
      <w:r w:rsidRPr="003F3E5F">
        <w:rPr>
          <w:szCs w:val="20"/>
        </w:rPr>
        <w:t>an</w:t>
      </w:r>
      <w:r w:rsidRPr="003F3E5F">
        <w:rPr>
          <w:spacing w:val="2"/>
          <w:szCs w:val="20"/>
        </w:rPr>
        <w:t xml:space="preserve"> </w:t>
      </w:r>
      <w:r w:rsidRPr="003F3E5F">
        <w:rPr>
          <w:szCs w:val="20"/>
        </w:rPr>
        <w:t>a</w:t>
      </w:r>
      <w:r w:rsidRPr="003F3E5F">
        <w:rPr>
          <w:spacing w:val="3"/>
          <w:szCs w:val="20"/>
        </w:rPr>
        <w:t xml:space="preserve"> </w:t>
      </w:r>
      <w:r w:rsidRPr="003F3E5F">
        <w:rPr>
          <w:spacing w:val="1"/>
          <w:szCs w:val="20"/>
        </w:rPr>
        <w:t>c</w:t>
      </w:r>
      <w:r w:rsidRPr="003F3E5F">
        <w:rPr>
          <w:spacing w:val="-2"/>
          <w:szCs w:val="20"/>
        </w:rPr>
        <w:t>a</w:t>
      </w:r>
      <w:r w:rsidRPr="003F3E5F">
        <w:rPr>
          <w:spacing w:val="1"/>
          <w:szCs w:val="20"/>
        </w:rPr>
        <w:t>b</w:t>
      </w:r>
      <w:r w:rsidRPr="003F3E5F">
        <w:rPr>
          <w:szCs w:val="20"/>
        </w:rPr>
        <w:t>o</w:t>
      </w:r>
      <w:r w:rsidRPr="003F3E5F">
        <w:rPr>
          <w:spacing w:val="4"/>
          <w:szCs w:val="20"/>
        </w:rPr>
        <w:t xml:space="preserve"> </w:t>
      </w:r>
      <w:r w:rsidRPr="003F3E5F">
        <w:rPr>
          <w:szCs w:val="20"/>
        </w:rPr>
        <w:t xml:space="preserve">en </w:t>
      </w:r>
      <w:r w:rsidRPr="003F3E5F">
        <w:rPr>
          <w:spacing w:val="-2"/>
          <w:szCs w:val="20"/>
        </w:rPr>
        <w:t>e</w:t>
      </w:r>
      <w:r w:rsidRPr="003F3E5F">
        <w:rPr>
          <w:szCs w:val="20"/>
        </w:rPr>
        <w:t>l á</w:t>
      </w:r>
      <w:r w:rsidRPr="003F3E5F">
        <w:rPr>
          <w:spacing w:val="-1"/>
          <w:szCs w:val="20"/>
        </w:rPr>
        <w:t>m</w:t>
      </w:r>
      <w:r w:rsidRPr="003F3E5F">
        <w:rPr>
          <w:spacing w:val="-2"/>
          <w:szCs w:val="20"/>
        </w:rPr>
        <w:t>b</w:t>
      </w:r>
      <w:r w:rsidRPr="003F3E5F">
        <w:rPr>
          <w:spacing w:val="1"/>
          <w:szCs w:val="20"/>
        </w:rPr>
        <w:t>i</w:t>
      </w:r>
      <w:r w:rsidRPr="003F3E5F">
        <w:rPr>
          <w:szCs w:val="20"/>
        </w:rPr>
        <w:t>to</w:t>
      </w:r>
      <w:r w:rsidRPr="003F3E5F">
        <w:rPr>
          <w:spacing w:val="3"/>
          <w:szCs w:val="20"/>
        </w:rPr>
        <w:t xml:space="preserve"> </w:t>
      </w:r>
      <w:r w:rsidRPr="003F3E5F">
        <w:rPr>
          <w:szCs w:val="20"/>
        </w:rPr>
        <w:t>d</w:t>
      </w:r>
      <w:r w:rsidRPr="003F3E5F">
        <w:rPr>
          <w:spacing w:val="-1"/>
          <w:szCs w:val="20"/>
        </w:rPr>
        <w:t>om</w:t>
      </w:r>
      <w:r w:rsidRPr="003F3E5F">
        <w:rPr>
          <w:spacing w:val="-2"/>
          <w:szCs w:val="20"/>
        </w:rPr>
        <w:t>é</w:t>
      </w:r>
      <w:r w:rsidRPr="003F3E5F">
        <w:rPr>
          <w:spacing w:val="1"/>
          <w:szCs w:val="20"/>
        </w:rPr>
        <w:t>s</w:t>
      </w:r>
      <w:r w:rsidRPr="003F3E5F">
        <w:rPr>
          <w:szCs w:val="20"/>
        </w:rPr>
        <w:t>t</w:t>
      </w:r>
      <w:r w:rsidRPr="003F3E5F">
        <w:rPr>
          <w:spacing w:val="-1"/>
          <w:szCs w:val="20"/>
        </w:rPr>
        <w:t>i</w:t>
      </w:r>
      <w:r w:rsidRPr="003F3E5F">
        <w:rPr>
          <w:spacing w:val="1"/>
          <w:szCs w:val="20"/>
        </w:rPr>
        <w:t>c</w:t>
      </w:r>
      <w:r w:rsidRPr="003F3E5F">
        <w:rPr>
          <w:szCs w:val="20"/>
        </w:rPr>
        <w:t>o ex</w:t>
      </w:r>
      <w:r w:rsidRPr="003F3E5F">
        <w:rPr>
          <w:spacing w:val="-2"/>
          <w:szCs w:val="20"/>
        </w:rPr>
        <w:t>e</w:t>
      </w:r>
      <w:r w:rsidRPr="003F3E5F">
        <w:rPr>
          <w:szCs w:val="20"/>
        </w:rPr>
        <w:t>nta</w:t>
      </w:r>
      <w:r w:rsidRPr="003F3E5F">
        <w:rPr>
          <w:spacing w:val="4"/>
          <w:szCs w:val="20"/>
        </w:rPr>
        <w:t xml:space="preserve"> </w:t>
      </w:r>
      <w:r w:rsidRPr="003F3E5F">
        <w:rPr>
          <w:szCs w:val="20"/>
        </w:rPr>
        <w:t>de</w:t>
      </w:r>
      <w:r w:rsidRPr="003F3E5F">
        <w:rPr>
          <w:spacing w:val="2"/>
          <w:szCs w:val="20"/>
        </w:rPr>
        <w:t xml:space="preserve"> </w:t>
      </w:r>
      <w:r w:rsidRPr="003F3E5F">
        <w:rPr>
          <w:spacing w:val="-2"/>
          <w:szCs w:val="20"/>
        </w:rPr>
        <w:t>r</w:t>
      </w:r>
      <w:r w:rsidRPr="003F3E5F">
        <w:rPr>
          <w:szCs w:val="20"/>
        </w:rPr>
        <w:t>et</w:t>
      </w:r>
      <w:r w:rsidRPr="003F3E5F">
        <w:rPr>
          <w:spacing w:val="-2"/>
          <w:szCs w:val="20"/>
        </w:rPr>
        <w:t>r</w:t>
      </w:r>
      <w:r w:rsidRPr="003F3E5F">
        <w:rPr>
          <w:spacing w:val="1"/>
          <w:szCs w:val="20"/>
        </w:rPr>
        <w:t>i</w:t>
      </w:r>
      <w:r w:rsidRPr="003F3E5F">
        <w:rPr>
          <w:spacing w:val="-2"/>
          <w:szCs w:val="20"/>
        </w:rPr>
        <w:t>b</w:t>
      </w:r>
      <w:r w:rsidRPr="003F3E5F">
        <w:rPr>
          <w:szCs w:val="20"/>
        </w:rPr>
        <w:t>u</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w:t>
      </w:r>
      <w:r w:rsidRPr="003F3E5F">
        <w:rPr>
          <w:szCs w:val="20"/>
        </w:rPr>
        <w:t>,</w:t>
      </w:r>
      <w:r w:rsidRPr="003F3E5F">
        <w:rPr>
          <w:spacing w:val="2"/>
          <w:szCs w:val="20"/>
        </w:rPr>
        <w:t xml:space="preserve">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al</w:t>
      </w:r>
      <w:r w:rsidRPr="003F3E5F">
        <w:rPr>
          <w:spacing w:val="3"/>
          <w:szCs w:val="20"/>
        </w:rPr>
        <w:t xml:space="preserve"> </w:t>
      </w:r>
      <w:r w:rsidRPr="003F3E5F">
        <w:rPr>
          <w:spacing w:val="-5"/>
          <w:szCs w:val="20"/>
        </w:rPr>
        <w:t>(</w:t>
      </w:r>
      <w:r w:rsidRPr="003F3E5F">
        <w:rPr>
          <w:szCs w:val="20"/>
        </w:rPr>
        <w:t>a</w:t>
      </w:r>
      <w:r w:rsidRPr="003F3E5F">
        <w:rPr>
          <w:spacing w:val="1"/>
          <w:szCs w:val="20"/>
        </w:rPr>
        <w:t>c</w:t>
      </w:r>
      <w:r w:rsidRPr="003F3E5F">
        <w:rPr>
          <w:szCs w:val="20"/>
        </w:rPr>
        <w:t>t</w:t>
      </w:r>
      <w:r w:rsidRPr="003F3E5F">
        <w:rPr>
          <w:spacing w:val="-1"/>
          <w:szCs w:val="20"/>
        </w:rPr>
        <w:t>i</w:t>
      </w:r>
      <w:r w:rsidRPr="003F3E5F">
        <w:rPr>
          <w:spacing w:val="2"/>
          <w:szCs w:val="20"/>
        </w:rPr>
        <w:t>v</w:t>
      </w:r>
      <w:r w:rsidRPr="003F3E5F">
        <w:rPr>
          <w:spacing w:val="-1"/>
          <w:szCs w:val="20"/>
        </w:rPr>
        <w:t>i</w:t>
      </w:r>
      <w:r w:rsidRPr="003F3E5F">
        <w:rPr>
          <w:szCs w:val="20"/>
        </w:rPr>
        <w:t>dad</w:t>
      </w:r>
      <w:r w:rsidRPr="003F3E5F">
        <w:rPr>
          <w:spacing w:val="1"/>
          <w:szCs w:val="20"/>
        </w:rPr>
        <w:t xml:space="preserve"> </w:t>
      </w:r>
      <w:r w:rsidRPr="003F3E5F">
        <w:rPr>
          <w:spacing w:val="-1"/>
          <w:szCs w:val="20"/>
        </w:rPr>
        <w:t>l</w:t>
      </w:r>
      <w:r w:rsidRPr="003F3E5F">
        <w:rPr>
          <w:spacing w:val="1"/>
          <w:szCs w:val="20"/>
        </w:rPr>
        <w:t>l</w:t>
      </w:r>
      <w:r w:rsidRPr="003F3E5F">
        <w:rPr>
          <w:spacing w:val="-2"/>
          <w:szCs w:val="20"/>
        </w:rPr>
        <w:t>ev</w:t>
      </w:r>
      <w:r w:rsidRPr="003F3E5F">
        <w:rPr>
          <w:szCs w:val="20"/>
        </w:rPr>
        <w:t>ada</w:t>
      </w:r>
      <w:r w:rsidRPr="003F3E5F">
        <w:rPr>
          <w:spacing w:val="2"/>
          <w:szCs w:val="20"/>
        </w:rPr>
        <w:t xml:space="preserve"> </w:t>
      </w:r>
      <w:r w:rsidRPr="003F3E5F">
        <w:rPr>
          <w:szCs w:val="20"/>
        </w:rPr>
        <w:t>a</w:t>
      </w:r>
      <w:r w:rsidRPr="003F3E5F">
        <w:rPr>
          <w:spacing w:val="2"/>
          <w:szCs w:val="20"/>
        </w:rPr>
        <w:t xml:space="preserve"> </w:t>
      </w:r>
      <w:r w:rsidRPr="003F3E5F">
        <w:rPr>
          <w:spacing w:val="1"/>
          <w:szCs w:val="20"/>
        </w:rPr>
        <w:t>c</w:t>
      </w:r>
      <w:r w:rsidRPr="003F3E5F">
        <w:rPr>
          <w:spacing w:val="-2"/>
          <w:szCs w:val="20"/>
        </w:rPr>
        <w:t>a</w:t>
      </w:r>
      <w:r w:rsidRPr="003F3E5F">
        <w:rPr>
          <w:spacing w:val="1"/>
          <w:szCs w:val="20"/>
        </w:rPr>
        <w:t>b</w:t>
      </w:r>
      <w:r w:rsidRPr="003F3E5F">
        <w:rPr>
          <w:szCs w:val="20"/>
        </w:rPr>
        <w:t>o en un</w:t>
      </w:r>
      <w:r w:rsidRPr="003F3E5F">
        <w:rPr>
          <w:spacing w:val="2"/>
          <w:szCs w:val="20"/>
        </w:rPr>
        <w:t xml:space="preserve"> </w:t>
      </w:r>
      <w:r w:rsidRPr="003F3E5F">
        <w:rPr>
          <w:spacing w:val="-2"/>
          <w:szCs w:val="20"/>
        </w:rPr>
        <w:t>e</w:t>
      </w:r>
      <w:r w:rsidRPr="003F3E5F">
        <w:rPr>
          <w:spacing w:val="1"/>
          <w:szCs w:val="20"/>
        </w:rPr>
        <w:t>s</w:t>
      </w:r>
      <w:r w:rsidRPr="003F3E5F">
        <w:rPr>
          <w:spacing w:val="-2"/>
          <w:szCs w:val="20"/>
        </w:rPr>
        <w:t>p</w:t>
      </w:r>
      <w:r w:rsidRPr="003F3E5F">
        <w:rPr>
          <w:szCs w:val="20"/>
        </w:rPr>
        <w:t>a</w:t>
      </w:r>
      <w:r w:rsidRPr="003F3E5F">
        <w:rPr>
          <w:spacing w:val="-1"/>
          <w:szCs w:val="20"/>
        </w:rPr>
        <w:t>c</w:t>
      </w:r>
      <w:r w:rsidRPr="003F3E5F">
        <w:rPr>
          <w:spacing w:val="1"/>
          <w:szCs w:val="20"/>
        </w:rPr>
        <w:t>i</w:t>
      </w:r>
      <w:r w:rsidRPr="003F3E5F">
        <w:rPr>
          <w:szCs w:val="20"/>
        </w:rPr>
        <w:t>o</w:t>
      </w:r>
      <w:r w:rsidRPr="003F3E5F">
        <w:rPr>
          <w:spacing w:val="1"/>
          <w:szCs w:val="20"/>
        </w:rPr>
        <w:t xml:space="preserve"> </w:t>
      </w:r>
      <w:r w:rsidRPr="003F3E5F">
        <w:rPr>
          <w:szCs w:val="20"/>
        </w:rPr>
        <w:t xml:space="preserve">y </w:t>
      </w:r>
      <w:r w:rsidRPr="003F3E5F">
        <w:rPr>
          <w:spacing w:val="-3"/>
          <w:szCs w:val="20"/>
        </w:rPr>
        <w:t>t</w:t>
      </w:r>
      <w:r w:rsidRPr="003F3E5F">
        <w:rPr>
          <w:spacing w:val="1"/>
          <w:szCs w:val="20"/>
        </w:rPr>
        <w:t>i</w:t>
      </w:r>
      <w:r w:rsidRPr="003F3E5F">
        <w:rPr>
          <w:spacing w:val="-2"/>
          <w:szCs w:val="20"/>
        </w:rPr>
        <w:t>e</w:t>
      </w:r>
      <w:r w:rsidRPr="003F3E5F">
        <w:rPr>
          <w:spacing w:val="-1"/>
          <w:szCs w:val="20"/>
        </w:rPr>
        <w:t>m</w:t>
      </w:r>
      <w:r w:rsidRPr="003F3E5F">
        <w:rPr>
          <w:spacing w:val="1"/>
          <w:szCs w:val="20"/>
        </w:rPr>
        <w:t>p</w:t>
      </w:r>
      <w:r w:rsidRPr="003F3E5F">
        <w:rPr>
          <w:szCs w:val="20"/>
        </w:rPr>
        <w:t>o</w:t>
      </w:r>
      <w:r>
        <w:rPr>
          <w:szCs w:val="20"/>
        </w:rPr>
        <w:t xml:space="preserve"> </w:t>
      </w:r>
      <w:r w:rsidRPr="003F3E5F">
        <w:rPr>
          <w:spacing w:val="1"/>
          <w:szCs w:val="20"/>
        </w:rPr>
        <w:t>pr</w:t>
      </w:r>
      <w:r w:rsidRPr="003F3E5F">
        <w:rPr>
          <w:spacing w:val="-3"/>
          <w:szCs w:val="20"/>
        </w:rPr>
        <w:t>o</w:t>
      </w:r>
      <w:r w:rsidRPr="003F3E5F">
        <w:rPr>
          <w:spacing w:val="-2"/>
          <w:szCs w:val="20"/>
        </w:rPr>
        <w:t>p</w:t>
      </w:r>
      <w:r w:rsidRPr="003F3E5F">
        <w:rPr>
          <w:spacing w:val="2"/>
          <w:szCs w:val="20"/>
        </w:rPr>
        <w:t>i</w:t>
      </w:r>
      <w:r w:rsidRPr="003F3E5F">
        <w:rPr>
          <w:spacing w:val="-1"/>
          <w:szCs w:val="20"/>
        </w:rPr>
        <w:t>o</w:t>
      </w:r>
      <w:r w:rsidRPr="003F3E5F">
        <w:rPr>
          <w:szCs w:val="20"/>
        </w:rPr>
        <w:t>s</w:t>
      </w:r>
      <w:r>
        <w:rPr>
          <w:szCs w:val="20"/>
        </w:rPr>
        <w:t xml:space="preserve"> </w:t>
      </w:r>
      <w:r w:rsidRPr="003F3E5F">
        <w:rPr>
          <w:spacing w:val="-2"/>
          <w:szCs w:val="20"/>
        </w:rPr>
        <w:t>e</w:t>
      </w:r>
      <w:r w:rsidRPr="003F3E5F">
        <w:rPr>
          <w:szCs w:val="20"/>
        </w:rPr>
        <w:t>n</w:t>
      </w:r>
      <w:r>
        <w:rPr>
          <w:szCs w:val="20"/>
        </w:rPr>
        <w:t xml:space="preserve"> </w:t>
      </w:r>
      <w:r w:rsidRPr="003F3E5F">
        <w:rPr>
          <w:spacing w:val="1"/>
          <w:szCs w:val="20"/>
        </w:rPr>
        <w:t>q</w:t>
      </w:r>
      <w:r w:rsidRPr="003F3E5F">
        <w:rPr>
          <w:spacing w:val="-2"/>
          <w:szCs w:val="20"/>
        </w:rPr>
        <w:t>u</w:t>
      </w:r>
      <w:r w:rsidRPr="003F3E5F">
        <w:rPr>
          <w:szCs w:val="20"/>
        </w:rPr>
        <w:t>e</w:t>
      </w:r>
      <w:r>
        <w:rPr>
          <w:szCs w:val="20"/>
        </w:rPr>
        <w:t xml:space="preserve"> </w:t>
      </w:r>
      <w:r w:rsidRPr="003F3E5F">
        <w:rPr>
          <w:spacing w:val="1"/>
          <w:szCs w:val="20"/>
        </w:rPr>
        <w:t>l</w:t>
      </w:r>
      <w:r w:rsidRPr="003F3E5F">
        <w:rPr>
          <w:spacing w:val="-2"/>
          <w:szCs w:val="20"/>
        </w:rPr>
        <w:t>a</w:t>
      </w:r>
      <w:r w:rsidRPr="003F3E5F">
        <w:rPr>
          <w:szCs w:val="20"/>
        </w:rPr>
        <w:t>s</w:t>
      </w:r>
      <w:r>
        <w:rPr>
          <w:szCs w:val="20"/>
        </w:rPr>
        <w:t xml:space="preserve">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as</w:t>
      </w:r>
      <w:r>
        <w:rPr>
          <w:szCs w:val="20"/>
        </w:rPr>
        <w:t xml:space="preserve"> </w:t>
      </w:r>
      <w:r w:rsidRPr="003F3E5F">
        <w:rPr>
          <w:spacing w:val="1"/>
          <w:szCs w:val="20"/>
        </w:rPr>
        <w:t>s</w:t>
      </w:r>
      <w:r w:rsidRPr="003F3E5F">
        <w:rPr>
          <w:szCs w:val="20"/>
        </w:rPr>
        <w:t>e</w:t>
      </w:r>
      <w:r>
        <w:rPr>
          <w:szCs w:val="20"/>
        </w:rPr>
        <w:t xml:space="preserve"> </w:t>
      </w:r>
      <w:r w:rsidRPr="003F3E5F">
        <w:rPr>
          <w:spacing w:val="-3"/>
          <w:szCs w:val="20"/>
        </w:rPr>
        <w:t>o</w:t>
      </w:r>
      <w:r w:rsidRPr="003F3E5F">
        <w:rPr>
          <w:spacing w:val="1"/>
          <w:szCs w:val="20"/>
        </w:rPr>
        <w:t>c</w:t>
      </w:r>
      <w:r w:rsidRPr="003F3E5F">
        <w:rPr>
          <w:spacing w:val="-2"/>
          <w:szCs w:val="20"/>
        </w:rPr>
        <w:t>u</w:t>
      </w:r>
      <w:r w:rsidRPr="003F3E5F">
        <w:rPr>
          <w:spacing w:val="1"/>
          <w:szCs w:val="20"/>
        </w:rPr>
        <w:t>p</w:t>
      </w:r>
      <w:r w:rsidRPr="003F3E5F">
        <w:rPr>
          <w:szCs w:val="20"/>
        </w:rPr>
        <w:t>an</w:t>
      </w:r>
      <w:r>
        <w:rPr>
          <w:szCs w:val="20"/>
        </w:rPr>
        <w:t xml:space="preserve"> </w:t>
      </w:r>
      <w:r w:rsidRPr="003F3E5F">
        <w:rPr>
          <w:spacing w:val="-2"/>
          <w:szCs w:val="20"/>
        </w:rPr>
        <w:t>d</w:t>
      </w:r>
      <w:r w:rsidRPr="003F3E5F">
        <w:rPr>
          <w:szCs w:val="20"/>
        </w:rPr>
        <w:t>e</w:t>
      </w:r>
      <w:r>
        <w:rPr>
          <w:szCs w:val="20"/>
        </w:rPr>
        <w:t xml:space="preserve"> </w:t>
      </w:r>
      <w:r w:rsidRPr="003F3E5F">
        <w:rPr>
          <w:spacing w:val="-2"/>
          <w:szCs w:val="20"/>
        </w:rPr>
        <w:t>e</w:t>
      </w:r>
      <w:r w:rsidRPr="003F3E5F">
        <w:rPr>
          <w:spacing w:val="1"/>
          <w:szCs w:val="20"/>
        </w:rPr>
        <w:t>l</w:t>
      </w:r>
      <w:r w:rsidRPr="003F3E5F">
        <w:rPr>
          <w:spacing w:val="-1"/>
          <w:szCs w:val="20"/>
        </w:rPr>
        <w:t>l</w:t>
      </w:r>
      <w:r w:rsidRPr="003F3E5F">
        <w:rPr>
          <w:spacing w:val="-2"/>
          <w:szCs w:val="20"/>
        </w:rPr>
        <w:t>a</w:t>
      </w:r>
      <w:r w:rsidRPr="003F3E5F">
        <w:rPr>
          <w:szCs w:val="20"/>
        </w:rPr>
        <w:t xml:space="preserve">s </w:t>
      </w:r>
      <w:r w:rsidRPr="003F3E5F">
        <w:rPr>
          <w:spacing w:val="-1"/>
          <w:szCs w:val="20"/>
        </w:rPr>
        <w:t>m</w:t>
      </w:r>
      <w:r w:rsidRPr="003F3E5F">
        <w:rPr>
          <w:spacing w:val="1"/>
          <w:szCs w:val="20"/>
        </w:rPr>
        <w:t>is</w:t>
      </w:r>
      <w:r w:rsidRPr="003F3E5F">
        <w:rPr>
          <w:spacing w:val="-1"/>
          <w:szCs w:val="20"/>
        </w:rPr>
        <w:t>m</w:t>
      </w:r>
      <w:r w:rsidRPr="003F3E5F">
        <w:rPr>
          <w:spacing w:val="-2"/>
          <w:szCs w:val="20"/>
        </w:rPr>
        <w:t>a</w:t>
      </w:r>
      <w:r w:rsidRPr="003F3E5F">
        <w:rPr>
          <w:spacing w:val="1"/>
          <w:szCs w:val="20"/>
        </w:rPr>
        <w:t>s</w:t>
      </w:r>
      <w:r w:rsidRPr="003F3E5F">
        <w:rPr>
          <w:spacing w:val="-2"/>
          <w:szCs w:val="20"/>
        </w:rPr>
        <w:t>)</w:t>
      </w:r>
      <w:r w:rsidRPr="003F3E5F">
        <w:rPr>
          <w:szCs w:val="20"/>
        </w:rPr>
        <w:t>.</w:t>
      </w:r>
    </w:p>
    <w:p w:rsidR="00DC452F" w:rsidRPr="003F3E5F" w:rsidRDefault="00DC452F" w:rsidP="00DC452F">
      <w:pPr>
        <w:rPr>
          <w:szCs w:val="20"/>
        </w:rPr>
      </w:pPr>
    </w:p>
    <w:p w:rsidR="00DC452F" w:rsidRPr="003F3E5F" w:rsidRDefault="00DC452F" w:rsidP="00DC452F">
      <w:pPr>
        <w:rPr>
          <w:szCs w:val="20"/>
        </w:rPr>
      </w:pPr>
      <w:r w:rsidRPr="003F3E5F">
        <w:rPr>
          <w:spacing w:val="-1"/>
          <w:szCs w:val="20"/>
        </w:rPr>
        <w:t>E</w:t>
      </w:r>
      <w:r w:rsidRPr="003F3E5F">
        <w:rPr>
          <w:szCs w:val="20"/>
        </w:rPr>
        <w:t>l</w:t>
      </w:r>
      <w:r w:rsidRPr="003F3E5F">
        <w:rPr>
          <w:spacing w:val="4"/>
          <w:szCs w:val="20"/>
        </w:rPr>
        <w:t xml:space="preserve"> </w:t>
      </w:r>
      <w:r w:rsidRPr="003F3E5F">
        <w:rPr>
          <w:spacing w:val="-2"/>
          <w:szCs w:val="20"/>
        </w:rPr>
        <w:t>r</w:t>
      </w:r>
      <w:r w:rsidRPr="003F3E5F">
        <w:rPr>
          <w:szCs w:val="20"/>
        </w:rPr>
        <w:t>e</w:t>
      </w:r>
      <w:r w:rsidRPr="003F3E5F">
        <w:rPr>
          <w:spacing w:val="-2"/>
          <w:szCs w:val="20"/>
        </w:rPr>
        <w:t>p</w:t>
      </w:r>
      <w:r w:rsidRPr="003F3E5F">
        <w:rPr>
          <w:szCs w:val="20"/>
        </w:rPr>
        <w:t>a</w:t>
      </w:r>
      <w:r w:rsidRPr="003F3E5F">
        <w:rPr>
          <w:spacing w:val="1"/>
          <w:szCs w:val="20"/>
        </w:rPr>
        <w:t>r</w:t>
      </w:r>
      <w:r w:rsidRPr="003F3E5F">
        <w:rPr>
          <w:spacing w:val="-3"/>
          <w:szCs w:val="20"/>
        </w:rPr>
        <w:t>t</w:t>
      </w:r>
      <w:r w:rsidRPr="003F3E5F">
        <w:rPr>
          <w:spacing w:val="1"/>
          <w:szCs w:val="20"/>
        </w:rPr>
        <w:t>o</w:t>
      </w:r>
      <w:r w:rsidRPr="003F3E5F">
        <w:rPr>
          <w:spacing w:val="2"/>
          <w:szCs w:val="20"/>
        </w:rPr>
        <w:t xml:space="preserve"> </w:t>
      </w:r>
      <w:r w:rsidRPr="003F3E5F">
        <w:rPr>
          <w:spacing w:val="-2"/>
          <w:szCs w:val="20"/>
        </w:rPr>
        <w:t>e</w:t>
      </w:r>
      <w:r w:rsidRPr="003F3E5F">
        <w:rPr>
          <w:spacing w:val="1"/>
          <w:szCs w:val="20"/>
        </w:rPr>
        <w:t>q</w:t>
      </w:r>
      <w:r w:rsidRPr="003F3E5F">
        <w:rPr>
          <w:spacing w:val="-2"/>
          <w:szCs w:val="20"/>
        </w:rPr>
        <w:t>u</w:t>
      </w:r>
      <w:r w:rsidRPr="003F3E5F">
        <w:rPr>
          <w:spacing w:val="1"/>
          <w:szCs w:val="20"/>
        </w:rPr>
        <w:t>i</w:t>
      </w:r>
      <w:r w:rsidRPr="003F3E5F">
        <w:rPr>
          <w:spacing w:val="-3"/>
          <w:szCs w:val="20"/>
        </w:rPr>
        <w:t>t</w:t>
      </w:r>
      <w:r w:rsidRPr="003F3E5F">
        <w:rPr>
          <w:szCs w:val="20"/>
        </w:rPr>
        <w:t>at</w:t>
      </w:r>
      <w:r w:rsidRPr="003F3E5F">
        <w:rPr>
          <w:spacing w:val="-1"/>
          <w:szCs w:val="20"/>
        </w:rPr>
        <w:t>i</w:t>
      </w:r>
      <w:r w:rsidRPr="003F3E5F">
        <w:rPr>
          <w:spacing w:val="2"/>
          <w:szCs w:val="20"/>
        </w:rPr>
        <w:t>v</w:t>
      </w:r>
      <w:r w:rsidRPr="003F3E5F">
        <w:rPr>
          <w:szCs w:val="20"/>
        </w:rPr>
        <w:t>o de</w:t>
      </w:r>
      <w:r w:rsidRPr="003F3E5F">
        <w:rPr>
          <w:spacing w:val="1"/>
          <w:szCs w:val="20"/>
        </w:rPr>
        <w:t xml:space="preserve"> </w:t>
      </w:r>
      <w:r w:rsidRPr="003F3E5F">
        <w:rPr>
          <w:spacing w:val="-1"/>
          <w:szCs w:val="20"/>
        </w:rPr>
        <w:t>l</w:t>
      </w:r>
      <w:r w:rsidRPr="003F3E5F">
        <w:rPr>
          <w:szCs w:val="20"/>
        </w:rPr>
        <w:t>as</w:t>
      </w:r>
      <w:r w:rsidRPr="003F3E5F">
        <w:rPr>
          <w:spacing w:val="1"/>
          <w:szCs w:val="20"/>
        </w:rPr>
        <w:t xml:space="preserve"> r</w:t>
      </w:r>
      <w:r w:rsidRPr="003F3E5F">
        <w:rPr>
          <w:spacing w:val="-2"/>
          <w:szCs w:val="20"/>
        </w:rPr>
        <w:t>e</w:t>
      </w:r>
      <w:r w:rsidRPr="003F3E5F">
        <w:rPr>
          <w:spacing w:val="1"/>
          <w:szCs w:val="20"/>
        </w:rPr>
        <w:t>sp</w:t>
      </w:r>
      <w:r w:rsidRPr="003F3E5F">
        <w:rPr>
          <w:spacing w:val="-1"/>
          <w:szCs w:val="20"/>
        </w:rPr>
        <w:t>o</w:t>
      </w:r>
      <w:r w:rsidRPr="003F3E5F">
        <w:rPr>
          <w:spacing w:val="-3"/>
          <w:szCs w:val="20"/>
        </w:rPr>
        <w:t>n</w:t>
      </w:r>
      <w:r w:rsidRPr="003F3E5F">
        <w:rPr>
          <w:spacing w:val="-2"/>
          <w:szCs w:val="20"/>
        </w:rPr>
        <w:t>s</w:t>
      </w:r>
      <w:r w:rsidRPr="003F3E5F">
        <w:rPr>
          <w:szCs w:val="20"/>
        </w:rPr>
        <w:t>a</w:t>
      </w:r>
      <w:r w:rsidRPr="003F3E5F">
        <w:rPr>
          <w:spacing w:val="1"/>
          <w:szCs w:val="20"/>
        </w:rPr>
        <w:t>b</w:t>
      </w:r>
      <w:r w:rsidRPr="003F3E5F">
        <w:rPr>
          <w:spacing w:val="-1"/>
          <w:szCs w:val="20"/>
        </w:rPr>
        <w:t>il</w:t>
      </w:r>
      <w:r w:rsidRPr="003F3E5F">
        <w:rPr>
          <w:spacing w:val="2"/>
          <w:szCs w:val="20"/>
        </w:rPr>
        <w:t>i</w:t>
      </w:r>
      <w:r w:rsidRPr="003F3E5F">
        <w:rPr>
          <w:szCs w:val="20"/>
        </w:rPr>
        <w:t>d</w:t>
      </w:r>
      <w:r w:rsidRPr="003F3E5F">
        <w:rPr>
          <w:spacing w:val="-2"/>
          <w:szCs w:val="20"/>
        </w:rPr>
        <w:t>a</w:t>
      </w:r>
      <w:r w:rsidRPr="003F3E5F">
        <w:rPr>
          <w:szCs w:val="20"/>
        </w:rPr>
        <w:t>des</w:t>
      </w:r>
      <w:r w:rsidRPr="003F3E5F">
        <w:rPr>
          <w:spacing w:val="1"/>
          <w:szCs w:val="20"/>
        </w:rPr>
        <w:t xml:space="preserve"> </w:t>
      </w:r>
      <w:r w:rsidRPr="003F3E5F">
        <w:rPr>
          <w:szCs w:val="20"/>
        </w:rPr>
        <w:t>d</w:t>
      </w:r>
      <w:r w:rsidRPr="003F3E5F">
        <w:rPr>
          <w:spacing w:val="-2"/>
          <w:szCs w:val="20"/>
        </w:rPr>
        <w:t>e</w:t>
      </w:r>
      <w:r w:rsidRPr="003F3E5F">
        <w:rPr>
          <w:spacing w:val="1"/>
          <w:szCs w:val="20"/>
        </w:rPr>
        <w:t>r</w:t>
      </w:r>
      <w:r w:rsidRPr="003F3E5F">
        <w:rPr>
          <w:spacing w:val="-1"/>
          <w:szCs w:val="20"/>
        </w:rPr>
        <w:t>i</w:t>
      </w:r>
      <w:r w:rsidRPr="003F3E5F">
        <w:rPr>
          <w:szCs w:val="20"/>
        </w:rPr>
        <w:t>va</w:t>
      </w:r>
      <w:r w:rsidRPr="003F3E5F">
        <w:rPr>
          <w:spacing w:val="-2"/>
          <w:szCs w:val="20"/>
        </w:rPr>
        <w:t>d</w:t>
      </w:r>
      <w:r w:rsidRPr="003F3E5F">
        <w:rPr>
          <w:szCs w:val="20"/>
        </w:rPr>
        <w:t>as</w:t>
      </w:r>
      <w:r w:rsidRPr="003F3E5F">
        <w:rPr>
          <w:spacing w:val="1"/>
          <w:szCs w:val="20"/>
        </w:rPr>
        <w:t xml:space="preserve"> </w:t>
      </w:r>
      <w:r w:rsidRPr="003F3E5F">
        <w:rPr>
          <w:szCs w:val="20"/>
        </w:rPr>
        <w:t>del</w:t>
      </w:r>
      <w:r w:rsidRPr="003F3E5F">
        <w:rPr>
          <w:spacing w:val="2"/>
          <w:szCs w:val="20"/>
        </w:rPr>
        <w:t xml:space="preserve"> </w:t>
      </w:r>
      <w:r w:rsidRPr="003F3E5F">
        <w:rPr>
          <w:szCs w:val="20"/>
        </w:rPr>
        <w:t>e</w:t>
      </w:r>
      <w:r w:rsidRPr="003F3E5F">
        <w:rPr>
          <w:spacing w:val="-2"/>
          <w:szCs w:val="20"/>
        </w:rPr>
        <w:t>s</w:t>
      </w:r>
      <w:r w:rsidRPr="003F3E5F">
        <w:rPr>
          <w:spacing w:val="1"/>
          <w:szCs w:val="20"/>
        </w:rPr>
        <w:t>p</w:t>
      </w:r>
      <w:r w:rsidRPr="003F3E5F">
        <w:rPr>
          <w:spacing w:val="-2"/>
          <w:szCs w:val="20"/>
        </w:rPr>
        <w:t>a</w:t>
      </w:r>
      <w:r w:rsidRPr="003F3E5F">
        <w:rPr>
          <w:spacing w:val="-1"/>
          <w:szCs w:val="20"/>
        </w:rPr>
        <w:t>c</w:t>
      </w:r>
      <w:r w:rsidRPr="003F3E5F">
        <w:rPr>
          <w:spacing w:val="2"/>
          <w:szCs w:val="20"/>
        </w:rPr>
        <w:t>i</w:t>
      </w:r>
      <w:r w:rsidRPr="003F3E5F">
        <w:rPr>
          <w:szCs w:val="20"/>
        </w:rPr>
        <w:t>o d</w:t>
      </w:r>
      <w:r w:rsidRPr="003F3E5F">
        <w:rPr>
          <w:spacing w:val="-1"/>
          <w:szCs w:val="20"/>
        </w:rPr>
        <w:t>om</w:t>
      </w:r>
      <w:r w:rsidRPr="003F3E5F">
        <w:rPr>
          <w:szCs w:val="20"/>
        </w:rPr>
        <w:t>é</w:t>
      </w:r>
      <w:r w:rsidRPr="003F3E5F">
        <w:rPr>
          <w:spacing w:val="1"/>
          <w:szCs w:val="20"/>
        </w:rPr>
        <w:t>s</w:t>
      </w:r>
      <w:r w:rsidRPr="003F3E5F">
        <w:rPr>
          <w:spacing w:val="-3"/>
          <w:szCs w:val="20"/>
        </w:rPr>
        <w:t>t</w:t>
      </w:r>
      <w:r w:rsidRPr="003F3E5F">
        <w:rPr>
          <w:spacing w:val="2"/>
          <w:szCs w:val="20"/>
        </w:rPr>
        <w:t>i</w:t>
      </w:r>
      <w:r w:rsidRPr="003F3E5F">
        <w:rPr>
          <w:spacing w:val="1"/>
          <w:szCs w:val="20"/>
        </w:rPr>
        <w:t>c</w:t>
      </w:r>
      <w:r w:rsidRPr="003F3E5F">
        <w:rPr>
          <w:szCs w:val="20"/>
        </w:rPr>
        <w:t>o</w:t>
      </w:r>
      <w:r w:rsidRPr="003F3E5F">
        <w:rPr>
          <w:spacing w:val="2"/>
          <w:szCs w:val="20"/>
        </w:rPr>
        <w:t xml:space="preserve"> </w:t>
      </w:r>
      <w:r w:rsidRPr="003F3E5F">
        <w:rPr>
          <w:szCs w:val="20"/>
        </w:rPr>
        <w:t>y</w:t>
      </w:r>
      <w:r w:rsidRPr="003F3E5F">
        <w:rPr>
          <w:spacing w:val="2"/>
          <w:szCs w:val="20"/>
        </w:rPr>
        <w:t xml:space="preserve"> </w:t>
      </w:r>
      <w:r w:rsidRPr="003F3E5F">
        <w:rPr>
          <w:szCs w:val="20"/>
        </w:rPr>
        <w:t xml:space="preserve">de </w:t>
      </w:r>
      <w:r w:rsidRPr="003F3E5F">
        <w:rPr>
          <w:spacing w:val="1"/>
          <w:szCs w:val="20"/>
        </w:rPr>
        <w:t>l</w:t>
      </w:r>
      <w:r w:rsidRPr="003F3E5F">
        <w:rPr>
          <w:szCs w:val="20"/>
        </w:rPr>
        <w:t>a</w:t>
      </w:r>
      <w:r w:rsidRPr="003F3E5F">
        <w:rPr>
          <w:spacing w:val="3"/>
          <w:szCs w:val="20"/>
        </w:rPr>
        <w:t xml:space="preserve"> </w:t>
      </w:r>
      <w:r w:rsidRPr="003F3E5F">
        <w:rPr>
          <w:spacing w:val="-2"/>
          <w:szCs w:val="20"/>
        </w:rPr>
        <w:t>f</w:t>
      </w:r>
      <w:r w:rsidRPr="003F3E5F">
        <w:rPr>
          <w:szCs w:val="20"/>
        </w:rPr>
        <w:t>a</w:t>
      </w:r>
      <w:r w:rsidRPr="003F3E5F">
        <w:rPr>
          <w:spacing w:val="-1"/>
          <w:szCs w:val="20"/>
        </w:rPr>
        <w:t>mi</w:t>
      </w:r>
      <w:r w:rsidRPr="003F3E5F">
        <w:rPr>
          <w:spacing w:val="2"/>
          <w:szCs w:val="20"/>
        </w:rPr>
        <w:t>l</w:t>
      </w:r>
      <w:r w:rsidRPr="003F3E5F">
        <w:rPr>
          <w:spacing w:val="-1"/>
          <w:szCs w:val="20"/>
        </w:rPr>
        <w:t>i</w:t>
      </w:r>
      <w:r w:rsidRPr="003F3E5F">
        <w:rPr>
          <w:szCs w:val="20"/>
        </w:rPr>
        <w:t>a</w:t>
      </w:r>
      <w:r w:rsidRPr="003F3E5F">
        <w:rPr>
          <w:spacing w:val="3"/>
          <w:szCs w:val="20"/>
        </w:rPr>
        <w:t xml:space="preserve"> </w:t>
      </w:r>
      <w:r w:rsidRPr="003F3E5F">
        <w:rPr>
          <w:spacing w:val="1"/>
          <w:szCs w:val="20"/>
        </w:rPr>
        <w:t>s</w:t>
      </w:r>
      <w:r w:rsidRPr="003F3E5F">
        <w:rPr>
          <w:spacing w:val="-2"/>
          <w:szCs w:val="20"/>
        </w:rPr>
        <w:t>u</w:t>
      </w:r>
      <w:r w:rsidRPr="003F3E5F">
        <w:rPr>
          <w:spacing w:val="1"/>
          <w:szCs w:val="20"/>
        </w:rPr>
        <w:t>p</w:t>
      </w:r>
      <w:r w:rsidRPr="003F3E5F">
        <w:rPr>
          <w:spacing w:val="-1"/>
          <w:szCs w:val="20"/>
        </w:rPr>
        <w:t>o</w:t>
      </w:r>
      <w:r w:rsidRPr="003F3E5F">
        <w:rPr>
          <w:szCs w:val="20"/>
        </w:rPr>
        <w:t>ne</w:t>
      </w:r>
      <w:r w:rsidRPr="003F3E5F">
        <w:rPr>
          <w:spacing w:val="3"/>
          <w:szCs w:val="20"/>
        </w:rPr>
        <w:t xml:space="preserve"> </w:t>
      </w:r>
      <w:r w:rsidRPr="003F3E5F">
        <w:rPr>
          <w:spacing w:val="-2"/>
          <w:szCs w:val="20"/>
        </w:rPr>
        <w:t>p</w:t>
      </w:r>
      <w:r w:rsidRPr="003F3E5F">
        <w:rPr>
          <w:szCs w:val="20"/>
        </w:rPr>
        <w:t>a</w:t>
      </w:r>
      <w:r w:rsidRPr="003F3E5F">
        <w:rPr>
          <w:spacing w:val="1"/>
          <w:szCs w:val="20"/>
        </w:rPr>
        <w:t>r</w:t>
      </w:r>
      <w:r w:rsidRPr="003F3E5F">
        <w:rPr>
          <w:szCs w:val="20"/>
        </w:rPr>
        <w:t xml:space="preserve">a </w:t>
      </w:r>
      <w:r w:rsidRPr="003F3E5F">
        <w:rPr>
          <w:spacing w:val="-1"/>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zCs w:val="20"/>
        </w:rPr>
        <w:t>es</w:t>
      </w:r>
      <w:r w:rsidRPr="003F3E5F">
        <w:rPr>
          <w:spacing w:val="3"/>
          <w:szCs w:val="20"/>
        </w:rPr>
        <w:t xml:space="preserve"> </w:t>
      </w:r>
      <w:r w:rsidRPr="003F3E5F">
        <w:rPr>
          <w:szCs w:val="20"/>
        </w:rPr>
        <w:t>y</w:t>
      </w:r>
      <w:r w:rsidRPr="003F3E5F">
        <w:rPr>
          <w:spacing w:val="2"/>
          <w:szCs w:val="20"/>
        </w:rPr>
        <w:t xml:space="preserve"> </w:t>
      </w:r>
      <w:r w:rsidRPr="003F3E5F">
        <w:rPr>
          <w:szCs w:val="20"/>
        </w:rPr>
        <w:t>h</w:t>
      </w:r>
      <w:r w:rsidRPr="003F3E5F">
        <w:rPr>
          <w:spacing w:val="-1"/>
          <w:szCs w:val="20"/>
        </w:rPr>
        <w:t>om</w:t>
      </w:r>
      <w:r w:rsidRPr="003F3E5F">
        <w:rPr>
          <w:spacing w:val="-2"/>
          <w:szCs w:val="20"/>
        </w:rPr>
        <w:t>b</w:t>
      </w:r>
      <w:r w:rsidRPr="003F3E5F">
        <w:rPr>
          <w:spacing w:val="1"/>
          <w:szCs w:val="20"/>
        </w:rPr>
        <w:t>r</w:t>
      </w:r>
      <w:r w:rsidRPr="003F3E5F">
        <w:rPr>
          <w:szCs w:val="20"/>
        </w:rPr>
        <w:t>es</w:t>
      </w:r>
      <w:r w:rsidRPr="003F3E5F">
        <w:rPr>
          <w:spacing w:val="1"/>
          <w:szCs w:val="20"/>
        </w:rPr>
        <w:t xml:space="preserve"> </w:t>
      </w:r>
      <w:r w:rsidRPr="003F3E5F">
        <w:rPr>
          <w:spacing w:val="-1"/>
          <w:szCs w:val="20"/>
        </w:rPr>
        <w:t>co</w:t>
      </w:r>
      <w:r w:rsidRPr="003F3E5F">
        <w:rPr>
          <w:szCs w:val="20"/>
        </w:rPr>
        <w:t>n</w:t>
      </w:r>
      <w:r w:rsidRPr="003F3E5F">
        <w:rPr>
          <w:spacing w:val="1"/>
          <w:szCs w:val="20"/>
        </w:rPr>
        <w:t>s</w:t>
      </w:r>
      <w:r w:rsidRPr="003F3E5F">
        <w:rPr>
          <w:spacing w:val="-2"/>
          <w:szCs w:val="20"/>
        </w:rPr>
        <w:t>e</w:t>
      </w:r>
      <w:r w:rsidRPr="003F3E5F">
        <w:rPr>
          <w:spacing w:val="1"/>
          <w:szCs w:val="20"/>
        </w:rPr>
        <w:t>c</w:t>
      </w:r>
      <w:r w:rsidRPr="003F3E5F">
        <w:rPr>
          <w:szCs w:val="20"/>
        </w:rPr>
        <w:t>ue</w:t>
      </w:r>
      <w:r w:rsidRPr="003F3E5F">
        <w:rPr>
          <w:spacing w:val="-3"/>
          <w:szCs w:val="20"/>
        </w:rPr>
        <w:t>n</w:t>
      </w:r>
      <w:r w:rsidRPr="003F3E5F">
        <w:rPr>
          <w:spacing w:val="-1"/>
          <w:szCs w:val="20"/>
        </w:rPr>
        <w:t>c</w:t>
      </w:r>
      <w:r w:rsidRPr="003F3E5F">
        <w:rPr>
          <w:spacing w:val="1"/>
          <w:szCs w:val="20"/>
        </w:rPr>
        <w:t>i</w:t>
      </w:r>
      <w:r w:rsidRPr="003F3E5F">
        <w:rPr>
          <w:spacing w:val="-2"/>
          <w:szCs w:val="20"/>
        </w:rPr>
        <w:t xml:space="preserve">as </w:t>
      </w:r>
      <w:r w:rsidRPr="003F3E5F">
        <w:rPr>
          <w:szCs w:val="20"/>
        </w:rPr>
        <w:t>de</w:t>
      </w:r>
      <w:r w:rsidRPr="003F3E5F">
        <w:rPr>
          <w:spacing w:val="-2"/>
          <w:szCs w:val="20"/>
        </w:rPr>
        <w:t>s</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zCs w:val="20"/>
        </w:rPr>
        <w:t>e</w:t>
      </w:r>
      <w:r w:rsidRPr="003F3E5F">
        <w:rPr>
          <w:spacing w:val="1"/>
          <w:szCs w:val="20"/>
        </w:rPr>
        <w:t>s</w:t>
      </w:r>
      <w:r w:rsidRPr="003F3E5F">
        <w:rPr>
          <w:szCs w:val="20"/>
        </w:rPr>
        <w:t>.</w:t>
      </w:r>
    </w:p>
    <w:p w:rsidR="00DC452F" w:rsidRPr="003F3E5F" w:rsidRDefault="00DC452F" w:rsidP="00DC452F">
      <w:pPr>
        <w:rPr>
          <w:szCs w:val="20"/>
        </w:rPr>
      </w:pPr>
    </w:p>
    <w:p w:rsidR="00DC452F" w:rsidRDefault="00DC452F" w:rsidP="00DC452F">
      <w:pPr>
        <w:rPr>
          <w:szCs w:val="20"/>
        </w:rPr>
      </w:pPr>
      <w:r w:rsidRPr="003F3E5F">
        <w:rPr>
          <w:spacing w:val="-1"/>
          <w:szCs w:val="20"/>
        </w:rPr>
        <w:t>D</w:t>
      </w:r>
      <w:r w:rsidRPr="003F3E5F">
        <w:rPr>
          <w:szCs w:val="20"/>
        </w:rPr>
        <w:t>e</w:t>
      </w:r>
      <w:r w:rsidRPr="003F3E5F">
        <w:rPr>
          <w:spacing w:val="3"/>
          <w:szCs w:val="20"/>
        </w:rPr>
        <w:t xml:space="preserve"> </w:t>
      </w:r>
      <w:r w:rsidRPr="003F3E5F">
        <w:rPr>
          <w:szCs w:val="20"/>
        </w:rPr>
        <w:t>e</w:t>
      </w:r>
      <w:r w:rsidRPr="003F3E5F">
        <w:rPr>
          <w:spacing w:val="1"/>
          <w:szCs w:val="20"/>
        </w:rPr>
        <w:t>s</w:t>
      </w:r>
      <w:r w:rsidRPr="003F3E5F">
        <w:rPr>
          <w:spacing w:val="-3"/>
          <w:szCs w:val="20"/>
        </w:rPr>
        <w:t>t</w:t>
      </w:r>
      <w:r w:rsidRPr="003F3E5F">
        <w:rPr>
          <w:szCs w:val="20"/>
        </w:rPr>
        <w:t>a</w:t>
      </w:r>
      <w:r w:rsidRPr="003F3E5F">
        <w:rPr>
          <w:spacing w:val="3"/>
          <w:szCs w:val="20"/>
        </w:rPr>
        <w:t xml:space="preserve"> </w:t>
      </w:r>
      <w:r w:rsidRPr="003F3E5F">
        <w:rPr>
          <w:spacing w:val="-1"/>
          <w:szCs w:val="20"/>
        </w:rPr>
        <w:t>m</w:t>
      </w:r>
      <w:r w:rsidRPr="003F3E5F">
        <w:rPr>
          <w:szCs w:val="20"/>
        </w:rPr>
        <w:t>a</w:t>
      </w:r>
      <w:r w:rsidRPr="003F3E5F">
        <w:rPr>
          <w:spacing w:val="-3"/>
          <w:szCs w:val="20"/>
        </w:rPr>
        <w:t>n</w:t>
      </w:r>
      <w:r w:rsidRPr="003F3E5F">
        <w:rPr>
          <w:szCs w:val="20"/>
        </w:rPr>
        <w:t>e</w:t>
      </w:r>
      <w:r w:rsidRPr="003F3E5F">
        <w:rPr>
          <w:spacing w:val="-2"/>
          <w:szCs w:val="20"/>
        </w:rPr>
        <w:t>r</w:t>
      </w:r>
      <w:r w:rsidRPr="003F3E5F">
        <w:rPr>
          <w:szCs w:val="20"/>
        </w:rPr>
        <w:t>a</w:t>
      </w:r>
      <w:r w:rsidRPr="003F3E5F">
        <w:rPr>
          <w:spacing w:val="3"/>
          <w:szCs w:val="20"/>
        </w:rPr>
        <w:t xml:space="preserve"> </w:t>
      </w:r>
      <w:r w:rsidRPr="003F3E5F">
        <w:rPr>
          <w:szCs w:val="20"/>
        </w:rPr>
        <w:t>f</w:t>
      </w:r>
      <w:r w:rsidRPr="003F3E5F">
        <w:rPr>
          <w:spacing w:val="-2"/>
          <w:szCs w:val="20"/>
        </w:rPr>
        <w:t>a</w:t>
      </w:r>
      <w:r w:rsidRPr="003F3E5F">
        <w:rPr>
          <w:spacing w:val="-1"/>
          <w:szCs w:val="20"/>
        </w:rPr>
        <w:t>c</w:t>
      </w:r>
      <w:r w:rsidRPr="003F3E5F">
        <w:rPr>
          <w:spacing w:val="1"/>
          <w:szCs w:val="20"/>
        </w:rPr>
        <w:t>i</w:t>
      </w:r>
      <w:r w:rsidRPr="003F3E5F">
        <w:rPr>
          <w:spacing w:val="-1"/>
          <w:szCs w:val="20"/>
        </w:rPr>
        <w:t>l</w:t>
      </w:r>
      <w:r w:rsidRPr="003F3E5F">
        <w:rPr>
          <w:spacing w:val="1"/>
          <w:szCs w:val="20"/>
        </w:rPr>
        <w:t>i</w:t>
      </w:r>
      <w:r w:rsidRPr="003F3E5F">
        <w:rPr>
          <w:spacing w:val="-3"/>
          <w:szCs w:val="20"/>
        </w:rPr>
        <w:t>t</w:t>
      </w:r>
      <w:r w:rsidRPr="003F3E5F">
        <w:rPr>
          <w:szCs w:val="20"/>
        </w:rPr>
        <w:t>ar</w:t>
      </w:r>
      <w:r w:rsidRPr="003F3E5F">
        <w:rPr>
          <w:spacing w:val="1"/>
          <w:szCs w:val="20"/>
        </w:rPr>
        <w:t xml:space="preserve"> l</w:t>
      </w:r>
      <w:r w:rsidRPr="003F3E5F">
        <w:rPr>
          <w:szCs w:val="20"/>
        </w:rPr>
        <w:t xml:space="preserve">a </w:t>
      </w:r>
      <w:r w:rsidRPr="003F3E5F">
        <w:rPr>
          <w:spacing w:val="1"/>
          <w:szCs w:val="20"/>
        </w:rPr>
        <w:t>c</w:t>
      </w:r>
      <w:r w:rsidRPr="003F3E5F">
        <w:rPr>
          <w:spacing w:val="-1"/>
          <w:szCs w:val="20"/>
        </w:rPr>
        <w:t>o</w:t>
      </w:r>
      <w:r w:rsidRPr="003F3E5F">
        <w:rPr>
          <w:spacing w:val="-3"/>
          <w:szCs w:val="20"/>
        </w:rPr>
        <w:t>n</w:t>
      </w:r>
      <w:r w:rsidRPr="003F3E5F">
        <w:rPr>
          <w:spacing w:val="1"/>
          <w:szCs w:val="20"/>
        </w:rPr>
        <w:t>c</w:t>
      </w:r>
      <w:r w:rsidRPr="003F3E5F">
        <w:rPr>
          <w:spacing w:val="-1"/>
          <w:szCs w:val="20"/>
        </w:rPr>
        <w:t>il</w:t>
      </w:r>
      <w:r w:rsidRPr="003F3E5F">
        <w:rPr>
          <w:spacing w:val="1"/>
          <w:szCs w:val="20"/>
        </w:rPr>
        <w:t>i</w:t>
      </w:r>
      <w:r w:rsidRPr="003F3E5F">
        <w:rPr>
          <w:spacing w:val="-2"/>
          <w:szCs w:val="20"/>
        </w:rPr>
        <w:t>a</w:t>
      </w:r>
      <w:r w:rsidRPr="003F3E5F">
        <w:rPr>
          <w:spacing w:val="1"/>
          <w:szCs w:val="20"/>
        </w:rPr>
        <w:t>c</w:t>
      </w:r>
      <w:r w:rsidRPr="003F3E5F">
        <w:rPr>
          <w:spacing w:val="2"/>
          <w:szCs w:val="20"/>
        </w:rPr>
        <w:t>i</w:t>
      </w:r>
      <w:r w:rsidRPr="003F3E5F">
        <w:rPr>
          <w:spacing w:val="-1"/>
          <w:szCs w:val="20"/>
        </w:rPr>
        <w:t>ó</w:t>
      </w:r>
      <w:r w:rsidRPr="003F3E5F">
        <w:rPr>
          <w:szCs w:val="20"/>
        </w:rPr>
        <w:t xml:space="preserve">n </w:t>
      </w:r>
      <w:r w:rsidRPr="003F3E5F">
        <w:rPr>
          <w:spacing w:val="-2"/>
          <w:szCs w:val="20"/>
        </w:rPr>
        <w:t>e</w:t>
      </w:r>
      <w:r w:rsidRPr="003F3E5F">
        <w:rPr>
          <w:szCs w:val="20"/>
        </w:rPr>
        <w:t>s</w:t>
      </w:r>
      <w:r w:rsidRPr="003F3E5F">
        <w:rPr>
          <w:spacing w:val="3"/>
          <w:szCs w:val="20"/>
        </w:rPr>
        <w:t xml:space="preserve"> </w:t>
      </w:r>
      <w:r w:rsidRPr="003F3E5F">
        <w:rPr>
          <w:spacing w:val="-2"/>
          <w:szCs w:val="20"/>
        </w:rPr>
        <w:t>u</w:t>
      </w:r>
      <w:r w:rsidRPr="003F3E5F">
        <w:rPr>
          <w:szCs w:val="20"/>
        </w:rPr>
        <w:t>n</w:t>
      </w:r>
      <w:r w:rsidRPr="003F3E5F">
        <w:rPr>
          <w:spacing w:val="2"/>
          <w:szCs w:val="20"/>
        </w:rPr>
        <w:t xml:space="preserve"> </w:t>
      </w:r>
      <w:r w:rsidRPr="003F3E5F">
        <w:rPr>
          <w:spacing w:val="1"/>
          <w:szCs w:val="20"/>
        </w:rPr>
        <w:t>r</w:t>
      </w:r>
      <w:r w:rsidRPr="003F3E5F">
        <w:rPr>
          <w:spacing w:val="-2"/>
          <w:szCs w:val="20"/>
        </w:rPr>
        <w:t>e</w:t>
      </w:r>
      <w:r w:rsidRPr="003F3E5F">
        <w:rPr>
          <w:spacing w:val="1"/>
          <w:szCs w:val="20"/>
        </w:rPr>
        <w:t>q</w:t>
      </w:r>
      <w:r w:rsidRPr="003F3E5F">
        <w:rPr>
          <w:spacing w:val="-2"/>
          <w:szCs w:val="20"/>
        </w:rPr>
        <w:t>u</w:t>
      </w:r>
      <w:r w:rsidRPr="003F3E5F">
        <w:rPr>
          <w:spacing w:val="1"/>
          <w:szCs w:val="20"/>
        </w:rPr>
        <w:t>i</w:t>
      </w:r>
      <w:r w:rsidRPr="003F3E5F">
        <w:rPr>
          <w:spacing w:val="-2"/>
          <w:szCs w:val="20"/>
        </w:rPr>
        <w:t>s</w:t>
      </w:r>
      <w:r w:rsidRPr="003F3E5F">
        <w:rPr>
          <w:spacing w:val="1"/>
          <w:szCs w:val="20"/>
        </w:rPr>
        <w:t>i</w:t>
      </w:r>
      <w:r w:rsidRPr="003F3E5F">
        <w:rPr>
          <w:szCs w:val="20"/>
        </w:rPr>
        <w:t>to</w:t>
      </w:r>
      <w:r w:rsidRPr="003F3E5F">
        <w:rPr>
          <w:spacing w:val="2"/>
          <w:szCs w:val="20"/>
        </w:rPr>
        <w:t xml:space="preserve"> </w:t>
      </w:r>
      <w:r w:rsidRPr="003F3E5F">
        <w:rPr>
          <w:spacing w:val="-1"/>
          <w:szCs w:val="20"/>
        </w:rPr>
        <w:t>i</w:t>
      </w:r>
      <w:r w:rsidRPr="003F3E5F">
        <w:rPr>
          <w:szCs w:val="20"/>
        </w:rPr>
        <w:t>n</w:t>
      </w:r>
      <w:r w:rsidRPr="003F3E5F">
        <w:rPr>
          <w:spacing w:val="-2"/>
          <w:szCs w:val="20"/>
        </w:rPr>
        <w:t>e</w:t>
      </w:r>
      <w:r w:rsidRPr="003F3E5F">
        <w:rPr>
          <w:spacing w:val="2"/>
          <w:szCs w:val="20"/>
        </w:rPr>
        <w:t>l</w:t>
      </w:r>
      <w:r w:rsidRPr="003F3E5F">
        <w:rPr>
          <w:szCs w:val="20"/>
        </w:rPr>
        <w:t>u</w:t>
      </w:r>
      <w:r w:rsidRPr="003F3E5F">
        <w:rPr>
          <w:spacing w:val="-2"/>
          <w:szCs w:val="20"/>
        </w:rPr>
        <w:t>d</w:t>
      </w:r>
      <w:r w:rsidRPr="003F3E5F">
        <w:rPr>
          <w:spacing w:val="1"/>
          <w:szCs w:val="20"/>
        </w:rPr>
        <w:t>i</w:t>
      </w:r>
      <w:r w:rsidRPr="003F3E5F">
        <w:rPr>
          <w:spacing w:val="-2"/>
          <w:szCs w:val="20"/>
        </w:rPr>
        <w:t>b</w:t>
      </w:r>
      <w:r w:rsidRPr="003F3E5F">
        <w:rPr>
          <w:spacing w:val="1"/>
          <w:szCs w:val="20"/>
        </w:rPr>
        <w:t>l</w:t>
      </w:r>
      <w:r w:rsidRPr="003F3E5F">
        <w:rPr>
          <w:szCs w:val="20"/>
        </w:rPr>
        <w:t xml:space="preserve">e </w:t>
      </w:r>
      <w:r w:rsidRPr="003F3E5F">
        <w:rPr>
          <w:spacing w:val="-2"/>
          <w:szCs w:val="20"/>
        </w:rPr>
        <w:t>p</w:t>
      </w:r>
      <w:r w:rsidRPr="003F3E5F">
        <w:rPr>
          <w:szCs w:val="20"/>
        </w:rPr>
        <w:t>a</w:t>
      </w:r>
      <w:r w:rsidRPr="003F3E5F">
        <w:rPr>
          <w:spacing w:val="1"/>
          <w:szCs w:val="20"/>
        </w:rPr>
        <w:t>r</w:t>
      </w:r>
      <w:r w:rsidRPr="003F3E5F">
        <w:rPr>
          <w:szCs w:val="20"/>
        </w:rPr>
        <w:t>a a</w:t>
      </w:r>
      <w:r w:rsidRPr="003F3E5F">
        <w:rPr>
          <w:spacing w:val="-2"/>
          <w:szCs w:val="20"/>
        </w:rPr>
        <w:t>s</w:t>
      </w:r>
      <w:r w:rsidRPr="003F3E5F">
        <w:rPr>
          <w:szCs w:val="20"/>
        </w:rPr>
        <w:t>eg</w:t>
      </w:r>
      <w:r w:rsidRPr="003F3E5F">
        <w:rPr>
          <w:spacing w:val="-2"/>
          <w:szCs w:val="20"/>
        </w:rPr>
        <w:t>u</w:t>
      </w:r>
      <w:r w:rsidRPr="003F3E5F">
        <w:rPr>
          <w:spacing w:val="1"/>
          <w:szCs w:val="20"/>
        </w:rPr>
        <w:t>r</w:t>
      </w:r>
      <w:r w:rsidRPr="003F3E5F">
        <w:rPr>
          <w:spacing w:val="-2"/>
          <w:szCs w:val="20"/>
        </w:rPr>
        <w:t>a</w:t>
      </w:r>
      <w:r w:rsidRPr="003F3E5F">
        <w:rPr>
          <w:szCs w:val="20"/>
        </w:rPr>
        <w:t xml:space="preserve">r </w:t>
      </w:r>
      <w:r w:rsidRPr="003F3E5F">
        <w:rPr>
          <w:spacing w:val="1"/>
          <w:szCs w:val="20"/>
        </w:rPr>
        <w:t>l</w:t>
      </w:r>
      <w:r w:rsidRPr="003F3E5F">
        <w:rPr>
          <w:szCs w:val="20"/>
        </w:rPr>
        <w:t xml:space="preserve">a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zCs w:val="20"/>
        </w:rPr>
        <w:t>dad de</w:t>
      </w:r>
      <w:r w:rsidRPr="003F3E5F">
        <w:rPr>
          <w:spacing w:val="3"/>
          <w:szCs w:val="20"/>
        </w:rPr>
        <w:t xml:space="preserve"> </w:t>
      </w:r>
      <w:r w:rsidRPr="003F3E5F">
        <w:rPr>
          <w:spacing w:val="-3"/>
          <w:szCs w:val="20"/>
        </w:rPr>
        <w:t>o</w:t>
      </w:r>
      <w:r w:rsidRPr="003F3E5F">
        <w:rPr>
          <w:spacing w:val="1"/>
          <w:szCs w:val="20"/>
        </w:rPr>
        <w:t>p</w:t>
      </w:r>
      <w:r w:rsidRPr="003F3E5F">
        <w:rPr>
          <w:spacing w:val="-1"/>
          <w:szCs w:val="20"/>
        </w:rPr>
        <w:t>o</w:t>
      </w:r>
      <w:r w:rsidRPr="003F3E5F">
        <w:rPr>
          <w:spacing w:val="1"/>
          <w:szCs w:val="20"/>
        </w:rPr>
        <w:t>r</w:t>
      </w:r>
      <w:r w:rsidRPr="003F3E5F">
        <w:rPr>
          <w:szCs w:val="20"/>
        </w:rPr>
        <w:t>t</w:t>
      </w:r>
      <w:r w:rsidRPr="003F3E5F">
        <w:rPr>
          <w:spacing w:val="-2"/>
          <w:szCs w:val="20"/>
        </w:rPr>
        <w:t>u</w:t>
      </w:r>
      <w:r w:rsidRPr="003F3E5F">
        <w:rPr>
          <w:szCs w:val="20"/>
        </w:rPr>
        <w:t>n</w:t>
      </w:r>
      <w:r w:rsidRPr="003F3E5F">
        <w:rPr>
          <w:spacing w:val="1"/>
          <w:szCs w:val="20"/>
        </w:rPr>
        <w:t>i</w:t>
      </w:r>
      <w:r w:rsidRPr="003F3E5F">
        <w:rPr>
          <w:szCs w:val="20"/>
        </w:rPr>
        <w:t>d</w:t>
      </w:r>
      <w:r w:rsidRPr="003F3E5F">
        <w:rPr>
          <w:spacing w:val="-2"/>
          <w:szCs w:val="20"/>
        </w:rPr>
        <w:t>a</w:t>
      </w:r>
      <w:r w:rsidRPr="003F3E5F">
        <w:rPr>
          <w:szCs w:val="20"/>
        </w:rPr>
        <w:t>des</w:t>
      </w:r>
      <w:r w:rsidRPr="003F3E5F">
        <w:rPr>
          <w:spacing w:val="1"/>
          <w:szCs w:val="20"/>
        </w:rPr>
        <w:t xml:space="preserve"> </w:t>
      </w:r>
      <w:r w:rsidRPr="003F3E5F">
        <w:rPr>
          <w:szCs w:val="20"/>
        </w:rPr>
        <w:t>ent</w:t>
      </w:r>
      <w:r w:rsidRPr="003F3E5F">
        <w:rPr>
          <w:spacing w:val="-2"/>
          <w:szCs w:val="20"/>
        </w:rPr>
        <w:t>r</w:t>
      </w:r>
      <w:r w:rsidRPr="003F3E5F">
        <w:rPr>
          <w:szCs w:val="20"/>
        </w:rPr>
        <w:t>e</w:t>
      </w:r>
      <w:r w:rsidRPr="003F3E5F">
        <w:rPr>
          <w:spacing w:val="3"/>
          <w:szCs w:val="20"/>
        </w:rPr>
        <w:t xml:space="preserve"> </w:t>
      </w:r>
      <w:r w:rsidRPr="003F3E5F">
        <w:rPr>
          <w:szCs w:val="20"/>
        </w:rPr>
        <w:t>h</w:t>
      </w:r>
      <w:r w:rsidRPr="003F3E5F">
        <w:rPr>
          <w:spacing w:val="-1"/>
          <w:szCs w:val="20"/>
        </w:rPr>
        <w:t>om</w:t>
      </w:r>
      <w:r w:rsidRPr="003F3E5F">
        <w:rPr>
          <w:spacing w:val="-2"/>
          <w:szCs w:val="20"/>
        </w:rPr>
        <w:t>b</w:t>
      </w:r>
      <w:r w:rsidRPr="003F3E5F">
        <w:rPr>
          <w:spacing w:val="1"/>
          <w:szCs w:val="20"/>
        </w:rPr>
        <w:t>r</w:t>
      </w:r>
      <w:r w:rsidRPr="003F3E5F">
        <w:rPr>
          <w:spacing w:val="-2"/>
          <w:szCs w:val="20"/>
        </w:rPr>
        <w:t>e</w:t>
      </w:r>
      <w:r w:rsidRPr="003F3E5F">
        <w:rPr>
          <w:szCs w:val="20"/>
        </w:rPr>
        <w:t>s</w:t>
      </w:r>
      <w:r w:rsidRPr="003F3E5F">
        <w:rPr>
          <w:spacing w:val="3"/>
          <w:szCs w:val="20"/>
        </w:rPr>
        <w:t xml:space="preserve"> </w:t>
      </w:r>
      <w:r w:rsidRPr="003F3E5F">
        <w:rPr>
          <w:szCs w:val="20"/>
        </w:rPr>
        <w:t>y</w:t>
      </w:r>
      <w:r w:rsidRPr="003F3E5F">
        <w:rPr>
          <w:spacing w:val="2"/>
          <w:szCs w:val="20"/>
        </w:rPr>
        <w:t xml:space="preserve"> </w:t>
      </w:r>
      <w:r w:rsidRPr="003F3E5F">
        <w:rPr>
          <w:spacing w:val="-1"/>
          <w:szCs w:val="20"/>
        </w:rPr>
        <w:t>m</w:t>
      </w:r>
      <w:r w:rsidRPr="003F3E5F">
        <w:rPr>
          <w:szCs w:val="20"/>
        </w:rPr>
        <w:t>u</w:t>
      </w:r>
      <w:r w:rsidRPr="003F3E5F">
        <w:rPr>
          <w:spacing w:val="-2"/>
          <w:szCs w:val="20"/>
        </w:rPr>
        <w:t>j</w:t>
      </w:r>
      <w:r w:rsidRPr="003F3E5F">
        <w:rPr>
          <w:szCs w:val="20"/>
        </w:rPr>
        <w:t>e</w:t>
      </w:r>
      <w:r w:rsidRPr="003F3E5F">
        <w:rPr>
          <w:spacing w:val="1"/>
          <w:szCs w:val="20"/>
        </w:rPr>
        <w:t>r</w:t>
      </w:r>
      <w:r w:rsidRPr="003F3E5F">
        <w:rPr>
          <w:spacing w:val="-2"/>
          <w:szCs w:val="20"/>
        </w:rPr>
        <w:t>e</w:t>
      </w:r>
      <w:r w:rsidRPr="003F3E5F">
        <w:rPr>
          <w:szCs w:val="20"/>
        </w:rPr>
        <w:t>s</w:t>
      </w:r>
      <w:r w:rsidRPr="003F3E5F">
        <w:rPr>
          <w:spacing w:val="3"/>
          <w:szCs w:val="20"/>
        </w:rPr>
        <w:t xml:space="preserve"> </w:t>
      </w:r>
      <w:r w:rsidRPr="003F3E5F">
        <w:rPr>
          <w:spacing w:val="-2"/>
          <w:szCs w:val="20"/>
        </w:rPr>
        <w:t>e</w:t>
      </w:r>
      <w:r w:rsidRPr="003F3E5F">
        <w:rPr>
          <w:szCs w:val="20"/>
        </w:rPr>
        <w:t>n</w:t>
      </w:r>
      <w:r w:rsidRPr="003F3E5F">
        <w:rPr>
          <w:spacing w:val="2"/>
          <w:szCs w:val="20"/>
        </w:rPr>
        <w:t xml:space="preserve"> </w:t>
      </w:r>
      <w:r w:rsidRPr="003F3E5F">
        <w:rPr>
          <w:spacing w:val="-2"/>
          <w:szCs w:val="20"/>
        </w:rPr>
        <w:t>e</w:t>
      </w:r>
      <w:r w:rsidRPr="003F3E5F">
        <w:rPr>
          <w:szCs w:val="20"/>
        </w:rPr>
        <w:t>l</w:t>
      </w:r>
      <w:r w:rsidRPr="003F3E5F">
        <w:rPr>
          <w:spacing w:val="4"/>
          <w:szCs w:val="20"/>
        </w:rPr>
        <w:t xml:space="preserve"> </w:t>
      </w:r>
      <w:r w:rsidRPr="003F3E5F">
        <w:rPr>
          <w:szCs w:val="20"/>
        </w:rPr>
        <w:t>á</w:t>
      </w:r>
      <w:r w:rsidRPr="003F3E5F">
        <w:rPr>
          <w:spacing w:val="-3"/>
          <w:szCs w:val="20"/>
        </w:rPr>
        <w:t>m</w:t>
      </w:r>
      <w:r w:rsidRPr="003F3E5F">
        <w:rPr>
          <w:spacing w:val="-2"/>
          <w:szCs w:val="20"/>
        </w:rPr>
        <w:t>b</w:t>
      </w:r>
      <w:r w:rsidRPr="003F3E5F">
        <w:rPr>
          <w:spacing w:val="1"/>
          <w:szCs w:val="20"/>
        </w:rPr>
        <w:t>i</w:t>
      </w:r>
      <w:r w:rsidRPr="003F3E5F">
        <w:rPr>
          <w:szCs w:val="20"/>
        </w:rPr>
        <w:t>to</w:t>
      </w:r>
      <w:r w:rsidRPr="003F3E5F">
        <w:rPr>
          <w:spacing w:val="2"/>
          <w:szCs w:val="20"/>
        </w:rPr>
        <w:t xml:space="preserve">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pacing w:val="1"/>
          <w:szCs w:val="20"/>
        </w:rPr>
        <w:t>l</w:t>
      </w:r>
      <w:r w:rsidRPr="003F3E5F">
        <w:rPr>
          <w:szCs w:val="20"/>
        </w:rPr>
        <w:t xml:space="preserve">. </w:t>
      </w:r>
      <w:r w:rsidRPr="003F3E5F">
        <w:rPr>
          <w:spacing w:val="-1"/>
          <w:szCs w:val="20"/>
        </w:rPr>
        <w:t>U</w:t>
      </w:r>
      <w:r w:rsidRPr="003F3E5F">
        <w:rPr>
          <w:szCs w:val="20"/>
        </w:rPr>
        <w:t>nas</w:t>
      </w:r>
      <w:r w:rsidRPr="003F3E5F">
        <w:rPr>
          <w:spacing w:val="51"/>
          <w:szCs w:val="20"/>
        </w:rPr>
        <w:t xml:space="preserve"> </w:t>
      </w:r>
      <w:r w:rsidRPr="003F3E5F">
        <w:rPr>
          <w:spacing w:val="1"/>
          <w:szCs w:val="20"/>
        </w:rPr>
        <w:t>c</w:t>
      </w:r>
      <w:r w:rsidRPr="003F3E5F">
        <w:rPr>
          <w:spacing w:val="-3"/>
          <w:szCs w:val="20"/>
        </w:rPr>
        <w:t>o</w:t>
      </w:r>
      <w:r w:rsidRPr="003F3E5F">
        <w:rPr>
          <w:szCs w:val="20"/>
        </w:rPr>
        <w:t>nd</w:t>
      </w:r>
      <w:r w:rsidRPr="003F3E5F">
        <w:rPr>
          <w:spacing w:val="-1"/>
          <w:szCs w:val="20"/>
        </w:rPr>
        <w:t>ic</w:t>
      </w:r>
      <w:r w:rsidRPr="003F3E5F">
        <w:rPr>
          <w:spacing w:val="1"/>
          <w:szCs w:val="20"/>
        </w:rPr>
        <w:t>i</w:t>
      </w:r>
      <w:r w:rsidRPr="003F3E5F">
        <w:rPr>
          <w:spacing w:val="-1"/>
          <w:szCs w:val="20"/>
        </w:rPr>
        <w:t>o</w:t>
      </w:r>
      <w:r w:rsidRPr="003F3E5F">
        <w:rPr>
          <w:szCs w:val="20"/>
        </w:rPr>
        <w:t>n</w:t>
      </w:r>
      <w:r w:rsidRPr="003F3E5F">
        <w:rPr>
          <w:spacing w:val="-2"/>
          <w:szCs w:val="20"/>
        </w:rPr>
        <w:t>e</w:t>
      </w:r>
      <w:r w:rsidRPr="003F3E5F">
        <w:rPr>
          <w:szCs w:val="20"/>
        </w:rPr>
        <w:t>s</w:t>
      </w:r>
      <w:r w:rsidRPr="003F3E5F">
        <w:rPr>
          <w:spacing w:val="51"/>
          <w:szCs w:val="20"/>
        </w:rPr>
        <w:t xml:space="preserve"> </w:t>
      </w:r>
      <w:r w:rsidRPr="003F3E5F">
        <w:rPr>
          <w:szCs w:val="20"/>
        </w:rPr>
        <w:t>de</w:t>
      </w:r>
      <w:r w:rsidRPr="003F3E5F">
        <w:rPr>
          <w:spacing w:val="48"/>
          <w:szCs w:val="20"/>
        </w:rPr>
        <w:t xml:space="preserve"> </w:t>
      </w:r>
      <w:r w:rsidRPr="003F3E5F">
        <w:rPr>
          <w:szCs w:val="20"/>
        </w:rPr>
        <w:t>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o</w:t>
      </w:r>
      <w:r w:rsidRPr="003F3E5F">
        <w:rPr>
          <w:spacing w:val="49"/>
          <w:szCs w:val="20"/>
        </w:rPr>
        <w:t xml:space="preserve"> </w:t>
      </w:r>
      <w:r w:rsidRPr="003F3E5F">
        <w:rPr>
          <w:spacing w:val="-2"/>
          <w:szCs w:val="20"/>
        </w:rPr>
        <w:t>q</w:t>
      </w:r>
      <w:r w:rsidRPr="003F3E5F">
        <w:rPr>
          <w:szCs w:val="20"/>
        </w:rPr>
        <w:t xml:space="preserve">ue </w:t>
      </w:r>
      <w:r w:rsidRPr="003F3E5F">
        <w:rPr>
          <w:spacing w:val="-2"/>
          <w:szCs w:val="20"/>
        </w:rPr>
        <w:t>s</w:t>
      </w:r>
      <w:r w:rsidRPr="003F3E5F">
        <w:rPr>
          <w:szCs w:val="20"/>
        </w:rPr>
        <w:t>ean</w:t>
      </w:r>
      <w:r w:rsidRPr="003F3E5F">
        <w:rPr>
          <w:spacing w:val="50"/>
          <w:szCs w:val="20"/>
        </w:rPr>
        <w:t xml:space="preserve"> </w:t>
      </w:r>
      <w:r w:rsidRPr="003F3E5F">
        <w:rPr>
          <w:spacing w:val="-2"/>
          <w:szCs w:val="20"/>
        </w:rPr>
        <w:t>re</w:t>
      </w:r>
      <w:r w:rsidRPr="003F3E5F">
        <w:rPr>
          <w:spacing w:val="1"/>
          <w:szCs w:val="20"/>
        </w:rPr>
        <w:t>sp</w:t>
      </w:r>
      <w:r w:rsidRPr="003F3E5F">
        <w:rPr>
          <w:szCs w:val="20"/>
        </w:rPr>
        <w:t>e</w:t>
      </w:r>
      <w:r w:rsidRPr="003F3E5F">
        <w:rPr>
          <w:spacing w:val="-3"/>
          <w:szCs w:val="20"/>
        </w:rPr>
        <w:t>t</w:t>
      </w:r>
      <w:r w:rsidRPr="003F3E5F">
        <w:rPr>
          <w:szCs w:val="20"/>
        </w:rPr>
        <w:t>u</w:t>
      </w:r>
      <w:r w:rsidRPr="003F3E5F">
        <w:rPr>
          <w:spacing w:val="-1"/>
          <w:szCs w:val="20"/>
        </w:rPr>
        <w:t>o</w:t>
      </w:r>
      <w:r w:rsidRPr="003F3E5F">
        <w:rPr>
          <w:spacing w:val="1"/>
          <w:szCs w:val="20"/>
        </w:rPr>
        <w:t>s</w:t>
      </w:r>
      <w:r w:rsidRPr="003F3E5F">
        <w:rPr>
          <w:spacing w:val="-2"/>
          <w:szCs w:val="20"/>
        </w:rPr>
        <w:t>a</w:t>
      </w:r>
      <w:r w:rsidRPr="003F3E5F">
        <w:rPr>
          <w:szCs w:val="20"/>
        </w:rPr>
        <w:t>s</w:t>
      </w:r>
      <w:r w:rsidRPr="003F3E5F">
        <w:rPr>
          <w:spacing w:val="51"/>
          <w:szCs w:val="20"/>
        </w:rPr>
        <w:t xml:space="preserve"> </w:t>
      </w:r>
      <w:r w:rsidRPr="003F3E5F">
        <w:rPr>
          <w:spacing w:val="1"/>
          <w:szCs w:val="20"/>
        </w:rPr>
        <w:t>c</w:t>
      </w:r>
      <w:r w:rsidRPr="003F3E5F">
        <w:rPr>
          <w:spacing w:val="-1"/>
          <w:szCs w:val="20"/>
        </w:rPr>
        <w:t>o</w:t>
      </w:r>
      <w:r w:rsidRPr="003F3E5F">
        <w:rPr>
          <w:szCs w:val="20"/>
        </w:rPr>
        <w:t>n</w:t>
      </w:r>
      <w:r w:rsidRPr="003F3E5F">
        <w:rPr>
          <w:spacing w:val="47"/>
          <w:szCs w:val="20"/>
        </w:rPr>
        <w:t xml:space="preserve"> </w:t>
      </w:r>
      <w:r w:rsidRPr="003F3E5F">
        <w:rPr>
          <w:spacing w:val="1"/>
          <w:szCs w:val="20"/>
        </w:rPr>
        <w:t>l</w:t>
      </w:r>
      <w:r w:rsidRPr="003F3E5F">
        <w:rPr>
          <w:spacing w:val="-2"/>
          <w:szCs w:val="20"/>
        </w:rPr>
        <w:t>a</w:t>
      </w:r>
      <w:r w:rsidRPr="003F3E5F">
        <w:rPr>
          <w:szCs w:val="20"/>
        </w:rPr>
        <w:t>s</w:t>
      </w:r>
      <w:r w:rsidRPr="003F3E5F">
        <w:rPr>
          <w:spacing w:val="51"/>
          <w:szCs w:val="20"/>
        </w:rPr>
        <w:t xml:space="preserve"> </w:t>
      </w:r>
      <w:r w:rsidRPr="003F3E5F">
        <w:rPr>
          <w:szCs w:val="20"/>
        </w:rPr>
        <w:t>n</w:t>
      </w:r>
      <w:r w:rsidRPr="003F3E5F">
        <w:rPr>
          <w:spacing w:val="-2"/>
          <w:szCs w:val="20"/>
        </w:rPr>
        <w:t>e</w:t>
      </w:r>
      <w:r w:rsidRPr="003F3E5F">
        <w:rPr>
          <w:spacing w:val="1"/>
          <w:szCs w:val="20"/>
        </w:rPr>
        <w:t>c</w:t>
      </w:r>
      <w:r w:rsidRPr="003F3E5F">
        <w:rPr>
          <w:spacing w:val="-2"/>
          <w:szCs w:val="20"/>
        </w:rPr>
        <w:t>e</w:t>
      </w:r>
      <w:r w:rsidRPr="003F3E5F">
        <w:rPr>
          <w:spacing w:val="1"/>
          <w:szCs w:val="20"/>
        </w:rPr>
        <w:t>s</w:t>
      </w:r>
      <w:r w:rsidRPr="003F3E5F">
        <w:rPr>
          <w:spacing w:val="2"/>
          <w:szCs w:val="20"/>
        </w:rPr>
        <w:t>i</w:t>
      </w:r>
      <w:r w:rsidRPr="003F3E5F">
        <w:rPr>
          <w:spacing w:val="-2"/>
          <w:szCs w:val="20"/>
        </w:rPr>
        <w:t>d</w:t>
      </w:r>
      <w:r w:rsidRPr="003F3E5F">
        <w:rPr>
          <w:szCs w:val="20"/>
        </w:rPr>
        <w:t>ad</w:t>
      </w:r>
      <w:r w:rsidRPr="003F3E5F">
        <w:rPr>
          <w:spacing w:val="-2"/>
          <w:szCs w:val="20"/>
        </w:rPr>
        <w:t>e</w:t>
      </w:r>
      <w:r w:rsidRPr="003F3E5F">
        <w:rPr>
          <w:szCs w:val="20"/>
        </w:rPr>
        <w:t>s</w:t>
      </w:r>
      <w:r w:rsidRPr="003F3E5F">
        <w:rPr>
          <w:spacing w:val="51"/>
          <w:szCs w:val="20"/>
        </w:rPr>
        <w:t xml:space="preserve"> </w:t>
      </w:r>
      <w:r w:rsidRPr="003F3E5F">
        <w:rPr>
          <w:szCs w:val="20"/>
        </w:rPr>
        <w:t xml:space="preserve">y </w:t>
      </w:r>
      <w:r w:rsidRPr="003F3E5F">
        <w:rPr>
          <w:spacing w:val="1"/>
          <w:szCs w:val="20"/>
        </w:rPr>
        <w:t>r</w:t>
      </w:r>
      <w:r w:rsidRPr="003F3E5F">
        <w:rPr>
          <w:szCs w:val="20"/>
        </w:rPr>
        <w:t>e</w:t>
      </w:r>
      <w:r w:rsidRPr="003F3E5F">
        <w:rPr>
          <w:spacing w:val="-2"/>
          <w:szCs w:val="20"/>
        </w:rPr>
        <w:t>s</w:t>
      </w:r>
      <w:r w:rsidRPr="003F3E5F">
        <w:rPr>
          <w:spacing w:val="1"/>
          <w:szCs w:val="20"/>
        </w:rPr>
        <w:t>p</w:t>
      </w:r>
      <w:r w:rsidRPr="003F3E5F">
        <w:rPr>
          <w:spacing w:val="-1"/>
          <w:szCs w:val="20"/>
        </w:rPr>
        <w:t>o</w:t>
      </w:r>
      <w:r w:rsidRPr="003F3E5F">
        <w:rPr>
          <w:szCs w:val="20"/>
        </w:rPr>
        <w:t>n</w:t>
      </w:r>
      <w:r w:rsidRPr="003F3E5F">
        <w:rPr>
          <w:spacing w:val="-2"/>
          <w:szCs w:val="20"/>
        </w:rPr>
        <w:t>s</w:t>
      </w:r>
      <w:r w:rsidRPr="003F3E5F">
        <w:rPr>
          <w:szCs w:val="20"/>
        </w:rPr>
        <w:t>a</w:t>
      </w:r>
      <w:r w:rsidRPr="003F3E5F">
        <w:rPr>
          <w:spacing w:val="-2"/>
          <w:szCs w:val="20"/>
        </w:rPr>
        <w:t>b</w:t>
      </w:r>
      <w:r w:rsidRPr="003F3E5F">
        <w:rPr>
          <w:spacing w:val="1"/>
          <w:szCs w:val="20"/>
        </w:rPr>
        <w:t>i</w:t>
      </w:r>
      <w:r w:rsidRPr="003F3E5F">
        <w:rPr>
          <w:spacing w:val="-1"/>
          <w:szCs w:val="20"/>
        </w:rPr>
        <w:t>l</w:t>
      </w:r>
      <w:r w:rsidRPr="003F3E5F">
        <w:rPr>
          <w:spacing w:val="1"/>
          <w:szCs w:val="20"/>
        </w:rPr>
        <w:t>i</w:t>
      </w:r>
      <w:r w:rsidRPr="003F3E5F">
        <w:rPr>
          <w:spacing w:val="-2"/>
          <w:szCs w:val="20"/>
        </w:rPr>
        <w:t>d</w:t>
      </w:r>
      <w:r w:rsidRPr="003F3E5F">
        <w:rPr>
          <w:szCs w:val="20"/>
        </w:rPr>
        <w:t>ad</w:t>
      </w:r>
      <w:r w:rsidRPr="003F3E5F">
        <w:rPr>
          <w:spacing w:val="-2"/>
          <w:szCs w:val="20"/>
        </w:rPr>
        <w:t>e</w:t>
      </w:r>
      <w:r w:rsidRPr="003F3E5F">
        <w:rPr>
          <w:szCs w:val="20"/>
        </w:rPr>
        <w:t>s</w:t>
      </w:r>
      <w:r w:rsidRPr="003F3E5F">
        <w:rPr>
          <w:spacing w:val="3"/>
          <w:szCs w:val="20"/>
        </w:rPr>
        <w:t xml:space="preserve"> </w:t>
      </w:r>
      <w:r w:rsidRPr="003F3E5F">
        <w:rPr>
          <w:spacing w:val="1"/>
          <w:szCs w:val="20"/>
        </w:rPr>
        <w:t>q</w:t>
      </w:r>
      <w:r w:rsidRPr="003F3E5F">
        <w:rPr>
          <w:szCs w:val="20"/>
        </w:rPr>
        <w:t>ue tene</w:t>
      </w:r>
      <w:r w:rsidRPr="003F3E5F">
        <w:rPr>
          <w:spacing w:val="-1"/>
          <w:szCs w:val="20"/>
        </w:rPr>
        <w:t>mo</w:t>
      </w:r>
      <w:r w:rsidRPr="003F3E5F">
        <w:rPr>
          <w:szCs w:val="20"/>
        </w:rPr>
        <w:t>s</w:t>
      </w:r>
      <w:r w:rsidRPr="003F3E5F">
        <w:rPr>
          <w:spacing w:val="3"/>
          <w:szCs w:val="20"/>
        </w:rPr>
        <w:t xml:space="preserve"> </w:t>
      </w:r>
      <w:r w:rsidRPr="003F3E5F">
        <w:rPr>
          <w:szCs w:val="20"/>
        </w:rPr>
        <w:t>t</w:t>
      </w:r>
      <w:r w:rsidRPr="003F3E5F">
        <w:rPr>
          <w:spacing w:val="-1"/>
          <w:szCs w:val="20"/>
        </w:rPr>
        <w:t>o</w:t>
      </w:r>
      <w:r w:rsidRPr="003F3E5F">
        <w:rPr>
          <w:szCs w:val="20"/>
        </w:rPr>
        <w:t>das</w:t>
      </w:r>
      <w:r w:rsidRPr="003F3E5F">
        <w:rPr>
          <w:spacing w:val="1"/>
          <w:szCs w:val="20"/>
        </w:rPr>
        <w:t xml:space="preserve"> l</w:t>
      </w:r>
      <w:r w:rsidRPr="003F3E5F">
        <w:rPr>
          <w:spacing w:val="-2"/>
          <w:szCs w:val="20"/>
        </w:rPr>
        <w:t>a</w:t>
      </w:r>
      <w:r w:rsidRPr="003F3E5F">
        <w:rPr>
          <w:szCs w:val="20"/>
        </w:rPr>
        <w:t>s</w:t>
      </w:r>
      <w:r w:rsidRPr="003F3E5F">
        <w:rPr>
          <w:spacing w:val="3"/>
          <w:szCs w:val="20"/>
        </w:rPr>
        <w:t xml:space="preserve">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as</w:t>
      </w:r>
      <w:r w:rsidRPr="003F3E5F">
        <w:rPr>
          <w:spacing w:val="3"/>
          <w:szCs w:val="20"/>
        </w:rPr>
        <w:t xml:space="preserve"> </w:t>
      </w:r>
      <w:r w:rsidRPr="003F3E5F">
        <w:rPr>
          <w:szCs w:val="20"/>
        </w:rPr>
        <w:t>au</w:t>
      </w:r>
      <w:r w:rsidRPr="003F3E5F">
        <w:rPr>
          <w:spacing w:val="-3"/>
          <w:szCs w:val="20"/>
        </w:rPr>
        <w:t>m</w:t>
      </w:r>
      <w:r w:rsidRPr="003F3E5F">
        <w:rPr>
          <w:szCs w:val="20"/>
        </w:rPr>
        <w:t>entan</w:t>
      </w:r>
      <w:r w:rsidRPr="003F3E5F">
        <w:rPr>
          <w:spacing w:val="2"/>
          <w:szCs w:val="20"/>
        </w:rPr>
        <w:t xml:space="preserve"> </w:t>
      </w:r>
      <w:r w:rsidRPr="003F3E5F">
        <w:rPr>
          <w:spacing w:val="-2"/>
          <w:szCs w:val="20"/>
        </w:rPr>
        <w:t>e</w:t>
      </w:r>
      <w:r w:rsidRPr="003F3E5F">
        <w:rPr>
          <w:szCs w:val="20"/>
        </w:rPr>
        <w:t>l</w:t>
      </w:r>
      <w:r w:rsidRPr="003F3E5F">
        <w:rPr>
          <w:spacing w:val="1"/>
          <w:szCs w:val="20"/>
        </w:rPr>
        <w:t xml:space="preserve"> c</w:t>
      </w:r>
      <w:r w:rsidRPr="003F3E5F">
        <w:rPr>
          <w:spacing w:val="-1"/>
          <w:szCs w:val="20"/>
        </w:rPr>
        <w:t>om</w:t>
      </w:r>
      <w:r w:rsidRPr="003F3E5F">
        <w:rPr>
          <w:spacing w:val="-2"/>
          <w:szCs w:val="20"/>
        </w:rPr>
        <w:t>p</w:t>
      </w:r>
      <w:r w:rsidRPr="003F3E5F">
        <w:rPr>
          <w:spacing w:val="1"/>
          <w:szCs w:val="20"/>
        </w:rPr>
        <w:t>r</w:t>
      </w:r>
      <w:r w:rsidRPr="003F3E5F">
        <w:rPr>
          <w:spacing w:val="-1"/>
          <w:szCs w:val="20"/>
        </w:rPr>
        <w:t>omi</w:t>
      </w:r>
      <w:r w:rsidRPr="003F3E5F">
        <w:rPr>
          <w:spacing w:val="1"/>
          <w:szCs w:val="20"/>
        </w:rPr>
        <w:t>s</w:t>
      </w:r>
      <w:r w:rsidRPr="003F3E5F">
        <w:rPr>
          <w:szCs w:val="20"/>
        </w:rPr>
        <w:t xml:space="preserve">o </w:t>
      </w:r>
      <w:r w:rsidRPr="003F3E5F">
        <w:rPr>
          <w:spacing w:val="1"/>
          <w:szCs w:val="20"/>
        </w:rPr>
        <w:t>c</w:t>
      </w:r>
      <w:r w:rsidRPr="003F3E5F">
        <w:rPr>
          <w:spacing w:val="-1"/>
          <w:szCs w:val="20"/>
        </w:rPr>
        <w:t>o</w:t>
      </w:r>
      <w:r w:rsidRPr="003F3E5F">
        <w:rPr>
          <w:szCs w:val="20"/>
        </w:rPr>
        <w:t>n</w:t>
      </w:r>
      <w:r w:rsidRPr="003F3E5F">
        <w:rPr>
          <w:spacing w:val="-1"/>
          <w:szCs w:val="20"/>
        </w:rPr>
        <w:t xml:space="preserve"> </w:t>
      </w:r>
      <w:r w:rsidRPr="003F3E5F">
        <w:rPr>
          <w:szCs w:val="20"/>
        </w:rPr>
        <w:t>el</w:t>
      </w:r>
      <w:r w:rsidRPr="003F3E5F">
        <w:rPr>
          <w:spacing w:val="1"/>
          <w:szCs w:val="20"/>
        </w:rPr>
        <w:t xml:space="preserve"> </w:t>
      </w:r>
      <w:r w:rsidRPr="003F3E5F">
        <w:rPr>
          <w:szCs w:val="20"/>
        </w:rPr>
        <w:t>t</w:t>
      </w:r>
      <w:r w:rsidRPr="003F3E5F">
        <w:rPr>
          <w:spacing w:val="-2"/>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o</w:t>
      </w:r>
      <w:r w:rsidRPr="003F3E5F">
        <w:rPr>
          <w:spacing w:val="-1"/>
          <w:szCs w:val="20"/>
        </w:rPr>
        <w:t xml:space="preserve"> </w:t>
      </w:r>
      <w:r w:rsidRPr="003F3E5F">
        <w:rPr>
          <w:szCs w:val="20"/>
        </w:rPr>
        <w:t>y</w:t>
      </w:r>
      <w:r w:rsidRPr="003F3E5F">
        <w:rPr>
          <w:spacing w:val="-1"/>
          <w:szCs w:val="20"/>
        </w:rPr>
        <w:t xml:space="preserve"> </w:t>
      </w:r>
      <w:r w:rsidRPr="003F3E5F">
        <w:rPr>
          <w:spacing w:val="2"/>
          <w:szCs w:val="20"/>
        </w:rPr>
        <w:t>l</w:t>
      </w:r>
      <w:r w:rsidRPr="003F3E5F">
        <w:rPr>
          <w:szCs w:val="20"/>
        </w:rPr>
        <w:t>a e</w:t>
      </w:r>
      <w:r w:rsidRPr="003F3E5F">
        <w:rPr>
          <w:spacing w:val="-3"/>
          <w:szCs w:val="20"/>
        </w:rPr>
        <w:t>m</w:t>
      </w:r>
      <w:r w:rsidRPr="003F3E5F">
        <w:rPr>
          <w:spacing w:val="1"/>
          <w:szCs w:val="20"/>
        </w:rPr>
        <w:t>pr</w:t>
      </w:r>
      <w:r w:rsidRPr="003F3E5F">
        <w:rPr>
          <w:spacing w:val="-2"/>
          <w:szCs w:val="20"/>
        </w:rPr>
        <w:t>e</w:t>
      </w:r>
      <w:r w:rsidRPr="003F3E5F">
        <w:rPr>
          <w:spacing w:val="1"/>
          <w:szCs w:val="20"/>
        </w:rPr>
        <w:t>s</w:t>
      </w:r>
      <w:r w:rsidRPr="003F3E5F">
        <w:rPr>
          <w:szCs w:val="20"/>
        </w:rPr>
        <w:t>a.</w:t>
      </w:r>
    </w:p>
    <w:p w:rsidR="00B6489B" w:rsidRPr="003F3E5F" w:rsidRDefault="00B6489B" w:rsidP="00DC452F">
      <w:pPr>
        <w:rPr>
          <w:szCs w:val="20"/>
        </w:rPr>
      </w:pPr>
    </w:p>
    <w:p w:rsidR="00B6489B" w:rsidRPr="00B6489B" w:rsidRDefault="00B6489B" w:rsidP="00B6489B">
      <w:pPr>
        <w:rPr>
          <w:spacing w:val="-1"/>
          <w:szCs w:val="20"/>
        </w:rPr>
      </w:pPr>
      <w:r w:rsidRPr="00B6489B">
        <w:rPr>
          <w:spacing w:val="-1"/>
          <w:szCs w:val="20"/>
        </w:rPr>
        <w:t xml:space="preserve">La Empresa </w:t>
      </w:r>
      <w:r>
        <w:rPr>
          <w:spacing w:val="-1"/>
          <w:szCs w:val="20"/>
        </w:rPr>
        <w:t xml:space="preserve">está realizando </w:t>
      </w:r>
      <w:r w:rsidRPr="00B6489B">
        <w:rPr>
          <w:spacing w:val="-1"/>
          <w:szCs w:val="20"/>
        </w:rPr>
        <w:t xml:space="preserve">un estudio sobre el estado actual de la ordenación </w:t>
      </w:r>
      <w:r w:rsidRPr="003F3E5F">
        <w:rPr>
          <w:spacing w:val="-1"/>
          <w:szCs w:val="20"/>
        </w:rPr>
        <w:t>d</w:t>
      </w:r>
      <w:r w:rsidRPr="00B6489B">
        <w:rPr>
          <w:spacing w:val="-1"/>
          <w:szCs w:val="20"/>
        </w:rPr>
        <w:t>el tiem</w:t>
      </w:r>
      <w:r w:rsidRPr="003F3E5F">
        <w:rPr>
          <w:spacing w:val="-1"/>
          <w:szCs w:val="20"/>
        </w:rPr>
        <w:t>p</w:t>
      </w:r>
      <w:r w:rsidRPr="00B6489B">
        <w:rPr>
          <w:spacing w:val="-1"/>
          <w:szCs w:val="20"/>
        </w:rPr>
        <w:t>o de trabajo de sus trabajadores y del ejercicio de los derechos laborales relativos a la conciliación de la vida laboral, personal y familiar, sobre to</w:t>
      </w:r>
      <w:r w:rsidRPr="003F3E5F">
        <w:rPr>
          <w:spacing w:val="-1"/>
          <w:szCs w:val="20"/>
        </w:rPr>
        <w:t>d</w:t>
      </w:r>
      <w:r w:rsidRPr="00B6489B">
        <w:rPr>
          <w:spacing w:val="-1"/>
          <w:szCs w:val="20"/>
        </w:rPr>
        <w:t>o, a la luz de la reforma que los mismos han experimentado con la Ley de Igualdad</w:t>
      </w:r>
      <w:r>
        <w:rPr>
          <w:spacing w:val="-1"/>
          <w:szCs w:val="20"/>
        </w:rPr>
        <w:t xml:space="preserve"> y las sucesivas reformas de la legislación laboral vigente</w:t>
      </w:r>
      <w:r w:rsidRPr="00B6489B">
        <w:rPr>
          <w:spacing w:val="-1"/>
          <w:szCs w:val="20"/>
        </w:rPr>
        <w:t>.</w:t>
      </w:r>
    </w:p>
    <w:p w:rsidR="00B6489B" w:rsidRPr="00B6489B" w:rsidRDefault="00B6489B" w:rsidP="00B6489B">
      <w:pPr>
        <w:rPr>
          <w:spacing w:val="-1"/>
          <w:szCs w:val="20"/>
        </w:rPr>
      </w:pPr>
    </w:p>
    <w:p w:rsidR="00B6489B" w:rsidRPr="00B6489B" w:rsidRDefault="00B6489B" w:rsidP="00B6489B">
      <w:pPr>
        <w:rPr>
          <w:spacing w:val="-1"/>
          <w:szCs w:val="20"/>
        </w:rPr>
      </w:pPr>
      <w:r w:rsidRPr="00B6489B">
        <w:rPr>
          <w:spacing w:val="-1"/>
          <w:szCs w:val="20"/>
        </w:rPr>
        <w:t xml:space="preserve">La Empresa es consciente de la necesidad de potenciar y </w:t>
      </w:r>
      <w:r w:rsidRPr="003F3E5F">
        <w:rPr>
          <w:spacing w:val="-1"/>
          <w:szCs w:val="20"/>
        </w:rPr>
        <w:t>f</w:t>
      </w:r>
      <w:r w:rsidRPr="00B6489B">
        <w:rPr>
          <w:spacing w:val="-1"/>
          <w:szCs w:val="20"/>
        </w:rPr>
        <w:t>a</w:t>
      </w:r>
      <w:r w:rsidRPr="003F3E5F">
        <w:rPr>
          <w:spacing w:val="-1"/>
          <w:szCs w:val="20"/>
        </w:rPr>
        <w:t>c</w:t>
      </w:r>
      <w:r w:rsidRPr="00B6489B">
        <w:rPr>
          <w:spacing w:val="-1"/>
          <w:szCs w:val="20"/>
        </w:rPr>
        <w:t xml:space="preserve">ilitar el ejercicio de todos estos derechos por parte de los trabajadores, no sólo porque actuar de modo </w:t>
      </w:r>
      <w:r w:rsidRPr="003F3E5F">
        <w:rPr>
          <w:spacing w:val="-1"/>
          <w:szCs w:val="20"/>
        </w:rPr>
        <w:t>c</w:t>
      </w:r>
      <w:r w:rsidRPr="00B6489B">
        <w:rPr>
          <w:spacing w:val="-1"/>
          <w:szCs w:val="20"/>
        </w:rPr>
        <w:t>o</w:t>
      </w:r>
      <w:r w:rsidRPr="003F3E5F">
        <w:rPr>
          <w:spacing w:val="-1"/>
          <w:szCs w:val="20"/>
        </w:rPr>
        <w:t>n</w:t>
      </w:r>
      <w:r w:rsidRPr="00B6489B">
        <w:rPr>
          <w:spacing w:val="-1"/>
          <w:szCs w:val="20"/>
        </w:rPr>
        <w:t>trario puede generar responsabilidades legales al in</w:t>
      </w:r>
      <w:r w:rsidRPr="003F3E5F">
        <w:rPr>
          <w:spacing w:val="-1"/>
          <w:szCs w:val="20"/>
        </w:rPr>
        <w:t>c</w:t>
      </w:r>
      <w:r w:rsidRPr="00B6489B">
        <w:rPr>
          <w:spacing w:val="-1"/>
          <w:szCs w:val="20"/>
        </w:rPr>
        <w:t xml:space="preserve">urrir en conductas discriminatorias, sino por la firme convicción </w:t>
      </w:r>
      <w:r w:rsidRPr="003F3E5F">
        <w:rPr>
          <w:spacing w:val="-1"/>
          <w:szCs w:val="20"/>
        </w:rPr>
        <w:t>d</w:t>
      </w:r>
      <w:r w:rsidRPr="00B6489B">
        <w:rPr>
          <w:spacing w:val="-1"/>
          <w:szCs w:val="20"/>
        </w:rPr>
        <w:t>e que una óptima conciliación del trabajo con la vida personal y familiar re</w:t>
      </w:r>
      <w:r w:rsidRPr="003F3E5F">
        <w:rPr>
          <w:spacing w:val="-1"/>
          <w:szCs w:val="20"/>
        </w:rPr>
        <w:t>d</w:t>
      </w:r>
      <w:r w:rsidRPr="00B6489B">
        <w:rPr>
          <w:spacing w:val="-1"/>
          <w:szCs w:val="20"/>
        </w:rPr>
        <w:t>u</w:t>
      </w:r>
      <w:r w:rsidRPr="003F3E5F">
        <w:rPr>
          <w:spacing w:val="-1"/>
          <w:szCs w:val="20"/>
        </w:rPr>
        <w:t>n</w:t>
      </w:r>
      <w:r w:rsidRPr="00B6489B">
        <w:rPr>
          <w:spacing w:val="-1"/>
          <w:szCs w:val="20"/>
        </w:rPr>
        <w:t xml:space="preserve">da en la optimización </w:t>
      </w:r>
      <w:r w:rsidRPr="003F3E5F">
        <w:rPr>
          <w:spacing w:val="-1"/>
          <w:szCs w:val="20"/>
        </w:rPr>
        <w:t>d</w:t>
      </w:r>
      <w:r w:rsidRPr="00B6489B">
        <w:rPr>
          <w:spacing w:val="-1"/>
          <w:szCs w:val="20"/>
        </w:rPr>
        <w:t>e los recursos y el re</w:t>
      </w:r>
      <w:r w:rsidRPr="003F3E5F">
        <w:rPr>
          <w:spacing w:val="-1"/>
          <w:szCs w:val="20"/>
        </w:rPr>
        <w:t>n</w:t>
      </w:r>
      <w:r w:rsidRPr="00B6489B">
        <w:rPr>
          <w:spacing w:val="-1"/>
          <w:szCs w:val="20"/>
        </w:rPr>
        <w:t>dimien</w:t>
      </w:r>
      <w:r w:rsidRPr="003F3E5F">
        <w:rPr>
          <w:spacing w:val="-1"/>
          <w:szCs w:val="20"/>
        </w:rPr>
        <w:t>t</w:t>
      </w:r>
      <w:r w:rsidRPr="00B6489B">
        <w:rPr>
          <w:spacing w:val="-1"/>
          <w:szCs w:val="20"/>
        </w:rPr>
        <w:t xml:space="preserve">o </w:t>
      </w:r>
      <w:r w:rsidRPr="003F3E5F">
        <w:rPr>
          <w:spacing w:val="-1"/>
          <w:szCs w:val="20"/>
        </w:rPr>
        <w:t>d</w:t>
      </w:r>
      <w:r w:rsidRPr="00B6489B">
        <w:rPr>
          <w:spacing w:val="-1"/>
          <w:szCs w:val="20"/>
        </w:rPr>
        <w:t xml:space="preserve">e los trabajadores y, </w:t>
      </w:r>
      <w:r w:rsidRPr="003F3E5F">
        <w:rPr>
          <w:spacing w:val="-1"/>
          <w:szCs w:val="20"/>
        </w:rPr>
        <w:t>p</w:t>
      </w:r>
      <w:r w:rsidRPr="00B6489B">
        <w:rPr>
          <w:spacing w:val="-1"/>
          <w:szCs w:val="20"/>
        </w:rPr>
        <w:t>or ende, del desarrollo de nuestro proyecto empresarial.</w:t>
      </w:r>
    </w:p>
    <w:p w:rsidR="00B6489B" w:rsidRPr="00B6489B" w:rsidRDefault="00B6489B" w:rsidP="00B6489B">
      <w:pPr>
        <w:rPr>
          <w:spacing w:val="-1"/>
          <w:szCs w:val="20"/>
        </w:rPr>
      </w:pPr>
    </w:p>
    <w:p w:rsidR="00B6489B" w:rsidRPr="00B6489B" w:rsidRDefault="00307126" w:rsidP="00B6489B">
      <w:pPr>
        <w:rPr>
          <w:spacing w:val="-1"/>
          <w:szCs w:val="20"/>
        </w:rPr>
      </w:pPr>
      <w:proofErr w:type="spellStart"/>
      <w:r w:rsidRPr="000A330E">
        <w:rPr>
          <w:szCs w:val="20"/>
        </w:rPr>
        <w:t>Bepers</w:t>
      </w:r>
      <w:proofErr w:type="spellEnd"/>
      <w:r w:rsidRPr="000A330E">
        <w:rPr>
          <w:spacing w:val="-1"/>
          <w:szCs w:val="20"/>
        </w:rPr>
        <w:t xml:space="preserve"> </w:t>
      </w:r>
      <w:r w:rsidR="00B6489B" w:rsidRPr="000A330E">
        <w:rPr>
          <w:spacing w:val="-1"/>
          <w:szCs w:val="20"/>
        </w:rPr>
        <w:t>velará por la equiparación de derechos y la igualdad de trato entre el colectivo de trabajadores</w:t>
      </w:r>
      <w:r w:rsidR="00B6489B" w:rsidRPr="00B6489B">
        <w:rPr>
          <w:spacing w:val="-1"/>
          <w:szCs w:val="20"/>
        </w:rPr>
        <w:t xml:space="preserve"> </w:t>
      </w:r>
      <w:r w:rsidR="00B6489B" w:rsidRPr="003F3E5F">
        <w:rPr>
          <w:spacing w:val="-1"/>
          <w:szCs w:val="20"/>
        </w:rPr>
        <w:t>q</w:t>
      </w:r>
      <w:r w:rsidR="00B6489B" w:rsidRPr="00B6489B">
        <w:rPr>
          <w:spacing w:val="-1"/>
          <w:szCs w:val="20"/>
        </w:rPr>
        <w:t>ue disfrutan alg</w:t>
      </w:r>
      <w:r w:rsidR="00B6489B" w:rsidRPr="003F3E5F">
        <w:rPr>
          <w:spacing w:val="-1"/>
          <w:szCs w:val="20"/>
        </w:rPr>
        <w:t>ú</w:t>
      </w:r>
      <w:r w:rsidR="00B6489B" w:rsidRPr="00B6489B">
        <w:rPr>
          <w:spacing w:val="-1"/>
          <w:szCs w:val="20"/>
        </w:rPr>
        <w:t xml:space="preserve">n </w:t>
      </w:r>
      <w:r w:rsidR="00B6489B" w:rsidRPr="003F3E5F">
        <w:rPr>
          <w:spacing w:val="-1"/>
          <w:szCs w:val="20"/>
        </w:rPr>
        <w:t>d</w:t>
      </w:r>
      <w:r w:rsidR="00B6489B" w:rsidRPr="00B6489B">
        <w:rPr>
          <w:spacing w:val="-1"/>
          <w:szCs w:val="20"/>
        </w:rPr>
        <w:t>ere</w:t>
      </w:r>
      <w:r w:rsidR="00B6489B" w:rsidRPr="003F3E5F">
        <w:rPr>
          <w:spacing w:val="-1"/>
          <w:szCs w:val="20"/>
        </w:rPr>
        <w:t>c</w:t>
      </w:r>
      <w:r w:rsidR="00B6489B" w:rsidRPr="00B6489B">
        <w:rPr>
          <w:spacing w:val="-1"/>
          <w:szCs w:val="20"/>
        </w:rPr>
        <w:t xml:space="preserve">ho </w:t>
      </w:r>
      <w:r w:rsidR="00B6489B" w:rsidRPr="003F3E5F">
        <w:rPr>
          <w:spacing w:val="-1"/>
          <w:szCs w:val="20"/>
        </w:rPr>
        <w:t>d</w:t>
      </w:r>
      <w:r w:rsidR="00B6489B" w:rsidRPr="00B6489B">
        <w:rPr>
          <w:spacing w:val="-1"/>
          <w:szCs w:val="20"/>
        </w:rPr>
        <w:t xml:space="preserve">e conciliación (actualmente, sólo las mujeres de la plantilla) respecto del colectivo que no lo hace </w:t>
      </w:r>
      <w:r w:rsidR="00B6489B" w:rsidRPr="003F3E5F">
        <w:rPr>
          <w:spacing w:val="-1"/>
          <w:szCs w:val="20"/>
        </w:rPr>
        <w:t>(</w:t>
      </w:r>
      <w:r w:rsidR="00B6489B" w:rsidRPr="00B6489B">
        <w:rPr>
          <w:spacing w:val="-1"/>
          <w:szCs w:val="20"/>
        </w:rPr>
        <w:t xml:space="preserve">el hombre) con el </w:t>
      </w:r>
      <w:r w:rsidR="00B6489B" w:rsidRPr="003F3E5F">
        <w:rPr>
          <w:spacing w:val="-1"/>
          <w:szCs w:val="20"/>
        </w:rPr>
        <w:t>f</w:t>
      </w:r>
      <w:r w:rsidR="00B6489B" w:rsidRPr="00B6489B">
        <w:rPr>
          <w:spacing w:val="-1"/>
          <w:szCs w:val="20"/>
        </w:rPr>
        <w:t>in</w:t>
      </w:r>
      <w:r w:rsidR="00B6489B" w:rsidRPr="003F3E5F">
        <w:rPr>
          <w:spacing w:val="-1"/>
          <w:szCs w:val="20"/>
        </w:rPr>
        <w:t xml:space="preserve"> </w:t>
      </w:r>
      <w:r w:rsidR="00B6489B" w:rsidRPr="00B6489B">
        <w:rPr>
          <w:spacing w:val="-1"/>
          <w:szCs w:val="20"/>
        </w:rPr>
        <w:t>de que las responsabilidades familiares no menoscaben y rale</w:t>
      </w:r>
      <w:r w:rsidR="00B6489B" w:rsidRPr="003F3E5F">
        <w:rPr>
          <w:spacing w:val="-1"/>
          <w:szCs w:val="20"/>
        </w:rPr>
        <w:t>n</w:t>
      </w:r>
      <w:r w:rsidR="00B6489B" w:rsidRPr="00B6489B">
        <w:rPr>
          <w:spacing w:val="-1"/>
          <w:szCs w:val="20"/>
        </w:rPr>
        <w:t>ti</w:t>
      </w:r>
      <w:r w:rsidR="00B6489B" w:rsidRPr="003F3E5F">
        <w:rPr>
          <w:spacing w:val="-1"/>
          <w:szCs w:val="20"/>
        </w:rPr>
        <w:t>c</w:t>
      </w:r>
      <w:r w:rsidR="00B6489B" w:rsidRPr="00B6489B">
        <w:rPr>
          <w:spacing w:val="-1"/>
          <w:szCs w:val="20"/>
        </w:rPr>
        <w:t>en el desarrollo laboral y profesional de un trabaja</w:t>
      </w:r>
      <w:r w:rsidR="00B6489B" w:rsidRPr="003F3E5F">
        <w:rPr>
          <w:spacing w:val="-1"/>
          <w:szCs w:val="20"/>
        </w:rPr>
        <w:t>d</w:t>
      </w:r>
      <w:r w:rsidR="00B6489B" w:rsidRPr="00B6489B">
        <w:rPr>
          <w:spacing w:val="-1"/>
          <w:szCs w:val="20"/>
        </w:rPr>
        <w:t xml:space="preserve">or. </w:t>
      </w:r>
    </w:p>
    <w:p w:rsidR="00B6489B" w:rsidRPr="00B6489B" w:rsidRDefault="00B6489B" w:rsidP="00B6489B">
      <w:pPr>
        <w:rPr>
          <w:spacing w:val="-1"/>
          <w:szCs w:val="20"/>
        </w:rPr>
      </w:pPr>
    </w:p>
    <w:p w:rsidR="00B6489B" w:rsidRPr="00B6489B" w:rsidRDefault="00B6489B" w:rsidP="00B6489B">
      <w:pPr>
        <w:widowControl w:val="0"/>
        <w:autoSpaceDE w:val="0"/>
        <w:autoSpaceDN w:val="0"/>
        <w:adjustRightInd w:val="0"/>
        <w:ind w:left="102" w:right="78"/>
        <w:rPr>
          <w:spacing w:val="-1"/>
          <w:szCs w:val="20"/>
        </w:rPr>
      </w:pPr>
      <w:r w:rsidRPr="00B6489B">
        <w:rPr>
          <w:spacing w:val="-1"/>
          <w:szCs w:val="20"/>
        </w:rPr>
        <w:t xml:space="preserve">Esta realidad nos tiene que reafirmar en la necesidad de que las medidas de conciliación de la vida personal y laboral vayan encaminadas tanto a hombres como a mujeres para favorecer la </w:t>
      </w:r>
      <w:proofErr w:type="spellStart"/>
      <w:r>
        <w:rPr>
          <w:spacing w:val="-1"/>
          <w:szCs w:val="20"/>
        </w:rPr>
        <w:t>corresponsabilización</w:t>
      </w:r>
      <w:proofErr w:type="spellEnd"/>
      <w:r w:rsidRPr="00B6489B">
        <w:rPr>
          <w:spacing w:val="-1"/>
          <w:szCs w:val="20"/>
        </w:rPr>
        <w:t xml:space="preserve"> de los sexos en el ámbito doméstico.</w:t>
      </w:r>
    </w:p>
    <w:p w:rsidR="00B6489B" w:rsidRPr="00B6489B" w:rsidRDefault="00B6489B" w:rsidP="00B6489B">
      <w:pPr>
        <w:rPr>
          <w:spacing w:val="-1"/>
          <w:szCs w:val="20"/>
        </w:rPr>
      </w:pPr>
    </w:p>
    <w:p w:rsidR="00B6489B" w:rsidRPr="00B6489B" w:rsidRDefault="00B6489B" w:rsidP="00B6489B">
      <w:pPr>
        <w:rPr>
          <w:spacing w:val="-1"/>
          <w:szCs w:val="20"/>
        </w:rPr>
      </w:pPr>
      <w:r w:rsidRPr="003F3E5F">
        <w:rPr>
          <w:spacing w:val="-1"/>
          <w:szCs w:val="20"/>
        </w:rPr>
        <w:lastRenderedPageBreak/>
        <w:t>E</w:t>
      </w:r>
      <w:r w:rsidRPr="00B6489B">
        <w:rPr>
          <w:spacing w:val="-1"/>
          <w:szCs w:val="20"/>
        </w:rPr>
        <w:t xml:space="preserve">n relación a </w:t>
      </w:r>
      <w:r w:rsidRPr="003F3E5F">
        <w:rPr>
          <w:spacing w:val="-1"/>
          <w:szCs w:val="20"/>
        </w:rPr>
        <w:t>l</w:t>
      </w:r>
      <w:r w:rsidRPr="00B6489B">
        <w:rPr>
          <w:spacing w:val="-1"/>
          <w:szCs w:val="20"/>
        </w:rPr>
        <w:t>as cargas fami</w:t>
      </w:r>
      <w:r w:rsidRPr="003F3E5F">
        <w:rPr>
          <w:spacing w:val="-1"/>
          <w:szCs w:val="20"/>
        </w:rPr>
        <w:t>l</w:t>
      </w:r>
      <w:r w:rsidRPr="00B6489B">
        <w:rPr>
          <w:spacing w:val="-1"/>
          <w:szCs w:val="20"/>
        </w:rPr>
        <w:t xml:space="preserve">iares, </w:t>
      </w:r>
      <w:r w:rsidRPr="003F3E5F">
        <w:rPr>
          <w:spacing w:val="-1"/>
          <w:szCs w:val="20"/>
        </w:rPr>
        <w:t>l</w:t>
      </w:r>
      <w:r w:rsidRPr="00B6489B">
        <w:rPr>
          <w:spacing w:val="-1"/>
          <w:szCs w:val="20"/>
        </w:rPr>
        <w:t>a empresa no dispone de un registro desagregado p</w:t>
      </w:r>
      <w:r w:rsidRPr="003F3E5F">
        <w:rPr>
          <w:spacing w:val="-1"/>
          <w:szCs w:val="20"/>
        </w:rPr>
        <w:t>o</w:t>
      </w:r>
      <w:r w:rsidRPr="00B6489B">
        <w:rPr>
          <w:spacing w:val="-1"/>
          <w:szCs w:val="20"/>
        </w:rPr>
        <w:t>r sexo que recoja las cargas fam</w:t>
      </w:r>
      <w:r w:rsidRPr="003F3E5F">
        <w:rPr>
          <w:spacing w:val="-1"/>
          <w:szCs w:val="20"/>
        </w:rPr>
        <w:t>i</w:t>
      </w:r>
      <w:r w:rsidRPr="00B6489B">
        <w:rPr>
          <w:spacing w:val="-1"/>
          <w:szCs w:val="20"/>
        </w:rPr>
        <w:t>l</w:t>
      </w:r>
      <w:r w:rsidRPr="003F3E5F">
        <w:rPr>
          <w:spacing w:val="-1"/>
          <w:szCs w:val="20"/>
        </w:rPr>
        <w:t>i</w:t>
      </w:r>
      <w:r w:rsidRPr="00B6489B">
        <w:rPr>
          <w:spacing w:val="-1"/>
          <w:szCs w:val="20"/>
        </w:rPr>
        <w:t>ares de su pers</w:t>
      </w:r>
      <w:r w:rsidRPr="003F3E5F">
        <w:rPr>
          <w:spacing w:val="-1"/>
          <w:szCs w:val="20"/>
        </w:rPr>
        <w:t>o</w:t>
      </w:r>
      <w:r w:rsidRPr="00B6489B">
        <w:rPr>
          <w:spacing w:val="-1"/>
          <w:szCs w:val="20"/>
        </w:rPr>
        <w:t>nal. Ser</w:t>
      </w:r>
      <w:r w:rsidRPr="003F3E5F">
        <w:rPr>
          <w:spacing w:val="-1"/>
          <w:szCs w:val="20"/>
        </w:rPr>
        <w:t>í</w:t>
      </w:r>
      <w:r w:rsidRPr="00B6489B">
        <w:rPr>
          <w:spacing w:val="-1"/>
          <w:szCs w:val="20"/>
        </w:rPr>
        <w:t xml:space="preserve">a </w:t>
      </w:r>
      <w:r w:rsidRPr="003F3E5F">
        <w:rPr>
          <w:spacing w:val="-1"/>
          <w:szCs w:val="20"/>
        </w:rPr>
        <w:t>co</w:t>
      </w:r>
      <w:r w:rsidRPr="00B6489B">
        <w:rPr>
          <w:spacing w:val="-1"/>
          <w:szCs w:val="20"/>
        </w:rPr>
        <w:t>nven</w:t>
      </w:r>
      <w:r w:rsidRPr="003F3E5F">
        <w:rPr>
          <w:spacing w:val="-1"/>
          <w:szCs w:val="20"/>
        </w:rPr>
        <w:t>i</w:t>
      </w:r>
      <w:r w:rsidRPr="00B6489B">
        <w:rPr>
          <w:spacing w:val="-1"/>
          <w:szCs w:val="20"/>
        </w:rPr>
        <w:t xml:space="preserve">ente </w:t>
      </w:r>
      <w:r w:rsidRPr="003F3E5F">
        <w:rPr>
          <w:spacing w:val="-1"/>
          <w:szCs w:val="20"/>
        </w:rPr>
        <w:t>c</w:t>
      </w:r>
      <w:r w:rsidRPr="00B6489B">
        <w:rPr>
          <w:spacing w:val="-1"/>
          <w:szCs w:val="20"/>
        </w:rPr>
        <w:t xml:space="preserve">rear un registro de </w:t>
      </w:r>
      <w:r w:rsidRPr="003F3E5F">
        <w:rPr>
          <w:spacing w:val="-1"/>
          <w:szCs w:val="20"/>
        </w:rPr>
        <w:t>c</w:t>
      </w:r>
      <w:r w:rsidRPr="00B6489B">
        <w:rPr>
          <w:spacing w:val="-1"/>
          <w:szCs w:val="20"/>
        </w:rPr>
        <w:t>argas fa</w:t>
      </w:r>
      <w:r w:rsidRPr="003F3E5F">
        <w:rPr>
          <w:spacing w:val="-1"/>
          <w:szCs w:val="20"/>
        </w:rPr>
        <w:t>m</w:t>
      </w:r>
      <w:r w:rsidRPr="00B6489B">
        <w:rPr>
          <w:spacing w:val="-1"/>
          <w:szCs w:val="20"/>
        </w:rPr>
        <w:t>i</w:t>
      </w:r>
      <w:r w:rsidRPr="003F3E5F">
        <w:rPr>
          <w:spacing w:val="-1"/>
          <w:szCs w:val="20"/>
        </w:rPr>
        <w:t>l</w:t>
      </w:r>
      <w:r w:rsidRPr="00B6489B">
        <w:rPr>
          <w:spacing w:val="-1"/>
          <w:szCs w:val="20"/>
        </w:rPr>
        <w:t>iares p</w:t>
      </w:r>
      <w:r w:rsidRPr="003F3E5F">
        <w:rPr>
          <w:spacing w:val="-1"/>
          <w:szCs w:val="20"/>
        </w:rPr>
        <w:t>o</w:t>
      </w:r>
      <w:r w:rsidRPr="00B6489B">
        <w:rPr>
          <w:spacing w:val="-1"/>
          <w:szCs w:val="20"/>
        </w:rPr>
        <w:t>r sexo y que indi</w:t>
      </w:r>
      <w:r w:rsidRPr="003F3E5F">
        <w:rPr>
          <w:spacing w:val="-1"/>
          <w:szCs w:val="20"/>
        </w:rPr>
        <w:t>c</w:t>
      </w:r>
      <w:r w:rsidRPr="00B6489B">
        <w:rPr>
          <w:spacing w:val="-1"/>
          <w:szCs w:val="20"/>
        </w:rPr>
        <w:t>ara el tipo</w:t>
      </w:r>
      <w:r w:rsidRPr="003F3E5F">
        <w:rPr>
          <w:spacing w:val="-1"/>
          <w:szCs w:val="20"/>
        </w:rPr>
        <w:t xml:space="preserve"> </w:t>
      </w:r>
      <w:r w:rsidRPr="00B6489B">
        <w:rPr>
          <w:spacing w:val="-1"/>
          <w:szCs w:val="20"/>
        </w:rPr>
        <w:t>de carga de que se trata (hijos/as, abuelos y</w:t>
      </w:r>
      <w:r w:rsidRPr="003F3E5F">
        <w:rPr>
          <w:spacing w:val="-1"/>
          <w:szCs w:val="20"/>
        </w:rPr>
        <w:t xml:space="preserve"> </w:t>
      </w:r>
      <w:r w:rsidRPr="00B6489B">
        <w:rPr>
          <w:spacing w:val="-1"/>
          <w:szCs w:val="20"/>
        </w:rPr>
        <w:t>abue</w:t>
      </w:r>
      <w:r w:rsidRPr="003F3E5F">
        <w:rPr>
          <w:spacing w:val="-1"/>
          <w:szCs w:val="20"/>
        </w:rPr>
        <w:t>l</w:t>
      </w:r>
      <w:r w:rsidRPr="00B6489B">
        <w:rPr>
          <w:spacing w:val="-1"/>
          <w:szCs w:val="20"/>
        </w:rPr>
        <w:t>as, fami</w:t>
      </w:r>
      <w:r w:rsidRPr="003F3E5F">
        <w:rPr>
          <w:spacing w:val="-1"/>
          <w:szCs w:val="20"/>
        </w:rPr>
        <w:t>l</w:t>
      </w:r>
      <w:r w:rsidRPr="00B6489B">
        <w:rPr>
          <w:spacing w:val="-1"/>
          <w:szCs w:val="20"/>
        </w:rPr>
        <w:t>iares dependientes…).</w:t>
      </w:r>
    </w:p>
    <w:p w:rsidR="00B6489B" w:rsidRPr="00B6489B" w:rsidRDefault="00B6489B" w:rsidP="00B6489B">
      <w:pPr>
        <w:widowControl w:val="0"/>
        <w:autoSpaceDE w:val="0"/>
        <w:autoSpaceDN w:val="0"/>
        <w:adjustRightInd w:val="0"/>
        <w:spacing w:before="2" w:line="280" w:lineRule="exact"/>
        <w:rPr>
          <w:spacing w:val="-1"/>
          <w:szCs w:val="20"/>
        </w:rPr>
      </w:pPr>
    </w:p>
    <w:p w:rsidR="00B6489B" w:rsidRPr="00B6489B" w:rsidRDefault="00307126" w:rsidP="00B6489B">
      <w:pPr>
        <w:rPr>
          <w:spacing w:val="-1"/>
          <w:szCs w:val="20"/>
        </w:rPr>
      </w:pPr>
      <w:proofErr w:type="spellStart"/>
      <w:r w:rsidRPr="000A330E">
        <w:rPr>
          <w:szCs w:val="20"/>
        </w:rPr>
        <w:t>Bepers</w:t>
      </w:r>
      <w:proofErr w:type="spellEnd"/>
      <w:r w:rsidRPr="000A330E">
        <w:rPr>
          <w:spacing w:val="-1"/>
          <w:szCs w:val="20"/>
        </w:rPr>
        <w:t xml:space="preserve"> </w:t>
      </w:r>
      <w:r w:rsidR="00B6489B" w:rsidRPr="000A330E">
        <w:rPr>
          <w:spacing w:val="-1"/>
          <w:szCs w:val="20"/>
        </w:rPr>
        <w:t>está en vías de implantación del Modelo EFR a través Grupo IDC en toda la organización, como reconocimiento a su trabajo en el ámbito de la conciliación. Hecho que manifiesta la clara apuesta de la empresa por el bienestar de las personas trabajadoras</w:t>
      </w:r>
      <w:r w:rsidR="00B6489B" w:rsidRPr="00B6489B">
        <w:rPr>
          <w:spacing w:val="-1"/>
          <w:szCs w:val="20"/>
        </w:rPr>
        <w:t>.</w:t>
      </w:r>
    </w:p>
    <w:p w:rsidR="003B222A" w:rsidRPr="00B6489B" w:rsidRDefault="003B222A" w:rsidP="003B222A">
      <w:pPr>
        <w:rPr>
          <w:spacing w:val="-1"/>
          <w:szCs w:val="20"/>
        </w:rPr>
      </w:pPr>
    </w:p>
    <w:p w:rsidR="003B222A" w:rsidRPr="00B6489B" w:rsidRDefault="003B222A" w:rsidP="003B222A">
      <w:pPr>
        <w:rPr>
          <w:spacing w:val="-1"/>
          <w:szCs w:val="20"/>
        </w:rPr>
      </w:pPr>
    </w:p>
    <w:tbl>
      <w:tblPr>
        <w:tblStyle w:val="Tabladecuadrcula5oscura-nfasis51"/>
        <w:tblW w:w="0" w:type="auto"/>
        <w:tblLayout w:type="fixed"/>
        <w:tblLook w:val="0020"/>
      </w:tblPr>
      <w:tblGrid>
        <w:gridCol w:w="1812"/>
        <w:gridCol w:w="6908"/>
      </w:tblGrid>
      <w:tr w:rsidR="00B6489B" w:rsidRPr="00C86400" w:rsidTr="00BC6D4B">
        <w:trPr>
          <w:cnfStyle w:val="100000000000"/>
          <w:trHeight w:hRule="exact" w:val="785"/>
        </w:trPr>
        <w:tc>
          <w:tcPr>
            <w:cnfStyle w:val="000010000000"/>
            <w:tcW w:w="1812" w:type="dxa"/>
          </w:tcPr>
          <w:p w:rsidR="00B6489B" w:rsidRPr="003F3E5F" w:rsidRDefault="00B6489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00150A09">
              <w:rPr>
                <w:b w:val="0"/>
                <w:szCs w:val="20"/>
              </w:rPr>
              <w:t xml:space="preserve"> 13</w:t>
            </w:r>
          </w:p>
        </w:tc>
        <w:tc>
          <w:tcPr>
            <w:tcW w:w="6908" w:type="dxa"/>
          </w:tcPr>
          <w:p w:rsidR="00B6489B" w:rsidRPr="003F3E5F" w:rsidRDefault="000D425F" w:rsidP="00BC6D4B">
            <w:pPr>
              <w:cnfStyle w:val="100000000000"/>
              <w:rPr>
                <w:b w:val="0"/>
                <w:szCs w:val="20"/>
              </w:rPr>
            </w:pPr>
            <w:r>
              <w:rPr>
                <w:b w:val="0"/>
                <w:spacing w:val="-1"/>
                <w:szCs w:val="20"/>
              </w:rPr>
              <w:t>Inventario</w:t>
            </w:r>
            <w:r w:rsidR="00B6489B" w:rsidRPr="000D425F">
              <w:rPr>
                <w:b w:val="0"/>
                <w:spacing w:val="-1"/>
                <w:szCs w:val="20"/>
              </w:rPr>
              <w:t xml:space="preserve"> </w:t>
            </w:r>
            <w:r w:rsidR="00E6355E" w:rsidRPr="000D425F">
              <w:rPr>
                <w:b w:val="0"/>
                <w:spacing w:val="-1"/>
                <w:szCs w:val="20"/>
              </w:rPr>
              <w:t xml:space="preserve">voluntario </w:t>
            </w:r>
            <w:r w:rsidR="00B6489B" w:rsidRPr="000D425F">
              <w:rPr>
                <w:b w:val="0"/>
                <w:spacing w:val="-1"/>
                <w:szCs w:val="20"/>
              </w:rPr>
              <w:t>de cargas famili</w:t>
            </w:r>
            <w:r w:rsidR="00E6355E" w:rsidRPr="000D425F">
              <w:rPr>
                <w:b w:val="0"/>
                <w:spacing w:val="-1"/>
                <w:szCs w:val="20"/>
              </w:rPr>
              <w:t>a</w:t>
            </w:r>
            <w:r w:rsidR="00B6489B" w:rsidRPr="000D425F">
              <w:rPr>
                <w:b w:val="0"/>
                <w:spacing w:val="-1"/>
                <w:szCs w:val="20"/>
              </w:rPr>
              <w:t>res (hijos/as, mayores o dependientes) para ajustar las medidas de conciliación</w:t>
            </w:r>
          </w:p>
        </w:tc>
      </w:tr>
      <w:tr w:rsidR="00B6489B" w:rsidRPr="00CD42D8" w:rsidTr="00BC6D4B">
        <w:trPr>
          <w:cnfStyle w:val="000000100000"/>
          <w:trHeight w:hRule="exact" w:val="1555"/>
        </w:trPr>
        <w:tc>
          <w:tcPr>
            <w:cnfStyle w:val="000010000000"/>
            <w:tcW w:w="1812" w:type="dxa"/>
          </w:tcPr>
          <w:p w:rsidR="00B6489B" w:rsidRPr="003F3E5F" w:rsidRDefault="00B6489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908" w:type="dxa"/>
          </w:tcPr>
          <w:p w:rsidR="00B6489B" w:rsidRPr="003F3E5F" w:rsidRDefault="00B6489B" w:rsidP="00B6489B">
            <w:pPr>
              <w:cnfStyle w:val="000000100000"/>
              <w:rPr>
                <w:szCs w:val="20"/>
              </w:rPr>
            </w:pPr>
            <w:r w:rsidRPr="003F3E5F">
              <w:rPr>
                <w:spacing w:val="2"/>
                <w:szCs w:val="20"/>
              </w:rPr>
              <w:t>O</w:t>
            </w:r>
            <w:r w:rsidRPr="003F3E5F">
              <w:rPr>
                <w:spacing w:val="-2"/>
                <w:szCs w:val="20"/>
              </w:rPr>
              <w:t>.</w:t>
            </w:r>
            <w:r w:rsidRPr="003F3E5F">
              <w:rPr>
                <w:szCs w:val="20"/>
              </w:rPr>
              <w:t>11</w:t>
            </w:r>
            <w:r w:rsidRPr="003F3E5F">
              <w:rPr>
                <w:spacing w:val="6"/>
                <w:szCs w:val="20"/>
              </w:rPr>
              <w:t xml:space="preserve"> </w:t>
            </w:r>
            <w:r w:rsidRPr="003F3E5F">
              <w:rPr>
                <w:szCs w:val="20"/>
              </w:rPr>
              <w:t>P</w:t>
            </w:r>
            <w:r w:rsidRPr="003F3E5F">
              <w:rPr>
                <w:spacing w:val="2"/>
                <w:szCs w:val="20"/>
              </w:rPr>
              <w:t>r</w:t>
            </w:r>
            <w:r w:rsidRPr="003F3E5F">
              <w:rPr>
                <w:spacing w:val="-1"/>
                <w:szCs w:val="20"/>
              </w:rPr>
              <w:t>o</w:t>
            </w:r>
            <w:r w:rsidRPr="003F3E5F">
              <w:rPr>
                <w:szCs w:val="20"/>
              </w:rPr>
              <w:t>m</w:t>
            </w:r>
            <w:r w:rsidRPr="003F3E5F">
              <w:rPr>
                <w:spacing w:val="2"/>
                <w:szCs w:val="20"/>
              </w:rPr>
              <w:t>o</w:t>
            </w:r>
            <w:r w:rsidRPr="003F3E5F">
              <w:rPr>
                <w:szCs w:val="20"/>
              </w:rPr>
              <w:t>ver</w:t>
            </w:r>
            <w:r w:rsidRPr="003F3E5F">
              <w:rPr>
                <w:spacing w:val="1"/>
                <w:szCs w:val="20"/>
              </w:rPr>
              <w:t xml:space="preserve"> </w:t>
            </w:r>
            <w:r w:rsidRPr="003F3E5F">
              <w:rPr>
                <w:spacing w:val="-1"/>
                <w:szCs w:val="20"/>
              </w:rPr>
              <w:t>u</w:t>
            </w:r>
            <w:r w:rsidRPr="003F3E5F">
              <w:rPr>
                <w:spacing w:val="1"/>
                <w:szCs w:val="20"/>
              </w:rPr>
              <w:t>n</w:t>
            </w:r>
            <w:r w:rsidRPr="003F3E5F">
              <w:rPr>
                <w:szCs w:val="20"/>
              </w:rPr>
              <w:t>a</w:t>
            </w:r>
            <w:r w:rsidRPr="003F3E5F">
              <w:rPr>
                <w:spacing w:val="10"/>
                <w:szCs w:val="20"/>
              </w:rPr>
              <w:t xml:space="preserve"> </w:t>
            </w:r>
            <w:r w:rsidRPr="003F3E5F">
              <w:rPr>
                <w:spacing w:val="-1"/>
                <w:szCs w:val="20"/>
              </w:rPr>
              <w:t>o</w:t>
            </w:r>
            <w:r w:rsidRPr="003F3E5F">
              <w:rPr>
                <w:szCs w:val="20"/>
              </w:rPr>
              <w:t>r</w:t>
            </w:r>
            <w:r w:rsidRPr="003F3E5F">
              <w:rPr>
                <w:spacing w:val="3"/>
                <w:szCs w:val="20"/>
              </w:rPr>
              <w:t>d</w:t>
            </w:r>
            <w:r w:rsidRPr="003F3E5F">
              <w:rPr>
                <w:szCs w:val="20"/>
              </w:rPr>
              <w:t>e</w:t>
            </w:r>
            <w:r w:rsidRPr="003F3E5F">
              <w:rPr>
                <w:spacing w:val="1"/>
                <w:szCs w:val="20"/>
              </w:rPr>
              <w:t>naci</w:t>
            </w:r>
            <w:r w:rsidRPr="003F3E5F">
              <w:rPr>
                <w:spacing w:val="-1"/>
                <w:szCs w:val="20"/>
              </w:rPr>
              <w:t>ó</w:t>
            </w:r>
            <w:r w:rsidRPr="003F3E5F">
              <w:rPr>
                <w:szCs w:val="20"/>
              </w:rPr>
              <w:t>n del</w:t>
            </w:r>
            <w:r w:rsidRPr="003F3E5F">
              <w:rPr>
                <w:spacing w:val="8"/>
                <w:szCs w:val="20"/>
              </w:rPr>
              <w:t xml:space="preserve"> </w:t>
            </w:r>
            <w:r w:rsidRPr="003F3E5F">
              <w:rPr>
                <w:szCs w:val="20"/>
              </w:rPr>
              <w:t>t</w:t>
            </w:r>
            <w:r w:rsidRPr="003F3E5F">
              <w:rPr>
                <w:spacing w:val="1"/>
                <w:szCs w:val="20"/>
              </w:rPr>
              <w:t>i</w:t>
            </w:r>
            <w:r w:rsidRPr="003F3E5F">
              <w:rPr>
                <w:szCs w:val="20"/>
              </w:rPr>
              <w:t>em</w:t>
            </w:r>
            <w:r w:rsidRPr="003F3E5F">
              <w:rPr>
                <w:spacing w:val="1"/>
                <w:szCs w:val="20"/>
              </w:rPr>
              <w:t>p</w:t>
            </w:r>
            <w:r w:rsidRPr="003F3E5F">
              <w:rPr>
                <w:szCs w:val="20"/>
              </w:rPr>
              <w:t>o</w:t>
            </w:r>
            <w:r w:rsidRPr="003F3E5F">
              <w:rPr>
                <w:spacing w:val="3"/>
                <w:szCs w:val="20"/>
              </w:rPr>
              <w:t xml:space="preserve"> </w:t>
            </w:r>
            <w:r w:rsidRPr="003F3E5F">
              <w:rPr>
                <w:szCs w:val="20"/>
              </w:rPr>
              <w:t>de</w:t>
            </w:r>
            <w:r w:rsidRPr="003F3E5F">
              <w:rPr>
                <w:spacing w:val="9"/>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3"/>
                <w:szCs w:val="20"/>
              </w:rPr>
              <w:t xml:space="preserve"> </w:t>
            </w:r>
            <w:r w:rsidRPr="003F3E5F">
              <w:rPr>
                <w:spacing w:val="1"/>
                <w:szCs w:val="20"/>
              </w:rPr>
              <w:t>q</w:t>
            </w:r>
            <w:r w:rsidRPr="003F3E5F">
              <w:rPr>
                <w:spacing w:val="-1"/>
                <w:szCs w:val="20"/>
              </w:rPr>
              <w:t>u</w:t>
            </w:r>
            <w:r w:rsidRPr="003F3E5F">
              <w:rPr>
                <w:szCs w:val="20"/>
              </w:rPr>
              <w:t xml:space="preserve">e </w:t>
            </w:r>
            <w:r w:rsidRPr="003F3E5F">
              <w:rPr>
                <w:spacing w:val="1"/>
                <w:szCs w:val="20"/>
              </w:rPr>
              <w:t>p</w:t>
            </w:r>
            <w:r w:rsidRPr="003F3E5F">
              <w:rPr>
                <w:szCs w:val="20"/>
              </w:rPr>
              <w:t>erm</w:t>
            </w:r>
            <w:r w:rsidRPr="003F3E5F">
              <w:rPr>
                <w:spacing w:val="1"/>
                <w:szCs w:val="20"/>
              </w:rPr>
              <w:t>i</w:t>
            </w:r>
            <w:r w:rsidRPr="003F3E5F">
              <w:rPr>
                <w:spacing w:val="2"/>
                <w:szCs w:val="20"/>
              </w:rPr>
              <w:t>t</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1"/>
                <w:szCs w:val="20"/>
              </w:rPr>
              <w:t>ncilia</w:t>
            </w:r>
            <w:r w:rsidRPr="003F3E5F">
              <w:rPr>
                <w:spacing w:val="-2"/>
                <w:szCs w:val="20"/>
              </w:rPr>
              <w:t>c</w:t>
            </w:r>
            <w:r w:rsidRPr="003F3E5F">
              <w:rPr>
                <w:spacing w:val="1"/>
                <w:szCs w:val="20"/>
              </w:rPr>
              <w:t>i</w:t>
            </w:r>
            <w:r w:rsidRPr="003F3E5F">
              <w:rPr>
                <w:spacing w:val="-1"/>
                <w:szCs w:val="20"/>
              </w:rPr>
              <w:t>ó</w:t>
            </w:r>
            <w:r w:rsidRPr="003F3E5F">
              <w:rPr>
                <w:szCs w:val="20"/>
              </w:rPr>
              <w:t>n</w:t>
            </w:r>
            <w:r w:rsidRPr="003F3E5F">
              <w:rPr>
                <w:spacing w:val="-6"/>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2"/>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nal</w:t>
            </w:r>
            <w:r w:rsidRPr="003F3E5F">
              <w:rPr>
                <w:szCs w:val="20"/>
              </w:rPr>
              <w:t>,</w:t>
            </w:r>
            <w:r w:rsidRPr="003F3E5F">
              <w:rPr>
                <w:spacing w:val="-7"/>
                <w:szCs w:val="20"/>
              </w:rPr>
              <w:t xml:space="preserve"> </w:t>
            </w:r>
            <w:r w:rsidRPr="003F3E5F">
              <w:rPr>
                <w:szCs w:val="20"/>
              </w:rPr>
              <w:t>f</w:t>
            </w:r>
            <w:r w:rsidRPr="003F3E5F">
              <w:rPr>
                <w:spacing w:val="1"/>
                <w:szCs w:val="20"/>
              </w:rPr>
              <w:t>a</w:t>
            </w:r>
            <w:r w:rsidRPr="003F3E5F">
              <w:rPr>
                <w:szCs w:val="20"/>
              </w:rPr>
              <w:t>m</w:t>
            </w:r>
            <w:r w:rsidRPr="003F3E5F">
              <w:rPr>
                <w:spacing w:val="1"/>
                <w:szCs w:val="20"/>
              </w:rPr>
              <w:t>ilia</w:t>
            </w:r>
            <w:r w:rsidRPr="003F3E5F">
              <w:rPr>
                <w:szCs w:val="20"/>
              </w:rPr>
              <w:t>r</w:t>
            </w:r>
            <w:r w:rsidRPr="003F3E5F">
              <w:rPr>
                <w:spacing w:val="-2"/>
                <w:szCs w:val="20"/>
              </w:rPr>
              <w:t xml:space="preserve"> </w:t>
            </w:r>
            <w:r w:rsidRPr="003F3E5F">
              <w:rPr>
                <w:szCs w:val="20"/>
              </w:rPr>
              <w:t>y</w:t>
            </w:r>
            <w:r w:rsidRPr="003F3E5F">
              <w:rPr>
                <w:spacing w:val="3"/>
                <w:szCs w:val="20"/>
              </w:rPr>
              <w:t xml:space="preserve"> </w:t>
            </w:r>
            <w:r w:rsidRPr="003F3E5F">
              <w:rPr>
                <w:spacing w:val="1"/>
                <w:szCs w:val="20"/>
              </w:rPr>
              <w:t>lab</w:t>
            </w:r>
            <w:r w:rsidRPr="003F3E5F">
              <w:rPr>
                <w:spacing w:val="-1"/>
                <w:szCs w:val="20"/>
              </w:rPr>
              <w:t>o</w:t>
            </w:r>
            <w:r w:rsidRPr="003F3E5F">
              <w:rPr>
                <w:szCs w:val="20"/>
              </w:rPr>
              <w:t>r</w:t>
            </w:r>
            <w:r w:rsidRPr="003F3E5F">
              <w:rPr>
                <w:spacing w:val="1"/>
                <w:szCs w:val="20"/>
              </w:rPr>
              <w:t>a</w:t>
            </w:r>
            <w:r w:rsidRPr="003F3E5F">
              <w:rPr>
                <w:szCs w:val="20"/>
              </w:rPr>
              <w:t>l de</w:t>
            </w:r>
            <w:r w:rsidRPr="003F3E5F">
              <w:rPr>
                <w:spacing w:val="-3"/>
                <w:szCs w:val="20"/>
              </w:rPr>
              <w:t xml:space="preserve"> </w:t>
            </w:r>
            <w:r w:rsidRPr="003F3E5F">
              <w:rPr>
                <w:spacing w:val="1"/>
                <w:szCs w:val="20"/>
              </w:rPr>
              <w:t>la</w:t>
            </w:r>
            <w:r w:rsidRPr="003F3E5F">
              <w:rPr>
                <w:szCs w:val="20"/>
              </w:rPr>
              <w:t>s</w:t>
            </w:r>
            <w:r w:rsidRPr="003F3E5F">
              <w:rPr>
                <w:spacing w:val="-3"/>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w:t>
            </w:r>
            <w:r w:rsidRPr="003F3E5F">
              <w:rPr>
                <w:szCs w:val="20"/>
              </w:rPr>
              <w:t>s</w:t>
            </w:r>
            <w:r w:rsidRPr="003F3E5F">
              <w:rPr>
                <w:spacing w:val="-7"/>
                <w:szCs w:val="20"/>
              </w:rPr>
              <w:t xml:space="preserve"> </w:t>
            </w:r>
            <w:r w:rsidRPr="003F3E5F">
              <w:rPr>
                <w:spacing w:val="2"/>
                <w:szCs w:val="20"/>
              </w:rPr>
              <w:t>t</w:t>
            </w:r>
            <w:r w:rsidRPr="003F3E5F">
              <w:rPr>
                <w:szCs w:val="20"/>
              </w:rPr>
              <w:t>r</w:t>
            </w:r>
            <w:r w:rsidRPr="003F3E5F">
              <w:rPr>
                <w:spacing w:val="1"/>
                <w:szCs w:val="20"/>
              </w:rPr>
              <w:t>aba</w:t>
            </w:r>
            <w:r w:rsidRPr="003F3E5F">
              <w:rPr>
                <w:szCs w:val="20"/>
              </w:rPr>
              <w:t>j</w:t>
            </w:r>
            <w:r w:rsidRPr="003F3E5F">
              <w:rPr>
                <w:spacing w:val="1"/>
                <w:szCs w:val="20"/>
              </w:rPr>
              <w:t>a</w:t>
            </w:r>
            <w:r w:rsidRPr="003F3E5F">
              <w:rPr>
                <w:szCs w:val="20"/>
              </w:rPr>
              <w:t>d</w:t>
            </w:r>
            <w:r w:rsidRPr="003F3E5F">
              <w:rPr>
                <w:spacing w:val="-1"/>
                <w:szCs w:val="20"/>
              </w:rPr>
              <w:t>o</w:t>
            </w:r>
            <w:r w:rsidRPr="003F3E5F">
              <w:rPr>
                <w:szCs w:val="20"/>
              </w:rPr>
              <w:t>r</w:t>
            </w:r>
            <w:r w:rsidRPr="003F3E5F">
              <w:rPr>
                <w:spacing w:val="1"/>
                <w:szCs w:val="20"/>
              </w:rPr>
              <w:t>as</w:t>
            </w:r>
            <w:r>
              <w:rPr>
                <w:spacing w:val="1"/>
                <w:szCs w:val="20"/>
              </w:rPr>
              <w:t>.</w:t>
            </w:r>
          </w:p>
        </w:tc>
      </w:tr>
      <w:tr w:rsidR="00B6489B" w:rsidRPr="00CD42D8" w:rsidTr="00E6355E">
        <w:trPr>
          <w:trHeight w:hRule="exact" w:val="1324"/>
        </w:trPr>
        <w:tc>
          <w:tcPr>
            <w:cnfStyle w:val="000010000000"/>
            <w:tcW w:w="1812" w:type="dxa"/>
          </w:tcPr>
          <w:p w:rsidR="00B6489B" w:rsidRPr="003F3E5F" w:rsidRDefault="00B6489B" w:rsidP="00BC6D4B">
            <w:pPr>
              <w:rPr>
                <w:spacing w:val="-1"/>
                <w:szCs w:val="20"/>
              </w:rPr>
            </w:pPr>
            <w:r>
              <w:rPr>
                <w:spacing w:val="-1"/>
                <w:szCs w:val="20"/>
              </w:rPr>
              <w:t>Descripción</w:t>
            </w:r>
          </w:p>
        </w:tc>
        <w:tc>
          <w:tcPr>
            <w:tcW w:w="6908" w:type="dxa"/>
          </w:tcPr>
          <w:p w:rsidR="00B6489B" w:rsidRDefault="006D4206" w:rsidP="00BC6D4B">
            <w:pPr>
              <w:cnfStyle w:val="000000000000"/>
              <w:rPr>
                <w:spacing w:val="3"/>
                <w:szCs w:val="20"/>
              </w:rPr>
            </w:pPr>
            <w:r>
              <w:rPr>
                <w:spacing w:val="3"/>
                <w:szCs w:val="20"/>
              </w:rPr>
              <w:t>Crear un inventario</w:t>
            </w:r>
            <w:r w:rsidR="00B6489B" w:rsidRPr="000A330E">
              <w:rPr>
                <w:spacing w:val="3"/>
                <w:szCs w:val="20"/>
              </w:rPr>
              <w:t xml:space="preserve"> </w:t>
            </w:r>
            <w:r w:rsidR="00E6355E" w:rsidRPr="000A330E">
              <w:rPr>
                <w:spacing w:val="3"/>
                <w:szCs w:val="20"/>
              </w:rPr>
              <w:t xml:space="preserve">voluntario -de manera que manifiesten su situación sólo aquéllas personas que así lo consideren- </w:t>
            </w:r>
            <w:r w:rsidR="00B6489B" w:rsidRPr="000A330E">
              <w:rPr>
                <w:spacing w:val="3"/>
                <w:szCs w:val="20"/>
              </w:rPr>
              <w:t xml:space="preserve">de cargas familiares de las personas trabajadoras </w:t>
            </w:r>
            <w:r w:rsidR="00E6355E" w:rsidRPr="000A330E">
              <w:rPr>
                <w:spacing w:val="3"/>
                <w:szCs w:val="20"/>
              </w:rPr>
              <w:t>-</w:t>
            </w:r>
            <w:r w:rsidR="00B6489B" w:rsidRPr="000A330E">
              <w:rPr>
                <w:spacing w:val="3"/>
                <w:szCs w:val="20"/>
              </w:rPr>
              <w:t>a fin de ajustar las medidas de conciliación a las necesidades reales de la plantilla</w:t>
            </w:r>
            <w:r>
              <w:rPr>
                <w:spacing w:val="3"/>
                <w:szCs w:val="20"/>
              </w:rPr>
              <w:t>.</w:t>
            </w:r>
          </w:p>
          <w:p w:rsidR="006D4206" w:rsidRDefault="006D4206" w:rsidP="00BC6D4B">
            <w:pPr>
              <w:cnfStyle w:val="000000000000"/>
              <w:rPr>
                <w:spacing w:val="3"/>
                <w:szCs w:val="20"/>
              </w:rPr>
            </w:pPr>
          </w:p>
          <w:p w:rsidR="006D4206" w:rsidRPr="000A330E" w:rsidRDefault="006D4206" w:rsidP="00BC6D4B">
            <w:pPr>
              <w:cnfStyle w:val="000000000000"/>
              <w:rPr>
                <w:spacing w:val="3"/>
                <w:szCs w:val="20"/>
              </w:rPr>
            </w:pPr>
          </w:p>
        </w:tc>
      </w:tr>
      <w:tr w:rsidR="00B6489B" w:rsidRPr="00CD42D8" w:rsidTr="00BC6D4B">
        <w:trPr>
          <w:cnfStyle w:val="000000100000"/>
          <w:trHeight w:hRule="exact" w:val="562"/>
        </w:trPr>
        <w:tc>
          <w:tcPr>
            <w:cnfStyle w:val="000010000000"/>
            <w:tcW w:w="1812" w:type="dxa"/>
          </w:tcPr>
          <w:p w:rsidR="00B6489B" w:rsidRPr="003F3E5F" w:rsidRDefault="00B6489B"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908" w:type="dxa"/>
          </w:tcPr>
          <w:p w:rsidR="00B6489B" w:rsidRPr="003F3E5F" w:rsidRDefault="00B6489B" w:rsidP="00BC6D4B">
            <w:pPr>
              <w:cnfStyle w:val="000000100000"/>
              <w:rPr>
                <w:szCs w:val="20"/>
              </w:rPr>
            </w:pPr>
            <w:r>
              <w:rPr>
                <w:spacing w:val="3"/>
                <w:szCs w:val="20"/>
              </w:rPr>
              <w:t>Abril 2015</w:t>
            </w:r>
          </w:p>
        </w:tc>
      </w:tr>
      <w:tr w:rsidR="00B6489B" w:rsidRPr="00CD42D8" w:rsidTr="00BC6D4B">
        <w:trPr>
          <w:trHeight w:hRule="exact" w:val="578"/>
        </w:trPr>
        <w:tc>
          <w:tcPr>
            <w:cnfStyle w:val="000010000000"/>
            <w:tcW w:w="1812" w:type="dxa"/>
          </w:tcPr>
          <w:p w:rsidR="00B6489B" w:rsidRPr="003F3E5F" w:rsidRDefault="00B6489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908" w:type="dxa"/>
          </w:tcPr>
          <w:p w:rsidR="00B6489B" w:rsidRPr="00B6489B" w:rsidRDefault="00B6489B" w:rsidP="00BC6D4B">
            <w:pPr>
              <w:cnfStyle w:val="000000000000"/>
              <w:rPr>
                <w:szCs w:val="20"/>
              </w:rPr>
            </w:pPr>
            <w:r w:rsidRPr="00B6489B">
              <w:rPr>
                <w:szCs w:val="20"/>
              </w:rPr>
              <w:t>Toda la plantilla</w:t>
            </w:r>
          </w:p>
        </w:tc>
      </w:tr>
      <w:tr w:rsidR="00B6489B" w:rsidRPr="00CD42D8" w:rsidTr="00BC6D4B">
        <w:trPr>
          <w:cnfStyle w:val="000000100000"/>
          <w:trHeight w:hRule="exact" w:val="558"/>
        </w:trPr>
        <w:tc>
          <w:tcPr>
            <w:cnfStyle w:val="000010000000"/>
            <w:tcW w:w="1812" w:type="dxa"/>
          </w:tcPr>
          <w:p w:rsidR="00B6489B" w:rsidRPr="003F3E5F" w:rsidRDefault="00B6489B" w:rsidP="00BC6D4B">
            <w:pPr>
              <w:rPr>
                <w:szCs w:val="20"/>
              </w:rPr>
            </w:pPr>
            <w:r w:rsidRPr="00B6489B">
              <w:rPr>
                <w:szCs w:val="20"/>
              </w:rPr>
              <w:t>P</w:t>
            </w:r>
            <w:r w:rsidRPr="003F3E5F">
              <w:rPr>
                <w:szCs w:val="20"/>
              </w:rPr>
              <w:t>e</w:t>
            </w:r>
            <w:r w:rsidRPr="00B6489B">
              <w:rPr>
                <w:szCs w:val="20"/>
              </w:rPr>
              <w:t>rs</w:t>
            </w:r>
            <w:r w:rsidRPr="003F3E5F">
              <w:rPr>
                <w:szCs w:val="20"/>
              </w:rPr>
              <w:t>on</w:t>
            </w:r>
            <w:r w:rsidRPr="00B6489B">
              <w:rPr>
                <w:szCs w:val="20"/>
              </w:rPr>
              <w:t>a</w:t>
            </w:r>
            <w:r w:rsidRPr="003F3E5F">
              <w:rPr>
                <w:szCs w:val="20"/>
              </w:rPr>
              <w:t xml:space="preserve">s </w:t>
            </w:r>
            <w:r w:rsidRPr="00B6489B">
              <w:rPr>
                <w:szCs w:val="20"/>
              </w:rPr>
              <w:t>r</w:t>
            </w:r>
            <w:r w:rsidRPr="003F3E5F">
              <w:rPr>
                <w:szCs w:val="20"/>
              </w:rPr>
              <w:t>e</w:t>
            </w:r>
            <w:r w:rsidRPr="00B6489B">
              <w:rPr>
                <w:szCs w:val="20"/>
              </w:rPr>
              <w:t>sp</w:t>
            </w:r>
            <w:r w:rsidRPr="003F3E5F">
              <w:rPr>
                <w:szCs w:val="20"/>
              </w:rPr>
              <w:t>on</w:t>
            </w:r>
            <w:r w:rsidRPr="00B6489B">
              <w:rPr>
                <w:szCs w:val="20"/>
              </w:rPr>
              <w:t>sab</w:t>
            </w:r>
            <w:r w:rsidRPr="003F3E5F">
              <w:rPr>
                <w:szCs w:val="20"/>
              </w:rPr>
              <w:t>les</w:t>
            </w:r>
          </w:p>
        </w:tc>
        <w:tc>
          <w:tcPr>
            <w:tcW w:w="6908" w:type="dxa"/>
          </w:tcPr>
          <w:p w:rsidR="00B6489B" w:rsidRPr="00B6489B" w:rsidRDefault="00B6489B" w:rsidP="00BC6D4B">
            <w:pPr>
              <w:cnfStyle w:val="000000100000"/>
              <w:rPr>
                <w:szCs w:val="20"/>
              </w:rPr>
            </w:pPr>
            <w:r w:rsidRPr="00B6489B">
              <w:rPr>
                <w:szCs w:val="20"/>
              </w:rPr>
              <w:t>Equipo de RRHH</w:t>
            </w:r>
          </w:p>
        </w:tc>
      </w:tr>
      <w:tr w:rsidR="00B6489B" w:rsidRPr="00CD42D8" w:rsidTr="00BC6D4B">
        <w:trPr>
          <w:trHeight w:hRule="exact" w:val="849"/>
        </w:trPr>
        <w:tc>
          <w:tcPr>
            <w:cnfStyle w:val="000010000000"/>
            <w:tcW w:w="1812" w:type="dxa"/>
          </w:tcPr>
          <w:p w:rsidR="00B6489B" w:rsidRPr="003F3E5F" w:rsidRDefault="00B6489B"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908" w:type="dxa"/>
          </w:tcPr>
          <w:p w:rsidR="00B6489B" w:rsidRPr="003F3E5F" w:rsidRDefault="00B6489B" w:rsidP="00B6489B">
            <w:pPr>
              <w:cnfStyle w:val="000000000000"/>
              <w:rPr>
                <w:szCs w:val="20"/>
              </w:rPr>
            </w:pPr>
            <w:r w:rsidRPr="003F3E5F">
              <w:rPr>
                <w:rFonts w:cs="Calibri"/>
                <w:szCs w:val="20"/>
              </w:rPr>
              <w:t>-</w:t>
            </w:r>
            <w:r w:rsidRPr="003F3E5F">
              <w:rPr>
                <w:rFonts w:cs="Calibri"/>
                <w:szCs w:val="20"/>
              </w:rPr>
              <w:tab/>
            </w:r>
            <w:r>
              <w:rPr>
                <w:spacing w:val="-1"/>
                <w:szCs w:val="20"/>
              </w:rPr>
              <w:t>Evidencia documental del registro</w:t>
            </w:r>
          </w:p>
          <w:p w:rsidR="00B6489B" w:rsidRPr="003F3E5F" w:rsidRDefault="00B6489B" w:rsidP="00BC6D4B">
            <w:pPr>
              <w:cnfStyle w:val="000000000000"/>
              <w:rPr>
                <w:szCs w:val="20"/>
              </w:rPr>
            </w:pPr>
          </w:p>
        </w:tc>
      </w:tr>
    </w:tbl>
    <w:p w:rsidR="003B222A" w:rsidRDefault="003B222A" w:rsidP="003B222A">
      <w:pPr>
        <w:rPr>
          <w:szCs w:val="20"/>
        </w:rPr>
      </w:pPr>
    </w:p>
    <w:tbl>
      <w:tblPr>
        <w:tblStyle w:val="Tabladecuadrcula5oscura-nfasis51"/>
        <w:tblW w:w="8720" w:type="dxa"/>
        <w:tblLayout w:type="fixed"/>
        <w:tblLook w:val="0020"/>
      </w:tblPr>
      <w:tblGrid>
        <w:gridCol w:w="1892"/>
        <w:gridCol w:w="6828"/>
      </w:tblGrid>
      <w:tr w:rsidR="00B6489B" w:rsidRPr="00C86400" w:rsidTr="00BC6D4B">
        <w:trPr>
          <w:cnfStyle w:val="100000000000"/>
          <w:trHeight w:hRule="exact" w:val="785"/>
        </w:trPr>
        <w:tc>
          <w:tcPr>
            <w:cnfStyle w:val="000010000000"/>
            <w:tcW w:w="1892" w:type="dxa"/>
          </w:tcPr>
          <w:p w:rsidR="00B6489B" w:rsidRPr="003F3E5F" w:rsidRDefault="00B6489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00150A09">
              <w:rPr>
                <w:b w:val="0"/>
                <w:szCs w:val="20"/>
              </w:rPr>
              <w:t xml:space="preserve"> 14</w:t>
            </w:r>
          </w:p>
        </w:tc>
        <w:tc>
          <w:tcPr>
            <w:tcW w:w="6828" w:type="dxa"/>
          </w:tcPr>
          <w:p w:rsidR="00B6489B" w:rsidRPr="003F3E5F" w:rsidRDefault="00B6489B" w:rsidP="00BC6D4B">
            <w:pPr>
              <w:cnfStyle w:val="100000000000"/>
              <w:rPr>
                <w:b w:val="0"/>
                <w:szCs w:val="20"/>
              </w:rPr>
            </w:pPr>
            <w:r>
              <w:rPr>
                <w:b w:val="0"/>
                <w:szCs w:val="20"/>
              </w:rPr>
              <w:t>Publicación de ofertas de movilidad</w:t>
            </w:r>
          </w:p>
        </w:tc>
      </w:tr>
      <w:tr w:rsidR="00B6489B" w:rsidRPr="00CD42D8" w:rsidTr="00BC6D4B">
        <w:trPr>
          <w:cnfStyle w:val="000000100000"/>
          <w:trHeight w:hRule="exact" w:val="797"/>
        </w:trPr>
        <w:tc>
          <w:tcPr>
            <w:cnfStyle w:val="000010000000"/>
            <w:tcW w:w="1892" w:type="dxa"/>
          </w:tcPr>
          <w:p w:rsidR="00B6489B" w:rsidRPr="003F3E5F" w:rsidRDefault="00B6489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28" w:type="dxa"/>
          </w:tcPr>
          <w:p w:rsidR="00B6489B" w:rsidRPr="0024576E" w:rsidRDefault="00B6489B" w:rsidP="00BC6D4B">
            <w:pPr>
              <w:cnfStyle w:val="000000100000"/>
              <w:rPr>
                <w:szCs w:val="20"/>
                <w:highlight w:val="yellow"/>
              </w:rPr>
            </w:pPr>
            <w:r w:rsidRPr="003F3E5F">
              <w:rPr>
                <w:spacing w:val="2"/>
                <w:szCs w:val="20"/>
              </w:rPr>
              <w:t>O</w:t>
            </w:r>
            <w:r w:rsidRPr="003F3E5F">
              <w:rPr>
                <w:spacing w:val="-2"/>
                <w:szCs w:val="20"/>
              </w:rPr>
              <w:t>.</w:t>
            </w:r>
            <w:r w:rsidRPr="003F3E5F">
              <w:rPr>
                <w:szCs w:val="20"/>
              </w:rPr>
              <w:t>11</w:t>
            </w:r>
            <w:r w:rsidRPr="003F3E5F">
              <w:rPr>
                <w:spacing w:val="6"/>
                <w:szCs w:val="20"/>
              </w:rPr>
              <w:t xml:space="preserve"> </w:t>
            </w:r>
            <w:r w:rsidRPr="003F3E5F">
              <w:rPr>
                <w:szCs w:val="20"/>
              </w:rPr>
              <w:t>P</w:t>
            </w:r>
            <w:r w:rsidRPr="003F3E5F">
              <w:rPr>
                <w:spacing w:val="2"/>
                <w:szCs w:val="20"/>
              </w:rPr>
              <w:t>r</w:t>
            </w:r>
            <w:r w:rsidRPr="003F3E5F">
              <w:rPr>
                <w:spacing w:val="-1"/>
                <w:szCs w:val="20"/>
              </w:rPr>
              <w:t>o</w:t>
            </w:r>
            <w:r w:rsidRPr="003F3E5F">
              <w:rPr>
                <w:szCs w:val="20"/>
              </w:rPr>
              <w:t>m</w:t>
            </w:r>
            <w:r w:rsidRPr="003F3E5F">
              <w:rPr>
                <w:spacing w:val="2"/>
                <w:szCs w:val="20"/>
              </w:rPr>
              <w:t>o</w:t>
            </w:r>
            <w:r w:rsidRPr="003F3E5F">
              <w:rPr>
                <w:szCs w:val="20"/>
              </w:rPr>
              <w:t>ver</w:t>
            </w:r>
            <w:r w:rsidRPr="003F3E5F">
              <w:rPr>
                <w:spacing w:val="1"/>
                <w:szCs w:val="20"/>
              </w:rPr>
              <w:t xml:space="preserve"> </w:t>
            </w:r>
            <w:r w:rsidRPr="003F3E5F">
              <w:rPr>
                <w:spacing w:val="-1"/>
                <w:szCs w:val="20"/>
              </w:rPr>
              <w:t>u</w:t>
            </w:r>
            <w:r w:rsidRPr="003F3E5F">
              <w:rPr>
                <w:spacing w:val="1"/>
                <w:szCs w:val="20"/>
              </w:rPr>
              <w:t>n</w:t>
            </w:r>
            <w:r w:rsidRPr="003F3E5F">
              <w:rPr>
                <w:szCs w:val="20"/>
              </w:rPr>
              <w:t>a</w:t>
            </w:r>
            <w:r w:rsidRPr="003F3E5F">
              <w:rPr>
                <w:spacing w:val="10"/>
                <w:szCs w:val="20"/>
              </w:rPr>
              <w:t xml:space="preserve"> </w:t>
            </w:r>
            <w:r w:rsidRPr="003F3E5F">
              <w:rPr>
                <w:spacing w:val="-1"/>
                <w:szCs w:val="20"/>
              </w:rPr>
              <w:t>o</w:t>
            </w:r>
            <w:r w:rsidRPr="003F3E5F">
              <w:rPr>
                <w:szCs w:val="20"/>
              </w:rPr>
              <w:t>r</w:t>
            </w:r>
            <w:r w:rsidRPr="003F3E5F">
              <w:rPr>
                <w:spacing w:val="3"/>
                <w:szCs w:val="20"/>
              </w:rPr>
              <w:t>d</w:t>
            </w:r>
            <w:r w:rsidRPr="003F3E5F">
              <w:rPr>
                <w:szCs w:val="20"/>
              </w:rPr>
              <w:t>e</w:t>
            </w:r>
            <w:r w:rsidRPr="003F3E5F">
              <w:rPr>
                <w:spacing w:val="1"/>
                <w:szCs w:val="20"/>
              </w:rPr>
              <w:t>naci</w:t>
            </w:r>
            <w:r w:rsidRPr="003F3E5F">
              <w:rPr>
                <w:spacing w:val="-1"/>
                <w:szCs w:val="20"/>
              </w:rPr>
              <w:t>ó</w:t>
            </w:r>
            <w:r w:rsidRPr="003F3E5F">
              <w:rPr>
                <w:szCs w:val="20"/>
              </w:rPr>
              <w:t>n del</w:t>
            </w:r>
            <w:r w:rsidRPr="003F3E5F">
              <w:rPr>
                <w:spacing w:val="8"/>
                <w:szCs w:val="20"/>
              </w:rPr>
              <w:t xml:space="preserve"> </w:t>
            </w:r>
            <w:r w:rsidRPr="003F3E5F">
              <w:rPr>
                <w:szCs w:val="20"/>
              </w:rPr>
              <w:t>t</w:t>
            </w:r>
            <w:r w:rsidRPr="003F3E5F">
              <w:rPr>
                <w:spacing w:val="1"/>
                <w:szCs w:val="20"/>
              </w:rPr>
              <w:t>i</w:t>
            </w:r>
            <w:r w:rsidRPr="003F3E5F">
              <w:rPr>
                <w:szCs w:val="20"/>
              </w:rPr>
              <w:t>em</w:t>
            </w:r>
            <w:r w:rsidRPr="003F3E5F">
              <w:rPr>
                <w:spacing w:val="1"/>
                <w:szCs w:val="20"/>
              </w:rPr>
              <w:t>p</w:t>
            </w:r>
            <w:r w:rsidRPr="003F3E5F">
              <w:rPr>
                <w:szCs w:val="20"/>
              </w:rPr>
              <w:t>o</w:t>
            </w:r>
            <w:r w:rsidRPr="003F3E5F">
              <w:rPr>
                <w:spacing w:val="3"/>
                <w:szCs w:val="20"/>
              </w:rPr>
              <w:t xml:space="preserve"> </w:t>
            </w:r>
            <w:r w:rsidRPr="003F3E5F">
              <w:rPr>
                <w:szCs w:val="20"/>
              </w:rPr>
              <w:t>de</w:t>
            </w:r>
            <w:r w:rsidRPr="003F3E5F">
              <w:rPr>
                <w:spacing w:val="9"/>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3"/>
                <w:szCs w:val="20"/>
              </w:rPr>
              <w:t xml:space="preserve"> </w:t>
            </w:r>
            <w:r w:rsidRPr="003F3E5F">
              <w:rPr>
                <w:spacing w:val="1"/>
                <w:szCs w:val="20"/>
              </w:rPr>
              <w:t>q</w:t>
            </w:r>
            <w:r w:rsidRPr="003F3E5F">
              <w:rPr>
                <w:spacing w:val="-1"/>
                <w:szCs w:val="20"/>
              </w:rPr>
              <w:t>u</w:t>
            </w:r>
            <w:r w:rsidRPr="003F3E5F">
              <w:rPr>
                <w:szCs w:val="20"/>
              </w:rPr>
              <w:t xml:space="preserve">e </w:t>
            </w:r>
            <w:r w:rsidRPr="003F3E5F">
              <w:rPr>
                <w:spacing w:val="1"/>
                <w:szCs w:val="20"/>
              </w:rPr>
              <w:t>p</w:t>
            </w:r>
            <w:r w:rsidRPr="003F3E5F">
              <w:rPr>
                <w:szCs w:val="20"/>
              </w:rPr>
              <w:t>erm</w:t>
            </w:r>
            <w:r w:rsidRPr="003F3E5F">
              <w:rPr>
                <w:spacing w:val="1"/>
                <w:szCs w:val="20"/>
              </w:rPr>
              <w:t>i</w:t>
            </w:r>
            <w:r w:rsidRPr="003F3E5F">
              <w:rPr>
                <w:spacing w:val="2"/>
                <w:szCs w:val="20"/>
              </w:rPr>
              <w:t>t</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1"/>
                <w:szCs w:val="20"/>
              </w:rPr>
              <w:t>ncilia</w:t>
            </w:r>
            <w:r w:rsidRPr="003F3E5F">
              <w:rPr>
                <w:spacing w:val="-2"/>
                <w:szCs w:val="20"/>
              </w:rPr>
              <w:t>c</w:t>
            </w:r>
            <w:r w:rsidRPr="003F3E5F">
              <w:rPr>
                <w:spacing w:val="1"/>
                <w:szCs w:val="20"/>
              </w:rPr>
              <w:t>i</w:t>
            </w:r>
            <w:r w:rsidRPr="003F3E5F">
              <w:rPr>
                <w:spacing w:val="-1"/>
                <w:szCs w:val="20"/>
              </w:rPr>
              <w:t>ó</w:t>
            </w:r>
            <w:r w:rsidRPr="003F3E5F">
              <w:rPr>
                <w:szCs w:val="20"/>
              </w:rPr>
              <w:t>n</w:t>
            </w:r>
            <w:r w:rsidRPr="003F3E5F">
              <w:rPr>
                <w:spacing w:val="-6"/>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2"/>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nal</w:t>
            </w:r>
            <w:r w:rsidRPr="003F3E5F">
              <w:rPr>
                <w:szCs w:val="20"/>
              </w:rPr>
              <w:t>,</w:t>
            </w:r>
            <w:r w:rsidRPr="003F3E5F">
              <w:rPr>
                <w:spacing w:val="-7"/>
                <w:szCs w:val="20"/>
              </w:rPr>
              <w:t xml:space="preserve"> </w:t>
            </w:r>
            <w:r w:rsidRPr="003F3E5F">
              <w:rPr>
                <w:szCs w:val="20"/>
              </w:rPr>
              <w:t>f</w:t>
            </w:r>
            <w:r w:rsidRPr="003F3E5F">
              <w:rPr>
                <w:spacing w:val="1"/>
                <w:szCs w:val="20"/>
              </w:rPr>
              <w:t>a</w:t>
            </w:r>
            <w:r w:rsidRPr="003F3E5F">
              <w:rPr>
                <w:szCs w:val="20"/>
              </w:rPr>
              <w:t>m</w:t>
            </w:r>
            <w:r w:rsidRPr="003F3E5F">
              <w:rPr>
                <w:spacing w:val="1"/>
                <w:szCs w:val="20"/>
              </w:rPr>
              <w:t>ilia</w:t>
            </w:r>
            <w:r w:rsidRPr="003F3E5F">
              <w:rPr>
                <w:szCs w:val="20"/>
              </w:rPr>
              <w:t>r</w:t>
            </w:r>
            <w:r w:rsidRPr="003F3E5F">
              <w:rPr>
                <w:spacing w:val="-2"/>
                <w:szCs w:val="20"/>
              </w:rPr>
              <w:t xml:space="preserve"> </w:t>
            </w:r>
            <w:r w:rsidRPr="003F3E5F">
              <w:rPr>
                <w:szCs w:val="20"/>
              </w:rPr>
              <w:t>y</w:t>
            </w:r>
            <w:r w:rsidRPr="003F3E5F">
              <w:rPr>
                <w:spacing w:val="3"/>
                <w:szCs w:val="20"/>
              </w:rPr>
              <w:t xml:space="preserve"> </w:t>
            </w:r>
            <w:r w:rsidRPr="003F3E5F">
              <w:rPr>
                <w:spacing w:val="1"/>
                <w:szCs w:val="20"/>
              </w:rPr>
              <w:t>lab</w:t>
            </w:r>
            <w:r w:rsidRPr="003F3E5F">
              <w:rPr>
                <w:spacing w:val="-1"/>
                <w:szCs w:val="20"/>
              </w:rPr>
              <w:t>o</w:t>
            </w:r>
            <w:r w:rsidRPr="003F3E5F">
              <w:rPr>
                <w:szCs w:val="20"/>
              </w:rPr>
              <w:t>r</w:t>
            </w:r>
            <w:r w:rsidRPr="003F3E5F">
              <w:rPr>
                <w:spacing w:val="1"/>
                <w:szCs w:val="20"/>
              </w:rPr>
              <w:t>a</w:t>
            </w:r>
            <w:r w:rsidRPr="003F3E5F">
              <w:rPr>
                <w:szCs w:val="20"/>
              </w:rPr>
              <w:t>l de</w:t>
            </w:r>
            <w:r w:rsidRPr="003F3E5F">
              <w:rPr>
                <w:spacing w:val="-3"/>
                <w:szCs w:val="20"/>
              </w:rPr>
              <w:t xml:space="preserve"> </w:t>
            </w:r>
            <w:r w:rsidRPr="003F3E5F">
              <w:rPr>
                <w:spacing w:val="1"/>
                <w:szCs w:val="20"/>
              </w:rPr>
              <w:t>la</w:t>
            </w:r>
            <w:r w:rsidRPr="003F3E5F">
              <w:rPr>
                <w:szCs w:val="20"/>
              </w:rPr>
              <w:t>s</w:t>
            </w:r>
            <w:r w:rsidRPr="003F3E5F">
              <w:rPr>
                <w:spacing w:val="-3"/>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w:t>
            </w:r>
            <w:r w:rsidRPr="003F3E5F">
              <w:rPr>
                <w:szCs w:val="20"/>
              </w:rPr>
              <w:t>s</w:t>
            </w:r>
            <w:r w:rsidRPr="003F3E5F">
              <w:rPr>
                <w:spacing w:val="-7"/>
                <w:szCs w:val="20"/>
              </w:rPr>
              <w:t xml:space="preserve"> </w:t>
            </w:r>
            <w:r w:rsidRPr="003F3E5F">
              <w:rPr>
                <w:spacing w:val="2"/>
                <w:szCs w:val="20"/>
              </w:rPr>
              <w:t>t</w:t>
            </w:r>
            <w:r w:rsidRPr="003F3E5F">
              <w:rPr>
                <w:szCs w:val="20"/>
              </w:rPr>
              <w:t>r</w:t>
            </w:r>
            <w:r w:rsidRPr="003F3E5F">
              <w:rPr>
                <w:spacing w:val="1"/>
                <w:szCs w:val="20"/>
              </w:rPr>
              <w:t>aba</w:t>
            </w:r>
            <w:r w:rsidRPr="003F3E5F">
              <w:rPr>
                <w:szCs w:val="20"/>
              </w:rPr>
              <w:t>j</w:t>
            </w:r>
            <w:r w:rsidRPr="003F3E5F">
              <w:rPr>
                <w:spacing w:val="1"/>
                <w:szCs w:val="20"/>
              </w:rPr>
              <w:t>a</w:t>
            </w:r>
            <w:r w:rsidRPr="003F3E5F">
              <w:rPr>
                <w:szCs w:val="20"/>
              </w:rPr>
              <w:t>d</w:t>
            </w:r>
            <w:r w:rsidRPr="003F3E5F">
              <w:rPr>
                <w:spacing w:val="-1"/>
                <w:szCs w:val="20"/>
              </w:rPr>
              <w:t>o</w:t>
            </w:r>
            <w:r w:rsidRPr="003F3E5F">
              <w:rPr>
                <w:szCs w:val="20"/>
              </w:rPr>
              <w:t>r</w:t>
            </w:r>
            <w:r w:rsidRPr="003F3E5F">
              <w:rPr>
                <w:spacing w:val="1"/>
                <w:szCs w:val="20"/>
              </w:rPr>
              <w:t>as</w:t>
            </w:r>
          </w:p>
          <w:p w:rsidR="00B6489B" w:rsidRPr="003F3E5F" w:rsidRDefault="00B6489B" w:rsidP="00BC6D4B">
            <w:pPr>
              <w:cnfStyle w:val="000000100000"/>
              <w:rPr>
                <w:szCs w:val="20"/>
              </w:rPr>
            </w:pPr>
          </w:p>
        </w:tc>
      </w:tr>
      <w:tr w:rsidR="00B6489B" w:rsidRPr="00CD42D8" w:rsidTr="00BC6D4B">
        <w:trPr>
          <w:trHeight w:hRule="exact" w:val="920"/>
        </w:trPr>
        <w:tc>
          <w:tcPr>
            <w:cnfStyle w:val="000010000000"/>
            <w:tcW w:w="1892" w:type="dxa"/>
          </w:tcPr>
          <w:p w:rsidR="00B6489B" w:rsidRPr="003F3E5F" w:rsidRDefault="00B6489B" w:rsidP="00BC6D4B">
            <w:pPr>
              <w:rPr>
                <w:szCs w:val="20"/>
              </w:rPr>
            </w:pPr>
            <w:r>
              <w:rPr>
                <w:szCs w:val="20"/>
              </w:rPr>
              <w:t>Descripción</w:t>
            </w:r>
          </w:p>
        </w:tc>
        <w:tc>
          <w:tcPr>
            <w:tcW w:w="6828" w:type="dxa"/>
          </w:tcPr>
          <w:p w:rsidR="00B6489B" w:rsidRPr="003F3E5F" w:rsidRDefault="00B6489B" w:rsidP="00BC6D4B">
            <w:pPr>
              <w:cnfStyle w:val="000000000000"/>
              <w:rPr>
                <w:szCs w:val="20"/>
              </w:rPr>
            </w:pPr>
            <w:r>
              <w:rPr>
                <w:szCs w:val="20"/>
              </w:rPr>
              <w:t>Publicación de las vacantes en diferentes centros del Grupo para impulsar la movilidad y el acercamiento de los colaboradores/as a sus familias</w:t>
            </w:r>
          </w:p>
        </w:tc>
      </w:tr>
      <w:tr w:rsidR="00B6489B" w:rsidRPr="00CD42D8" w:rsidTr="00BC6D4B">
        <w:trPr>
          <w:cnfStyle w:val="000000100000"/>
          <w:trHeight w:hRule="exact" w:val="626"/>
        </w:trPr>
        <w:tc>
          <w:tcPr>
            <w:cnfStyle w:val="000010000000"/>
            <w:tcW w:w="1892" w:type="dxa"/>
          </w:tcPr>
          <w:p w:rsidR="00B6489B" w:rsidRPr="003F3E5F" w:rsidRDefault="00B6489B" w:rsidP="00BC6D4B">
            <w:pPr>
              <w:rPr>
                <w:szCs w:val="20"/>
              </w:rPr>
            </w:pPr>
            <w:r w:rsidRPr="003F3E5F">
              <w:rPr>
                <w:szCs w:val="20"/>
              </w:rPr>
              <w:t>Plazo de implementación</w:t>
            </w:r>
          </w:p>
        </w:tc>
        <w:tc>
          <w:tcPr>
            <w:tcW w:w="6828" w:type="dxa"/>
          </w:tcPr>
          <w:p w:rsidR="00B6489B" w:rsidRPr="003F3E5F" w:rsidRDefault="00B6489B" w:rsidP="00BC6D4B">
            <w:pPr>
              <w:cnfStyle w:val="000000100000"/>
              <w:rPr>
                <w:szCs w:val="20"/>
              </w:rPr>
            </w:pPr>
            <w:r w:rsidRPr="003F3E5F">
              <w:rPr>
                <w:szCs w:val="20"/>
              </w:rPr>
              <w:t>2014</w:t>
            </w:r>
          </w:p>
        </w:tc>
      </w:tr>
      <w:tr w:rsidR="00B6489B" w:rsidRPr="00CD42D8" w:rsidTr="00BC6D4B">
        <w:trPr>
          <w:trHeight w:hRule="exact" w:val="552"/>
        </w:trPr>
        <w:tc>
          <w:tcPr>
            <w:cnfStyle w:val="000010000000"/>
            <w:tcW w:w="1892" w:type="dxa"/>
          </w:tcPr>
          <w:p w:rsidR="00B6489B" w:rsidRPr="003F3E5F" w:rsidRDefault="00B6489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28" w:type="dxa"/>
          </w:tcPr>
          <w:p w:rsidR="00B6489B" w:rsidRPr="003F3E5F" w:rsidRDefault="00B6489B" w:rsidP="00BC6D4B">
            <w:pPr>
              <w:cnfStyle w:val="000000000000"/>
              <w:rPr>
                <w:szCs w:val="20"/>
              </w:rPr>
            </w:pPr>
            <w:r w:rsidRPr="003F3E5F">
              <w:rPr>
                <w:szCs w:val="20"/>
              </w:rPr>
              <w:t>Toda la plantilla</w:t>
            </w:r>
          </w:p>
        </w:tc>
      </w:tr>
      <w:tr w:rsidR="00B6489B" w:rsidRPr="00CD42D8" w:rsidTr="00BC6D4B">
        <w:trPr>
          <w:cnfStyle w:val="000000100000"/>
          <w:trHeight w:hRule="exact" w:val="606"/>
        </w:trPr>
        <w:tc>
          <w:tcPr>
            <w:cnfStyle w:val="000010000000"/>
            <w:tcW w:w="1892" w:type="dxa"/>
          </w:tcPr>
          <w:p w:rsidR="00B6489B" w:rsidRPr="003F3E5F" w:rsidRDefault="00B6489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28" w:type="dxa"/>
          </w:tcPr>
          <w:p w:rsidR="00B6489B" w:rsidRPr="00CD42D8" w:rsidRDefault="00B6489B" w:rsidP="00BC6D4B">
            <w:pPr>
              <w:cnfStyle w:val="000000100000"/>
            </w:pPr>
          </w:p>
        </w:tc>
      </w:tr>
      <w:tr w:rsidR="00B6489B" w:rsidRPr="00CD42D8" w:rsidTr="00BC6D4B">
        <w:trPr>
          <w:trHeight w:hRule="exact" w:val="587"/>
        </w:trPr>
        <w:tc>
          <w:tcPr>
            <w:cnfStyle w:val="000010000000"/>
            <w:tcW w:w="1892" w:type="dxa"/>
          </w:tcPr>
          <w:p w:rsidR="00B6489B" w:rsidRPr="003F3E5F" w:rsidRDefault="00B6489B"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28" w:type="dxa"/>
          </w:tcPr>
          <w:p w:rsidR="00B6489B" w:rsidRPr="003F3E5F" w:rsidRDefault="00B6489B" w:rsidP="00B6489B">
            <w:pPr>
              <w:cnfStyle w:val="000000000000"/>
              <w:rPr>
                <w:szCs w:val="20"/>
              </w:rPr>
            </w:pPr>
            <w:r w:rsidRPr="003F3E5F">
              <w:rPr>
                <w:rFonts w:cs="Calibri"/>
                <w:szCs w:val="20"/>
              </w:rPr>
              <w:t>-</w:t>
            </w:r>
            <w:r w:rsidRPr="003F3E5F">
              <w:rPr>
                <w:rFonts w:cs="Calibri"/>
                <w:szCs w:val="20"/>
              </w:rPr>
              <w:tab/>
            </w:r>
            <w:r>
              <w:t>Evidencia documental de la publicación de las ofertas</w:t>
            </w:r>
          </w:p>
        </w:tc>
      </w:tr>
    </w:tbl>
    <w:p w:rsidR="003B222A" w:rsidRDefault="003B222A" w:rsidP="003B222A">
      <w:pPr>
        <w:rPr>
          <w:szCs w:val="20"/>
        </w:rPr>
      </w:pPr>
    </w:p>
    <w:p w:rsidR="00FF4DD0" w:rsidRDefault="00FF4DD0" w:rsidP="003B222A">
      <w:pPr>
        <w:rPr>
          <w:szCs w:val="20"/>
        </w:rPr>
      </w:pPr>
    </w:p>
    <w:p w:rsidR="00B6489B" w:rsidRDefault="00B6489B" w:rsidP="003B222A">
      <w:pPr>
        <w:rPr>
          <w:szCs w:val="20"/>
        </w:rPr>
      </w:pPr>
    </w:p>
    <w:tbl>
      <w:tblPr>
        <w:tblStyle w:val="Tabladecuadrcula5oscura-nfasis51"/>
        <w:tblW w:w="8720" w:type="dxa"/>
        <w:tblLayout w:type="fixed"/>
        <w:tblLook w:val="0020"/>
      </w:tblPr>
      <w:tblGrid>
        <w:gridCol w:w="1872"/>
        <w:gridCol w:w="6848"/>
      </w:tblGrid>
      <w:tr w:rsidR="00B6489B" w:rsidRPr="003F3E5F" w:rsidTr="00BC6D4B">
        <w:trPr>
          <w:cnfStyle w:val="100000000000"/>
          <w:trHeight w:hRule="exact" w:val="785"/>
        </w:trPr>
        <w:tc>
          <w:tcPr>
            <w:cnfStyle w:val="000010000000"/>
            <w:tcW w:w="1872" w:type="dxa"/>
          </w:tcPr>
          <w:p w:rsidR="00B6489B" w:rsidRPr="003F3E5F" w:rsidRDefault="00B6489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15</w:t>
            </w:r>
          </w:p>
        </w:tc>
        <w:tc>
          <w:tcPr>
            <w:tcW w:w="6848" w:type="dxa"/>
          </w:tcPr>
          <w:p w:rsidR="00B6489B" w:rsidRPr="003F3E5F" w:rsidRDefault="00B6489B" w:rsidP="00BC6D4B">
            <w:pPr>
              <w:cnfStyle w:val="100000000000"/>
              <w:rPr>
                <w:b w:val="0"/>
                <w:szCs w:val="20"/>
              </w:rPr>
            </w:pPr>
            <w:r>
              <w:rPr>
                <w:b w:val="0"/>
                <w:szCs w:val="20"/>
              </w:rPr>
              <w:t>Estudio de las necesidades de conciliación de las personas</w:t>
            </w:r>
            <w:r w:rsidR="005B4F59">
              <w:rPr>
                <w:b w:val="0"/>
                <w:szCs w:val="20"/>
              </w:rPr>
              <w:t xml:space="preserve"> y de nuevas medidas con posibilidad de implantación</w:t>
            </w:r>
          </w:p>
        </w:tc>
      </w:tr>
      <w:tr w:rsidR="00B6489B" w:rsidRPr="003F3E5F" w:rsidTr="00BC6D4B">
        <w:trPr>
          <w:cnfStyle w:val="000000100000"/>
          <w:trHeight w:hRule="exact" w:val="787"/>
        </w:trPr>
        <w:tc>
          <w:tcPr>
            <w:cnfStyle w:val="000010000000"/>
            <w:tcW w:w="1872" w:type="dxa"/>
          </w:tcPr>
          <w:p w:rsidR="00B6489B" w:rsidRPr="003F3E5F" w:rsidRDefault="00B6489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48" w:type="dxa"/>
          </w:tcPr>
          <w:p w:rsidR="00B6489B" w:rsidRPr="003F3E5F" w:rsidRDefault="00B6489B" w:rsidP="00BC6D4B">
            <w:pPr>
              <w:cnfStyle w:val="000000100000"/>
              <w:rPr>
                <w:szCs w:val="20"/>
              </w:rPr>
            </w:pPr>
            <w:r w:rsidRPr="003F3E5F">
              <w:rPr>
                <w:spacing w:val="2"/>
                <w:szCs w:val="20"/>
              </w:rPr>
              <w:t>O</w:t>
            </w:r>
            <w:r w:rsidRPr="003F3E5F">
              <w:rPr>
                <w:spacing w:val="-2"/>
                <w:szCs w:val="20"/>
              </w:rPr>
              <w:t>.</w:t>
            </w:r>
            <w:r w:rsidRPr="003F3E5F">
              <w:rPr>
                <w:szCs w:val="20"/>
              </w:rPr>
              <w:t>11</w:t>
            </w:r>
            <w:r w:rsidRPr="003F3E5F">
              <w:rPr>
                <w:spacing w:val="6"/>
                <w:szCs w:val="20"/>
              </w:rPr>
              <w:t xml:space="preserve"> </w:t>
            </w:r>
            <w:r w:rsidRPr="003F3E5F">
              <w:rPr>
                <w:szCs w:val="20"/>
              </w:rPr>
              <w:t>P</w:t>
            </w:r>
            <w:r w:rsidRPr="003F3E5F">
              <w:rPr>
                <w:spacing w:val="2"/>
                <w:szCs w:val="20"/>
              </w:rPr>
              <w:t>r</w:t>
            </w:r>
            <w:r w:rsidRPr="003F3E5F">
              <w:rPr>
                <w:spacing w:val="-1"/>
                <w:szCs w:val="20"/>
              </w:rPr>
              <w:t>o</w:t>
            </w:r>
            <w:r w:rsidRPr="003F3E5F">
              <w:rPr>
                <w:szCs w:val="20"/>
              </w:rPr>
              <w:t>m</w:t>
            </w:r>
            <w:r w:rsidRPr="003F3E5F">
              <w:rPr>
                <w:spacing w:val="2"/>
                <w:szCs w:val="20"/>
              </w:rPr>
              <w:t>o</w:t>
            </w:r>
            <w:r w:rsidRPr="003F3E5F">
              <w:rPr>
                <w:szCs w:val="20"/>
              </w:rPr>
              <w:t>ver</w:t>
            </w:r>
            <w:r w:rsidRPr="003F3E5F">
              <w:rPr>
                <w:spacing w:val="1"/>
                <w:szCs w:val="20"/>
              </w:rPr>
              <w:t xml:space="preserve"> </w:t>
            </w:r>
            <w:r w:rsidRPr="003F3E5F">
              <w:rPr>
                <w:spacing w:val="-1"/>
                <w:szCs w:val="20"/>
              </w:rPr>
              <w:t>u</w:t>
            </w:r>
            <w:r w:rsidRPr="003F3E5F">
              <w:rPr>
                <w:spacing w:val="1"/>
                <w:szCs w:val="20"/>
              </w:rPr>
              <w:t>n</w:t>
            </w:r>
            <w:r w:rsidRPr="003F3E5F">
              <w:rPr>
                <w:szCs w:val="20"/>
              </w:rPr>
              <w:t>a</w:t>
            </w:r>
            <w:r w:rsidRPr="003F3E5F">
              <w:rPr>
                <w:spacing w:val="10"/>
                <w:szCs w:val="20"/>
              </w:rPr>
              <w:t xml:space="preserve"> </w:t>
            </w:r>
            <w:r w:rsidRPr="003F3E5F">
              <w:rPr>
                <w:spacing w:val="-1"/>
                <w:szCs w:val="20"/>
              </w:rPr>
              <w:t>o</w:t>
            </w:r>
            <w:r w:rsidRPr="003F3E5F">
              <w:rPr>
                <w:szCs w:val="20"/>
              </w:rPr>
              <w:t>r</w:t>
            </w:r>
            <w:r w:rsidRPr="003F3E5F">
              <w:rPr>
                <w:spacing w:val="3"/>
                <w:szCs w:val="20"/>
              </w:rPr>
              <w:t>d</w:t>
            </w:r>
            <w:r w:rsidRPr="003F3E5F">
              <w:rPr>
                <w:szCs w:val="20"/>
              </w:rPr>
              <w:t>e</w:t>
            </w:r>
            <w:r w:rsidRPr="003F3E5F">
              <w:rPr>
                <w:spacing w:val="1"/>
                <w:szCs w:val="20"/>
              </w:rPr>
              <w:t>naci</w:t>
            </w:r>
            <w:r w:rsidRPr="003F3E5F">
              <w:rPr>
                <w:spacing w:val="-1"/>
                <w:szCs w:val="20"/>
              </w:rPr>
              <w:t>ó</w:t>
            </w:r>
            <w:r w:rsidRPr="003F3E5F">
              <w:rPr>
                <w:szCs w:val="20"/>
              </w:rPr>
              <w:t>n del</w:t>
            </w:r>
            <w:r w:rsidRPr="003F3E5F">
              <w:rPr>
                <w:spacing w:val="8"/>
                <w:szCs w:val="20"/>
              </w:rPr>
              <w:t xml:space="preserve"> </w:t>
            </w:r>
            <w:r w:rsidRPr="003F3E5F">
              <w:rPr>
                <w:szCs w:val="20"/>
              </w:rPr>
              <w:t>t</w:t>
            </w:r>
            <w:r w:rsidRPr="003F3E5F">
              <w:rPr>
                <w:spacing w:val="1"/>
                <w:szCs w:val="20"/>
              </w:rPr>
              <w:t>i</w:t>
            </w:r>
            <w:r w:rsidRPr="003F3E5F">
              <w:rPr>
                <w:szCs w:val="20"/>
              </w:rPr>
              <w:t>em</w:t>
            </w:r>
            <w:r w:rsidRPr="003F3E5F">
              <w:rPr>
                <w:spacing w:val="1"/>
                <w:szCs w:val="20"/>
              </w:rPr>
              <w:t>p</w:t>
            </w:r>
            <w:r w:rsidRPr="003F3E5F">
              <w:rPr>
                <w:szCs w:val="20"/>
              </w:rPr>
              <w:t>o</w:t>
            </w:r>
            <w:r w:rsidRPr="003F3E5F">
              <w:rPr>
                <w:spacing w:val="3"/>
                <w:szCs w:val="20"/>
              </w:rPr>
              <w:t xml:space="preserve"> </w:t>
            </w:r>
            <w:r w:rsidRPr="003F3E5F">
              <w:rPr>
                <w:szCs w:val="20"/>
              </w:rPr>
              <w:t>de</w:t>
            </w:r>
            <w:r w:rsidRPr="003F3E5F">
              <w:rPr>
                <w:spacing w:val="9"/>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3"/>
                <w:szCs w:val="20"/>
              </w:rPr>
              <w:t xml:space="preserve"> </w:t>
            </w:r>
            <w:r w:rsidRPr="003F3E5F">
              <w:rPr>
                <w:spacing w:val="1"/>
                <w:szCs w:val="20"/>
              </w:rPr>
              <w:t>q</w:t>
            </w:r>
            <w:r w:rsidRPr="003F3E5F">
              <w:rPr>
                <w:spacing w:val="-1"/>
                <w:szCs w:val="20"/>
              </w:rPr>
              <w:t>u</w:t>
            </w:r>
            <w:r w:rsidRPr="003F3E5F">
              <w:rPr>
                <w:szCs w:val="20"/>
              </w:rPr>
              <w:t xml:space="preserve">e </w:t>
            </w:r>
            <w:r w:rsidRPr="003F3E5F">
              <w:rPr>
                <w:spacing w:val="1"/>
                <w:szCs w:val="20"/>
              </w:rPr>
              <w:t>p</w:t>
            </w:r>
            <w:r w:rsidRPr="003F3E5F">
              <w:rPr>
                <w:szCs w:val="20"/>
              </w:rPr>
              <w:t>erm</w:t>
            </w:r>
            <w:r w:rsidRPr="003F3E5F">
              <w:rPr>
                <w:spacing w:val="1"/>
                <w:szCs w:val="20"/>
              </w:rPr>
              <w:t>i</w:t>
            </w:r>
            <w:r w:rsidRPr="003F3E5F">
              <w:rPr>
                <w:spacing w:val="2"/>
                <w:szCs w:val="20"/>
              </w:rPr>
              <w:t>t</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1"/>
                <w:szCs w:val="20"/>
              </w:rPr>
              <w:t>ncilia</w:t>
            </w:r>
            <w:r w:rsidRPr="003F3E5F">
              <w:rPr>
                <w:spacing w:val="-2"/>
                <w:szCs w:val="20"/>
              </w:rPr>
              <w:t>c</w:t>
            </w:r>
            <w:r w:rsidRPr="003F3E5F">
              <w:rPr>
                <w:spacing w:val="1"/>
                <w:szCs w:val="20"/>
              </w:rPr>
              <w:t>i</w:t>
            </w:r>
            <w:r w:rsidRPr="003F3E5F">
              <w:rPr>
                <w:spacing w:val="-1"/>
                <w:szCs w:val="20"/>
              </w:rPr>
              <w:t>ó</w:t>
            </w:r>
            <w:r w:rsidRPr="003F3E5F">
              <w:rPr>
                <w:szCs w:val="20"/>
              </w:rPr>
              <w:t>n</w:t>
            </w:r>
            <w:r w:rsidRPr="003F3E5F">
              <w:rPr>
                <w:spacing w:val="-6"/>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2"/>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nal</w:t>
            </w:r>
            <w:r w:rsidRPr="003F3E5F">
              <w:rPr>
                <w:szCs w:val="20"/>
              </w:rPr>
              <w:t>,</w:t>
            </w:r>
            <w:r w:rsidRPr="003F3E5F">
              <w:rPr>
                <w:spacing w:val="-7"/>
                <w:szCs w:val="20"/>
              </w:rPr>
              <w:t xml:space="preserve"> </w:t>
            </w:r>
            <w:r w:rsidRPr="003F3E5F">
              <w:rPr>
                <w:szCs w:val="20"/>
              </w:rPr>
              <w:t>f</w:t>
            </w:r>
            <w:r w:rsidRPr="003F3E5F">
              <w:rPr>
                <w:spacing w:val="1"/>
                <w:szCs w:val="20"/>
              </w:rPr>
              <w:t>a</w:t>
            </w:r>
            <w:r w:rsidRPr="003F3E5F">
              <w:rPr>
                <w:szCs w:val="20"/>
              </w:rPr>
              <w:t>m</w:t>
            </w:r>
            <w:r w:rsidRPr="003F3E5F">
              <w:rPr>
                <w:spacing w:val="1"/>
                <w:szCs w:val="20"/>
              </w:rPr>
              <w:t>ilia</w:t>
            </w:r>
            <w:r w:rsidRPr="003F3E5F">
              <w:rPr>
                <w:szCs w:val="20"/>
              </w:rPr>
              <w:t>r</w:t>
            </w:r>
            <w:r w:rsidRPr="003F3E5F">
              <w:rPr>
                <w:spacing w:val="-2"/>
                <w:szCs w:val="20"/>
              </w:rPr>
              <w:t xml:space="preserve"> </w:t>
            </w:r>
            <w:r w:rsidRPr="003F3E5F">
              <w:rPr>
                <w:szCs w:val="20"/>
              </w:rPr>
              <w:t>y</w:t>
            </w:r>
            <w:r w:rsidRPr="003F3E5F">
              <w:rPr>
                <w:spacing w:val="3"/>
                <w:szCs w:val="20"/>
              </w:rPr>
              <w:t xml:space="preserve"> </w:t>
            </w:r>
            <w:r w:rsidRPr="003F3E5F">
              <w:rPr>
                <w:spacing w:val="1"/>
                <w:szCs w:val="20"/>
              </w:rPr>
              <w:t>lab</w:t>
            </w:r>
            <w:r w:rsidRPr="003F3E5F">
              <w:rPr>
                <w:spacing w:val="-1"/>
                <w:szCs w:val="20"/>
              </w:rPr>
              <w:t>o</w:t>
            </w:r>
            <w:r w:rsidRPr="003F3E5F">
              <w:rPr>
                <w:szCs w:val="20"/>
              </w:rPr>
              <w:t>r</w:t>
            </w:r>
            <w:r w:rsidRPr="003F3E5F">
              <w:rPr>
                <w:spacing w:val="1"/>
                <w:szCs w:val="20"/>
              </w:rPr>
              <w:t>a</w:t>
            </w:r>
            <w:r w:rsidRPr="003F3E5F">
              <w:rPr>
                <w:szCs w:val="20"/>
              </w:rPr>
              <w:t>l de</w:t>
            </w:r>
            <w:r w:rsidRPr="003F3E5F">
              <w:rPr>
                <w:spacing w:val="-3"/>
                <w:szCs w:val="20"/>
              </w:rPr>
              <w:t xml:space="preserve"> </w:t>
            </w:r>
            <w:r w:rsidRPr="003F3E5F">
              <w:rPr>
                <w:spacing w:val="1"/>
                <w:szCs w:val="20"/>
              </w:rPr>
              <w:t>la</w:t>
            </w:r>
            <w:r w:rsidRPr="003F3E5F">
              <w:rPr>
                <w:szCs w:val="20"/>
              </w:rPr>
              <w:t>s</w:t>
            </w:r>
            <w:r w:rsidRPr="003F3E5F">
              <w:rPr>
                <w:spacing w:val="-3"/>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w:t>
            </w:r>
            <w:r w:rsidRPr="003F3E5F">
              <w:rPr>
                <w:szCs w:val="20"/>
              </w:rPr>
              <w:t>s</w:t>
            </w:r>
            <w:r w:rsidRPr="003F3E5F">
              <w:rPr>
                <w:spacing w:val="-7"/>
                <w:szCs w:val="20"/>
              </w:rPr>
              <w:t xml:space="preserve"> </w:t>
            </w:r>
            <w:r w:rsidRPr="003F3E5F">
              <w:rPr>
                <w:spacing w:val="2"/>
                <w:szCs w:val="20"/>
              </w:rPr>
              <w:t>t</w:t>
            </w:r>
            <w:r w:rsidRPr="003F3E5F">
              <w:rPr>
                <w:szCs w:val="20"/>
              </w:rPr>
              <w:t>r</w:t>
            </w:r>
            <w:r w:rsidRPr="003F3E5F">
              <w:rPr>
                <w:spacing w:val="1"/>
                <w:szCs w:val="20"/>
              </w:rPr>
              <w:t>aba</w:t>
            </w:r>
            <w:r w:rsidRPr="003F3E5F">
              <w:rPr>
                <w:szCs w:val="20"/>
              </w:rPr>
              <w:t>j</w:t>
            </w:r>
            <w:r w:rsidRPr="003F3E5F">
              <w:rPr>
                <w:spacing w:val="1"/>
                <w:szCs w:val="20"/>
              </w:rPr>
              <w:t>a</w:t>
            </w:r>
            <w:r w:rsidRPr="003F3E5F">
              <w:rPr>
                <w:szCs w:val="20"/>
              </w:rPr>
              <w:t>d</w:t>
            </w:r>
            <w:r w:rsidRPr="003F3E5F">
              <w:rPr>
                <w:spacing w:val="-1"/>
                <w:szCs w:val="20"/>
              </w:rPr>
              <w:t>o</w:t>
            </w:r>
            <w:r w:rsidRPr="003F3E5F">
              <w:rPr>
                <w:szCs w:val="20"/>
              </w:rPr>
              <w:t>r</w:t>
            </w:r>
            <w:r w:rsidRPr="003F3E5F">
              <w:rPr>
                <w:spacing w:val="1"/>
                <w:szCs w:val="20"/>
              </w:rPr>
              <w:t>as</w:t>
            </w:r>
          </w:p>
        </w:tc>
      </w:tr>
      <w:tr w:rsidR="00B6489B" w:rsidRPr="003F3E5F" w:rsidTr="00BC6D4B">
        <w:trPr>
          <w:trHeight w:hRule="exact" w:val="783"/>
        </w:trPr>
        <w:tc>
          <w:tcPr>
            <w:cnfStyle w:val="000010000000"/>
            <w:tcW w:w="1872" w:type="dxa"/>
          </w:tcPr>
          <w:p w:rsidR="00B6489B" w:rsidRPr="003F3E5F" w:rsidRDefault="00B6489B" w:rsidP="00BC6D4B">
            <w:pPr>
              <w:rPr>
                <w:spacing w:val="-1"/>
                <w:szCs w:val="20"/>
              </w:rPr>
            </w:pPr>
            <w:r>
              <w:rPr>
                <w:spacing w:val="-1"/>
                <w:szCs w:val="20"/>
              </w:rPr>
              <w:t>Descripción</w:t>
            </w:r>
          </w:p>
        </w:tc>
        <w:tc>
          <w:tcPr>
            <w:tcW w:w="6848" w:type="dxa"/>
          </w:tcPr>
          <w:p w:rsidR="00B6489B" w:rsidRDefault="00B6489B" w:rsidP="00BC6D4B">
            <w:pPr>
              <w:cnfStyle w:val="000000000000"/>
              <w:rPr>
                <w:szCs w:val="20"/>
              </w:rPr>
            </w:pPr>
            <w:r>
              <w:rPr>
                <w:szCs w:val="20"/>
              </w:rPr>
              <w:t>Realización de un diagnóstico sobre la realidad de las necesidades de conciliación de las personas trabajadoras</w:t>
            </w:r>
            <w:r w:rsidR="005B4F59">
              <w:rPr>
                <w:szCs w:val="20"/>
              </w:rPr>
              <w:t>.</w:t>
            </w:r>
          </w:p>
          <w:p w:rsidR="005B4F59" w:rsidRPr="003F3E5F" w:rsidRDefault="005B4F59" w:rsidP="00BC6D4B">
            <w:pPr>
              <w:cnfStyle w:val="000000000000"/>
              <w:rPr>
                <w:szCs w:val="20"/>
              </w:rPr>
            </w:pPr>
            <w:r>
              <w:rPr>
                <w:szCs w:val="20"/>
              </w:rPr>
              <w:t xml:space="preserve">Análisis de nuevas medidas que se podrían implantar. </w:t>
            </w:r>
          </w:p>
        </w:tc>
      </w:tr>
      <w:tr w:rsidR="00B6489B" w:rsidRPr="003F3E5F" w:rsidTr="00BC6D4B">
        <w:trPr>
          <w:cnfStyle w:val="000000100000"/>
          <w:trHeight w:hRule="exact" w:val="482"/>
        </w:trPr>
        <w:tc>
          <w:tcPr>
            <w:cnfStyle w:val="000010000000"/>
            <w:tcW w:w="1872" w:type="dxa"/>
          </w:tcPr>
          <w:p w:rsidR="00B6489B" w:rsidRPr="003F3E5F" w:rsidRDefault="00B6489B"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48" w:type="dxa"/>
          </w:tcPr>
          <w:p w:rsidR="00B6489B" w:rsidRPr="003F3E5F" w:rsidRDefault="00BC6D4B" w:rsidP="00BC6D4B">
            <w:pPr>
              <w:cnfStyle w:val="000000100000"/>
              <w:rPr>
                <w:szCs w:val="20"/>
              </w:rPr>
            </w:pPr>
            <w:r>
              <w:rPr>
                <w:szCs w:val="20"/>
              </w:rPr>
              <w:t xml:space="preserve">Octubre </w:t>
            </w:r>
            <w:r w:rsidR="00B6489B" w:rsidRPr="003F3E5F">
              <w:rPr>
                <w:szCs w:val="20"/>
              </w:rPr>
              <w:t>2014</w:t>
            </w:r>
          </w:p>
        </w:tc>
      </w:tr>
      <w:tr w:rsidR="00B6489B" w:rsidRPr="003F3E5F" w:rsidTr="00BC6D4B">
        <w:trPr>
          <w:trHeight w:hRule="exact" w:val="560"/>
        </w:trPr>
        <w:tc>
          <w:tcPr>
            <w:cnfStyle w:val="000010000000"/>
            <w:tcW w:w="1872" w:type="dxa"/>
          </w:tcPr>
          <w:p w:rsidR="00B6489B" w:rsidRPr="003F3E5F" w:rsidRDefault="00B6489B" w:rsidP="00BC6D4B">
            <w:pPr>
              <w:rPr>
                <w:szCs w:val="20"/>
              </w:rPr>
            </w:pPr>
            <w:r w:rsidRPr="003F3E5F">
              <w:rPr>
                <w:szCs w:val="20"/>
              </w:rPr>
              <w:t>Personas destinatarias</w:t>
            </w:r>
          </w:p>
        </w:tc>
        <w:tc>
          <w:tcPr>
            <w:tcW w:w="6848" w:type="dxa"/>
          </w:tcPr>
          <w:p w:rsidR="00B6489B" w:rsidRPr="003F3E5F" w:rsidRDefault="00B6489B" w:rsidP="00BC6D4B">
            <w:pPr>
              <w:cnfStyle w:val="000000000000"/>
              <w:rPr>
                <w:szCs w:val="20"/>
              </w:rPr>
            </w:pPr>
            <w:r w:rsidRPr="003F3E5F">
              <w:rPr>
                <w:szCs w:val="20"/>
              </w:rPr>
              <w:t>Toda la plantilla</w:t>
            </w:r>
          </w:p>
        </w:tc>
      </w:tr>
      <w:tr w:rsidR="00B6489B" w:rsidRPr="00CD42D8" w:rsidTr="00BC6D4B">
        <w:trPr>
          <w:cnfStyle w:val="000000100000"/>
          <w:trHeight w:hRule="exact" w:val="568"/>
        </w:trPr>
        <w:tc>
          <w:tcPr>
            <w:cnfStyle w:val="000010000000"/>
            <w:tcW w:w="1872" w:type="dxa"/>
          </w:tcPr>
          <w:p w:rsidR="00B6489B" w:rsidRPr="003F3E5F" w:rsidRDefault="00B6489B" w:rsidP="00BC6D4B">
            <w:pPr>
              <w:rPr>
                <w:szCs w:val="20"/>
              </w:rPr>
            </w:pPr>
            <w:r w:rsidRPr="00BC6D4B">
              <w:rPr>
                <w:szCs w:val="20"/>
              </w:rPr>
              <w:t>P</w:t>
            </w:r>
            <w:r w:rsidRPr="003F3E5F">
              <w:rPr>
                <w:szCs w:val="20"/>
              </w:rPr>
              <w:t>e</w:t>
            </w:r>
            <w:r w:rsidRPr="00BC6D4B">
              <w:rPr>
                <w:szCs w:val="20"/>
              </w:rPr>
              <w:t>rs</w:t>
            </w:r>
            <w:r w:rsidRPr="003F3E5F">
              <w:rPr>
                <w:szCs w:val="20"/>
              </w:rPr>
              <w:t>on</w:t>
            </w:r>
            <w:r w:rsidRPr="00BC6D4B">
              <w:rPr>
                <w:szCs w:val="20"/>
              </w:rPr>
              <w:t>a</w:t>
            </w:r>
            <w:r w:rsidRPr="003F3E5F">
              <w:rPr>
                <w:szCs w:val="20"/>
              </w:rPr>
              <w:t xml:space="preserve">s </w:t>
            </w:r>
            <w:r w:rsidRPr="00BC6D4B">
              <w:rPr>
                <w:szCs w:val="20"/>
              </w:rPr>
              <w:t>r</w:t>
            </w:r>
            <w:r w:rsidRPr="003F3E5F">
              <w:rPr>
                <w:szCs w:val="20"/>
              </w:rPr>
              <w:t>e</w:t>
            </w:r>
            <w:r w:rsidRPr="00BC6D4B">
              <w:rPr>
                <w:szCs w:val="20"/>
              </w:rPr>
              <w:t>sp</w:t>
            </w:r>
            <w:r w:rsidRPr="003F3E5F">
              <w:rPr>
                <w:szCs w:val="20"/>
              </w:rPr>
              <w:t>on</w:t>
            </w:r>
            <w:r w:rsidRPr="00BC6D4B">
              <w:rPr>
                <w:szCs w:val="20"/>
              </w:rPr>
              <w:t>sab</w:t>
            </w:r>
            <w:r w:rsidRPr="003F3E5F">
              <w:rPr>
                <w:szCs w:val="20"/>
              </w:rPr>
              <w:t>les</w:t>
            </w:r>
          </w:p>
        </w:tc>
        <w:tc>
          <w:tcPr>
            <w:tcW w:w="6848" w:type="dxa"/>
          </w:tcPr>
          <w:p w:rsidR="00B6489B" w:rsidRPr="00BC6D4B" w:rsidRDefault="00BC6D4B" w:rsidP="00BC6D4B">
            <w:pPr>
              <w:cnfStyle w:val="000000100000"/>
              <w:rPr>
                <w:szCs w:val="20"/>
              </w:rPr>
            </w:pPr>
            <w:r w:rsidRPr="00BC6D4B">
              <w:rPr>
                <w:szCs w:val="20"/>
              </w:rPr>
              <w:t>Equipo de RRHH</w:t>
            </w:r>
          </w:p>
        </w:tc>
      </w:tr>
      <w:tr w:rsidR="00B6489B" w:rsidRPr="003F3E5F" w:rsidTr="00BC6D4B">
        <w:trPr>
          <w:trHeight w:hRule="exact" w:val="635"/>
        </w:trPr>
        <w:tc>
          <w:tcPr>
            <w:cnfStyle w:val="000010000000"/>
            <w:tcW w:w="1872" w:type="dxa"/>
          </w:tcPr>
          <w:p w:rsidR="00B6489B" w:rsidRPr="003F3E5F" w:rsidRDefault="00B6489B"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48" w:type="dxa"/>
          </w:tcPr>
          <w:p w:rsidR="00BC6D4B" w:rsidRPr="003F3E5F" w:rsidRDefault="00B6489B" w:rsidP="00BC6D4B">
            <w:pPr>
              <w:cnfStyle w:val="000000000000"/>
              <w:rPr>
                <w:szCs w:val="20"/>
              </w:rPr>
            </w:pPr>
            <w:r w:rsidRPr="003F3E5F">
              <w:rPr>
                <w:rFonts w:cs="Calibri"/>
                <w:szCs w:val="20"/>
              </w:rPr>
              <w:t>-</w:t>
            </w:r>
            <w:r w:rsidRPr="003F3E5F">
              <w:rPr>
                <w:rFonts w:cs="Calibri"/>
                <w:szCs w:val="20"/>
              </w:rPr>
              <w:tab/>
            </w:r>
            <w:r w:rsidR="00BC6D4B">
              <w:rPr>
                <w:rFonts w:cs="Calibri"/>
                <w:szCs w:val="20"/>
              </w:rPr>
              <w:t>Evidencia del diagnóstico realizado</w:t>
            </w:r>
          </w:p>
          <w:p w:rsidR="00B6489B" w:rsidRPr="003F3E5F" w:rsidRDefault="00B6489B" w:rsidP="00BC6D4B">
            <w:pPr>
              <w:cnfStyle w:val="000000000000"/>
              <w:rPr>
                <w:szCs w:val="20"/>
              </w:rPr>
            </w:pPr>
          </w:p>
        </w:tc>
      </w:tr>
    </w:tbl>
    <w:p w:rsidR="00B6489B" w:rsidRDefault="00B6489B" w:rsidP="003B222A">
      <w:pPr>
        <w:rPr>
          <w:szCs w:val="20"/>
        </w:rPr>
      </w:pPr>
    </w:p>
    <w:p w:rsidR="003B222A" w:rsidRDefault="003B222A" w:rsidP="003B222A">
      <w:pPr>
        <w:rPr>
          <w:szCs w:val="20"/>
        </w:rPr>
      </w:pPr>
    </w:p>
    <w:tbl>
      <w:tblPr>
        <w:tblStyle w:val="Tabladecuadrcula5oscura-nfasis51"/>
        <w:tblW w:w="8720" w:type="dxa"/>
        <w:tblLayout w:type="fixed"/>
        <w:tblLook w:val="0020"/>
      </w:tblPr>
      <w:tblGrid>
        <w:gridCol w:w="1872"/>
        <w:gridCol w:w="6848"/>
      </w:tblGrid>
      <w:tr w:rsidR="00B6489B" w:rsidRPr="003F3E5F" w:rsidTr="00BC6D4B">
        <w:trPr>
          <w:cnfStyle w:val="100000000000"/>
          <w:trHeight w:hRule="exact" w:val="785"/>
        </w:trPr>
        <w:tc>
          <w:tcPr>
            <w:cnfStyle w:val="000010000000"/>
            <w:tcW w:w="1872" w:type="dxa"/>
          </w:tcPr>
          <w:p w:rsidR="00B6489B" w:rsidRPr="003F3E5F" w:rsidRDefault="00B6489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16</w:t>
            </w:r>
          </w:p>
        </w:tc>
        <w:tc>
          <w:tcPr>
            <w:tcW w:w="6848" w:type="dxa"/>
          </w:tcPr>
          <w:p w:rsidR="00B6489B" w:rsidRPr="003F3E5F" w:rsidRDefault="00B6489B" w:rsidP="00BC6D4B">
            <w:pPr>
              <w:cnfStyle w:val="100000000000"/>
              <w:rPr>
                <w:b w:val="0"/>
                <w:szCs w:val="20"/>
              </w:rPr>
            </w:pPr>
            <w:r>
              <w:rPr>
                <w:b w:val="0"/>
                <w:szCs w:val="20"/>
              </w:rPr>
              <w:t>Obtención certificado EFR</w:t>
            </w:r>
          </w:p>
        </w:tc>
      </w:tr>
      <w:tr w:rsidR="00B6489B" w:rsidRPr="003F3E5F" w:rsidTr="00BC6D4B">
        <w:trPr>
          <w:cnfStyle w:val="000000100000"/>
          <w:trHeight w:hRule="exact" w:val="787"/>
        </w:trPr>
        <w:tc>
          <w:tcPr>
            <w:cnfStyle w:val="000010000000"/>
            <w:tcW w:w="1872" w:type="dxa"/>
          </w:tcPr>
          <w:p w:rsidR="00B6489B" w:rsidRPr="003F3E5F" w:rsidRDefault="00B6489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48" w:type="dxa"/>
          </w:tcPr>
          <w:p w:rsidR="00B6489B" w:rsidRPr="003F3E5F" w:rsidRDefault="00B6489B" w:rsidP="00BC6D4B">
            <w:pPr>
              <w:cnfStyle w:val="000000100000"/>
              <w:rPr>
                <w:szCs w:val="20"/>
              </w:rPr>
            </w:pPr>
            <w:r w:rsidRPr="003F3E5F">
              <w:rPr>
                <w:spacing w:val="2"/>
                <w:szCs w:val="20"/>
              </w:rPr>
              <w:t>O</w:t>
            </w:r>
            <w:r w:rsidRPr="003F3E5F">
              <w:rPr>
                <w:spacing w:val="-2"/>
                <w:szCs w:val="20"/>
              </w:rPr>
              <w:t>.</w:t>
            </w:r>
            <w:r w:rsidRPr="003F3E5F">
              <w:rPr>
                <w:szCs w:val="20"/>
              </w:rPr>
              <w:t>11</w:t>
            </w:r>
            <w:r w:rsidRPr="003F3E5F">
              <w:rPr>
                <w:spacing w:val="6"/>
                <w:szCs w:val="20"/>
              </w:rPr>
              <w:t xml:space="preserve"> </w:t>
            </w:r>
            <w:r w:rsidRPr="003F3E5F">
              <w:rPr>
                <w:szCs w:val="20"/>
              </w:rPr>
              <w:t>P</w:t>
            </w:r>
            <w:r w:rsidRPr="003F3E5F">
              <w:rPr>
                <w:spacing w:val="2"/>
                <w:szCs w:val="20"/>
              </w:rPr>
              <w:t>r</w:t>
            </w:r>
            <w:r w:rsidRPr="003F3E5F">
              <w:rPr>
                <w:spacing w:val="-1"/>
                <w:szCs w:val="20"/>
              </w:rPr>
              <w:t>o</w:t>
            </w:r>
            <w:r w:rsidRPr="003F3E5F">
              <w:rPr>
                <w:szCs w:val="20"/>
              </w:rPr>
              <w:t>m</w:t>
            </w:r>
            <w:r w:rsidRPr="003F3E5F">
              <w:rPr>
                <w:spacing w:val="2"/>
                <w:szCs w:val="20"/>
              </w:rPr>
              <w:t>o</w:t>
            </w:r>
            <w:r w:rsidRPr="003F3E5F">
              <w:rPr>
                <w:szCs w:val="20"/>
              </w:rPr>
              <w:t>ver</w:t>
            </w:r>
            <w:r w:rsidRPr="003F3E5F">
              <w:rPr>
                <w:spacing w:val="1"/>
                <w:szCs w:val="20"/>
              </w:rPr>
              <w:t xml:space="preserve"> </w:t>
            </w:r>
            <w:r w:rsidRPr="003F3E5F">
              <w:rPr>
                <w:spacing w:val="-1"/>
                <w:szCs w:val="20"/>
              </w:rPr>
              <w:t>u</w:t>
            </w:r>
            <w:r w:rsidRPr="003F3E5F">
              <w:rPr>
                <w:spacing w:val="1"/>
                <w:szCs w:val="20"/>
              </w:rPr>
              <w:t>n</w:t>
            </w:r>
            <w:r w:rsidRPr="003F3E5F">
              <w:rPr>
                <w:szCs w:val="20"/>
              </w:rPr>
              <w:t>a</w:t>
            </w:r>
            <w:r w:rsidRPr="003F3E5F">
              <w:rPr>
                <w:spacing w:val="10"/>
                <w:szCs w:val="20"/>
              </w:rPr>
              <w:t xml:space="preserve"> </w:t>
            </w:r>
            <w:r w:rsidRPr="003F3E5F">
              <w:rPr>
                <w:spacing w:val="-1"/>
                <w:szCs w:val="20"/>
              </w:rPr>
              <w:t>o</w:t>
            </w:r>
            <w:r w:rsidRPr="003F3E5F">
              <w:rPr>
                <w:szCs w:val="20"/>
              </w:rPr>
              <w:t>r</w:t>
            </w:r>
            <w:r w:rsidRPr="003F3E5F">
              <w:rPr>
                <w:spacing w:val="3"/>
                <w:szCs w:val="20"/>
              </w:rPr>
              <w:t>d</w:t>
            </w:r>
            <w:r w:rsidRPr="003F3E5F">
              <w:rPr>
                <w:szCs w:val="20"/>
              </w:rPr>
              <w:t>e</w:t>
            </w:r>
            <w:r w:rsidRPr="003F3E5F">
              <w:rPr>
                <w:spacing w:val="1"/>
                <w:szCs w:val="20"/>
              </w:rPr>
              <w:t>naci</w:t>
            </w:r>
            <w:r w:rsidRPr="003F3E5F">
              <w:rPr>
                <w:spacing w:val="-1"/>
                <w:szCs w:val="20"/>
              </w:rPr>
              <w:t>ó</w:t>
            </w:r>
            <w:r w:rsidRPr="003F3E5F">
              <w:rPr>
                <w:szCs w:val="20"/>
              </w:rPr>
              <w:t>n del</w:t>
            </w:r>
            <w:r w:rsidRPr="003F3E5F">
              <w:rPr>
                <w:spacing w:val="8"/>
                <w:szCs w:val="20"/>
              </w:rPr>
              <w:t xml:space="preserve"> </w:t>
            </w:r>
            <w:r w:rsidRPr="003F3E5F">
              <w:rPr>
                <w:szCs w:val="20"/>
              </w:rPr>
              <w:t>t</w:t>
            </w:r>
            <w:r w:rsidRPr="003F3E5F">
              <w:rPr>
                <w:spacing w:val="1"/>
                <w:szCs w:val="20"/>
              </w:rPr>
              <w:t>i</w:t>
            </w:r>
            <w:r w:rsidRPr="003F3E5F">
              <w:rPr>
                <w:szCs w:val="20"/>
              </w:rPr>
              <w:t>em</w:t>
            </w:r>
            <w:r w:rsidRPr="003F3E5F">
              <w:rPr>
                <w:spacing w:val="1"/>
                <w:szCs w:val="20"/>
              </w:rPr>
              <w:t>p</w:t>
            </w:r>
            <w:r w:rsidRPr="003F3E5F">
              <w:rPr>
                <w:szCs w:val="20"/>
              </w:rPr>
              <w:t>o</w:t>
            </w:r>
            <w:r w:rsidRPr="003F3E5F">
              <w:rPr>
                <w:spacing w:val="3"/>
                <w:szCs w:val="20"/>
              </w:rPr>
              <w:t xml:space="preserve"> </w:t>
            </w:r>
            <w:r w:rsidRPr="003F3E5F">
              <w:rPr>
                <w:szCs w:val="20"/>
              </w:rPr>
              <w:t>de</w:t>
            </w:r>
            <w:r w:rsidRPr="003F3E5F">
              <w:rPr>
                <w:spacing w:val="9"/>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3"/>
                <w:szCs w:val="20"/>
              </w:rPr>
              <w:t xml:space="preserve"> </w:t>
            </w:r>
            <w:r w:rsidRPr="003F3E5F">
              <w:rPr>
                <w:spacing w:val="1"/>
                <w:szCs w:val="20"/>
              </w:rPr>
              <w:t>q</w:t>
            </w:r>
            <w:r w:rsidRPr="003F3E5F">
              <w:rPr>
                <w:spacing w:val="-1"/>
                <w:szCs w:val="20"/>
              </w:rPr>
              <w:t>u</w:t>
            </w:r>
            <w:r w:rsidRPr="003F3E5F">
              <w:rPr>
                <w:szCs w:val="20"/>
              </w:rPr>
              <w:t xml:space="preserve">e </w:t>
            </w:r>
            <w:r w:rsidRPr="003F3E5F">
              <w:rPr>
                <w:spacing w:val="1"/>
                <w:szCs w:val="20"/>
              </w:rPr>
              <w:t>p</w:t>
            </w:r>
            <w:r w:rsidRPr="003F3E5F">
              <w:rPr>
                <w:szCs w:val="20"/>
              </w:rPr>
              <w:t>erm</w:t>
            </w:r>
            <w:r w:rsidRPr="003F3E5F">
              <w:rPr>
                <w:spacing w:val="1"/>
                <w:szCs w:val="20"/>
              </w:rPr>
              <w:t>i</w:t>
            </w:r>
            <w:r w:rsidRPr="003F3E5F">
              <w:rPr>
                <w:spacing w:val="2"/>
                <w:szCs w:val="20"/>
              </w:rPr>
              <w:t>t</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1"/>
                <w:szCs w:val="20"/>
              </w:rPr>
              <w:t>ncilia</w:t>
            </w:r>
            <w:r w:rsidRPr="003F3E5F">
              <w:rPr>
                <w:spacing w:val="-2"/>
                <w:szCs w:val="20"/>
              </w:rPr>
              <w:t>c</w:t>
            </w:r>
            <w:r w:rsidRPr="003F3E5F">
              <w:rPr>
                <w:spacing w:val="1"/>
                <w:szCs w:val="20"/>
              </w:rPr>
              <w:t>i</w:t>
            </w:r>
            <w:r w:rsidRPr="003F3E5F">
              <w:rPr>
                <w:spacing w:val="-1"/>
                <w:szCs w:val="20"/>
              </w:rPr>
              <w:t>ó</w:t>
            </w:r>
            <w:r w:rsidRPr="003F3E5F">
              <w:rPr>
                <w:szCs w:val="20"/>
              </w:rPr>
              <w:t>n</w:t>
            </w:r>
            <w:r w:rsidRPr="003F3E5F">
              <w:rPr>
                <w:spacing w:val="-6"/>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2"/>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nal</w:t>
            </w:r>
            <w:r w:rsidRPr="003F3E5F">
              <w:rPr>
                <w:szCs w:val="20"/>
              </w:rPr>
              <w:t>,</w:t>
            </w:r>
            <w:r w:rsidRPr="003F3E5F">
              <w:rPr>
                <w:spacing w:val="-7"/>
                <w:szCs w:val="20"/>
              </w:rPr>
              <w:t xml:space="preserve"> </w:t>
            </w:r>
            <w:r w:rsidRPr="003F3E5F">
              <w:rPr>
                <w:szCs w:val="20"/>
              </w:rPr>
              <w:t>f</w:t>
            </w:r>
            <w:r w:rsidRPr="003F3E5F">
              <w:rPr>
                <w:spacing w:val="1"/>
                <w:szCs w:val="20"/>
              </w:rPr>
              <w:t>a</w:t>
            </w:r>
            <w:r w:rsidRPr="003F3E5F">
              <w:rPr>
                <w:szCs w:val="20"/>
              </w:rPr>
              <w:t>m</w:t>
            </w:r>
            <w:r w:rsidRPr="003F3E5F">
              <w:rPr>
                <w:spacing w:val="1"/>
                <w:szCs w:val="20"/>
              </w:rPr>
              <w:t>ilia</w:t>
            </w:r>
            <w:r w:rsidRPr="003F3E5F">
              <w:rPr>
                <w:szCs w:val="20"/>
              </w:rPr>
              <w:t>r</w:t>
            </w:r>
            <w:r w:rsidRPr="003F3E5F">
              <w:rPr>
                <w:spacing w:val="-2"/>
                <w:szCs w:val="20"/>
              </w:rPr>
              <w:t xml:space="preserve"> </w:t>
            </w:r>
            <w:r w:rsidRPr="003F3E5F">
              <w:rPr>
                <w:szCs w:val="20"/>
              </w:rPr>
              <w:t>y</w:t>
            </w:r>
            <w:r w:rsidRPr="003F3E5F">
              <w:rPr>
                <w:spacing w:val="3"/>
                <w:szCs w:val="20"/>
              </w:rPr>
              <w:t xml:space="preserve"> </w:t>
            </w:r>
            <w:r w:rsidRPr="003F3E5F">
              <w:rPr>
                <w:spacing w:val="1"/>
                <w:szCs w:val="20"/>
              </w:rPr>
              <w:t>lab</w:t>
            </w:r>
            <w:r w:rsidRPr="003F3E5F">
              <w:rPr>
                <w:spacing w:val="-1"/>
                <w:szCs w:val="20"/>
              </w:rPr>
              <w:t>o</w:t>
            </w:r>
            <w:r w:rsidRPr="003F3E5F">
              <w:rPr>
                <w:szCs w:val="20"/>
              </w:rPr>
              <w:t>r</w:t>
            </w:r>
            <w:r w:rsidRPr="003F3E5F">
              <w:rPr>
                <w:spacing w:val="1"/>
                <w:szCs w:val="20"/>
              </w:rPr>
              <w:t>a</w:t>
            </w:r>
            <w:r w:rsidRPr="003F3E5F">
              <w:rPr>
                <w:szCs w:val="20"/>
              </w:rPr>
              <w:t>l de</w:t>
            </w:r>
            <w:r w:rsidRPr="003F3E5F">
              <w:rPr>
                <w:spacing w:val="-3"/>
                <w:szCs w:val="20"/>
              </w:rPr>
              <w:t xml:space="preserve"> </w:t>
            </w:r>
            <w:r w:rsidRPr="003F3E5F">
              <w:rPr>
                <w:spacing w:val="1"/>
                <w:szCs w:val="20"/>
              </w:rPr>
              <w:t>la</w:t>
            </w:r>
            <w:r w:rsidRPr="003F3E5F">
              <w:rPr>
                <w:szCs w:val="20"/>
              </w:rPr>
              <w:t>s</w:t>
            </w:r>
            <w:r w:rsidRPr="003F3E5F">
              <w:rPr>
                <w:spacing w:val="-3"/>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w:t>
            </w:r>
            <w:r w:rsidRPr="003F3E5F">
              <w:rPr>
                <w:szCs w:val="20"/>
              </w:rPr>
              <w:t>s</w:t>
            </w:r>
            <w:r w:rsidRPr="003F3E5F">
              <w:rPr>
                <w:spacing w:val="-7"/>
                <w:szCs w:val="20"/>
              </w:rPr>
              <w:t xml:space="preserve"> </w:t>
            </w:r>
            <w:r w:rsidRPr="003F3E5F">
              <w:rPr>
                <w:spacing w:val="2"/>
                <w:szCs w:val="20"/>
              </w:rPr>
              <w:t>t</w:t>
            </w:r>
            <w:r w:rsidRPr="003F3E5F">
              <w:rPr>
                <w:szCs w:val="20"/>
              </w:rPr>
              <w:t>r</w:t>
            </w:r>
            <w:r w:rsidRPr="003F3E5F">
              <w:rPr>
                <w:spacing w:val="1"/>
                <w:szCs w:val="20"/>
              </w:rPr>
              <w:t>aba</w:t>
            </w:r>
            <w:r w:rsidRPr="003F3E5F">
              <w:rPr>
                <w:szCs w:val="20"/>
              </w:rPr>
              <w:t>j</w:t>
            </w:r>
            <w:r w:rsidRPr="003F3E5F">
              <w:rPr>
                <w:spacing w:val="1"/>
                <w:szCs w:val="20"/>
              </w:rPr>
              <w:t>a</w:t>
            </w:r>
            <w:r w:rsidRPr="003F3E5F">
              <w:rPr>
                <w:szCs w:val="20"/>
              </w:rPr>
              <w:t>d</w:t>
            </w:r>
            <w:r w:rsidRPr="003F3E5F">
              <w:rPr>
                <w:spacing w:val="-1"/>
                <w:szCs w:val="20"/>
              </w:rPr>
              <w:t>o</w:t>
            </w:r>
            <w:r w:rsidRPr="003F3E5F">
              <w:rPr>
                <w:szCs w:val="20"/>
              </w:rPr>
              <w:t>r</w:t>
            </w:r>
            <w:r w:rsidRPr="003F3E5F">
              <w:rPr>
                <w:spacing w:val="1"/>
                <w:szCs w:val="20"/>
              </w:rPr>
              <w:t>as</w:t>
            </w:r>
          </w:p>
        </w:tc>
      </w:tr>
      <w:tr w:rsidR="00B6489B" w:rsidRPr="003F3E5F" w:rsidTr="00BC6D4B">
        <w:trPr>
          <w:trHeight w:hRule="exact" w:val="783"/>
        </w:trPr>
        <w:tc>
          <w:tcPr>
            <w:cnfStyle w:val="000010000000"/>
            <w:tcW w:w="1872" w:type="dxa"/>
          </w:tcPr>
          <w:p w:rsidR="00B6489B" w:rsidRPr="003F3E5F" w:rsidRDefault="00B6489B" w:rsidP="00BC6D4B">
            <w:pPr>
              <w:rPr>
                <w:spacing w:val="-1"/>
                <w:szCs w:val="20"/>
              </w:rPr>
            </w:pPr>
            <w:r>
              <w:rPr>
                <w:spacing w:val="-1"/>
                <w:szCs w:val="20"/>
              </w:rPr>
              <w:t>Descripción</w:t>
            </w:r>
          </w:p>
        </w:tc>
        <w:tc>
          <w:tcPr>
            <w:tcW w:w="6848" w:type="dxa"/>
          </w:tcPr>
          <w:p w:rsidR="00B6489B" w:rsidRPr="003F3E5F" w:rsidRDefault="00B6489B" w:rsidP="00BC6D4B">
            <w:pPr>
              <w:cnfStyle w:val="000000000000"/>
              <w:rPr>
                <w:szCs w:val="20"/>
              </w:rPr>
            </w:pPr>
            <w:r>
              <w:rPr>
                <w:szCs w:val="20"/>
              </w:rPr>
              <w:t>Poner en marcha el proceso para la sistematización de las medidas de conciliación a través de la obtención del Certificado de Empresa Familiarmente Responsable</w:t>
            </w:r>
          </w:p>
        </w:tc>
      </w:tr>
      <w:tr w:rsidR="00B6489B" w:rsidRPr="003F3E5F" w:rsidTr="00BC6D4B">
        <w:trPr>
          <w:cnfStyle w:val="000000100000"/>
          <w:trHeight w:hRule="exact" w:val="482"/>
        </w:trPr>
        <w:tc>
          <w:tcPr>
            <w:cnfStyle w:val="000010000000"/>
            <w:tcW w:w="1872" w:type="dxa"/>
          </w:tcPr>
          <w:p w:rsidR="00B6489B" w:rsidRPr="003F3E5F" w:rsidRDefault="00B6489B"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48" w:type="dxa"/>
          </w:tcPr>
          <w:p w:rsidR="00B6489B" w:rsidRPr="003F3E5F" w:rsidRDefault="00FF4DD0" w:rsidP="00BC6D4B">
            <w:pPr>
              <w:cnfStyle w:val="000000100000"/>
              <w:rPr>
                <w:szCs w:val="20"/>
              </w:rPr>
            </w:pPr>
            <w:r>
              <w:rPr>
                <w:szCs w:val="20"/>
              </w:rPr>
              <w:t>Abril 2016</w:t>
            </w:r>
          </w:p>
        </w:tc>
      </w:tr>
      <w:tr w:rsidR="00B6489B" w:rsidRPr="003F3E5F" w:rsidTr="00BC6D4B">
        <w:trPr>
          <w:trHeight w:hRule="exact" w:val="560"/>
        </w:trPr>
        <w:tc>
          <w:tcPr>
            <w:cnfStyle w:val="000010000000"/>
            <w:tcW w:w="1872" w:type="dxa"/>
          </w:tcPr>
          <w:p w:rsidR="00B6489B" w:rsidRPr="003F3E5F" w:rsidRDefault="00B6489B" w:rsidP="00BC6D4B">
            <w:pPr>
              <w:rPr>
                <w:szCs w:val="20"/>
              </w:rPr>
            </w:pPr>
            <w:r w:rsidRPr="003F3E5F">
              <w:rPr>
                <w:szCs w:val="20"/>
              </w:rPr>
              <w:t>Personas destinatarias</w:t>
            </w:r>
          </w:p>
        </w:tc>
        <w:tc>
          <w:tcPr>
            <w:tcW w:w="6848" w:type="dxa"/>
          </w:tcPr>
          <w:p w:rsidR="00B6489B" w:rsidRPr="003F3E5F" w:rsidRDefault="00B6489B" w:rsidP="00BC6D4B">
            <w:pPr>
              <w:cnfStyle w:val="000000000000"/>
              <w:rPr>
                <w:szCs w:val="20"/>
              </w:rPr>
            </w:pPr>
            <w:r w:rsidRPr="003F3E5F">
              <w:rPr>
                <w:szCs w:val="20"/>
              </w:rPr>
              <w:t>Toda la plantilla</w:t>
            </w:r>
          </w:p>
        </w:tc>
      </w:tr>
      <w:tr w:rsidR="00B6489B" w:rsidRPr="00CD42D8" w:rsidTr="00BC6D4B">
        <w:trPr>
          <w:cnfStyle w:val="000000100000"/>
          <w:trHeight w:hRule="exact" w:val="568"/>
        </w:trPr>
        <w:tc>
          <w:tcPr>
            <w:cnfStyle w:val="000010000000"/>
            <w:tcW w:w="1872" w:type="dxa"/>
          </w:tcPr>
          <w:p w:rsidR="00B6489B" w:rsidRPr="003F3E5F" w:rsidRDefault="00B6489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48" w:type="dxa"/>
          </w:tcPr>
          <w:p w:rsidR="00B6489B" w:rsidRPr="00CD42D8" w:rsidRDefault="00BC6D4B" w:rsidP="00BC6D4B">
            <w:pPr>
              <w:cnfStyle w:val="000000100000"/>
              <w:rPr>
                <w:rFonts w:ascii="Times New Roman" w:hAnsi="Times New Roman"/>
                <w:sz w:val="24"/>
                <w:szCs w:val="24"/>
              </w:rPr>
            </w:pPr>
            <w:r w:rsidRPr="00BC6D4B">
              <w:rPr>
                <w:szCs w:val="20"/>
              </w:rPr>
              <w:t>Equipo de RRHH</w:t>
            </w:r>
          </w:p>
        </w:tc>
      </w:tr>
      <w:tr w:rsidR="00B6489B" w:rsidRPr="003F3E5F" w:rsidTr="00BC6D4B">
        <w:trPr>
          <w:trHeight w:hRule="exact" w:val="635"/>
        </w:trPr>
        <w:tc>
          <w:tcPr>
            <w:cnfStyle w:val="000010000000"/>
            <w:tcW w:w="1872" w:type="dxa"/>
          </w:tcPr>
          <w:p w:rsidR="00B6489B" w:rsidRPr="003F3E5F" w:rsidRDefault="00B6489B"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48" w:type="dxa"/>
          </w:tcPr>
          <w:p w:rsidR="00B6489B" w:rsidRPr="003F3E5F" w:rsidRDefault="00B6489B" w:rsidP="00BC6D4B">
            <w:pPr>
              <w:cnfStyle w:val="000000000000"/>
              <w:rPr>
                <w:szCs w:val="20"/>
              </w:rPr>
            </w:pPr>
            <w:r w:rsidRPr="003F3E5F">
              <w:rPr>
                <w:rFonts w:cs="Calibri"/>
                <w:szCs w:val="20"/>
              </w:rPr>
              <w:t>-</w:t>
            </w:r>
            <w:r w:rsidRPr="003F3E5F">
              <w:rPr>
                <w:rFonts w:cs="Calibri"/>
                <w:szCs w:val="20"/>
              </w:rPr>
              <w:tab/>
            </w:r>
            <w:r>
              <w:rPr>
                <w:rFonts w:cs="Calibri"/>
                <w:szCs w:val="20"/>
              </w:rPr>
              <w:t>Puesta en marcha del proceso</w:t>
            </w:r>
            <w:r w:rsidRPr="003F3E5F">
              <w:rPr>
                <w:spacing w:val="-13"/>
                <w:szCs w:val="20"/>
              </w:rPr>
              <w:t xml:space="preserve"> </w:t>
            </w:r>
            <w:r w:rsidRPr="003F3E5F">
              <w:rPr>
                <w:szCs w:val="20"/>
              </w:rPr>
              <w:t>(</w:t>
            </w:r>
            <w:r w:rsidRPr="003F3E5F">
              <w:rPr>
                <w:spacing w:val="-3"/>
                <w:szCs w:val="20"/>
              </w:rPr>
              <w:t xml:space="preserve"> </w:t>
            </w:r>
            <w:r w:rsidRPr="003F3E5F">
              <w:rPr>
                <w:spacing w:val="-1"/>
                <w:szCs w:val="20"/>
              </w:rPr>
              <w:t>S</w:t>
            </w:r>
            <w:r w:rsidRPr="003F3E5F">
              <w:rPr>
                <w:spacing w:val="3"/>
                <w:szCs w:val="20"/>
              </w:rPr>
              <w:t>Í</w:t>
            </w:r>
            <w:r w:rsidRPr="003F3E5F">
              <w:rPr>
                <w:spacing w:val="-1"/>
                <w:szCs w:val="20"/>
              </w:rPr>
              <w:t>/N</w:t>
            </w:r>
            <w:r w:rsidRPr="003F3E5F">
              <w:rPr>
                <w:spacing w:val="2"/>
                <w:szCs w:val="20"/>
              </w:rPr>
              <w:t>O</w:t>
            </w:r>
            <w:r w:rsidRPr="003F3E5F">
              <w:rPr>
                <w:szCs w:val="20"/>
              </w:rPr>
              <w:t>)</w:t>
            </w:r>
          </w:p>
          <w:p w:rsidR="00B6489B" w:rsidRPr="003F3E5F" w:rsidRDefault="00B6489B" w:rsidP="00BC6D4B">
            <w:pPr>
              <w:cnfStyle w:val="000000000000"/>
              <w:rPr>
                <w:szCs w:val="20"/>
              </w:rPr>
            </w:pPr>
            <w:r w:rsidRPr="003F3E5F">
              <w:rPr>
                <w:rFonts w:cs="Calibri"/>
                <w:szCs w:val="20"/>
              </w:rPr>
              <w:t>-</w:t>
            </w:r>
            <w:r w:rsidRPr="003F3E5F">
              <w:rPr>
                <w:rFonts w:cs="Calibri"/>
                <w:szCs w:val="20"/>
              </w:rPr>
              <w:tab/>
            </w:r>
            <w:r>
              <w:rPr>
                <w:spacing w:val="-1"/>
                <w:szCs w:val="20"/>
              </w:rPr>
              <w:t>Obtención del certificado EFR</w:t>
            </w:r>
          </w:p>
        </w:tc>
      </w:tr>
    </w:tbl>
    <w:p w:rsidR="003B222A" w:rsidRDefault="003B222A" w:rsidP="003B222A">
      <w:pPr>
        <w:rPr>
          <w:szCs w:val="20"/>
        </w:rPr>
      </w:pPr>
    </w:p>
    <w:tbl>
      <w:tblPr>
        <w:tblStyle w:val="Tabladecuadrcula5oscura-nfasis51"/>
        <w:tblW w:w="8720" w:type="dxa"/>
        <w:tblLayout w:type="fixed"/>
        <w:tblLook w:val="0020"/>
      </w:tblPr>
      <w:tblGrid>
        <w:gridCol w:w="1872"/>
        <w:gridCol w:w="6848"/>
      </w:tblGrid>
      <w:tr w:rsidR="00BC6D4B" w:rsidRPr="003F3E5F" w:rsidTr="00BC6D4B">
        <w:trPr>
          <w:cnfStyle w:val="100000000000"/>
          <w:trHeight w:hRule="exact" w:val="785"/>
        </w:trPr>
        <w:tc>
          <w:tcPr>
            <w:cnfStyle w:val="000010000000"/>
            <w:tcW w:w="1872" w:type="dxa"/>
          </w:tcPr>
          <w:p w:rsidR="00BC6D4B" w:rsidRPr="003F3E5F" w:rsidRDefault="00BC6D4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 xml:space="preserve"> 17</w:t>
            </w:r>
          </w:p>
        </w:tc>
        <w:tc>
          <w:tcPr>
            <w:tcW w:w="6848" w:type="dxa"/>
          </w:tcPr>
          <w:p w:rsidR="00BC6D4B" w:rsidRPr="003F3E5F" w:rsidRDefault="00BC6D4B" w:rsidP="00BC6D4B">
            <w:pPr>
              <w:cnfStyle w:val="100000000000"/>
              <w:rPr>
                <w:b w:val="0"/>
                <w:szCs w:val="20"/>
              </w:rPr>
            </w:pPr>
            <w:r>
              <w:rPr>
                <w:b w:val="0"/>
                <w:szCs w:val="20"/>
              </w:rPr>
              <w:t>Información/ acuerdos guarderías, colegios, centros deportivos</w:t>
            </w:r>
          </w:p>
        </w:tc>
      </w:tr>
      <w:tr w:rsidR="00BC6D4B" w:rsidRPr="003F3E5F" w:rsidTr="00BC6D4B">
        <w:trPr>
          <w:cnfStyle w:val="000000100000"/>
          <w:trHeight w:hRule="exact" w:val="787"/>
        </w:trPr>
        <w:tc>
          <w:tcPr>
            <w:cnfStyle w:val="000010000000"/>
            <w:tcW w:w="1872" w:type="dxa"/>
          </w:tcPr>
          <w:p w:rsidR="00BC6D4B" w:rsidRPr="003F3E5F" w:rsidRDefault="00BC6D4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48" w:type="dxa"/>
          </w:tcPr>
          <w:p w:rsidR="00BC6D4B" w:rsidRPr="003F3E5F" w:rsidRDefault="00BC6D4B" w:rsidP="00BC6D4B">
            <w:pPr>
              <w:cnfStyle w:val="000000100000"/>
              <w:rPr>
                <w:szCs w:val="20"/>
              </w:rPr>
            </w:pPr>
            <w:r w:rsidRPr="003F3E5F">
              <w:rPr>
                <w:spacing w:val="2"/>
                <w:szCs w:val="20"/>
              </w:rPr>
              <w:t>O</w:t>
            </w:r>
            <w:r w:rsidRPr="003F3E5F">
              <w:rPr>
                <w:spacing w:val="-2"/>
                <w:szCs w:val="20"/>
              </w:rPr>
              <w:t>.</w:t>
            </w:r>
            <w:r w:rsidRPr="003F3E5F">
              <w:rPr>
                <w:szCs w:val="20"/>
              </w:rPr>
              <w:t>11</w:t>
            </w:r>
            <w:r w:rsidRPr="003F3E5F">
              <w:rPr>
                <w:spacing w:val="6"/>
                <w:szCs w:val="20"/>
              </w:rPr>
              <w:t xml:space="preserve"> </w:t>
            </w:r>
            <w:r w:rsidRPr="003F3E5F">
              <w:rPr>
                <w:szCs w:val="20"/>
              </w:rPr>
              <w:t>P</w:t>
            </w:r>
            <w:r w:rsidRPr="003F3E5F">
              <w:rPr>
                <w:spacing w:val="2"/>
                <w:szCs w:val="20"/>
              </w:rPr>
              <w:t>r</w:t>
            </w:r>
            <w:r w:rsidRPr="003F3E5F">
              <w:rPr>
                <w:spacing w:val="-1"/>
                <w:szCs w:val="20"/>
              </w:rPr>
              <w:t>o</w:t>
            </w:r>
            <w:r w:rsidRPr="003F3E5F">
              <w:rPr>
                <w:szCs w:val="20"/>
              </w:rPr>
              <w:t>m</w:t>
            </w:r>
            <w:r w:rsidRPr="003F3E5F">
              <w:rPr>
                <w:spacing w:val="2"/>
                <w:szCs w:val="20"/>
              </w:rPr>
              <w:t>o</w:t>
            </w:r>
            <w:r w:rsidRPr="003F3E5F">
              <w:rPr>
                <w:szCs w:val="20"/>
              </w:rPr>
              <w:t>ver</w:t>
            </w:r>
            <w:r w:rsidRPr="003F3E5F">
              <w:rPr>
                <w:spacing w:val="1"/>
                <w:szCs w:val="20"/>
              </w:rPr>
              <w:t xml:space="preserve"> </w:t>
            </w:r>
            <w:r w:rsidRPr="003F3E5F">
              <w:rPr>
                <w:spacing w:val="-1"/>
                <w:szCs w:val="20"/>
              </w:rPr>
              <w:t>u</w:t>
            </w:r>
            <w:r w:rsidRPr="003F3E5F">
              <w:rPr>
                <w:spacing w:val="1"/>
                <w:szCs w:val="20"/>
              </w:rPr>
              <w:t>n</w:t>
            </w:r>
            <w:r w:rsidRPr="003F3E5F">
              <w:rPr>
                <w:szCs w:val="20"/>
              </w:rPr>
              <w:t>a</w:t>
            </w:r>
            <w:r w:rsidRPr="003F3E5F">
              <w:rPr>
                <w:spacing w:val="10"/>
                <w:szCs w:val="20"/>
              </w:rPr>
              <w:t xml:space="preserve"> </w:t>
            </w:r>
            <w:r w:rsidRPr="003F3E5F">
              <w:rPr>
                <w:spacing w:val="-1"/>
                <w:szCs w:val="20"/>
              </w:rPr>
              <w:t>o</w:t>
            </w:r>
            <w:r w:rsidRPr="003F3E5F">
              <w:rPr>
                <w:szCs w:val="20"/>
              </w:rPr>
              <w:t>r</w:t>
            </w:r>
            <w:r w:rsidRPr="003F3E5F">
              <w:rPr>
                <w:spacing w:val="3"/>
                <w:szCs w:val="20"/>
              </w:rPr>
              <w:t>d</w:t>
            </w:r>
            <w:r w:rsidRPr="003F3E5F">
              <w:rPr>
                <w:szCs w:val="20"/>
              </w:rPr>
              <w:t>e</w:t>
            </w:r>
            <w:r w:rsidRPr="003F3E5F">
              <w:rPr>
                <w:spacing w:val="1"/>
                <w:szCs w:val="20"/>
              </w:rPr>
              <w:t>naci</w:t>
            </w:r>
            <w:r w:rsidRPr="003F3E5F">
              <w:rPr>
                <w:spacing w:val="-1"/>
                <w:szCs w:val="20"/>
              </w:rPr>
              <w:t>ó</w:t>
            </w:r>
            <w:r w:rsidRPr="003F3E5F">
              <w:rPr>
                <w:szCs w:val="20"/>
              </w:rPr>
              <w:t>n del</w:t>
            </w:r>
            <w:r w:rsidRPr="003F3E5F">
              <w:rPr>
                <w:spacing w:val="8"/>
                <w:szCs w:val="20"/>
              </w:rPr>
              <w:t xml:space="preserve"> </w:t>
            </w:r>
            <w:r w:rsidRPr="003F3E5F">
              <w:rPr>
                <w:szCs w:val="20"/>
              </w:rPr>
              <w:t>t</w:t>
            </w:r>
            <w:r w:rsidRPr="003F3E5F">
              <w:rPr>
                <w:spacing w:val="1"/>
                <w:szCs w:val="20"/>
              </w:rPr>
              <w:t>i</w:t>
            </w:r>
            <w:r w:rsidRPr="003F3E5F">
              <w:rPr>
                <w:szCs w:val="20"/>
              </w:rPr>
              <w:t>em</w:t>
            </w:r>
            <w:r w:rsidRPr="003F3E5F">
              <w:rPr>
                <w:spacing w:val="1"/>
                <w:szCs w:val="20"/>
              </w:rPr>
              <w:t>p</w:t>
            </w:r>
            <w:r w:rsidRPr="003F3E5F">
              <w:rPr>
                <w:szCs w:val="20"/>
              </w:rPr>
              <w:t>o</w:t>
            </w:r>
            <w:r w:rsidRPr="003F3E5F">
              <w:rPr>
                <w:spacing w:val="3"/>
                <w:szCs w:val="20"/>
              </w:rPr>
              <w:t xml:space="preserve"> </w:t>
            </w:r>
            <w:r w:rsidRPr="003F3E5F">
              <w:rPr>
                <w:szCs w:val="20"/>
              </w:rPr>
              <w:t>de</w:t>
            </w:r>
            <w:r w:rsidRPr="003F3E5F">
              <w:rPr>
                <w:spacing w:val="9"/>
                <w:szCs w:val="20"/>
              </w:rPr>
              <w:t xml:space="preserv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3"/>
                <w:szCs w:val="20"/>
              </w:rPr>
              <w:t xml:space="preserve"> </w:t>
            </w:r>
            <w:r w:rsidRPr="003F3E5F">
              <w:rPr>
                <w:spacing w:val="1"/>
                <w:szCs w:val="20"/>
              </w:rPr>
              <w:t>q</w:t>
            </w:r>
            <w:r w:rsidRPr="003F3E5F">
              <w:rPr>
                <w:spacing w:val="-1"/>
                <w:szCs w:val="20"/>
              </w:rPr>
              <w:t>u</w:t>
            </w:r>
            <w:r w:rsidRPr="003F3E5F">
              <w:rPr>
                <w:szCs w:val="20"/>
              </w:rPr>
              <w:t xml:space="preserve">e </w:t>
            </w:r>
            <w:r w:rsidRPr="003F3E5F">
              <w:rPr>
                <w:spacing w:val="1"/>
                <w:szCs w:val="20"/>
              </w:rPr>
              <w:t>p</w:t>
            </w:r>
            <w:r w:rsidRPr="003F3E5F">
              <w:rPr>
                <w:szCs w:val="20"/>
              </w:rPr>
              <w:t>erm</w:t>
            </w:r>
            <w:r w:rsidRPr="003F3E5F">
              <w:rPr>
                <w:spacing w:val="1"/>
                <w:szCs w:val="20"/>
              </w:rPr>
              <w:t>i</w:t>
            </w:r>
            <w:r w:rsidRPr="003F3E5F">
              <w:rPr>
                <w:spacing w:val="2"/>
                <w:szCs w:val="20"/>
              </w:rPr>
              <w:t>t</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c</w:t>
            </w:r>
            <w:r w:rsidRPr="003F3E5F">
              <w:rPr>
                <w:spacing w:val="-1"/>
                <w:szCs w:val="20"/>
              </w:rPr>
              <w:t>o</w:t>
            </w:r>
            <w:r w:rsidRPr="003F3E5F">
              <w:rPr>
                <w:spacing w:val="1"/>
                <w:szCs w:val="20"/>
              </w:rPr>
              <w:t>ncilia</w:t>
            </w:r>
            <w:r w:rsidRPr="003F3E5F">
              <w:rPr>
                <w:spacing w:val="-2"/>
                <w:szCs w:val="20"/>
              </w:rPr>
              <w:t>c</w:t>
            </w:r>
            <w:r w:rsidRPr="003F3E5F">
              <w:rPr>
                <w:spacing w:val="1"/>
                <w:szCs w:val="20"/>
              </w:rPr>
              <w:t>i</w:t>
            </w:r>
            <w:r w:rsidRPr="003F3E5F">
              <w:rPr>
                <w:spacing w:val="-1"/>
                <w:szCs w:val="20"/>
              </w:rPr>
              <w:t>ó</w:t>
            </w:r>
            <w:r w:rsidRPr="003F3E5F">
              <w:rPr>
                <w:szCs w:val="20"/>
              </w:rPr>
              <w:t>n</w:t>
            </w:r>
            <w:r w:rsidRPr="003F3E5F">
              <w:rPr>
                <w:spacing w:val="-6"/>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v</w:t>
            </w:r>
            <w:r w:rsidRPr="003F3E5F">
              <w:rPr>
                <w:spacing w:val="1"/>
                <w:szCs w:val="20"/>
              </w:rPr>
              <w:t>i</w:t>
            </w:r>
            <w:r w:rsidRPr="003F3E5F">
              <w:rPr>
                <w:szCs w:val="20"/>
              </w:rPr>
              <w:t>da</w:t>
            </w:r>
            <w:r w:rsidRPr="003F3E5F">
              <w:rPr>
                <w:spacing w:val="2"/>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nal</w:t>
            </w:r>
            <w:r w:rsidRPr="003F3E5F">
              <w:rPr>
                <w:szCs w:val="20"/>
              </w:rPr>
              <w:t>,</w:t>
            </w:r>
            <w:r w:rsidRPr="003F3E5F">
              <w:rPr>
                <w:spacing w:val="-7"/>
                <w:szCs w:val="20"/>
              </w:rPr>
              <w:t xml:space="preserve"> </w:t>
            </w:r>
            <w:r w:rsidRPr="003F3E5F">
              <w:rPr>
                <w:szCs w:val="20"/>
              </w:rPr>
              <w:t>f</w:t>
            </w:r>
            <w:r w:rsidRPr="003F3E5F">
              <w:rPr>
                <w:spacing w:val="1"/>
                <w:szCs w:val="20"/>
              </w:rPr>
              <w:t>a</w:t>
            </w:r>
            <w:r w:rsidRPr="003F3E5F">
              <w:rPr>
                <w:szCs w:val="20"/>
              </w:rPr>
              <w:t>m</w:t>
            </w:r>
            <w:r w:rsidRPr="003F3E5F">
              <w:rPr>
                <w:spacing w:val="1"/>
                <w:szCs w:val="20"/>
              </w:rPr>
              <w:t>ilia</w:t>
            </w:r>
            <w:r w:rsidRPr="003F3E5F">
              <w:rPr>
                <w:szCs w:val="20"/>
              </w:rPr>
              <w:t>r</w:t>
            </w:r>
            <w:r w:rsidRPr="003F3E5F">
              <w:rPr>
                <w:spacing w:val="-2"/>
                <w:szCs w:val="20"/>
              </w:rPr>
              <w:t xml:space="preserve"> </w:t>
            </w:r>
            <w:r w:rsidRPr="003F3E5F">
              <w:rPr>
                <w:szCs w:val="20"/>
              </w:rPr>
              <w:t>y</w:t>
            </w:r>
            <w:r w:rsidRPr="003F3E5F">
              <w:rPr>
                <w:spacing w:val="3"/>
                <w:szCs w:val="20"/>
              </w:rPr>
              <w:t xml:space="preserve"> </w:t>
            </w:r>
            <w:r w:rsidRPr="003F3E5F">
              <w:rPr>
                <w:spacing w:val="1"/>
                <w:szCs w:val="20"/>
              </w:rPr>
              <w:t>lab</w:t>
            </w:r>
            <w:r w:rsidRPr="003F3E5F">
              <w:rPr>
                <w:spacing w:val="-1"/>
                <w:szCs w:val="20"/>
              </w:rPr>
              <w:t>o</w:t>
            </w:r>
            <w:r w:rsidRPr="003F3E5F">
              <w:rPr>
                <w:szCs w:val="20"/>
              </w:rPr>
              <w:t>r</w:t>
            </w:r>
            <w:r w:rsidRPr="003F3E5F">
              <w:rPr>
                <w:spacing w:val="1"/>
                <w:szCs w:val="20"/>
              </w:rPr>
              <w:t>a</w:t>
            </w:r>
            <w:r w:rsidRPr="003F3E5F">
              <w:rPr>
                <w:szCs w:val="20"/>
              </w:rPr>
              <w:t>l de</w:t>
            </w:r>
            <w:r w:rsidRPr="003F3E5F">
              <w:rPr>
                <w:spacing w:val="-3"/>
                <w:szCs w:val="20"/>
              </w:rPr>
              <w:t xml:space="preserve"> </w:t>
            </w:r>
            <w:r w:rsidRPr="003F3E5F">
              <w:rPr>
                <w:spacing w:val="1"/>
                <w:szCs w:val="20"/>
              </w:rPr>
              <w:t>la</w:t>
            </w:r>
            <w:r w:rsidRPr="003F3E5F">
              <w:rPr>
                <w:szCs w:val="20"/>
              </w:rPr>
              <w:t>s</w:t>
            </w:r>
            <w:r w:rsidRPr="003F3E5F">
              <w:rPr>
                <w:spacing w:val="-3"/>
                <w:szCs w:val="20"/>
              </w:rPr>
              <w:t xml:space="preserve"> </w:t>
            </w:r>
            <w:r w:rsidRPr="003F3E5F">
              <w:rPr>
                <w:spacing w:val="1"/>
                <w:szCs w:val="20"/>
              </w:rPr>
              <w:t>p</w:t>
            </w:r>
            <w:r w:rsidRPr="003F3E5F">
              <w:rPr>
                <w:szCs w:val="20"/>
              </w:rPr>
              <w:t>ers</w:t>
            </w:r>
            <w:r w:rsidRPr="003F3E5F">
              <w:rPr>
                <w:spacing w:val="-1"/>
                <w:szCs w:val="20"/>
              </w:rPr>
              <w:t>o</w:t>
            </w:r>
            <w:r w:rsidRPr="003F3E5F">
              <w:rPr>
                <w:spacing w:val="1"/>
                <w:szCs w:val="20"/>
              </w:rPr>
              <w:t>na</w:t>
            </w:r>
            <w:r w:rsidRPr="003F3E5F">
              <w:rPr>
                <w:szCs w:val="20"/>
              </w:rPr>
              <w:t>s</w:t>
            </w:r>
            <w:r w:rsidRPr="003F3E5F">
              <w:rPr>
                <w:spacing w:val="-7"/>
                <w:szCs w:val="20"/>
              </w:rPr>
              <w:t xml:space="preserve"> </w:t>
            </w:r>
            <w:r w:rsidRPr="003F3E5F">
              <w:rPr>
                <w:spacing w:val="2"/>
                <w:szCs w:val="20"/>
              </w:rPr>
              <w:t>t</w:t>
            </w:r>
            <w:r w:rsidRPr="003F3E5F">
              <w:rPr>
                <w:szCs w:val="20"/>
              </w:rPr>
              <w:t>r</w:t>
            </w:r>
            <w:r w:rsidRPr="003F3E5F">
              <w:rPr>
                <w:spacing w:val="1"/>
                <w:szCs w:val="20"/>
              </w:rPr>
              <w:t>aba</w:t>
            </w:r>
            <w:r w:rsidRPr="003F3E5F">
              <w:rPr>
                <w:szCs w:val="20"/>
              </w:rPr>
              <w:t>j</w:t>
            </w:r>
            <w:r w:rsidRPr="003F3E5F">
              <w:rPr>
                <w:spacing w:val="1"/>
                <w:szCs w:val="20"/>
              </w:rPr>
              <w:t>a</w:t>
            </w:r>
            <w:r w:rsidRPr="003F3E5F">
              <w:rPr>
                <w:szCs w:val="20"/>
              </w:rPr>
              <w:t>d</w:t>
            </w:r>
            <w:r w:rsidRPr="003F3E5F">
              <w:rPr>
                <w:spacing w:val="-1"/>
                <w:szCs w:val="20"/>
              </w:rPr>
              <w:t>o</w:t>
            </w:r>
            <w:r w:rsidRPr="003F3E5F">
              <w:rPr>
                <w:szCs w:val="20"/>
              </w:rPr>
              <w:t>r</w:t>
            </w:r>
            <w:r w:rsidRPr="003F3E5F">
              <w:rPr>
                <w:spacing w:val="1"/>
                <w:szCs w:val="20"/>
              </w:rPr>
              <w:t>as</w:t>
            </w:r>
          </w:p>
        </w:tc>
      </w:tr>
      <w:tr w:rsidR="00BC6D4B" w:rsidRPr="003F3E5F" w:rsidTr="00BC6D4B">
        <w:trPr>
          <w:trHeight w:hRule="exact" w:val="783"/>
        </w:trPr>
        <w:tc>
          <w:tcPr>
            <w:cnfStyle w:val="000010000000"/>
            <w:tcW w:w="1872" w:type="dxa"/>
          </w:tcPr>
          <w:p w:rsidR="00BC6D4B" w:rsidRPr="003F3E5F" w:rsidRDefault="00BC6D4B" w:rsidP="00BC6D4B">
            <w:pPr>
              <w:rPr>
                <w:spacing w:val="-1"/>
                <w:szCs w:val="20"/>
              </w:rPr>
            </w:pPr>
            <w:r>
              <w:rPr>
                <w:spacing w:val="-1"/>
                <w:szCs w:val="20"/>
              </w:rPr>
              <w:t>Descripción</w:t>
            </w:r>
          </w:p>
        </w:tc>
        <w:tc>
          <w:tcPr>
            <w:tcW w:w="6848" w:type="dxa"/>
          </w:tcPr>
          <w:p w:rsidR="00BC6D4B" w:rsidRPr="003F3E5F" w:rsidRDefault="00BC6D4B" w:rsidP="00BC6D4B">
            <w:pPr>
              <w:cnfStyle w:val="000000000000"/>
              <w:rPr>
                <w:szCs w:val="20"/>
              </w:rPr>
            </w:pPr>
            <w:r>
              <w:rPr>
                <w:szCs w:val="20"/>
              </w:rPr>
              <w:t>Ofrecer a las personas trabajadoras algún tipo de acuerdo, información sobre guarderías, colegios, centros deportivos</w:t>
            </w:r>
          </w:p>
        </w:tc>
      </w:tr>
      <w:tr w:rsidR="00BC6D4B" w:rsidRPr="003F3E5F" w:rsidTr="00BC6D4B">
        <w:trPr>
          <w:cnfStyle w:val="000000100000"/>
          <w:trHeight w:hRule="exact" w:val="482"/>
        </w:trPr>
        <w:tc>
          <w:tcPr>
            <w:cnfStyle w:val="000010000000"/>
            <w:tcW w:w="1872" w:type="dxa"/>
          </w:tcPr>
          <w:p w:rsidR="00BC6D4B" w:rsidRPr="003F3E5F" w:rsidRDefault="00BC6D4B"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48" w:type="dxa"/>
          </w:tcPr>
          <w:p w:rsidR="00BC6D4B" w:rsidRPr="003F3E5F" w:rsidRDefault="00BC6D4B" w:rsidP="00BC6D4B">
            <w:pPr>
              <w:cnfStyle w:val="000000100000"/>
              <w:rPr>
                <w:szCs w:val="20"/>
              </w:rPr>
            </w:pPr>
            <w:r>
              <w:rPr>
                <w:szCs w:val="20"/>
              </w:rPr>
              <w:t>Abril 2015</w:t>
            </w:r>
          </w:p>
        </w:tc>
      </w:tr>
      <w:tr w:rsidR="00BC6D4B" w:rsidRPr="003F3E5F" w:rsidTr="00BC6D4B">
        <w:trPr>
          <w:trHeight w:hRule="exact" w:val="560"/>
        </w:trPr>
        <w:tc>
          <w:tcPr>
            <w:cnfStyle w:val="000010000000"/>
            <w:tcW w:w="1872" w:type="dxa"/>
          </w:tcPr>
          <w:p w:rsidR="00BC6D4B" w:rsidRPr="003F3E5F" w:rsidRDefault="00BC6D4B" w:rsidP="00BC6D4B">
            <w:pPr>
              <w:rPr>
                <w:szCs w:val="20"/>
              </w:rPr>
            </w:pPr>
            <w:r w:rsidRPr="003F3E5F">
              <w:rPr>
                <w:szCs w:val="20"/>
              </w:rPr>
              <w:t>Personas destinatarias</w:t>
            </w:r>
          </w:p>
        </w:tc>
        <w:tc>
          <w:tcPr>
            <w:tcW w:w="6848" w:type="dxa"/>
          </w:tcPr>
          <w:p w:rsidR="00BC6D4B" w:rsidRPr="003F3E5F" w:rsidRDefault="00BC6D4B" w:rsidP="00BC6D4B">
            <w:pPr>
              <w:cnfStyle w:val="000000000000"/>
              <w:rPr>
                <w:szCs w:val="20"/>
              </w:rPr>
            </w:pPr>
            <w:r w:rsidRPr="003F3E5F">
              <w:rPr>
                <w:szCs w:val="20"/>
              </w:rPr>
              <w:t>Toda la plantilla</w:t>
            </w:r>
          </w:p>
        </w:tc>
      </w:tr>
      <w:tr w:rsidR="00BC6D4B" w:rsidRPr="00CD42D8" w:rsidTr="00BC6D4B">
        <w:trPr>
          <w:cnfStyle w:val="000000100000"/>
          <w:trHeight w:hRule="exact" w:val="568"/>
        </w:trPr>
        <w:tc>
          <w:tcPr>
            <w:cnfStyle w:val="000010000000"/>
            <w:tcW w:w="1872" w:type="dxa"/>
          </w:tcPr>
          <w:p w:rsidR="00BC6D4B" w:rsidRPr="003F3E5F" w:rsidRDefault="00BC6D4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48" w:type="dxa"/>
          </w:tcPr>
          <w:p w:rsidR="00BC6D4B" w:rsidRPr="00CD42D8" w:rsidRDefault="00BC6D4B" w:rsidP="00BC6D4B">
            <w:pPr>
              <w:cnfStyle w:val="000000100000"/>
              <w:rPr>
                <w:rFonts w:ascii="Times New Roman" w:hAnsi="Times New Roman"/>
                <w:sz w:val="24"/>
                <w:szCs w:val="24"/>
              </w:rPr>
            </w:pPr>
            <w:r w:rsidRPr="00BC6D4B">
              <w:rPr>
                <w:szCs w:val="20"/>
              </w:rPr>
              <w:t>Equipo de RRHH</w:t>
            </w:r>
          </w:p>
        </w:tc>
      </w:tr>
      <w:tr w:rsidR="00BC6D4B" w:rsidRPr="003F3E5F" w:rsidTr="00BC6D4B">
        <w:trPr>
          <w:trHeight w:hRule="exact" w:val="835"/>
        </w:trPr>
        <w:tc>
          <w:tcPr>
            <w:cnfStyle w:val="000010000000"/>
            <w:tcW w:w="1872" w:type="dxa"/>
          </w:tcPr>
          <w:p w:rsidR="00BC6D4B" w:rsidRPr="003F3E5F" w:rsidRDefault="00BC6D4B" w:rsidP="00BC6D4B">
            <w:pPr>
              <w:rPr>
                <w:szCs w:val="20"/>
              </w:rPr>
            </w:pPr>
            <w:r w:rsidRPr="003F3E5F">
              <w:rPr>
                <w:spacing w:val="-1"/>
                <w:szCs w:val="20"/>
              </w:rPr>
              <w:lastRenderedPageBreak/>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48" w:type="dxa"/>
          </w:tcPr>
          <w:p w:rsidR="00BC6D4B" w:rsidRDefault="00BC6D4B" w:rsidP="00BC6D4B">
            <w:pPr>
              <w:cnfStyle w:val="000000000000"/>
              <w:rPr>
                <w:rFonts w:cs="Calibri"/>
                <w:szCs w:val="20"/>
              </w:rPr>
            </w:pPr>
            <w:r w:rsidRPr="003F3E5F">
              <w:rPr>
                <w:rFonts w:cs="Calibri"/>
                <w:szCs w:val="20"/>
              </w:rPr>
              <w:t>-</w:t>
            </w:r>
            <w:r w:rsidRPr="003F3E5F">
              <w:rPr>
                <w:rFonts w:cs="Calibri"/>
                <w:szCs w:val="20"/>
              </w:rPr>
              <w:tab/>
            </w:r>
            <w:r>
              <w:rPr>
                <w:rFonts w:cs="Calibri"/>
                <w:szCs w:val="20"/>
              </w:rPr>
              <w:t xml:space="preserve">Evidencias documentales de los acuerdos </w:t>
            </w:r>
          </w:p>
          <w:p w:rsidR="00BC6D4B" w:rsidRDefault="00BC6D4B" w:rsidP="00BC6D4B">
            <w:pPr>
              <w:cnfStyle w:val="000000000000"/>
              <w:rPr>
                <w:rFonts w:cs="Calibri"/>
                <w:szCs w:val="20"/>
              </w:rPr>
            </w:pPr>
            <w:r>
              <w:rPr>
                <w:rFonts w:cs="Calibri"/>
                <w:szCs w:val="20"/>
              </w:rPr>
              <w:t>- Evidencia de la información ofrecida</w:t>
            </w:r>
          </w:p>
          <w:p w:rsidR="00BC6D4B" w:rsidRPr="003F3E5F" w:rsidRDefault="00BC6D4B" w:rsidP="00BC6D4B">
            <w:pPr>
              <w:cnfStyle w:val="000000000000"/>
              <w:rPr>
                <w:szCs w:val="20"/>
              </w:rPr>
            </w:pPr>
            <w:r>
              <w:rPr>
                <w:rFonts w:cs="Calibri"/>
                <w:szCs w:val="20"/>
              </w:rPr>
              <w:t>- Número de personas a las que se informó</w:t>
            </w:r>
          </w:p>
          <w:p w:rsidR="00BC6D4B" w:rsidRPr="003F3E5F" w:rsidRDefault="00BC6D4B" w:rsidP="00BC6D4B">
            <w:pPr>
              <w:cnfStyle w:val="000000000000"/>
              <w:rPr>
                <w:szCs w:val="20"/>
              </w:rPr>
            </w:pPr>
          </w:p>
        </w:tc>
      </w:tr>
    </w:tbl>
    <w:p w:rsidR="003B222A" w:rsidRDefault="003B222A" w:rsidP="003B222A">
      <w:pPr>
        <w:rPr>
          <w:szCs w:val="20"/>
        </w:rPr>
      </w:pPr>
    </w:p>
    <w:p w:rsidR="00FF4DD0" w:rsidRDefault="00FF4DD0">
      <w:pPr>
        <w:spacing w:after="200" w:line="276" w:lineRule="auto"/>
        <w:jc w:val="left"/>
        <w:rPr>
          <w:szCs w:val="20"/>
        </w:rPr>
      </w:pPr>
      <w:r>
        <w:rPr>
          <w:szCs w:val="20"/>
        </w:rPr>
        <w:br w:type="page"/>
      </w:r>
    </w:p>
    <w:p w:rsidR="003B222A" w:rsidRDefault="003B222A" w:rsidP="003B222A">
      <w:pPr>
        <w:rPr>
          <w:szCs w:val="20"/>
        </w:rPr>
      </w:pPr>
    </w:p>
    <w:p w:rsidR="003B222A" w:rsidRDefault="00BC6D4B" w:rsidP="006A007F">
      <w:pPr>
        <w:pStyle w:val="Ttulo2"/>
      </w:pPr>
      <w:bookmarkStart w:id="34" w:name="_Toc389746507"/>
      <w:r>
        <w:t>Acceso, formación desarrollo y promoción</w:t>
      </w:r>
      <w:bookmarkEnd w:id="34"/>
    </w:p>
    <w:p w:rsidR="003B222A" w:rsidRDefault="003B222A" w:rsidP="003B222A">
      <w:pPr>
        <w:rPr>
          <w:szCs w:val="20"/>
        </w:rPr>
      </w:pPr>
    </w:p>
    <w:p w:rsidR="00BC6D4B" w:rsidRPr="006D4206" w:rsidRDefault="00BC6D4B" w:rsidP="00BC6D4B">
      <w:pPr>
        <w:rPr>
          <w:szCs w:val="20"/>
        </w:rPr>
      </w:pPr>
      <w:r w:rsidRPr="006D4206">
        <w:rPr>
          <w:spacing w:val="-1"/>
          <w:szCs w:val="20"/>
        </w:rPr>
        <w:t>E</w:t>
      </w:r>
      <w:r w:rsidRPr="006D4206">
        <w:rPr>
          <w:szCs w:val="20"/>
        </w:rPr>
        <w:t>n</w:t>
      </w:r>
      <w:r w:rsidRPr="006D4206">
        <w:rPr>
          <w:spacing w:val="3"/>
          <w:szCs w:val="20"/>
        </w:rPr>
        <w:t xml:space="preserve"> </w:t>
      </w:r>
      <w:proofErr w:type="spellStart"/>
      <w:r w:rsidR="00307126" w:rsidRPr="006D4206">
        <w:rPr>
          <w:szCs w:val="20"/>
        </w:rPr>
        <w:t>Bepers</w:t>
      </w:r>
      <w:proofErr w:type="spellEnd"/>
      <w:r w:rsidR="00307126" w:rsidRPr="006D4206">
        <w:rPr>
          <w:spacing w:val="1"/>
          <w:szCs w:val="20"/>
        </w:rPr>
        <w:t xml:space="preserve"> </w:t>
      </w:r>
      <w:r w:rsidRPr="006D4206">
        <w:rPr>
          <w:spacing w:val="1"/>
          <w:szCs w:val="20"/>
        </w:rPr>
        <w:t>p</w:t>
      </w:r>
      <w:r w:rsidRPr="006D4206">
        <w:rPr>
          <w:szCs w:val="20"/>
        </w:rPr>
        <w:t>a</w:t>
      </w:r>
      <w:r w:rsidRPr="006D4206">
        <w:rPr>
          <w:spacing w:val="1"/>
          <w:szCs w:val="20"/>
        </w:rPr>
        <w:t>r</w:t>
      </w:r>
      <w:r w:rsidRPr="006D4206">
        <w:rPr>
          <w:szCs w:val="20"/>
        </w:rPr>
        <w:t>a</w:t>
      </w:r>
      <w:r w:rsidRPr="006D4206">
        <w:rPr>
          <w:spacing w:val="2"/>
          <w:szCs w:val="20"/>
        </w:rPr>
        <w:t xml:space="preserve"> l</w:t>
      </w:r>
      <w:r w:rsidRPr="006D4206">
        <w:rPr>
          <w:szCs w:val="20"/>
        </w:rPr>
        <w:t>a</w:t>
      </w:r>
      <w:r w:rsidRPr="006D4206">
        <w:rPr>
          <w:spacing w:val="2"/>
          <w:szCs w:val="20"/>
        </w:rPr>
        <w:t xml:space="preserve"> </w:t>
      </w:r>
      <w:r w:rsidRPr="006D4206">
        <w:rPr>
          <w:spacing w:val="1"/>
          <w:szCs w:val="20"/>
        </w:rPr>
        <w:t>s</w:t>
      </w:r>
      <w:r w:rsidRPr="006D4206">
        <w:rPr>
          <w:spacing w:val="-2"/>
          <w:szCs w:val="20"/>
        </w:rPr>
        <w:t>e</w:t>
      </w:r>
      <w:r w:rsidRPr="006D4206">
        <w:rPr>
          <w:spacing w:val="-1"/>
          <w:szCs w:val="20"/>
        </w:rPr>
        <w:t>l</w:t>
      </w:r>
      <w:r w:rsidRPr="006D4206">
        <w:rPr>
          <w:szCs w:val="20"/>
        </w:rPr>
        <w:t>e</w:t>
      </w:r>
      <w:r w:rsidRPr="006D4206">
        <w:rPr>
          <w:spacing w:val="-1"/>
          <w:szCs w:val="20"/>
        </w:rPr>
        <w:t>cc</w:t>
      </w:r>
      <w:r w:rsidRPr="006D4206">
        <w:rPr>
          <w:spacing w:val="1"/>
          <w:szCs w:val="20"/>
        </w:rPr>
        <w:t>i</w:t>
      </w:r>
      <w:r w:rsidRPr="006D4206">
        <w:rPr>
          <w:spacing w:val="-1"/>
          <w:szCs w:val="20"/>
        </w:rPr>
        <w:t>ó</w:t>
      </w:r>
      <w:r w:rsidRPr="006D4206">
        <w:rPr>
          <w:szCs w:val="20"/>
        </w:rPr>
        <w:t>n</w:t>
      </w:r>
      <w:r w:rsidRPr="006D4206">
        <w:rPr>
          <w:spacing w:val="3"/>
          <w:szCs w:val="20"/>
        </w:rPr>
        <w:t xml:space="preserve"> </w:t>
      </w:r>
      <w:r w:rsidRPr="006D4206">
        <w:rPr>
          <w:szCs w:val="20"/>
        </w:rPr>
        <w:t xml:space="preserve">y </w:t>
      </w:r>
      <w:r w:rsidRPr="006D4206">
        <w:rPr>
          <w:spacing w:val="2"/>
          <w:szCs w:val="20"/>
        </w:rPr>
        <w:t>l</w:t>
      </w:r>
      <w:r w:rsidRPr="006D4206">
        <w:rPr>
          <w:szCs w:val="20"/>
        </w:rPr>
        <w:t>a</w:t>
      </w:r>
      <w:r w:rsidRPr="006D4206">
        <w:rPr>
          <w:spacing w:val="2"/>
          <w:szCs w:val="20"/>
        </w:rPr>
        <w:t xml:space="preserve"> </w:t>
      </w:r>
      <w:r w:rsidRPr="006D4206">
        <w:rPr>
          <w:spacing w:val="-1"/>
          <w:szCs w:val="20"/>
        </w:rPr>
        <w:t>co</w:t>
      </w:r>
      <w:r w:rsidRPr="006D4206">
        <w:rPr>
          <w:szCs w:val="20"/>
        </w:rPr>
        <w:t>nt</w:t>
      </w:r>
      <w:r w:rsidRPr="006D4206">
        <w:rPr>
          <w:spacing w:val="1"/>
          <w:szCs w:val="20"/>
        </w:rPr>
        <w:t>r</w:t>
      </w:r>
      <w:r w:rsidRPr="006D4206">
        <w:rPr>
          <w:szCs w:val="20"/>
        </w:rPr>
        <w:t>at</w:t>
      </w:r>
      <w:r w:rsidRPr="006D4206">
        <w:rPr>
          <w:spacing w:val="-2"/>
          <w:szCs w:val="20"/>
        </w:rPr>
        <w:t>a</w:t>
      </w:r>
      <w:r w:rsidRPr="006D4206">
        <w:rPr>
          <w:spacing w:val="1"/>
          <w:szCs w:val="20"/>
        </w:rPr>
        <w:t>ci</w:t>
      </w:r>
      <w:r w:rsidRPr="006D4206">
        <w:rPr>
          <w:spacing w:val="-3"/>
          <w:szCs w:val="20"/>
        </w:rPr>
        <w:t>ó</w:t>
      </w:r>
      <w:r w:rsidRPr="006D4206">
        <w:rPr>
          <w:szCs w:val="20"/>
        </w:rPr>
        <w:t>n</w:t>
      </w:r>
      <w:r w:rsidRPr="006D4206">
        <w:rPr>
          <w:spacing w:val="3"/>
          <w:szCs w:val="20"/>
        </w:rPr>
        <w:t xml:space="preserve"> </w:t>
      </w:r>
      <w:r w:rsidRPr="006D4206">
        <w:rPr>
          <w:szCs w:val="20"/>
        </w:rPr>
        <w:t>de</w:t>
      </w:r>
      <w:r w:rsidRPr="006D4206">
        <w:rPr>
          <w:spacing w:val="2"/>
          <w:szCs w:val="20"/>
        </w:rPr>
        <w:t xml:space="preserve"> </w:t>
      </w:r>
      <w:r w:rsidRPr="006D4206">
        <w:rPr>
          <w:spacing w:val="1"/>
          <w:szCs w:val="20"/>
        </w:rPr>
        <w:t>p</w:t>
      </w:r>
      <w:r w:rsidRPr="006D4206">
        <w:rPr>
          <w:spacing w:val="-2"/>
          <w:szCs w:val="20"/>
        </w:rPr>
        <w:t>e</w:t>
      </w:r>
      <w:r w:rsidRPr="006D4206">
        <w:rPr>
          <w:spacing w:val="1"/>
          <w:szCs w:val="20"/>
        </w:rPr>
        <w:t>rs</w:t>
      </w:r>
      <w:r w:rsidRPr="006D4206">
        <w:rPr>
          <w:spacing w:val="-1"/>
          <w:szCs w:val="20"/>
        </w:rPr>
        <w:t>o</w:t>
      </w:r>
      <w:r w:rsidRPr="006D4206">
        <w:rPr>
          <w:spacing w:val="-3"/>
          <w:szCs w:val="20"/>
        </w:rPr>
        <w:t>n</w:t>
      </w:r>
      <w:r w:rsidRPr="006D4206">
        <w:rPr>
          <w:szCs w:val="20"/>
        </w:rPr>
        <w:t>al</w:t>
      </w:r>
      <w:r w:rsidRPr="006D4206">
        <w:rPr>
          <w:spacing w:val="3"/>
          <w:szCs w:val="20"/>
        </w:rPr>
        <w:t xml:space="preserve"> </w:t>
      </w:r>
      <w:r w:rsidRPr="006D4206">
        <w:rPr>
          <w:szCs w:val="20"/>
        </w:rPr>
        <w:t>ex</w:t>
      </w:r>
      <w:r w:rsidRPr="006D4206">
        <w:rPr>
          <w:spacing w:val="-1"/>
          <w:szCs w:val="20"/>
        </w:rPr>
        <w:t>i</w:t>
      </w:r>
      <w:r w:rsidRPr="006D4206">
        <w:rPr>
          <w:spacing w:val="1"/>
          <w:szCs w:val="20"/>
        </w:rPr>
        <w:t>s</w:t>
      </w:r>
      <w:r w:rsidRPr="006D4206">
        <w:rPr>
          <w:szCs w:val="20"/>
        </w:rPr>
        <w:t>te</w:t>
      </w:r>
      <w:r w:rsidRPr="006D4206">
        <w:rPr>
          <w:spacing w:val="2"/>
          <w:szCs w:val="20"/>
        </w:rPr>
        <w:t xml:space="preserve"> </w:t>
      </w:r>
      <w:r w:rsidRPr="006D4206">
        <w:rPr>
          <w:szCs w:val="20"/>
        </w:rPr>
        <w:t xml:space="preserve">un una </w:t>
      </w:r>
      <w:r w:rsidRPr="006D4206">
        <w:rPr>
          <w:spacing w:val="1"/>
          <w:szCs w:val="20"/>
        </w:rPr>
        <w:t>p</w:t>
      </w:r>
      <w:r w:rsidRPr="006D4206">
        <w:rPr>
          <w:spacing w:val="-3"/>
          <w:szCs w:val="20"/>
        </w:rPr>
        <w:t>o</w:t>
      </w:r>
      <w:r w:rsidRPr="006D4206">
        <w:rPr>
          <w:spacing w:val="-1"/>
          <w:szCs w:val="20"/>
        </w:rPr>
        <w:t>l</w:t>
      </w:r>
      <w:r w:rsidRPr="006D4206">
        <w:rPr>
          <w:spacing w:val="2"/>
          <w:szCs w:val="20"/>
        </w:rPr>
        <w:t>í</w:t>
      </w:r>
      <w:r w:rsidRPr="006D4206">
        <w:rPr>
          <w:szCs w:val="20"/>
        </w:rPr>
        <w:t>t</w:t>
      </w:r>
      <w:r w:rsidRPr="006D4206">
        <w:rPr>
          <w:spacing w:val="-1"/>
          <w:szCs w:val="20"/>
        </w:rPr>
        <w:t>i</w:t>
      </w:r>
      <w:r w:rsidRPr="006D4206">
        <w:rPr>
          <w:spacing w:val="1"/>
          <w:szCs w:val="20"/>
        </w:rPr>
        <w:t>c</w:t>
      </w:r>
      <w:r w:rsidRPr="006D4206">
        <w:rPr>
          <w:szCs w:val="20"/>
        </w:rPr>
        <w:t>a p</w:t>
      </w:r>
      <w:r w:rsidRPr="006D4206">
        <w:rPr>
          <w:spacing w:val="1"/>
          <w:szCs w:val="20"/>
        </w:rPr>
        <w:t>r</w:t>
      </w:r>
      <w:r w:rsidRPr="006D4206">
        <w:rPr>
          <w:spacing w:val="-1"/>
          <w:szCs w:val="20"/>
        </w:rPr>
        <w:t>o</w:t>
      </w:r>
      <w:r w:rsidRPr="006D4206">
        <w:rPr>
          <w:szCs w:val="20"/>
        </w:rPr>
        <w:t>t</w:t>
      </w:r>
      <w:r w:rsidRPr="006D4206">
        <w:rPr>
          <w:spacing w:val="-3"/>
          <w:szCs w:val="20"/>
        </w:rPr>
        <w:t>o</w:t>
      </w:r>
      <w:r w:rsidRPr="006D4206">
        <w:rPr>
          <w:spacing w:val="-1"/>
          <w:szCs w:val="20"/>
        </w:rPr>
        <w:t>co</w:t>
      </w:r>
      <w:r w:rsidRPr="006D4206">
        <w:rPr>
          <w:spacing w:val="1"/>
          <w:szCs w:val="20"/>
        </w:rPr>
        <w:t>l</w:t>
      </w:r>
      <w:r w:rsidRPr="006D4206">
        <w:rPr>
          <w:spacing w:val="2"/>
          <w:szCs w:val="20"/>
        </w:rPr>
        <w:t>i</w:t>
      </w:r>
      <w:r w:rsidRPr="006D4206">
        <w:rPr>
          <w:spacing w:val="-3"/>
          <w:szCs w:val="20"/>
        </w:rPr>
        <w:t>z</w:t>
      </w:r>
      <w:r w:rsidRPr="006D4206">
        <w:rPr>
          <w:szCs w:val="20"/>
        </w:rPr>
        <w:t xml:space="preserve">ada </w:t>
      </w:r>
      <w:r w:rsidRPr="006D4206">
        <w:rPr>
          <w:spacing w:val="1"/>
          <w:szCs w:val="20"/>
        </w:rPr>
        <w:t>q</w:t>
      </w:r>
      <w:r w:rsidRPr="006D4206">
        <w:rPr>
          <w:spacing w:val="-2"/>
          <w:szCs w:val="20"/>
        </w:rPr>
        <w:t>u</w:t>
      </w:r>
      <w:r w:rsidRPr="006D4206">
        <w:rPr>
          <w:szCs w:val="20"/>
        </w:rPr>
        <w:t xml:space="preserve">e </w:t>
      </w:r>
      <w:r w:rsidRPr="006D4206">
        <w:rPr>
          <w:spacing w:val="-2"/>
          <w:szCs w:val="20"/>
        </w:rPr>
        <w:t>p</w:t>
      </w:r>
      <w:r w:rsidRPr="006D4206">
        <w:rPr>
          <w:szCs w:val="20"/>
        </w:rPr>
        <w:t>e</w:t>
      </w:r>
      <w:r w:rsidRPr="006D4206">
        <w:rPr>
          <w:spacing w:val="1"/>
          <w:szCs w:val="20"/>
        </w:rPr>
        <w:t>r</w:t>
      </w:r>
      <w:r w:rsidRPr="006D4206">
        <w:rPr>
          <w:spacing w:val="-3"/>
          <w:szCs w:val="20"/>
        </w:rPr>
        <w:t>m</w:t>
      </w:r>
      <w:r w:rsidRPr="006D4206">
        <w:rPr>
          <w:spacing w:val="1"/>
          <w:szCs w:val="20"/>
        </w:rPr>
        <w:t>i</w:t>
      </w:r>
      <w:r w:rsidRPr="006D4206">
        <w:rPr>
          <w:spacing w:val="-3"/>
          <w:szCs w:val="20"/>
        </w:rPr>
        <w:t>t</w:t>
      </w:r>
      <w:r w:rsidRPr="006D4206">
        <w:rPr>
          <w:szCs w:val="20"/>
        </w:rPr>
        <w:t xml:space="preserve">e </w:t>
      </w:r>
      <w:r w:rsidRPr="006D4206">
        <w:rPr>
          <w:spacing w:val="-2"/>
          <w:szCs w:val="20"/>
        </w:rPr>
        <w:t>e</w:t>
      </w:r>
      <w:r w:rsidRPr="006D4206">
        <w:rPr>
          <w:szCs w:val="20"/>
        </w:rPr>
        <w:t xml:space="preserve">l </w:t>
      </w:r>
      <w:r w:rsidRPr="006D4206">
        <w:rPr>
          <w:spacing w:val="-2"/>
          <w:szCs w:val="20"/>
        </w:rPr>
        <w:t>e</w:t>
      </w:r>
      <w:r w:rsidRPr="006D4206">
        <w:rPr>
          <w:spacing w:val="1"/>
          <w:szCs w:val="20"/>
        </w:rPr>
        <w:t>s</w:t>
      </w:r>
      <w:r w:rsidRPr="006D4206">
        <w:rPr>
          <w:szCs w:val="20"/>
        </w:rPr>
        <w:t>t</w:t>
      </w:r>
      <w:r w:rsidRPr="006D4206">
        <w:rPr>
          <w:spacing w:val="-2"/>
          <w:szCs w:val="20"/>
        </w:rPr>
        <w:t>a</w:t>
      </w:r>
      <w:r w:rsidRPr="006D4206">
        <w:rPr>
          <w:spacing w:val="1"/>
          <w:szCs w:val="20"/>
        </w:rPr>
        <w:t>b</w:t>
      </w:r>
      <w:r w:rsidRPr="006D4206">
        <w:rPr>
          <w:spacing w:val="-1"/>
          <w:szCs w:val="20"/>
        </w:rPr>
        <w:t>l</w:t>
      </w:r>
      <w:r w:rsidRPr="006D4206">
        <w:rPr>
          <w:szCs w:val="20"/>
        </w:rPr>
        <w:t>e</w:t>
      </w:r>
      <w:r w:rsidRPr="006D4206">
        <w:rPr>
          <w:spacing w:val="-1"/>
          <w:szCs w:val="20"/>
        </w:rPr>
        <w:t>c</w:t>
      </w:r>
      <w:r w:rsidRPr="006D4206">
        <w:rPr>
          <w:spacing w:val="1"/>
          <w:szCs w:val="20"/>
        </w:rPr>
        <w:t>i</w:t>
      </w:r>
      <w:r w:rsidRPr="006D4206">
        <w:rPr>
          <w:spacing w:val="-3"/>
          <w:szCs w:val="20"/>
        </w:rPr>
        <w:t>m</w:t>
      </w:r>
      <w:r w:rsidRPr="006D4206">
        <w:rPr>
          <w:spacing w:val="1"/>
          <w:szCs w:val="20"/>
        </w:rPr>
        <w:t>i</w:t>
      </w:r>
      <w:r w:rsidRPr="006D4206">
        <w:rPr>
          <w:szCs w:val="20"/>
        </w:rPr>
        <w:t>en</w:t>
      </w:r>
      <w:r w:rsidRPr="006D4206">
        <w:rPr>
          <w:spacing w:val="-3"/>
          <w:szCs w:val="20"/>
        </w:rPr>
        <w:t>t</w:t>
      </w:r>
      <w:r w:rsidRPr="006D4206">
        <w:rPr>
          <w:szCs w:val="20"/>
        </w:rPr>
        <w:t xml:space="preserve">o de </w:t>
      </w:r>
      <w:r w:rsidRPr="006D4206">
        <w:rPr>
          <w:spacing w:val="-2"/>
          <w:szCs w:val="20"/>
        </w:rPr>
        <w:t>u</w:t>
      </w:r>
      <w:r w:rsidRPr="006D4206">
        <w:rPr>
          <w:szCs w:val="20"/>
        </w:rPr>
        <w:t xml:space="preserve">n </w:t>
      </w:r>
      <w:r w:rsidRPr="006D4206">
        <w:rPr>
          <w:spacing w:val="1"/>
          <w:szCs w:val="20"/>
        </w:rPr>
        <w:t>pr</w:t>
      </w:r>
      <w:r w:rsidRPr="006D4206">
        <w:rPr>
          <w:spacing w:val="-3"/>
          <w:szCs w:val="20"/>
        </w:rPr>
        <w:t>o</w:t>
      </w:r>
      <w:r w:rsidRPr="006D4206">
        <w:rPr>
          <w:spacing w:val="1"/>
          <w:szCs w:val="20"/>
        </w:rPr>
        <w:t>c</w:t>
      </w:r>
      <w:r w:rsidRPr="006D4206">
        <w:rPr>
          <w:szCs w:val="20"/>
        </w:rPr>
        <w:t>e</w:t>
      </w:r>
      <w:r w:rsidRPr="006D4206">
        <w:rPr>
          <w:spacing w:val="-2"/>
          <w:szCs w:val="20"/>
        </w:rPr>
        <w:t>d</w:t>
      </w:r>
      <w:r w:rsidRPr="006D4206">
        <w:rPr>
          <w:spacing w:val="2"/>
          <w:szCs w:val="20"/>
        </w:rPr>
        <w:t>i</w:t>
      </w:r>
      <w:r w:rsidRPr="006D4206">
        <w:rPr>
          <w:spacing w:val="-1"/>
          <w:szCs w:val="20"/>
        </w:rPr>
        <w:t>mi</w:t>
      </w:r>
      <w:r w:rsidRPr="006D4206">
        <w:rPr>
          <w:szCs w:val="20"/>
        </w:rPr>
        <w:t>ento</w:t>
      </w:r>
      <w:r w:rsidRPr="006D4206">
        <w:rPr>
          <w:spacing w:val="1"/>
          <w:szCs w:val="20"/>
        </w:rPr>
        <w:t xml:space="preserve"> c</w:t>
      </w:r>
      <w:r w:rsidRPr="006D4206">
        <w:rPr>
          <w:spacing w:val="-1"/>
          <w:szCs w:val="20"/>
        </w:rPr>
        <w:t>o</w:t>
      </w:r>
      <w:r w:rsidRPr="006D4206">
        <w:rPr>
          <w:szCs w:val="20"/>
        </w:rPr>
        <w:t>n</w:t>
      </w:r>
      <w:r w:rsidRPr="006D4206">
        <w:rPr>
          <w:spacing w:val="-1"/>
          <w:szCs w:val="20"/>
        </w:rPr>
        <w:t xml:space="preserve"> </w:t>
      </w:r>
      <w:r w:rsidRPr="006D4206">
        <w:rPr>
          <w:szCs w:val="20"/>
        </w:rPr>
        <w:t>u</w:t>
      </w:r>
      <w:r w:rsidRPr="006D4206">
        <w:rPr>
          <w:spacing w:val="-3"/>
          <w:szCs w:val="20"/>
        </w:rPr>
        <w:t>n</w:t>
      </w:r>
      <w:r w:rsidRPr="006D4206">
        <w:rPr>
          <w:spacing w:val="-1"/>
          <w:szCs w:val="20"/>
        </w:rPr>
        <w:t>o</w:t>
      </w:r>
      <w:r w:rsidRPr="006D4206">
        <w:rPr>
          <w:szCs w:val="20"/>
        </w:rPr>
        <w:t>s</w:t>
      </w:r>
      <w:r w:rsidRPr="006D4206">
        <w:rPr>
          <w:spacing w:val="2"/>
          <w:szCs w:val="20"/>
        </w:rPr>
        <w:t xml:space="preserve"> </w:t>
      </w:r>
      <w:r w:rsidRPr="006D4206">
        <w:rPr>
          <w:spacing w:val="1"/>
          <w:szCs w:val="20"/>
        </w:rPr>
        <w:t>c</w:t>
      </w:r>
      <w:r w:rsidRPr="006D4206">
        <w:rPr>
          <w:spacing w:val="-2"/>
          <w:szCs w:val="20"/>
        </w:rPr>
        <w:t>r</w:t>
      </w:r>
      <w:r w:rsidRPr="006D4206">
        <w:rPr>
          <w:spacing w:val="2"/>
          <w:szCs w:val="20"/>
        </w:rPr>
        <w:t>i</w:t>
      </w:r>
      <w:r w:rsidRPr="006D4206">
        <w:rPr>
          <w:szCs w:val="20"/>
        </w:rPr>
        <w:t>t</w:t>
      </w:r>
      <w:r w:rsidRPr="006D4206">
        <w:rPr>
          <w:spacing w:val="-2"/>
          <w:szCs w:val="20"/>
        </w:rPr>
        <w:t>e</w:t>
      </w:r>
      <w:r w:rsidRPr="006D4206">
        <w:rPr>
          <w:spacing w:val="1"/>
          <w:szCs w:val="20"/>
        </w:rPr>
        <w:t>ri</w:t>
      </w:r>
      <w:r w:rsidRPr="006D4206">
        <w:rPr>
          <w:spacing w:val="-3"/>
          <w:szCs w:val="20"/>
        </w:rPr>
        <w:t>o</w:t>
      </w:r>
      <w:r w:rsidRPr="006D4206">
        <w:rPr>
          <w:szCs w:val="20"/>
        </w:rPr>
        <w:t>s</w:t>
      </w:r>
      <w:r w:rsidRPr="006D4206">
        <w:rPr>
          <w:spacing w:val="2"/>
          <w:szCs w:val="20"/>
        </w:rPr>
        <w:t xml:space="preserve"> </w:t>
      </w:r>
      <w:r w:rsidRPr="006D4206">
        <w:rPr>
          <w:spacing w:val="-1"/>
          <w:szCs w:val="20"/>
        </w:rPr>
        <w:t>c</w:t>
      </w:r>
      <w:r w:rsidRPr="006D4206">
        <w:rPr>
          <w:spacing w:val="1"/>
          <w:szCs w:val="20"/>
        </w:rPr>
        <w:t>l</w:t>
      </w:r>
      <w:r w:rsidRPr="006D4206">
        <w:rPr>
          <w:spacing w:val="-2"/>
          <w:szCs w:val="20"/>
        </w:rPr>
        <w:t>a</w:t>
      </w:r>
      <w:r w:rsidRPr="006D4206">
        <w:rPr>
          <w:spacing w:val="1"/>
          <w:szCs w:val="20"/>
        </w:rPr>
        <w:t>r</w:t>
      </w:r>
      <w:r w:rsidRPr="006D4206">
        <w:rPr>
          <w:spacing w:val="-1"/>
          <w:szCs w:val="20"/>
        </w:rPr>
        <w:t>o</w:t>
      </w:r>
      <w:r w:rsidRPr="006D4206">
        <w:rPr>
          <w:szCs w:val="20"/>
        </w:rPr>
        <w:t>s</w:t>
      </w:r>
      <w:r w:rsidRPr="006D4206">
        <w:rPr>
          <w:spacing w:val="2"/>
          <w:szCs w:val="20"/>
        </w:rPr>
        <w:t xml:space="preserve"> </w:t>
      </w:r>
      <w:r w:rsidRPr="006D4206">
        <w:rPr>
          <w:szCs w:val="20"/>
        </w:rPr>
        <w:t>y</w:t>
      </w:r>
      <w:r w:rsidRPr="006D4206">
        <w:rPr>
          <w:spacing w:val="1"/>
          <w:szCs w:val="20"/>
        </w:rPr>
        <w:t xml:space="preserve"> </w:t>
      </w:r>
      <w:r w:rsidRPr="006D4206">
        <w:rPr>
          <w:szCs w:val="20"/>
        </w:rPr>
        <w:t>d</w:t>
      </w:r>
      <w:r w:rsidRPr="006D4206">
        <w:rPr>
          <w:spacing w:val="-2"/>
          <w:szCs w:val="20"/>
        </w:rPr>
        <w:t>e</w:t>
      </w:r>
      <w:r w:rsidRPr="006D4206">
        <w:rPr>
          <w:szCs w:val="20"/>
        </w:rPr>
        <w:t>f</w:t>
      </w:r>
      <w:r w:rsidRPr="006D4206">
        <w:rPr>
          <w:spacing w:val="-1"/>
          <w:szCs w:val="20"/>
        </w:rPr>
        <w:t>i</w:t>
      </w:r>
      <w:r w:rsidRPr="006D4206">
        <w:rPr>
          <w:szCs w:val="20"/>
        </w:rPr>
        <w:t>n</w:t>
      </w:r>
      <w:r w:rsidRPr="006D4206">
        <w:rPr>
          <w:spacing w:val="1"/>
          <w:szCs w:val="20"/>
        </w:rPr>
        <w:t>i</w:t>
      </w:r>
      <w:r w:rsidRPr="006D4206">
        <w:rPr>
          <w:szCs w:val="20"/>
        </w:rPr>
        <w:t>d</w:t>
      </w:r>
      <w:r w:rsidRPr="006D4206">
        <w:rPr>
          <w:spacing w:val="-1"/>
          <w:szCs w:val="20"/>
        </w:rPr>
        <w:t>o</w:t>
      </w:r>
      <w:r w:rsidRPr="006D4206">
        <w:rPr>
          <w:spacing w:val="1"/>
          <w:szCs w:val="20"/>
        </w:rPr>
        <w:t>s</w:t>
      </w:r>
      <w:r w:rsidRPr="006D4206">
        <w:rPr>
          <w:szCs w:val="20"/>
        </w:rPr>
        <w:t>,</w:t>
      </w:r>
      <w:r w:rsidRPr="006D4206">
        <w:rPr>
          <w:spacing w:val="1"/>
          <w:szCs w:val="20"/>
        </w:rPr>
        <w:t xml:space="preserve"> </w:t>
      </w:r>
      <w:r w:rsidRPr="006D4206">
        <w:rPr>
          <w:spacing w:val="-2"/>
          <w:szCs w:val="20"/>
        </w:rPr>
        <w:t>q</w:t>
      </w:r>
      <w:r w:rsidRPr="006D4206">
        <w:rPr>
          <w:szCs w:val="20"/>
        </w:rPr>
        <w:t>ue</w:t>
      </w:r>
      <w:r w:rsidRPr="006D4206">
        <w:rPr>
          <w:spacing w:val="2"/>
          <w:szCs w:val="20"/>
        </w:rPr>
        <w:t xml:space="preserve"> </w:t>
      </w:r>
      <w:r w:rsidRPr="006D4206">
        <w:rPr>
          <w:szCs w:val="20"/>
        </w:rPr>
        <w:t>a</w:t>
      </w:r>
      <w:r w:rsidRPr="006D4206">
        <w:rPr>
          <w:spacing w:val="-1"/>
          <w:szCs w:val="20"/>
        </w:rPr>
        <w:t>y</w:t>
      </w:r>
      <w:r w:rsidRPr="006D4206">
        <w:rPr>
          <w:szCs w:val="20"/>
        </w:rPr>
        <w:t>u</w:t>
      </w:r>
      <w:r w:rsidRPr="006D4206">
        <w:rPr>
          <w:spacing w:val="-2"/>
          <w:szCs w:val="20"/>
        </w:rPr>
        <w:t>d</w:t>
      </w:r>
      <w:r w:rsidRPr="006D4206">
        <w:rPr>
          <w:szCs w:val="20"/>
        </w:rPr>
        <w:t>an</w:t>
      </w:r>
      <w:r w:rsidRPr="006D4206">
        <w:rPr>
          <w:spacing w:val="1"/>
          <w:szCs w:val="20"/>
        </w:rPr>
        <w:t xml:space="preserve"> </w:t>
      </w:r>
      <w:r w:rsidRPr="006D4206">
        <w:rPr>
          <w:szCs w:val="20"/>
        </w:rPr>
        <w:t xml:space="preserve">a </w:t>
      </w:r>
      <w:r w:rsidRPr="006D4206">
        <w:rPr>
          <w:spacing w:val="-1"/>
          <w:szCs w:val="20"/>
        </w:rPr>
        <w:t>co</w:t>
      </w:r>
      <w:r w:rsidRPr="006D4206">
        <w:rPr>
          <w:szCs w:val="20"/>
        </w:rPr>
        <w:t>n</w:t>
      </w:r>
      <w:r w:rsidRPr="006D4206">
        <w:rPr>
          <w:spacing w:val="1"/>
          <w:szCs w:val="20"/>
        </w:rPr>
        <w:t>s</w:t>
      </w:r>
      <w:r w:rsidRPr="006D4206">
        <w:rPr>
          <w:szCs w:val="20"/>
        </w:rPr>
        <w:t>eg</w:t>
      </w:r>
      <w:r w:rsidRPr="006D4206">
        <w:rPr>
          <w:spacing w:val="-2"/>
          <w:szCs w:val="20"/>
        </w:rPr>
        <w:t>u</w:t>
      </w:r>
      <w:r w:rsidRPr="006D4206">
        <w:rPr>
          <w:spacing w:val="-1"/>
          <w:szCs w:val="20"/>
        </w:rPr>
        <w:t>i</w:t>
      </w:r>
      <w:r w:rsidRPr="006D4206">
        <w:rPr>
          <w:szCs w:val="20"/>
        </w:rPr>
        <w:t>r</w:t>
      </w:r>
      <w:r w:rsidRPr="006D4206">
        <w:rPr>
          <w:spacing w:val="2"/>
          <w:szCs w:val="20"/>
        </w:rPr>
        <w:t xml:space="preserve"> </w:t>
      </w:r>
      <w:r w:rsidRPr="006D4206">
        <w:rPr>
          <w:szCs w:val="20"/>
        </w:rPr>
        <w:t xml:space="preserve">un </w:t>
      </w:r>
      <w:r w:rsidRPr="006D4206">
        <w:rPr>
          <w:spacing w:val="1"/>
          <w:szCs w:val="20"/>
        </w:rPr>
        <w:t>pr</w:t>
      </w:r>
      <w:r w:rsidRPr="006D4206">
        <w:rPr>
          <w:spacing w:val="-3"/>
          <w:szCs w:val="20"/>
        </w:rPr>
        <w:t>o</w:t>
      </w:r>
      <w:r w:rsidRPr="006D4206">
        <w:rPr>
          <w:spacing w:val="1"/>
          <w:szCs w:val="20"/>
        </w:rPr>
        <w:t>c</w:t>
      </w:r>
      <w:r w:rsidRPr="006D4206">
        <w:rPr>
          <w:szCs w:val="20"/>
        </w:rPr>
        <w:t>e</w:t>
      </w:r>
      <w:r w:rsidRPr="006D4206">
        <w:rPr>
          <w:spacing w:val="-2"/>
          <w:szCs w:val="20"/>
        </w:rPr>
        <w:t>d</w:t>
      </w:r>
      <w:r w:rsidRPr="006D4206">
        <w:rPr>
          <w:spacing w:val="1"/>
          <w:szCs w:val="20"/>
        </w:rPr>
        <w:t>i</w:t>
      </w:r>
      <w:r w:rsidRPr="006D4206">
        <w:rPr>
          <w:spacing w:val="-1"/>
          <w:szCs w:val="20"/>
        </w:rPr>
        <w:t>mi</w:t>
      </w:r>
      <w:r w:rsidRPr="006D4206">
        <w:rPr>
          <w:szCs w:val="20"/>
        </w:rPr>
        <w:t>ento</w:t>
      </w:r>
      <w:r w:rsidRPr="006D4206">
        <w:rPr>
          <w:spacing w:val="2"/>
          <w:szCs w:val="20"/>
        </w:rPr>
        <w:t xml:space="preserve"> </w:t>
      </w:r>
      <w:r w:rsidRPr="006D4206">
        <w:rPr>
          <w:spacing w:val="-1"/>
          <w:szCs w:val="20"/>
        </w:rPr>
        <w:t>m</w:t>
      </w:r>
      <w:r w:rsidRPr="006D4206">
        <w:rPr>
          <w:spacing w:val="-2"/>
          <w:szCs w:val="20"/>
        </w:rPr>
        <w:t>á</w:t>
      </w:r>
      <w:r w:rsidRPr="006D4206">
        <w:rPr>
          <w:szCs w:val="20"/>
        </w:rPr>
        <w:t>s</w:t>
      </w:r>
      <w:r w:rsidRPr="006D4206">
        <w:rPr>
          <w:spacing w:val="4"/>
          <w:szCs w:val="20"/>
        </w:rPr>
        <w:t xml:space="preserve"> </w:t>
      </w:r>
      <w:r w:rsidRPr="006D4206">
        <w:rPr>
          <w:spacing w:val="-1"/>
          <w:szCs w:val="20"/>
        </w:rPr>
        <w:t>o</w:t>
      </w:r>
      <w:r w:rsidRPr="006D4206">
        <w:rPr>
          <w:spacing w:val="1"/>
          <w:szCs w:val="20"/>
        </w:rPr>
        <w:t>bj</w:t>
      </w:r>
      <w:r w:rsidRPr="006D4206">
        <w:rPr>
          <w:szCs w:val="20"/>
        </w:rPr>
        <w:t>e</w:t>
      </w:r>
      <w:r w:rsidRPr="006D4206">
        <w:rPr>
          <w:spacing w:val="-3"/>
          <w:szCs w:val="20"/>
        </w:rPr>
        <w:t>t</w:t>
      </w:r>
      <w:r w:rsidRPr="006D4206">
        <w:rPr>
          <w:spacing w:val="-1"/>
          <w:szCs w:val="20"/>
        </w:rPr>
        <w:t>i</w:t>
      </w:r>
      <w:r w:rsidRPr="006D4206">
        <w:rPr>
          <w:spacing w:val="2"/>
          <w:szCs w:val="20"/>
        </w:rPr>
        <w:t>v</w:t>
      </w:r>
      <w:r w:rsidRPr="006D4206">
        <w:rPr>
          <w:spacing w:val="-1"/>
          <w:szCs w:val="20"/>
        </w:rPr>
        <w:t>o</w:t>
      </w:r>
      <w:r w:rsidRPr="006D4206">
        <w:rPr>
          <w:szCs w:val="20"/>
        </w:rPr>
        <w:t>.</w:t>
      </w:r>
      <w:r w:rsidRPr="006D4206">
        <w:rPr>
          <w:spacing w:val="2"/>
          <w:szCs w:val="20"/>
        </w:rPr>
        <w:t xml:space="preserve"> </w:t>
      </w:r>
    </w:p>
    <w:p w:rsidR="00BC6D4B" w:rsidRPr="006D4206" w:rsidRDefault="00BC6D4B" w:rsidP="00BC6D4B">
      <w:pPr>
        <w:widowControl w:val="0"/>
        <w:autoSpaceDE w:val="0"/>
        <w:autoSpaceDN w:val="0"/>
        <w:adjustRightInd w:val="0"/>
        <w:spacing w:before="6" w:line="280" w:lineRule="exact"/>
        <w:rPr>
          <w:rFonts w:cs="Century Gothic"/>
          <w:szCs w:val="20"/>
        </w:rPr>
      </w:pPr>
    </w:p>
    <w:p w:rsidR="00BC6D4B" w:rsidRPr="006D4206" w:rsidRDefault="00BC6D4B" w:rsidP="00BC6D4B">
      <w:pPr>
        <w:rPr>
          <w:szCs w:val="20"/>
        </w:rPr>
      </w:pPr>
      <w:r w:rsidRPr="006D4206">
        <w:rPr>
          <w:szCs w:val="20"/>
        </w:rPr>
        <w:t>Re</w:t>
      </w:r>
      <w:r w:rsidRPr="006D4206">
        <w:rPr>
          <w:spacing w:val="-2"/>
          <w:szCs w:val="20"/>
        </w:rPr>
        <w:t>s</w:t>
      </w:r>
      <w:r w:rsidRPr="006D4206">
        <w:rPr>
          <w:spacing w:val="1"/>
          <w:szCs w:val="20"/>
        </w:rPr>
        <w:t>p</w:t>
      </w:r>
      <w:r w:rsidRPr="006D4206">
        <w:rPr>
          <w:spacing w:val="-2"/>
          <w:szCs w:val="20"/>
        </w:rPr>
        <w:t>e</w:t>
      </w:r>
      <w:r w:rsidRPr="006D4206">
        <w:rPr>
          <w:spacing w:val="1"/>
          <w:szCs w:val="20"/>
        </w:rPr>
        <w:t>c</w:t>
      </w:r>
      <w:r w:rsidRPr="006D4206">
        <w:rPr>
          <w:szCs w:val="20"/>
        </w:rPr>
        <w:t>to</w:t>
      </w:r>
      <w:r w:rsidRPr="006D4206">
        <w:rPr>
          <w:spacing w:val="1"/>
          <w:szCs w:val="20"/>
        </w:rPr>
        <w:t xml:space="preserve"> </w:t>
      </w:r>
      <w:r w:rsidRPr="006D4206">
        <w:rPr>
          <w:szCs w:val="20"/>
        </w:rPr>
        <w:t>a</w:t>
      </w:r>
      <w:r w:rsidRPr="006D4206">
        <w:rPr>
          <w:spacing w:val="2"/>
          <w:szCs w:val="20"/>
        </w:rPr>
        <w:t xml:space="preserve"> </w:t>
      </w:r>
      <w:r w:rsidRPr="006D4206">
        <w:rPr>
          <w:spacing w:val="-1"/>
          <w:szCs w:val="20"/>
        </w:rPr>
        <w:t>l</w:t>
      </w:r>
      <w:r w:rsidRPr="006D4206">
        <w:rPr>
          <w:szCs w:val="20"/>
        </w:rPr>
        <w:t>a</w:t>
      </w:r>
      <w:r w:rsidRPr="006D4206">
        <w:rPr>
          <w:spacing w:val="2"/>
          <w:szCs w:val="20"/>
        </w:rPr>
        <w:t xml:space="preserve"> </w:t>
      </w:r>
      <w:r w:rsidRPr="006D4206">
        <w:rPr>
          <w:szCs w:val="20"/>
        </w:rPr>
        <w:t>f</w:t>
      </w:r>
      <w:r w:rsidRPr="006D4206">
        <w:rPr>
          <w:spacing w:val="-1"/>
          <w:szCs w:val="20"/>
        </w:rPr>
        <w:t>o</w:t>
      </w:r>
      <w:r w:rsidRPr="006D4206">
        <w:rPr>
          <w:spacing w:val="1"/>
          <w:szCs w:val="20"/>
        </w:rPr>
        <w:t>r</w:t>
      </w:r>
      <w:r w:rsidRPr="006D4206">
        <w:rPr>
          <w:spacing w:val="-3"/>
          <w:szCs w:val="20"/>
        </w:rPr>
        <w:t>m</w:t>
      </w:r>
      <w:r w:rsidRPr="006D4206">
        <w:rPr>
          <w:spacing w:val="-2"/>
          <w:szCs w:val="20"/>
        </w:rPr>
        <w:t>a</w:t>
      </w:r>
      <w:r w:rsidRPr="006D4206">
        <w:rPr>
          <w:spacing w:val="1"/>
          <w:szCs w:val="20"/>
        </w:rPr>
        <w:t>ci</w:t>
      </w:r>
      <w:r w:rsidRPr="006D4206">
        <w:rPr>
          <w:spacing w:val="-1"/>
          <w:szCs w:val="20"/>
        </w:rPr>
        <w:t>ó</w:t>
      </w:r>
      <w:r w:rsidRPr="006D4206">
        <w:rPr>
          <w:szCs w:val="20"/>
        </w:rPr>
        <w:t>n,</w:t>
      </w:r>
      <w:r w:rsidRPr="006D4206">
        <w:rPr>
          <w:spacing w:val="1"/>
          <w:szCs w:val="20"/>
        </w:rPr>
        <w:t xml:space="preserve"> </w:t>
      </w:r>
      <w:r w:rsidRPr="006D4206">
        <w:rPr>
          <w:spacing w:val="-2"/>
          <w:szCs w:val="20"/>
        </w:rPr>
        <w:t>s</w:t>
      </w:r>
      <w:r w:rsidRPr="006D4206">
        <w:rPr>
          <w:szCs w:val="20"/>
        </w:rPr>
        <w:t>e</w:t>
      </w:r>
      <w:r w:rsidRPr="006D4206">
        <w:rPr>
          <w:spacing w:val="2"/>
          <w:szCs w:val="20"/>
        </w:rPr>
        <w:t xml:space="preserve"> </w:t>
      </w:r>
      <w:r w:rsidRPr="006D4206">
        <w:rPr>
          <w:szCs w:val="20"/>
        </w:rPr>
        <w:t>d</w:t>
      </w:r>
      <w:r w:rsidRPr="006D4206">
        <w:rPr>
          <w:spacing w:val="-1"/>
          <w:szCs w:val="20"/>
        </w:rPr>
        <w:t>i</w:t>
      </w:r>
      <w:r w:rsidRPr="006D4206">
        <w:rPr>
          <w:spacing w:val="1"/>
          <w:szCs w:val="20"/>
        </w:rPr>
        <w:t>sp</w:t>
      </w:r>
      <w:r w:rsidRPr="006D4206">
        <w:rPr>
          <w:spacing w:val="-1"/>
          <w:szCs w:val="20"/>
        </w:rPr>
        <w:t>o</w:t>
      </w:r>
      <w:r w:rsidRPr="006D4206">
        <w:rPr>
          <w:spacing w:val="-3"/>
          <w:szCs w:val="20"/>
        </w:rPr>
        <w:t>n</w:t>
      </w:r>
      <w:r w:rsidRPr="006D4206">
        <w:rPr>
          <w:szCs w:val="20"/>
        </w:rPr>
        <w:t>e</w:t>
      </w:r>
      <w:r w:rsidRPr="006D4206">
        <w:rPr>
          <w:spacing w:val="2"/>
          <w:szCs w:val="20"/>
        </w:rPr>
        <w:t xml:space="preserve"> </w:t>
      </w:r>
      <w:r w:rsidRPr="006D4206">
        <w:rPr>
          <w:szCs w:val="20"/>
        </w:rPr>
        <w:t>de un</w:t>
      </w:r>
      <w:r w:rsidRPr="006D4206">
        <w:rPr>
          <w:spacing w:val="2"/>
          <w:szCs w:val="20"/>
        </w:rPr>
        <w:t xml:space="preserve"> </w:t>
      </w:r>
      <w:r w:rsidRPr="006D4206">
        <w:rPr>
          <w:spacing w:val="-1"/>
          <w:szCs w:val="20"/>
        </w:rPr>
        <w:t>P</w:t>
      </w:r>
      <w:r w:rsidRPr="006D4206">
        <w:rPr>
          <w:spacing w:val="2"/>
          <w:szCs w:val="20"/>
        </w:rPr>
        <w:t>l</w:t>
      </w:r>
      <w:r w:rsidRPr="006D4206">
        <w:rPr>
          <w:szCs w:val="20"/>
        </w:rPr>
        <w:t>an</w:t>
      </w:r>
      <w:r w:rsidRPr="006D4206">
        <w:rPr>
          <w:spacing w:val="2"/>
          <w:szCs w:val="20"/>
        </w:rPr>
        <w:t xml:space="preserve"> </w:t>
      </w:r>
      <w:r w:rsidRPr="006D4206">
        <w:rPr>
          <w:spacing w:val="-2"/>
          <w:szCs w:val="20"/>
        </w:rPr>
        <w:t>d</w:t>
      </w:r>
      <w:r w:rsidRPr="006D4206">
        <w:rPr>
          <w:szCs w:val="20"/>
        </w:rPr>
        <w:t>e</w:t>
      </w:r>
      <w:r w:rsidRPr="006D4206">
        <w:rPr>
          <w:spacing w:val="2"/>
          <w:szCs w:val="20"/>
        </w:rPr>
        <w:t xml:space="preserve"> </w:t>
      </w:r>
      <w:r w:rsidRPr="006D4206">
        <w:rPr>
          <w:spacing w:val="1"/>
          <w:szCs w:val="20"/>
        </w:rPr>
        <w:t>F</w:t>
      </w:r>
      <w:r w:rsidRPr="006D4206">
        <w:rPr>
          <w:spacing w:val="-1"/>
          <w:szCs w:val="20"/>
        </w:rPr>
        <w:t>o</w:t>
      </w:r>
      <w:r w:rsidRPr="006D4206">
        <w:rPr>
          <w:spacing w:val="1"/>
          <w:szCs w:val="20"/>
        </w:rPr>
        <w:t>r</w:t>
      </w:r>
      <w:r w:rsidRPr="006D4206">
        <w:rPr>
          <w:spacing w:val="-3"/>
          <w:szCs w:val="20"/>
        </w:rPr>
        <w:t>m</w:t>
      </w:r>
      <w:r w:rsidRPr="006D4206">
        <w:rPr>
          <w:szCs w:val="20"/>
        </w:rPr>
        <w:t>a</w:t>
      </w:r>
      <w:r w:rsidRPr="006D4206">
        <w:rPr>
          <w:spacing w:val="-1"/>
          <w:szCs w:val="20"/>
        </w:rPr>
        <w:t>c</w:t>
      </w:r>
      <w:r w:rsidRPr="006D4206">
        <w:rPr>
          <w:spacing w:val="1"/>
          <w:szCs w:val="20"/>
        </w:rPr>
        <w:t>i</w:t>
      </w:r>
      <w:r w:rsidRPr="006D4206">
        <w:rPr>
          <w:spacing w:val="-3"/>
          <w:szCs w:val="20"/>
        </w:rPr>
        <w:t>ó</w:t>
      </w:r>
      <w:r w:rsidRPr="006D4206">
        <w:rPr>
          <w:szCs w:val="20"/>
        </w:rPr>
        <w:t>n</w:t>
      </w:r>
      <w:r w:rsidRPr="006D4206">
        <w:rPr>
          <w:spacing w:val="4"/>
          <w:szCs w:val="20"/>
        </w:rPr>
        <w:t xml:space="preserve"> </w:t>
      </w:r>
      <w:r w:rsidRPr="006D4206">
        <w:rPr>
          <w:spacing w:val="-5"/>
          <w:szCs w:val="20"/>
        </w:rPr>
        <w:t>A</w:t>
      </w:r>
      <w:r w:rsidRPr="006D4206">
        <w:rPr>
          <w:szCs w:val="20"/>
        </w:rPr>
        <w:t>nual</w:t>
      </w:r>
      <w:r w:rsidRPr="006D4206">
        <w:rPr>
          <w:spacing w:val="3"/>
          <w:szCs w:val="20"/>
        </w:rPr>
        <w:t xml:space="preserve"> </w:t>
      </w:r>
      <w:r w:rsidRPr="006D4206">
        <w:rPr>
          <w:szCs w:val="20"/>
        </w:rPr>
        <w:t>y</w:t>
      </w:r>
      <w:r w:rsidRPr="006D4206">
        <w:rPr>
          <w:spacing w:val="1"/>
          <w:szCs w:val="20"/>
        </w:rPr>
        <w:t xml:space="preserve"> </w:t>
      </w:r>
      <w:r w:rsidRPr="006D4206">
        <w:rPr>
          <w:szCs w:val="20"/>
        </w:rPr>
        <w:t xml:space="preserve">un </w:t>
      </w:r>
      <w:r w:rsidRPr="006D4206">
        <w:rPr>
          <w:spacing w:val="1"/>
          <w:szCs w:val="20"/>
        </w:rPr>
        <w:t>pr</w:t>
      </w:r>
      <w:r w:rsidRPr="006D4206">
        <w:rPr>
          <w:spacing w:val="-2"/>
          <w:szCs w:val="20"/>
        </w:rPr>
        <w:t>e</w:t>
      </w:r>
      <w:r w:rsidRPr="006D4206">
        <w:rPr>
          <w:spacing w:val="1"/>
          <w:szCs w:val="20"/>
        </w:rPr>
        <w:t>s</w:t>
      </w:r>
      <w:r w:rsidRPr="006D4206">
        <w:rPr>
          <w:szCs w:val="20"/>
        </w:rPr>
        <w:t>u</w:t>
      </w:r>
      <w:r w:rsidRPr="006D4206">
        <w:rPr>
          <w:spacing w:val="-2"/>
          <w:szCs w:val="20"/>
        </w:rPr>
        <w:t>p</w:t>
      </w:r>
      <w:r w:rsidRPr="006D4206">
        <w:rPr>
          <w:szCs w:val="20"/>
        </w:rPr>
        <w:t>u</w:t>
      </w:r>
      <w:r w:rsidRPr="006D4206">
        <w:rPr>
          <w:spacing w:val="-2"/>
          <w:szCs w:val="20"/>
        </w:rPr>
        <w:t>e</w:t>
      </w:r>
      <w:r w:rsidRPr="006D4206">
        <w:rPr>
          <w:spacing w:val="1"/>
          <w:szCs w:val="20"/>
        </w:rPr>
        <w:t>s</w:t>
      </w:r>
      <w:r w:rsidRPr="006D4206">
        <w:rPr>
          <w:szCs w:val="20"/>
        </w:rPr>
        <w:t>to</w:t>
      </w:r>
      <w:r w:rsidRPr="006D4206">
        <w:rPr>
          <w:spacing w:val="-1"/>
          <w:szCs w:val="20"/>
        </w:rPr>
        <w:t xml:space="preserve"> </w:t>
      </w:r>
      <w:r w:rsidRPr="006D4206">
        <w:rPr>
          <w:spacing w:val="1"/>
          <w:szCs w:val="20"/>
        </w:rPr>
        <w:t>p</w:t>
      </w:r>
      <w:r w:rsidRPr="006D4206">
        <w:rPr>
          <w:szCs w:val="20"/>
        </w:rPr>
        <w:t>a</w:t>
      </w:r>
      <w:r w:rsidRPr="006D4206">
        <w:rPr>
          <w:spacing w:val="-2"/>
          <w:szCs w:val="20"/>
        </w:rPr>
        <w:t>r</w:t>
      </w:r>
      <w:r w:rsidRPr="006D4206">
        <w:rPr>
          <w:szCs w:val="20"/>
        </w:rPr>
        <w:t xml:space="preserve">a </w:t>
      </w:r>
      <w:r w:rsidRPr="006D4206">
        <w:rPr>
          <w:spacing w:val="-1"/>
          <w:szCs w:val="20"/>
        </w:rPr>
        <w:t>l</w:t>
      </w:r>
      <w:r w:rsidRPr="006D4206">
        <w:rPr>
          <w:spacing w:val="2"/>
          <w:szCs w:val="20"/>
        </w:rPr>
        <w:t>l</w:t>
      </w:r>
      <w:r w:rsidRPr="006D4206">
        <w:rPr>
          <w:spacing w:val="-2"/>
          <w:szCs w:val="20"/>
        </w:rPr>
        <w:t>e</w:t>
      </w:r>
      <w:r w:rsidRPr="006D4206">
        <w:rPr>
          <w:szCs w:val="20"/>
        </w:rPr>
        <w:t>v</w:t>
      </w:r>
      <w:r w:rsidRPr="006D4206">
        <w:rPr>
          <w:spacing w:val="-2"/>
          <w:szCs w:val="20"/>
        </w:rPr>
        <w:t>a</w:t>
      </w:r>
      <w:r w:rsidRPr="006D4206">
        <w:rPr>
          <w:spacing w:val="1"/>
          <w:szCs w:val="20"/>
        </w:rPr>
        <w:t>r</w:t>
      </w:r>
      <w:r w:rsidRPr="006D4206">
        <w:rPr>
          <w:spacing w:val="2"/>
          <w:szCs w:val="20"/>
        </w:rPr>
        <w:t>l</w:t>
      </w:r>
      <w:r w:rsidRPr="006D4206">
        <w:rPr>
          <w:szCs w:val="20"/>
        </w:rPr>
        <w:t>o</w:t>
      </w:r>
      <w:r w:rsidRPr="006D4206">
        <w:rPr>
          <w:spacing w:val="-1"/>
          <w:szCs w:val="20"/>
        </w:rPr>
        <w:t xml:space="preserve"> </w:t>
      </w:r>
      <w:r w:rsidRPr="006D4206">
        <w:rPr>
          <w:szCs w:val="20"/>
        </w:rPr>
        <w:t xml:space="preserve">a </w:t>
      </w:r>
      <w:r w:rsidRPr="006D4206">
        <w:rPr>
          <w:spacing w:val="-1"/>
          <w:szCs w:val="20"/>
        </w:rPr>
        <w:t>c</w:t>
      </w:r>
      <w:r w:rsidRPr="006D4206">
        <w:rPr>
          <w:szCs w:val="20"/>
        </w:rPr>
        <w:t>a</w:t>
      </w:r>
      <w:r w:rsidRPr="006D4206">
        <w:rPr>
          <w:spacing w:val="1"/>
          <w:szCs w:val="20"/>
        </w:rPr>
        <w:t>b</w:t>
      </w:r>
      <w:r w:rsidRPr="006D4206">
        <w:rPr>
          <w:spacing w:val="-1"/>
          <w:szCs w:val="20"/>
        </w:rPr>
        <w:t>o</w:t>
      </w:r>
      <w:r w:rsidRPr="006D4206">
        <w:rPr>
          <w:szCs w:val="20"/>
        </w:rPr>
        <w:t>.</w:t>
      </w:r>
    </w:p>
    <w:p w:rsidR="00BC6D4B" w:rsidRPr="003F3E5F" w:rsidRDefault="00BC6D4B" w:rsidP="00BC6D4B">
      <w:pPr>
        <w:widowControl w:val="0"/>
        <w:autoSpaceDE w:val="0"/>
        <w:autoSpaceDN w:val="0"/>
        <w:adjustRightInd w:val="0"/>
        <w:spacing w:before="7" w:line="280" w:lineRule="exact"/>
        <w:rPr>
          <w:rFonts w:cs="Century Gothic"/>
          <w:color w:val="000000"/>
          <w:szCs w:val="20"/>
        </w:rPr>
      </w:pPr>
    </w:p>
    <w:p w:rsidR="00BC6D4B" w:rsidRPr="003F3E5F" w:rsidRDefault="00BC6D4B" w:rsidP="00BC6D4B">
      <w:pPr>
        <w:widowControl w:val="0"/>
        <w:tabs>
          <w:tab w:val="left" w:pos="820"/>
        </w:tabs>
        <w:autoSpaceDE w:val="0"/>
        <w:autoSpaceDN w:val="0"/>
        <w:adjustRightInd w:val="0"/>
        <w:spacing w:line="263" w:lineRule="exact"/>
        <w:ind w:left="462"/>
        <w:rPr>
          <w:rStyle w:val="Ttulo4Car"/>
          <w:rFonts w:ascii="Verdana" w:hAnsi="Verdana"/>
          <w:szCs w:val="20"/>
        </w:rPr>
      </w:pPr>
      <w:r w:rsidRPr="003F3E5F">
        <w:rPr>
          <w:rStyle w:val="Ttulo4Car"/>
          <w:rFonts w:ascii="Verdana" w:hAnsi="Verdana"/>
          <w:szCs w:val="20"/>
        </w:rPr>
        <w:t>Acceso</w:t>
      </w:r>
    </w:p>
    <w:p w:rsidR="00BC6D4B" w:rsidRPr="003F3E5F" w:rsidRDefault="00BC6D4B" w:rsidP="00BC6D4B">
      <w:pPr>
        <w:widowControl w:val="0"/>
        <w:autoSpaceDE w:val="0"/>
        <w:autoSpaceDN w:val="0"/>
        <w:adjustRightInd w:val="0"/>
        <w:spacing w:line="200" w:lineRule="exact"/>
        <w:rPr>
          <w:rFonts w:cs="Century Gothic"/>
          <w:color w:val="000000"/>
          <w:szCs w:val="20"/>
        </w:rPr>
      </w:pPr>
    </w:p>
    <w:p w:rsidR="00BC6D4B" w:rsidRPr="003F3E5F" w:rsidRDefault="00BC6D4B" w:rsidP="00BC6D4B">
      <w:pPr>
        <w:widowControl w:val="0"/>
        <w:autoSpaceDE w:val="0"/>
        <w:autoSpaceDN w:val="0"/>
        <w:adjustRightInd w:val="0"/>
        <w:spacing w:before="2" w:line="200" w:lineRule="exact"/>
        <w:rPr>
          <w:rFonts w:cs="Century Gothic"/>
          <w:color w:val="000000"/>
          <w:szCs w:val="20"/>
        </w:rPr>
      </w:pPr>
    </w:p>
    <w:p w:rsidR="00BC6D4B" w:rsidRPr="00D24737" w:rsidRDefault="00BC6D4B" w:rsidP="00BC6D4B">
      <w:pPr>
        <w:rPr>
          <w:rFonts w:cs="Century Gothic"/>
          <w:color w:val="000000"/>
          <w:szCs w:val="20"/>
        </w:rPr>
      </w:pPr>
      <w:r w:rsidRPr="00D24737">
        <w:rPr>
          <w:rFonts w:cs="Century Gothic"/>
          <w:bCs/>
          <w:color w:val="000000"/>
          <w:szCs w:val="20"/>
        </w:rPr>
        <w:t>El</w:t>
      </w:r>
      <w:r w:rsidRPr="00D24737">
        <w:rPr>
          <w:rFonts w:cs="Century Gothic"/>
          <w:bCs/>
          <w:color w:val="000000"/>
          <w:spacing w:val="2"/>
          <w:szCs w:val="20"/>
        </w:rPr>
        <w:t xml:space="preserve"> </w:t>
      </w:r>
      <w:r w:rsidRPr="00D24737">
        <w:rPr>
          <w:rFonts w:cs="Century Gothic"/>
          <w:bCs/>
          <w:color w:val="000000"/>
          <w:szCs w:val="20"/>
        </w:rPr>
        <w:t>hecho</w:t>
      </w:r>
      <w:r w:rsidRPr="00D24737">
        <w:rPr>
          <w:rFonts w:cs="Century Gothic"/>
          <w:bCs/>
          <w:color w:val="000000"/>
          <w:spacing w:val="2"/>
          <w:szCs w:val="20"/>
        </w:rPr>
        <w:t xml:space="preserve"> </w:t>
      </w:r>
      <w:r w:rsidRPr="00D24737">
        <w:rPr>
          <w:rFonts w:cs="Century Gothic"/>
          <w:bCs/>
          <w:color w:val="000000"/>
          <w:spacing w:val="1"/>
          <w:szCs w:val="20"/>
        </w:rPr>
        <w:t>d</w:t>
      </w:r>
      <w:r w:rsidRPr="00D24737">
        <w:rPr>
          <w:rFonts w:cs="Century Gothic"/>
          <w:bCs/>
          <w:color w:val="000000"/>
          <w:szCs w:val="20"/>
        </w:rPr>
        <w:t xml:space="preserve">e </w:t>
      </w:r>
      <w:r w:rsidRPr="00D24737">
        <w:rPr>
          <w:rFonts w:cs="Century Gothic"/>
          <w:bCs/>
          <w:color w:val="000000"/>
          <w:spacing w:val="1"/>
          <w:szCs w:val="20"/>
        </w:rPr>
        <w:t>d</w:t>
      </w:r>
      <w:r w:rsidRPr="00D24737">
        <w:rPr>
          <w:rFonts w:cs="Century Gothic"/>
          <w:bCs/>
          <w:color w:val="000000"/>
          <w:szCs w:val="20"/>
        </w:rPr>
        <w:t>escui</w:t>
      </w:r>
      <w:r w:rsidRPr="00D24737">
        <w:rPr>
          <w:rFonts w:cs="Century Gothic"/>
          <w:bCs/>
          <w:color w:val="000000"/>
          <w:spacing w:val="-2"/>
          <w:szCs w:val="20"/>
        </w:rPr>
        <w:t>d</w:t>
      </w:r>
      <w:r w:rsidRPr="00D24737">
        <w:rPr>
          <w:rFonts w:cs="Century Gothic"/>
          <w:bCs/>
          <w:color w:val="000000"/>
          <w:spacing w:val="1"/>
          <w:szCs w:val="20"/>
        </w:rPr>
        <w:t>a</w:t>
      </w:r>
      <w:r w:rsidRPr="00D24737">
        <w:rPr>
          <w:rFonts w:cs="Century Gothic"/>
          <w:bCs/>
          <w:color w:val="000000"/>
          <w:szCs w:val="20"/>
        </w:rPr>
        <w:t>r</w:t>
      </w:r>
      <w:r w:rsidRPr="00D24737">
        <w:rPr>
          <w:rFonts w:cs="Century Gothic"/>
          <w:bCs/>
          <w:color w:val="000000"/>
          <w:spacing w:val="1"/>
          <w:szCs w:val="20"/>
        </w:rPr>
        <w:t xml:space="preserve"> </w:t>
      </w:r>
      <w:r w:rsidRPr="00D24737">
        <w:rPr>
          <w:rFonts w:cs="Century Gothic"/>
          <w:bCs/>
          <w:color w:val="000000"/>
          <w:szCs w:val="20"/>
        </w:rPr>
        <w:t>el</w:t>
      </w:r>
      <w:r w:rsidRPr="00D24737">
        <w:rPr>
          <w:rFonts w:cs="Century Gothic"/>
          <w:bCs/>
          <w:color w:val="000000"/>
          <w:spacing w:val="2"/>
          <w:szCs w:val="20"/>
        </w:rPr>
        <w:t xml:space="preserve"> </w:t>
      </w:r>
      <w:r w:rsidRPr="00D24737">
        <w:rPr>
          <w:rFonts w:cs="Century Gothic"/>
          <w:bCs/>
          <w:color w:val="000000"/>
          <w:szCs w:val="20"/>
        </w:rPr>
        <w:t>e</w:t>
      </w:r>
      <w:r w:rsidRPr="00D24737">
        <w:rPr>
          <w:rFonts w:cs="Century Gothic"/>
          <w:bCs/>
          <w:color w:val="000000"/>
          <w:spacing w:val="1"/>
          <w:szCs w:val="20"/>
        </w:rPr>
        <w:t>q</w:t>
      </w:r>
      <w:r w:rsidRPr="00D24737">
        <w:rPr>
          <w:rFonts w:cs="Century Gothic"/>
          <w:bCs/>
          <w:color w:val="000000"/>
          <w:szCs w:val="20"/>
        </w:rPr>
        <w:t>uili</w:t>
      </w:r>
      <w:r w:rsidRPr="00D24737">
        <w:rPr>
          <w:rFonts w:cs="Century Gothic"/>
          <w:bCs/>
          <w:color w:val="000000"/>
          <w:spacing w:val="1"/>
          <w:szCs w:val="20"/>
        </w:rPr>
        <w:t>b</w:t>
      </w:r>
      <w:r w:rsidRPr="00D24737">
        <w:rPr>
          <w:rFonts w:cs="Century Gothic"/>
          <w:bCs/>
          <w:color w:val="000000"/>
          <w:szCs w:val="20"/>
        </w:rPr>
        <w:t>rio</w:t>
      </w:r>
      <w:r w:rsidRPr="00D24737">
        <w:rPr>
          <w:rFonts w:cs="Century Gothic"/>
          <w:bCs/>
          <w:color w:val="000000"/>
          <w:spacing w:val="2"/>
          <w:szCs w:val="20"/>
        </w:rPr>
        <w:t xml:space="preserve"> </w:t>
      </w:r>
      <w:r w:rsidRPr="00D24737">
        <w:rPr>
          <w:rFonts w:cs="Century Gothic"/>
          <w:bCs/>
          <w:color w:val="000000"/>
          <w:spacing w:val="-2"/>
          <w:szCs w:val="20"/>
        </w:rPr>
        <w:t>p</w:t>
      </w:r>
      <w:r w:rsidRPr="00D24737">
        <w:rPr>
          <w:rFonts w:cs="Century Gothic"/>
          <w:bCs/>
          <w:color w:val="000000"/>
          <w:szCs w:val="20"/>
        </w:rPr>
        <w:t>or</w:t>
      </w:r>
      <w:r w:rsidRPr="00D24737">
        <w:rPr>
          <w:rFonts w:cs="Century Gothic"/>
          <w:bCs/>
          <w:color w:val="000000"/>
          <w:spacing w:val="1"/>
          <w:szCs w:val="20"/>
        </w:rPr>
        <w:t xml:space="preserve"> </w:t>
      </w:r>
      <w:r w:rsidRPr="00D24737">
        <w:rPr>
          <w:rFonts w:cs="Century Gothic"/>
          <w:bCs/>
          <w:color w:val="000000"/>
          <w:szCs w:val="20"/>
        </w:rPr>
        <w:t>se</w:t>
      </w:r>
      <w:r w:rsidRPr="00D24737">
        <w:rPr>
          <w:rFonts w:cs="Century Gothic"/>
          <w:bCs/>
          <w:color w:val="000000"/>
          <w:spacing w:val="1"/>
          <w:szCs w:val="20"/>
        </w:rPr>
        <w:t>x</w:t>
      </w:r>
      <w:r w:rsidRPr="00D24737">
        <w:rPr>
          <w:rFonts w:cs="Century Gothic"/>
          <w:bCs/>
          <w:color w:val="000000"/>
          <w:szCs w:val="20"/>
        </w:rPr>
        <w:t>o</w:t>
      </w:r>
      <w:r w:rsidRPr="00D24737">
        <w:rPr>
          <w:rFonts w:cs="Century Gothic"/>
          <w:bCs/>
          <w:color w:val="000000"/>
          <w:spacing w:val="2"/>
          <w:szCs w:val="20"/>
        </w:rPr>
        <w:t xml:space="preserve"> </w:t>
      </w:r>
      <w:r w:rsidRPr="00D24737">
        <w:rPr>
          <w:rFonts w:cs="Century Gothic"/>
          <w:bCs/>
          <w:color w:val="000000"/>
          <w:spacing w:val="1"/>
          <w:szCs w:val="20"/>
        </w:rPr>
        <w:t>p</w:t>
      </w:r>
      <w:r w:rsidRPr="00D24737">
        <w:rPr>
          <w:rFonts w:cs="Century Gothic"/>
          <w:bCs/>
          <w:color w:val="000000"/>
          <w:spacing w:val="-3"/>
          <w:szCs w:val="20"/>
        </w:rPr>
        <w:t>u</w:t>
      </w:r>
      <w:r w:rsidRPr="00D24737">
        <w:rPr>
          <w:rFonts w:cs="Century Gothic"/>
          <w:bCs/>
          <w:color w:val="000000"/>
          <w:szCs w:val="20"/>
        </w:rPr>
        <w:t>e</w:t>
      </w:r>
      <w:r w:rsidRPr="00D24737">
        <w:rPr>
          <w:rFonts w:cs="Century Gothic"/>
          <w:bCs/>
          <w:color w:val="000000"/>
          <w:spacing w:val="-2"/>
          <w:szCs w:val="20"/>
        </w:rPr>
        <w:t>d</w:t>
      </w:r>
      <w:r w:rsidRPr="00D24737">
        <w:rPr>
          <w:rFonts w:cs="Century Gothic"/>
          <w:bCs/>
          <w:color w:val="000000"/>
          <w:szCs w:val="20"/>
        </w:rPr>
        <w:t>e</w:t>
      </w:r>
      <w:r w:rsidRPr="00D24737">
        <w:rPr>
          <w:rFonts w:cs="Century Gothic"/>
          <w:bCs/>
          <w:color w:val="000000"/>
          <w:spacing w:val="2"/>
          <w:szCs w:val="20"/>
        </w:rPr>
        <w:t xml:space="preserve"> </w:t>
      </w:r>
      <w:r w:rsidRPr="00D24737">
        <w:rPr>
          <w:rFonts w:cs="Century Gothic"/>
          <w:bCs/>
          <w:color w:val="000000"/>
          <w:spacing w:val="1"/>
          <w:szCs w:val="20"/>
        </w:rPr>
        <w:t>d</w:t>
      </w:r>
      <w:r w:rsidRPr="00D24737">
        <w:rPr>
          <w:rFonts w:cs="Century Gothic"/>
          <w:bCs/>
          <w:color w:val="000000"/>
          <w:szCs w:val="20"/>
        </w:rPr>
        <w:t>eriv</w:t>
      </w:r>
      <w:r w:rsidRPr="00D24737">
        <w:rPr>
          <w:rFonts w:cs="Century Gothic"/>
          <w:bCs/>
          <w:color w:val="000000"/>
          <w:spacing w:val="1"/>
          <w:szCs w:val="20"/>
        </w:rPr>
        <w:t>a</w:t>
      </w:r>
      <w:r w:rsidRPr="00D24737">
        <w:rPr>
          <w:rFonts w:cs="Century Gothic"/>
          <w:bCs/>
          <w:color w:val="000000"/>
          <w:szCs w:val="20"/>
        </w:rPr>
        <w:t>r</w:t>
      </w:r>
      <w:r w:rsidRPr="00D24737">
        <w:rPr>
          <w:rFonts w:cs="Century Gothic"/>
          <w:bCs/>
          <w:color w:val="000000"/>
          <w:spacing w:val="1"/>
          <w:szCs w:val="20"/>
        </w:rPr>
        <w:t xml:space="preserve"> </w:t>
      </w:r>
      <w:r w:rsidRPr="00D24737">
        <w:rPr>
          <w:rFonts w:cs="Century Gothic"/>
          <w:bCs/>
          <w:color w:val="000000"/>
          <w:spacing w:val="-2"/>
          <w:szCs w:val="20"/>
        </w:rPr>
        <w:t>e</w:t>
      </w:r>
      <w:r w:rsidRPr="00D24737">
        <w:rPr>
          <w:rFonts w:cs="Century Gothic"/>
          <w:bCs/>
          <w:color w:val="000000"/>
          <w:szCs w:val="20"/>
        </w:rPr>
        <w:t>n</w:t>
      </w:r>
      <w:r w:rsidRPr="00D24737">
        <w:rPr>
          <w:rFonts w:cs="Century Gothic"/>
          <w:bCs/>
          <w:color w:val="000000"/>
          <w:spacing w:val="2"/>
          <w:szCs w:val="20"/>
        </w:rPr>
        <w:t xml:space="preserve"> </w:t>
      </w:r>
      <w:r w:rsidRPr="00D24737">
        <w:rPr>
          <w:rFonts w:cs="Century Gothic"/>
          <w:bCs/>
          <w:color w:val="000000"/>
          <w:spacing w:val="1"/>
          <w:szCs w:val="20"/>
        </w:rPr>
        <w:t>p</w:t>
      </w:r>
      <w:r w:rsidRPr="00D24737">
        <w:rPr>
          <w:rFonts w:cs="Century Gothic"/>
          <w:bCs/>
          <w:color w:val="000000"/>
          <w:szCs w:val="20"/>
        </w:rPr>
        <w:t>l</w:t>
      </w:r>
      <w:r w:rsidRPr="00D24737">
        <w:rPr>
          <w:rFonts w:cs="Century Gothic"/>
          <w:bCs/>
          <w:color w:val="000000"/>
          <w:spacing w:val="1"/>
          <w:szCs w:val="20"/>
        </w:rPr>
        <w:t>a</w:t>
      </w:r>
      <w:r w:rsidRPr="00D24737">
        <w:rPr>
          <w:rFonts w:cs="Century Gothic"/>
          <w:bCs/>
          <w:color w:val="000000"/>
          <w:szCs w:val="20"/>
        </w:rPr>
        <w:t>n</w:t>
      </w:r>
      <w:r w:rsidRPr="00D24737">
        <w:rPr>
          <w:rFonts w:cs="Century Gothic"/>
          <w:bCs/>
          <w:color w:val="000000"/>
          <w:spacing w:val="1"/>
          <w:szCs w:val="20"/>
        </w:rPr>
        <w:t>t</w:t>
      </w:r>
      <w:r w:rsidRPr="00D24737">
        <w:rPr>
          <w:rFonts w:cs="Century Gothic"/>
          <w:bCs/>
          <w:color w:val="000000"/>
          <w:szCs w:val="20"/>
        </w:rPr>
        <w:t>il</w:t>
      </w:r>
      <w:r w:rsidRPr="00D24737">
        <w:rPr>
          <w:rFonts w:cs="Century Gothic"/>
          <w:bCs/>
          <w:color w:val="000000"/>
          <w:spacing w:val="-3"/>
          <w:szCs w:val="20"/>
        </w:rPr>
        <w:t>l</w:t>
      </w:r>
      <w:r w:rsidRPr="00D24737">
        <w:rPr>
          <w:rFonts w:cs="Century Gothic"/>
          <w:bCs/>
          <w:color w:val="000000"/>
          <w:spacing w:val="1"/>
          <w:szCs w:val="20"/>
        </w:rPr>
        <w:t>a</w:t>
      </w:r>
      <w:r w:rsidRPr="00D24737">
        <w:rPr>
          <w:rFonts w:cs="Century Gothic"/>
          <w:bCs/>
          <w:color w:val="000000"/>
          <w:szCs w:val="20"/>
        </w:rPr>
        <w:t xml:space="preserve">s </w:t>
      </w:r>
      <w:r w:rsidRPr="00D24737">
        <w:rPr>
          <w:rFonts w:cs="Century Gothic"/>
          <w:bCs/>
          <w:color w:val="000000"/>
          <w:spacing w:val="1"/>
          <w:szCs w:val="20"/>
        </w:rPr>
        <w:t>a</w:t>
      </w:r>
      <w:r w:rsidRPr="00D24737">
        <w:rPr>
          <w:rFonts w:cs="Century Gothic"/>
          <w:bCs/>
          <w:color w:val="000000"/>
          <w:szCs w:val="20"/>
        </w:rPr>
        <w:t>l</w:t>
      </w:r>
      <w:r w:rsidRPr="00D24737">
        <w:rPr>
          <w:rFonts w:cs="Century Gothic"/>
          <w:bCs/>
          <w:color w:val="000000"/>
          <w:spacing w:val="1"/>
          <w:szCs w:val="20"/>
        </w:rPr>
        <w:t>ta</w:t>
      </w:r>
      <w:r w:rsidRPr="00D24737">
        <w:rPr>
          <w:rFonts w:cs="Century Gothic"/>
          <w:bCs/>
          <w:color w:val="000000"/>
          <w:spacing w:val="-4"/>
          <w:szCs w:val="20"/>
        </w:rPr>
        <w:t>m</w:t>
      </w:r>
      <w:r w:rsidRPr="00D24737">
        <w:rPr>
          <w:rFonts w:cs="Century Gothic"/>
          <w:bCs/>
          <w:color w:val="000000"/>
          <w:szCs w:val="20"/>
        </w:rPr>
        <w:t>en</w:t>
      </w:r>
      <w:r w:rsidRPr="00D24737">
        <w:rPr>
          <w:rFonts w:cs="Century Gothic"/>
          <w:bCs/>
          <w:color w:val="000000"/>
          <w:spacing w:val="1"/>
          <w:szCs w:val="20"/>
        </w:rPr>
        <w:t>t</w:t>
      </w:r>
      <w:r w:rsidRPr="00D24737">
        <w:rPr>
          <w:rFonts w:cs="Century Gothic"/>
          <w:bCs/>
          <w:color w:val="000000"/>
          <w:szCs w:val="20"/>
        </w:rPr>
        <w:t>e</w:t>
      </w:r>
      <w:r w:rsidRPr="00D24737">
        <w:rPr>
          <w:rFonts w:cs="Century Gothic"/>
          <w:bCs/>
          <w:color w:val="000000"/>
          <w:spacing w:val="3"/>
          <w:szCs w:val="20"/>
        </w:rPr>
        <w:t xml:space="preserve"> </w:t>
      </w:r>
      <w:r w:rsidRPr="00D24737">
        <w:rPr>
          <w:rFonts w:cs="Century Gothic"/>
          <w:bCs/>
          <w:color w:val="000000"/>
          <w:szCs w:val="20"/>
        </w:rPr>
        <w:t>r</w:t>
      </w:r>
      <w:r w:rsidRPr="00D24737">
        <w:rPr>
          <w:rFonts w:cs="Century Gothic"/>
          <w:bCs/>
          <w:color w:val="000000"/>
          <w:spacing w:val="-3"/>
          <w:szCs w:val="20"/>
        </w:rPr>
        <w:t>í</w:t>
      </w:r>
      <w:r w:rsidRPr="00D24737">
        <w:rPr>
          <w:rFonts w:cs="Century Gothic"/>
          <w:bCs/>
          <w:color w:val="000000"/>
          <w:spacing w:val="1"/>
          <w:szCs w:val="20"/>
        </w:rPr>
        <w:t>g</w:t>
      </w:r>
      <w:r w:rsidRPr="00D24737">
        <w:rPr>
          <w:rFonts w:cs="Century Gothic"/>
          <w:bCs/>
          <w:color w:val="000000"/>
          <w:szCs w:val="20"/>
        </w:rPr>
        <w:t>i</w:t>
      </w:r>
      <w:r w:rsidRPr="00D24737">
        <w:rPr>
          <w:rFonts w:cs="Century Gothic"/>
          <w:bCs/>
          <w:color w:val="000000"/>
          <w:spacing w:val="-2"/>
          <w:szCs w:val="20"/>
        </w:rPr>
        <w:t>d</w:t>
      </w:r>
      <w:r w:rsidRPr="00D24737">
        <w:rPr>
          <w:rFonts w:cs="Century Gothic"/>
          <w:bCs/>
          <w:color w:val="000000"/>
          <w:spacing w:val="1"/>
          <w:szCs w:val="20"/>
        </w:rPr>
        <w:t>a</w:t>
      </w:r>
      <w:r w:rsidRPr="00D24737">
        <w:rPr>
          <w:rFonts w:cs="Century Gothic"/>
          <w:bCs/>
          <w:color w:val="000000"/>
          <w:szCs w:val="20"/>
        </w:rPr>
        <w:t>s</w:t>
      </w:r>
      <w:r w:rsidRPr="00D24737">
        <w:rPr>
          <w:rFonts w:cs="Century Gothic"/>
          <w:bCs/>
          <w:color w:val="000000"/>
          <w:spacing w:val="2"/>
          <w:szCs w:val="20"/>
        </w:rPr>
        <w:t xml:space="preserve"> </w:t>
      </w:r>
      <w:r w:rsidRPr="00D24737">
        <w:rPr>
          <w:rFonts w:cs="Century Gothic"/>
          <w:bCs/>
          <w:color w:val="000000"/>
          <w:szCs w:val="20"/>
        </w:rPr>
        <w:t>y</w:t>
      </w:r>
      <w:r w:rsidRPr="00D24737">
        <w:rPr>
          <w:rFonts w:cs="Century Gothic"/>
          <w:bCs/>
          <w:color w:val="000000"/>
          <w:spacing w:val="2"/>
          <w:szCs w:val="20"/>
        </w:rPr>
        <w:t xml:space="preserve"> </w:t>
      </w:r>
      <w:r w:rsidRPr="00D24737">
        <w:rPr>
          <w:rFonts w:cs="Century Gothic"/>
          <w:bCs/>
          <w:color w:val="000000"/>
          <w:szCs w:val="20"/>
        </w:rPr>
        <w:t>se</w:t>
      </w:r>
      <w:r w:rsidRPr="00D24737">
        <w:rPr>
          <w:rFonts w:cs="Century Gothic"/>
          <w:bCs/>
          <w:color w:val="000000"/>
          <w:spacing w:val="1"/>
          <w:szCs w:val="20"/>
        </w:rPr>
        <w:t>g</w:t>
      </w:r>
      <w:r w:rsidRPr="00D24737">
        <w:rPr>
          <w:rFonts w:cs="Century Gothic"/>
          <w:bCs/>
          <w:color w:val="000000"/>
          <w:szCs w:val="20"/>
        </w:rPr>
        <w:t>re</w:t>
      </w:r>
      <w:r w:rsidRPr="00D24737">
        <w:rPr>
          <w:rFonts w:cs="Century Gothic"/>
          <w:bCs/>
          <w:color w:val="000000"/>
          <w:spacing w:val="1"/>
          <w:szCs w:val="20"/>
        </w:rPr>
        <w:t>g</w:t>
      </w:r>
      <w:r w:rsidRPr="00D24737">
        <w:rPr>
          <w:rFonts w:cs="Century Gothic"/>
          <w:bCs/>
          <w:color w:val="000000"/>
          <w:spacing w:val="-2"/>
          <w:szCs w:val="20"/>
        </w:rPr>
        <w:t>a</w:t>
      </w:r>
      <w:r w:rsidRPr="00D24737">
        <w:rPr>
          <w:rFonts w:cs="Century Gothic"/>
          <w:bCs/>
          <w:color w:val="000000"/>
          <w:spacing w:val="1"/>
          <w:szCs w:val="20"/>
        </w:rPr>
        <w:t>da</w:t>
      </w:r>
      <w:r w:rsidRPr="00D24737">
        <w:rPr>
          <w:rFonts w:cs="Century Gothic"/>
          <w:bCs/>
          <w:color w:val="000000"/>
          <w:szCs w:val="20"/>
        </w:rPr>
        <w:t>s</w:t>
      </w:r>
      <w:r w:rsidRPr="00D24737">
        <w:rPr>
          <w:rFonts w:cs="Century Gothic"/>
          <w:bCs/>
          <w:color w:val="000000"/>
          <w:spacing w:val="2"/>
          <w:szCs w:val="20"/>
        </w:rPr>
        <w:t xml:space="preserve"> </w:t>
      </w:r>
      <w:r w:rsidRPr="00D24737">
        <w:rPr>
          <w:rFonts w:cs="Century Gothic"/>
          <w:bCs/>
          <w:color w:val="000000"/>
          <w:spacing w:val="1"/>
          <w:szCs w:val="20"/>
        </w:rPr>
        <w:t>q</w:t>
      </w:r>
      <w:r w:rsidRPr="00D24737">
        <w:rPr>
          <w:rFonts w:cs="Century Gothic"/>
          <w:bCs/>
          <w:color w:val="000000"/>
          <w:spacing w:val="-3"/>
          <w:szCs w:val="20"/>
        </w:rPr>
        <w:t>u</w:t>
      </w:r>
      <w:r w:rsidRPr="00D24737">
        <w:rPr>
          <w:rFonts w:cs="Century Gothic"/>
          <w:bCs/>
          <w:color w:val="000000"/>
          <w:szCs w:val="20"/>
        </w:rPr>
        <w:t>e</w:t>
      </w:r>
      <w:r w:rsidRPr="00D24737">
        <w:rPr>
          <w:rFonts w:cs="Century Gothic"/>
          <w:bCs/>
          <w:color w:val="000000"/>
          <w:spacing w:val="3"/>
          <w:szCs w:val="20"/>
        </w:rPr>
        <w:t xml:space="preserve"> </w:t>
      </w:r>
      <w:r w:rsidRPr="00D24737">
        <w:rPr>
          <w:rFonts w:cs="Century Gothic"/>
          <w:bCs/>
          <w:color w:val="000000"/>
          <w:spacing w:val="-2"/>
          <w:szCs w:val="20"/>
        </w:rPr>
        <w:t>a</w:t>
      </w:r>
      <w:r w:rsidRPr="00D24737">
        <w:rPr>
          <w:rFonts w:cs="Century Gothic"/>
          <w:bCs/>
          <w:color w:val="000000"/>
          <w:spacing w:val="1"/>
          <w:szCs w:val="20"/>
        </w:rPr>
        <w:t>p</w:t>
      </w:r>
      <w:r w:rsidRPr="00D24737">
        <w:rPr>
          <w:rFonts w:cs="Century Gothic"/>
          <w:bCs/>
          <w:color w:val="000000"/>
          <w:szCs w:val="20"/>
        </w:rPr>
        <w:t>or</w:t>
      </w:r>
      <w:r w:rsidRPr="00D24737">
        <w:rPr>
          <w:rFonts w:cs="Century Gothic"/>
          <w:bCs/>
          <w:color w:val="000000"/>
          <w:spacing w:val="1"/>
          <w:szCs w:val="20"/>
        </w:rPr>
        <w:t>ta</w:t>
      </w:r>
      <w:r w:rsidRPr="00D24737">
        <w:rPr>
          <w:rFonts w:cs="Century Gothic"/>
          <w:bCs/>
          <w:color w:val="000000"/>
          <w:szCs w:val="20"/>
        </w:rPr>
        <w:t>n a</w:t>
      </w:r>
      <w:r w:rsidRPr="00D24737">
        <w:rPr>
          <w:rFonts w:cs="Century Gothic"/>
          <w:bCs/>
          <w:color w:val="000000"/>
          <w:spacing w:val="3"/>
          <w:szCs w:val="20"/>
        </w:rPr>
        <w:t xml:space="preserve"> </w:t>
      </w:r>
      <w:r w:rsidRPr="00D24737">
        <w:rPr>
          <w:rFonts w:cs="Century Gothic"/>
          <w:bCs/>
          <w:color w:val="000000"/>
          <w:szCs w:val="20"/>
        </w:rPr>
        <w:t>la</w:t>
      </w:r>
      <w:r w:rsidRPr="00D24737">
        <w:rPr>
          <w:rFonts w:cs="Century Gothic"/>
          <w:bCs/>
          <w:color w:val="000000"/>
          <w:spacing w:val="3"/>
          <w:szCs w:val="20"/>
        </w:rPr>
        <w:t xml:space="preserve"> </w:t>
      </w:r>
      <w:r w:rsidRPr="00D24737">
        <w:rPr>
          <w:rFonts w:cs="Century Gothic"/>
          <w:bCs/>
          <w:color w:val="000000"/>
          <w:szCs w:val="20"/>
        </w:rPr>
        <w:t>e</w:t>
      </w:r>
      <w:r w:rsidRPr="00D24737">
        <w:rPr>
          <w:rFonts w:cs="Century Gothic"/>
          <w:bCs/>
          <w:color w:val="000000"/>
          <w:spacing w:val="-4"/>
          <w:szCs w:val="20"/>
        </w:rPr>
        <w:t>m</w:t>
      </w:r>
      <w:r w:rsidRPr="00D24737">
        <w:rPr>
          <w:rFonts w:cs="Century Gothic"/>
          <w:bCs/>
          <w:color w:val="000000"/>
          <w:spacing w:val="1"/>
          <w:szCs w:val="20"/>
        </w:rPr>
        <w:t>p</w:t>
      </w:r>
      <w:r w:rsidRPr="00D24737">
        <w:rPr>
          <w:rFonts w:cs="Century Gothic"/>
          <w:bCs/>
          <w:color w:val="000000"/>
          <w:szCs w:val="20"/>
        </w:rPr>
        <w:t>resa</w:t>
      </w:r>
      <w:r w:rsidRPr="00D24737">
        <w:rPr>
          <w:rFonts w:cs="Century Gothic"/>
          <w:bCs/>
          <w:color w:val="000000"/>
          <w:spacing w:val="3"/>
          <w:szCs w:val="20"/>
        </w:rPr>
        <w:t xml:space="preserve"> </w:t>
      </w:r>
      <w:r w:rsidRPr="00D24737">
        <w:rPr>
          <w:rFonts w:cs="Century Gothic"/>
          <w:bCs/>
          <w:color w:val="000000"/>
          <w:spacing w:val="1"/>
          <w:szCs w:val="20"/>
        </w:rPr>
        <w:t>v</w:t>
      </w:r>
      <w:r w:rsidRPr="00D24737">
        <w:rPr>
          <w:rFonts w:cs="Century Gothic"/>
          <w:bCs/>
          <w:color w:val="000000"/>
          <w:spacing w:val="-2"/>
          <w:szCs w:val="20"/>
        </w:rPr>
        <w:t>a</w:t>
      </w:r>
      <w:r w:rsidRPr="00D24737">
        <w:rPr>
          <w:rFonts w:cs="Century Gothic"/>
          <w:bCs/>
          <w:color w:val="000000"/>
          <w:szCs w:val="20"/>
        </w:rPr>
        <w:t>lores</w:t>
      </w:r>
      <w:r w:rsidRPr="00D24737">
        <w:rPr>
          <w:rFonts w:cs="Century Gothic"/>
          <w:bCs/>
          <w:color w:val="000000"/>
          <w:spacing w:val="2"/>
          <w:szCs w:val="20"/>
        </w:rPr>
        <w:t xml:space="preserve"> </w:t>
      </w:r>
      <w:r w:rsidRPr="00D24737">
        <w:rPr>
          <w:rFonts w:cs="Century Gothic"/>
          <w:bCs/>
          <w:color w:val="000000"/>
          <w:szCs w:val="20"/>
        </w:rPr>
        <w:t>y e</w:t>
      </w:r>
      <w:r w:rsidRPr="00D24737">
        <w:rPr>
          <w:rFonts w:cs="Century Gothic"/>
          <w:bCs/>
          <w:color w:val="000000"/>
          <w:spacing w:val="1"/>
          <w:szCs w:val="20"/>
        </w:rPr>
        <w:t>x</w:t>
      </w:r>
      <w:r w:rsidRPr="00D24737">
        <w:rPr>
          <w:rFonts w:cs="Century Gothic"/>
          <w:bCs/>
          <w:color w:val="000000"/>
          <w:spacing w:val="-2"/>
          <w:szCs w:val="20"/>
        </w:rPr>
        <w:t>p</w:t>
      </w:r>
      <w:r w:rsidRPr="00D24737">
        <w:rPr>
          <w:rFonts w:cs="Century Gothic"/>
          <w:bCs/>
          <w:color w:val="000000"/>
          <w:szCs w:val="20"/>
        </w:rPr>
        <w:t>erienc</w:t>
      </w:r>
      <w:r w:rsidRPr="00D24737">
        <w:rPr>
          <w:rFonts w:cs="Century Gothic"/>
          <w:bCs/>
          <w:color w:val="000000"/>
          <w:spacing w:val="-3"/>
          <w:szCs w:val="20"/>
        </w:rPr>
        <w:t>i</w:t>
      </w:r>
      <w:r w:rsidRPr="00D24737">
        <w:rPr>
          <w:rFonts w:cs="Century Gothic"/>
          <w:bCs/>
          <w:color w:val="000000"/>
          <w:spacing w:val="1"/>
          <w:szCs w:val="20"/>
        </w:rPr>
        <w:t>a</w:t>
      </w:r>
      <w:r w:rsidRPr="00D24737">
        <w:rPr>
          <w:rFonts w:cs="Century Gothic"/>
          <w:bCs/>
          <w:color w:val="000000"/>
          <w:szCs w:val="20"/>
        </w:rPr>
        <w:t xml:space="preserve">s </w:t>
      </w:r>
      <w:r w:rsidRPr="00D24737">
        <w:rPr>
          <w:rFonts w:cs="Century Gothic"/>
          <w:bCs/>
          <w:color w:val="000000"/>
          <w:spacing w:val="1"/>
          <w:szCs w:val="20"/>
        </w:rPr>
        <w:t>p</w:t>
      </w:r>
      <w:r w:rsidRPr="00D24737">
        <w:rPr>
          <w:rFonts w:cs="Century Gothic"/>
          <w:bCs/>
          <w:color w:val="000000"/>
          <w:spacing w:val="-2"/>
          <w:szCs w:val="20"/>
        </w:rPr>
        <w:t>o</w:t>
      </w:r>
      <w:r w:rsidRPr="00D24737">
        <w:rPr>
          <w:rFonts w:cs="Century Gothic"/>
          <w:bCs/>
          <w:color w:val="000000"/>
          <w:szCs w:val="20"/>
        </w:rPr>
        <w:t xml:space="preserve">co </w:t>
      </w:r>
      <w:r w:rsidRPr="00D24737">
        <w:rPr>
          <w:rFonts w:cs="Century Gothic"/>
          <w:bCs/>
          <w:color w:val="000000"/>
          <w:spacing w:val="1"/>
          <w:szCs w:val="20"/>
        </w:rPr>
        <w:t>d</w:t>
      </w:r>
      <w:r w:rsidRPr="00D24737">
        <w:rPr>
          <w:rFonts w:cs="Century Gothic"/>
          <w:bCs/>
          <w:color w:val="000000"/>
          <w:spacing w:val="-3"/>
          <w:szCs w:val="20"/>
        </w:rPr>
        <w:t>i</w:t>
      </w:r>
      <w:r w:rsidRPr="00D24737">
        <w:rPr>
          <w:rFonts w:cs="Century Gothic"/>
          <w:bCs/>
          <w:color w:val="000000"/>
          <w:szCs w:val="20"/>
        </w:rPr>
        <w:t>vers</w:t>
      </w:r>
      <w:r w:rsidRPr="00D24737">
        <w:rPr>
          <w:rFonts w:cs="Century Gothic"/>
          <w:bCs/>
          <w:color w:val="000000"/>
          <w:spacing w:val="1"/>
          <w:szCs w:val="20"/>
        </w:rPr>
        <w:t>a</w:t>
      </w:r>
      <w:r w:rsidRPr="00D24737">
        <w:rPr>
          <w:rFonts w:cs="Century Gothic"/>
          <w:bCs/>
          <w:color w:val="000000"/>
          <w:szCs w:val="20"/>
        </w:rPr>
        <w:t>s y muy limi</w:t>
      </w:r>
      <w:r w:rsidRPr="00D24737">
        <w:rPr>
          <w:rFonts w:cs="Century Gothic"/>
          <w:bCs/>
          <w:color w:val="000000"/>
          <w:spacing w:val="1"/>
          <w:szCs w:val="20"/>
        </w:rPr>
        <w:t>t</w:t>
      </w:r>
      <w:r w:rsidRPr="00D24737">
        <w:rPr>
          <w:rFonts w:cs="Century Gothic"/>
          <w:bCs/>
          <w:color w:val="000000"/>
          <w:spacing w:val="-2"/>
          <w:szCs w:val="20"/>
        </w:rPr>
        <w:t>a</w:t>
      </w:r>
      <w:r w:rsidRPr="00D24737">
        <w:rPr>
          <w:rFonts w:cs="Century Gothic"/>
          <w:bCs/>
          <w:color w:val="000000"/>
          <w:spacing w:val="1"/>
          <w:szCs w:val="20"/>
        </w:rPr>
        <w:t>da</w:t>
      </w:r>
      <w:r w:rsidRPr="00D24737">
        <w:rPr>
          <w:rFonts w:cs="Century Gothic"/>
          <w:bCs/>
          <w:color w:val="000000"/>
          <w:szCs w:val="20"/>
        </w:rPr>
        <w:t xml:space="preserve">s. Se reconoce la </w:t>
      </w:r>
      <w:proofErr w:type="spellStart"/>
      <w:r w:rsidRPr="00D24737">
        <w:rPr>
          <w:rFonts w:cs="Century Gothic"/>
          <w:bCs/>
          <w:color w:val="000000"/>
          <w:szCs w:val="20"/>
        </w:rPr>
        <w:t>femenización</w:t>
      </w:r>
      <w:proofErr w:type="spellEnd"/>
      <w:r w:rsidRPr="00D24737">
        <w:rPr>
          <w:rFonts w:cs="Century Gothic"/>
          <w:bCs/>
          <w:color w:val="000000"/>
          <w:szCs w:val="20"/>
        </w:rPr>
        <w:t xml:space="preserve"> del sector sanitario, pero sería conveniente integrar equipo</w:t>
      </w:r>
      <w:r w:rsidR="00FF4DD0">
        <w:rPr>
          <w:rFonts w:cs="Century Gothic"/>
          <w:bCs/>
          <w:color w:val="000000"/>
          <w:szCs w:val="20"/>
        </w:rPr>
        <w:t>s</w:t>
      </w:r>
      <w:r w:rsidRPr="00D24737">
        <w:rPr>
          <w:rFonts w:cs="Century Gothic"/>
          <w:bCs/>
          <w:color w:val="000000"/>
          <w:szCs w:val="20"/>
        </w:rPr>
        <w:t xml:space="preserve"> diversos.</w:t>
      </w:r>
    </w:p>
    <w:p w:rsidR="00BC6D4B" w:rsidRPr="00BC6D4B" w:rsidRDefault="00BC6D4B" w:rsidP="00BC6D4B">
      <w:pPr>
        <w:rPr>
          <w:rFonts w:cs="Century Gothic"/>
          <w:color w:val="000000"/>
          <w:szCs w:val="20"/>
        </w:rPr>
      </w:pPr>
    </w:p>
    <w:p w:rsidR="00BC6D4B" w:rsidRPr="00BC6D4B" w:rsidRDefault="00307126" w:rsidP="00BC6D4B">
      <w:pPr>
        <w:rPr>
          <w:rFonts w:cs="Century Gothic"/>
          <w:color w:val="000000"/>
          <w:szCs w:val="20"/>
        </w:rPr>
      </w:pPr>
      <w:proofErr w:type="spellStart"/>
      <w:r w:rsidRPr="006D4206">
        <w:rPr>
          <w:rFonts w:cs="Century Gothic"/>
          <w:spacing w:val="1"/>
          <w:szCs w:val="20"/>
        </w:rPr>
        <w:t>Bepers</w:t>
      </w:r>
      <w:proofErr w:type="spellEnd"/>
      <w:r w:rsidR="00BC6D4B" w:rsidRPr="006D4206">
        <w:rPr>
          <w:rFonts w:cs="Century Gothic"/>
          <w:spacing w:val="1"/>
          <w:szCs w:val="20"/>
        </w:rPr>
        <w:t xml:space="preserve"> d</w:t>
      </w:r>
      <w:r w:rsidR="00BC6D4B" w:rsidRPr="006D4206">
        <w:rPr>
          <w:rFonts w:cs="Century Gothic"/>
          <w:szCs w:val="20"/>
        </w:rPr>
        <w:t xml:space="preserve">a </w:t>
      </w:r>
      <w:r w:rsidR="00BC6D4B" w:rsidRPr="006D4206">
        <w:rPr>
          <w:rFonts w:cs="Century Gothic"/>
          <w:spacing w:val="1"/>
          <w:szCs w:val="20"/>
        </w:rPr>
        <w:t>l</w:t>
      </w:r>
      <w:r w:rsidR="00BC6D4B" w:rsidRPr="006D4206">
        <w:rPr>
          <w:rFonts w:cs="Century Gothic"/>
          <w:szCs w:val="20"/>
        </w:rPr>
        <w:t>a o</w:t>
      </w:r>
      <w:r w:rsidR="00BC6D4B" w:rsidRPr="006D4206">
        <w:rPr>
          <w:rFonts w:cs="Century Gothic"/>
          <w:spacing w:val="1"/>
          <w:szCs w:val="20"/>
        </w:rPr>
        <w:t>p</w:t>
      </w:r>
      <w:r w:rsidR="00BC6D4B" w:rsidRPr="006D4206">
        <w:rPr>
          <w:rFonts w:cs="Century Gothic"/>
          <w:spacing w:val="-3"/>
          <w:szCs w:val="20"/>
        </w:rPr>
        <w:t>o</w:t>
      </w:r>
      <w:r w:rsidR="00BC6D4B" w:rsidRPr="006D4206">
        <w:rPr>
          <w:rFonts w:cs="Century Gothic"/>
          <w:spacing w:val="1"/>
          <w:szCs w:val="20"/>
        </w:rPr>
        <w:t>r</w:t>
      </w:r>
      <w:r w:rsidR="00BC6D4B" w:rsidRPr="006D4206">
        <w:rPr>
          <w:rFonts w:cs="Century Gothic"/>
          <w:szCs w:val="20"/>
        </w:rPr>
        <w:t>tu</w:t>
      </w:r>
      <w:r w:rsidR="00BC6D4B" w:rsidRPr="006D4206">
        <w:rPr>
          <w:rFonts w:cs="Century Gothic"/>
          <w:spacing w:val="-3"/>
          <w:szCs w:val="20"/>
        </w:rPr>
        <w:t>n</w:t>
      </w:r>
      <w:r w:rsidR="00BC6D4B" w:rsidRPr="006D4206">
        <w:rPr>
          <w:rFonts w:cs="Century Gothic"/>
          <w:spacing w:val="1"/>
          <w:szCs w:val="20"/>
        </w:rPr>
        <w:t>i</w:t>
      </w:r>
      <w:r w:rsidR="00BC6D4B" w:rsidRPr="006D4206">
        <w:rPr>
          <w:rFonts w:cs="Century Gothic"/>
          <w:szCs w:val="20"/>
        </w:rPr>
        <w:t>dad</w:t>
      </w:r>
      <w:r w:rsidR="00BC6D4B" w:rsidRPr="006D4206">
        <w:rPr>
          <w:rFonts w:cs="Century Gothic"/>
          <w:spacing w:val="-3"/>
          <w:szCs w:val="20"/>
        </w:rPr>
        <w:t xml:space="preserve"> </w:t>
      </w:r>
      <w:r w:rsidR="00BC6D4B" w:rsidRPr="006D4206">
        <w:rPr>
          <w:rFonts w:cs="Century Gothic"/>
          <w:szCs w:val="20"/>
        </w:rPr>
        <w:t>a todas las personas</w:t>
      </w:r>
      <w:r w:rsidR="00BC6D4B" w:rsidRPr="006D4206">
        <w:rPr>
          <w:rFonts w:cs="Century Gothic"/>
          <w:spacing w:val="-2"/>
          <w:szCs w:val="20"/>
        </w:rPr>
        <w:t xml:space="preserve"> independientemente de sus características físicas y étnicas</w:t>
      </w:r>
      <w:r w:rsidR="00BC6D4B" w:rsidRPr="006D4206">
        <w:rPr>
          <w:rFonts w:cs="Century Gothic"/>
          <w:szCs w:val="20"/>
        </w:rPr>
        <w:t xml:space="preserve">, </w:t>
      </w:r>
      <w:r w:rsidR="00BC6D4B" w:rsidRPr="006D4206">
        <w:rPr>
          <w:rFonts w:cs="Century Gothic"/>
          <w:spacing w:val="1"/>
          <w:szCs w:val="20"/>
        </w:rPr>
        <w:t>l</w:t>
      </w:r>
      <w:r w:rsidR="00BC6D4B" w:rsidRPr="006D4206">
        <w:rPr>
          <w:rFonts w:cs="Century Gothic"/>
          <w:szCs w:val="20"/>
        </w:rPr>
        <w:t>a</w:t>
      </w:r>
      <w:r w:rsidR="00BC6D4B" w:rsidRPr="006D4206">
        <w:rPr>
          <w:rFonts w:cs="Century Gothic"/>
          <w:spacing w:val="3"/>
          <w:szCs w:val="20"/>
        </w:rPr>
        <w:t xml:space="preserve"> </w:t>
      </w:r>
      <w:r w:rsidR="00BC6D4B" w:rsidRPr="006D4206">
        <w:rPr>
          <w:rFonts w:cs="Century Gothic"/>
          <w:szCs w:val="20"/>
        </w:rPr>
        <w:t>e</w:t>
      </w:r>
      <w:r w:rsidR="00BC6D4B" w:rsidRPr="006D4206">
        <w:rPr>
          <w:rFonts w:cs="Century Gothic"/>
          <w:spacing w:val="-3"/>
          <w:szCs w:val="20"/>
        </w:rPr>
        <w:t>m</w:t>
      </w:r>
      <w:r w:rsidR="00BC6D4B" w:rsidRPr="006D4206">
        <w:rPr>
          <w:rFonts w:cs="Century Gothic"/>
          <w:spacing w:val="1"/>
          <w:szCs w:val="20"/>
        </w:rPr>
        <w:t>p</w:t>
      </w:r>
      <w:r w:rsidR="00BC6D4B" w:rsidRPr="006D4206">
        <w:rPr>
          <w:rFonts w:cs="Century Gothic"/>
          <w:spacing w:val="-2"/>
          <w:szCs w:val="20"/>
        </w:rPr>
        <w:t>r</w:t>
      </w:r>
      <w:r w:rsidR="00BC6D4B" w:rsidRPr="006D4206">
        <w:rPr>
          <w:rFonts w:cs="Century Gothic"/>
          <w:szCs w:val="20"/>
        </w:rPr>
        <w:t>e</w:t>
      </w:r>
      <w:r w:rsidR="00BC6D4B" w:rsidRPr="006D4206">
        <w:rPr>
          <w:rFonts w:cs="Century Gothic"/>
          <w:spacing w:val="-2"/>
          <w:szCs w:val="20"/>
        </w:rPr>
        <w:t>s</w:t>
      </w:r>
      <w:r w:rsidR="00BC6D4B" w:rsidRPr="006D4206">
        <w:rPr>
          <w:rFonts w:cs="Century Gothic"/>
          <w:szCs w:val="20"/>
        </w:rPr>
        <w:t>a</w:t>
      </w:r>
      <w:r w:rsidR="00BC6D4B" w:rsidRPr="006D4206">
        <w:rPr>
          <w:rFonts w:cs="Century Gothic"/>
          <w:spacing w:val="3"/>
          <w:szCs w:val="20"/>
        </w:rPr>
        <w:t xml:space="preserve"> </w:t>
      </w:r>
      <w:r w:rsidR="00BC6D4B" w:rsidRPr="006D4206">
        <w:rPr>
          <w:rFonts w:cs="Century Gothic"/>
          <w:spacing w:val="1"/>
          <w:szCs w:val="20"/>
        </w:rPr>
        <w:t>s</w:t>
      </w:r>
      <w:r w:rsidR="00BC6D4B" w:rsidRPr="006D4206">
        <w:rPr>
          <w:rFonts w:cs="Century Gothic"/>
          <w:szCs w:val="20"/>
        </w:rPr>
        <w:t>e a</w:t>
      </w:r>
      <w:r w:rsidR="00BC6D4B" w:rsidRPr="006D4206">
        <w:rPr>
          <w:rFonts w:cs="Century Gothic"/>
          <w:spacing w:val="-2"/>
          <w:szCs w:val="20"/>
        </w:rPr>
        <w:t>s</w:t>
      </w:r>
      <w:r w:rsidR="00BC6D4B" w:rsidRPr="006D4206">
        <w:rPr>
          <w:rFonts w:cs="Century Gothic"/>
          <w:szCs w:val="20"/>
        </w:rPr>
        <w:t>eg</w:t>
      </w:r>
      <w:r w:rsidR="00BC6D4B" w:rsidRPr="006D4206">
        <w:rPr>
          <w:rFonts w:cs="Century Gothic"/>
          <w:spacing w:val="-2"/>
          <w:szCs w:val="20"/>
        </w:rPr>
        <w:t>ur</w:t>
      </w:r>
      <w:r w:rsidR="00BC6D4B" w:rsidRPr="006D4206">
        <w:rPr>
          <w:rFonts w:cs="Century Gothic"/>
          <w:szCs w:val="20"/>
        </w:rPr>
        <w:t>a</w:t>
      </w:r>
      <w:r w:rsidR="00BC6D4B" w:rsidRPr="006D4206">
        <w:rPr>
          <w:rFonts w:cs="Century Gothic"/>
          <w:spacing w:val="3"/>
          <w:szCs w:val="20"/>
        </w:rPr>
        <w:t xml:space="preserve"> </w:t>
      </w:r>
      <w:r w:rsidR="00BC6D4B" w:rsidRPr="006D4206">
        <w:rPr>
          <w:rFonts w:cs="Century Gothic"/>
          <w:bCs/>
          <w:spacing w:val="1"/>
          <w:szCs w:val="20"/>
        </w:rPr>
        <w:t>t</w:t>
      </w:r>
      <w:r w:rsidR="00BC6D4B" w:rsidRPr="006D4206">
        <w:rPr>
          <w:rFonts w:cs="Century Gothic"/>
          <w:bCs/>
          <w:szCs w:val="20"/>
        </w:rPr>
        <w:t>r</w:t>
      </w:r>
      <w:r w:rsidR="00BC6D4B" w:rsidRPr="006D4206">
        <w:rPr>
          <w:rFonts w:cs="Century Gothic"/>
          <w:bCs/>
          <w:spacing w:val="-2"/>
          <w:szCs w:val="20"/>
        </w:rPr>
        <w:t>a</w:t>
      </w:r>
      <w:r w:rsidR="00BC6D4B" w:rsidRPr="006D4206">
        <w:rPr>
          <w:rFonts w:cs="Century Gothic"/>
          <w:bCs/>
          <w:spacing w:val="1"/>
          <w:szCs w:val="20"/>
        </w:rPr>
        <w:t>ba</w:t>
      </w:r>
      <w:r w:rsidR="00BC6D4B" w:rsidRPr="006D4206">
        <w:rPr>
          <w:rFonts w:cs="Century Gothic"/>
          <w:bCs/>
          <w:spacing w:val="-2"/>
          <w:szCs w:val="20"/>
        </w:rPr>
        <w:t>j</w:t>
      </w:r>
      <w:r w:rsidR="00BC6D4B" w:rsidRPr="006D4206">
        <w:rPr>
          <w:rFonts w:cs="Century Gothic"/>
          <w:bCs/>
          <w:spacing w:val="1"/>
          <w:szCs w:val="20"/>
        </w:rPr>
        <w:t>ad</w:t>
      </w:r>
      <w:r w:rsidR="00BC6D4B" w:rsidRPr="006D4206">
        <w:rPr>
          <w:rFonts w:cs="Century Gothic"/>
          <w:bCs/>
          <w:szCs w:val="20"/>
        </w:rPr>
        <w:t>ores/</w:t>
      </w:r>
      <w:r w:rsidR="00BC6D4B" w:rsidRPr="006D4206">
        <w:rPr>
          <w:rFonts w:cs="Century Gothic"/>
          <w:bCs/>
          <w:spacing w:val="1"/>
          <w:szCs w:val="20"/>
        </w:rPr>
        <w:t>a</w:t>
      </w:r>
      <w:r w:rsidR="00BC6D4B" w:rsidRPr="006D4206">
        <w:rPr>
          <w:rFonts w:cs="Century Gothic"/>
          <w:bCs/>
          <w:szCs w:val="20"/>
        </w:rPr>
        <w:t>s</w:t>
      </w:r>
      <w:r w:rsidR="00BC6D4B" w:rsidRPr="006D4206">
        <w:rPr>
          <w:rFonts w:cs="Century Gothic"/>
          <w:bCs/>
          <w:spacing w:val="1"/>
          <w:szCs w:val="20"/>
        </w:rPr>
        <w:t xml:space="preserve"> </w:t>
      </w:r>
      <w:r w:rsidR="00BC6D4B" w:rsidRPr="006D4206">
        <w:rPr>
          <w:rFonts w:cs="Century Gothic"/>
          <w:bCs/>
          <w:szCs w:val="20"/>
        </w:rPr>
        <w:t>m</w:t>
      </w:r>
      <w:r w:rsidR="00BC6D4B" w:rsidRPr="006D4206">
        <w:rPr>
          <w:rFonts w:cs="Century Gothic"/>
          <w:bCs/>
          <w:spacing w:val="-2"/>
          <w:szCs w:val="20"/>
        </w:rPr>
        <w:t>o</w:t>
      </w:r>
      <w:r w:rsidR="00BC6D4B" w:rsidRPr="006D4206">
        <w:rPr>
          <w:rFonts w:cs="Century Gothic"/>
          <w:bCs/>
          <w:spacing w:val="1"/>
          <w:szCs w:val="20"/>
        </w:rPr>
        <w:t>t</w:t>
      </w:r>
      <w:r w:rsidR="00BC6D4B" w:rsidRPr="006D4206">
        <w:rPr>
          <w:rFonts w:cs="Century Gothic"/>
          <w:bCs/>
          <w:szCs w:val="20"/>
        </w:rPr>
        <w:t>iv</w:t>
      </w:r>
      <w:r w:rsidR="00BC6D4B" w:rsidRPr="006D4206">
        <w:rPr>
          <w:rFonts w:cs="Century Gothic"/>
          <w:bCs/>
          <w:spacing w:val="1"/>
          <w:szCs w:val="20"/>
        </w:rPr>
        <w:t>ad</w:t>
      </w:r>
      <w:r w:rsidR="00BC6D4B" w:rsidRPr="006D4206">
        <w:rPr>
          <w:rFonts w:cs="Century Gothic"/>
          <w:bCs/>
          <w:szCs w:val="20"/>
        </w:rPr>
        <w:t>os/</w:t>
      </w:r>
      <w:r w:rsidR="00BC6D4B" w:rsidRPr="006D4206">
        <w:rPr>
          <w:rFonts w:cs="Century Gothic"/>
          <w:bCs/>
          <w:spacing w:val="1"/>
          <w:szCs w:val="20"/>
        </w:rPr>
        <w:t>a</w:t>
      </w:r>
      <w:r w:rsidR="00BC6D4B" w:rsidRPr="006D4206">
        <w:rPr>
          <w:rFonts w:cs="Century Gothic"/>
          <w:bCs/>
          <w:szCs w:val="20"/>
        </w:rPr>
        <w:t>s,</w:t>
      </w:r>
      <w:r w:rsidR="00BC6D4B" w:rsidRPr="006D4206">
        <w:rPr>
          <w:rFonts w:cs="Century Gothic"/>
          <w:bCs/>
          <w:spacing w:val="3"/>
          <w:szCs w:val="20"/>
        </w:rPr>
        <w:t xml:space="preserve"> </w:t>
      </w:r>
      <w:r w:rsidR="00BC6D4B" w:rsidRPr="006D4206">
        <w:rPr>
          <w:rFonts w:cs="Century Gothic"/>
          <w:bCs/>
          <w:szCs w:val="20"/>
        </w:rPr>
        <w:t>s</w:t>
      </w:r>
      <w:r w:rsidR="00BC6D4B" w:rsidRPr="006D4206">
        <w:rPr>
          <w:rFonts w:cs="Century Gothic"/>
          <w:bCs/>
          <w:spacing w:val="-2"/>
          <w:szCs w:val="20"/>
        </w:rPr>
        <w:t>a</w:t>
      </w:r>
      <w:r w:rsidR="00BC6D4B" w:rsidRPr="006D4206">
        <w:rPr>
          <w:rFonts w:cs="Century Gothic"/>
          <w:bCs/>
          <w:spacing w:val="1"/>
          <w:szCs w:val="20"/>
        </w:rPr>
        <w:t>t</w:t>
      </w:r>
      <w:r w:rsidR="00BC6D4B" w:rsidRPr="006D4206">
        <w:rPr>
          <w:rFonts w:cs="Century Gothic"/>
          <w:bCs/>
          <w:szCs w:val="20"/>
        </w:rPr>
        <w:t>is</w:t>
      </w:r>
      <w:r w:rsidR="00BC6D4B" w:rsidRPr="006D4206">
        <w:rPr>
          <w:rFonts w:cs="Century Gothic"/>
          <w:bCs/>
          <w:spacing w:val="1"/>
          <w:szCs w:val="20"/>
        </w:rPr>
        <w:t>f</w:t>
      </w:r>
      <w:r w:rsidR="00BC6D4B" w:rsidRPr="006D4206">
        <w:rPr>
          <w:rFonts w:cs="Century Gothic"/>
          <w:bCs/>
          <w:spacing w:val="-2"/>
          <w:szCs w:val="20"/>
        </w:rPr>
        <w:t>e</w:t>
      </w:r>
      <w:r w:rsidR="00BC6D4B" w:rsidRPr="006D4206">
        <w:rPr>
          <w:rFonts w:cs="Century Gothic"/>
          <w:bCs/>
          <w:szCs w:val="20"/>
        </w:rPr>
        <w:t>ch</w:t>
      </w:r>
      <w:r w:rsidR="00BC6D4B" w:rsidRPr="006D4206">
        <w:rPr>
          <w:rFonts w:cs="Century Gothic"/>
          <w:bCs/>
          <w:spacing w:val="-2"/>
          <w:szCs w:val="20"/>
        </w:rPr>
        <w:t>o</w:t>
      </w:r>
      <w:r w:rsidR="00BC6D4B" w:rsidRPr="006D4206">
        <w:rPr>
          <w:rFonts w:cs="Century Gothic"/>
          <w:bCs/>
          <w:szCs w:val="20"/>
        </w:rPr>
        <w:t>s</w:t>
      </w:r>
      <w:r w:rsidR="00BC6D4B" w:rsidRPr="00BC6D4B">
        <w:rPr>
          <w:rFonts w:cs="Century Gothic"/>
          <w:bCs/>
          <w:color w:val="000000"/>
          <w:szCs w:val="20"/>
        </w:rPr>
        <w:t>/</w:t>
      </w:r>
      <w:r w:rsidR="00BC6D4B" w:rsidRPr="00BC6D4B">
        <w:rPr>
          <w:rFonts w:cs="Century Gothic"/>
          <w:bCs/>
          <w:color w:val="000000"/>
          <w:spacing w:val="1"/>
          <w:szCs w:val="20"/>
        </w:rPr>
        <w:t>a</w:t>
      </w:r>
      <w:r w:rsidR="00BC6D4B" w:rsidRPr="00BC6D4B">
        <w:rPr>
          <w:rFonts w:cs="Century Gothic"/>
          <w:bCs/>
          <w:color w:val="000000"/>
          <w:szCs w:val="20"/>
        </w:rPr>
        <w:t>s</w:t>
      </w:r>
      <w:r w:rsidR="00BC6D4B" w:rsidRPr="00BC6D4B">
        <w:rPr>
          <w:rFonts w:cs="Century Gothic"/>
          <w:bCs/>
          <w:color w:val="000000"/>
          <w:spacing w:val="1"/>
          <w:szCs w:val="20"/>
        </w:rPr>
        <w:t xml:space="preserve"> </w:t>
      </w:r>
      <w:r w:rsidR="00BC6D4B" w:rsidRPr="00BC6D4B">
        <w:rPr>
          <w:rFonts w:cs="Century Gothic"/>
          <w:bCs/>
          <w:color w:val="000000"/>
          <w:szCs w:val="20"/>
        </w:rPr>
        <w:t>con</w:t>
      </w:r>
      <w:r w:rsidR="00BC6D4B" w:rsidRPr="00BC6D4B">
        <w:rPr>
          <w:rFonts w:cs="Century Gothic"/>
          <w:bCs/>
          <w:color w:val="000000"/>
          <w:spacing w:val="2"/>
          <w:szCs w:val="20"/>
        </w:rPr>
        <w:t xml:space="preserve"> </w:t>
      </w:r>
      <w:r w:rsidR="00BC6D4B" w:rsidRPr="00BC6D4B">
        <w:rPr>
          <w:rFonts w:cs="Century Gothic"/>
          <w:bCs/>
          <w:color w:val="000000"/>
          <w:szCs w:val="20"/>
        </w:rPr>
        <w:t xml:space="preserve">el </w:t>
      </w:r>
      <w:r w:rsidR="00BC6D4B" w:rsidRPr="00BC6D4B">
        <w:rPr>
          <w:rFonts w:cs="Century Gothic"/>
          <w:bCs/>
          <w:color w:val="000000"/>
          <w:spacing w:val="1"/>
          <w:szCs w:val="20"/>
        </w:rPr>
        <w:t>p</w:t>
      </w:r>
      <w:r w:rsidR="00BC6D4B" w:rsidRPr="00BC6D4B">
        <w:rPr>
          <w:rFonts w:cs="Century Gothic"/>
          <w:bCs/>
          <w:color w:val="000000"/>
          <w:szCs w:val="20"/>
        </w:rPr>
        <w:t>ues</w:t>
      </w:r>
      <w:r w:rsidR="00BC6D4B" w:rsidRPr="00BC6D4B">
        <w:rPr>
          <w:rFonts w:cs="Century Gothic"/>
          <w:bCs/>
          <w:color w:val="000000"/>
          <w:spacing w:val="1"/>
          <w:szCs w:val="20"/>
        </w:rPr>
        <w:t>t</w:t>
      </w:r>
      <w:r w:rsidR="00BC6D4B" w:rsidRPr="00BC6D4B">
        <w:rPr>
          <w:rFonts w:cs="Century Gothic"/>
          <w:bCs/>
          <w:color w:val="000000"/>
          <w:szCs w:val="20"/>
        </w:rPr>
        <w:t>o</w:t>
      </w:r>
      <w:r w:rsidR="00BC6D4B" w:rsidRPr="00BC6D4B">
        <w:rPr>
          <w:rFonts w:cs="Century Gothic"/>
          <w:bCs/>
          <w:color w:val="000000"/>
          <w:spacing w:val="1"/>
          <w:szCs w:val="20"/>
        </w:rPr>
        <w:t xml:space="preserve"> d</w:t>
      </w:r>
      <w:r w:rsidR="00BC6D4B" w:rsidRPr="00BC6D4B">
        <w:rPr>
          <w:rFonts w:cs="Century Gothic"/>
          <w:bCs/>
          <w:color w:val="000000"/>
          <w:szCs w:val="20"/>
        </w:rPr>
        <w:t>e</w:t>
      </w:r>
      <w:r w:rsidR="00BC6D4B" w:rsidRPr="00BC6D4B">
        <w:rPr>
          <w:rFonts w:cs="Century Gothic"/>
          <w:bCs/>
          <w:color w:val="000000"/>
          <w:spacing w:val="1"/>
          <w:szCs w:val="20"/>
        </w:rPr>
        <w:t xml:space="preserve"> t</w:t>
      </w:r>
      <w:r w:rsidR="00BC6D4B" w:rsidRPr="00BC6D4B">
        <w:rPr>
          <w:rFonts w:cs="Century Gothic"/>
          <w:bCs/>
          <w:color w:val="000000"/>
          <w:szCs w:val="20"/>
        </w:rPr>
        <w:t>r</w:t>
      </w:r>
      <w:r w:rsidR="00BC6D4B" w:rsidRPr="00BC6D4B">
        <w:rPr>
          <w:rFonts w:cs="Century Gothic"/>
          <w:bCs/>
          <w:color w:val="000000"/>
          <w:spacing w:val="1"/>
          <w:szCs w:val="20"/>
        </w:rPr>
        <w:t>a</w:t>
      </w:r>
      <w:r w:rsidR="00BC6D4B" w:rsidRPr="00BC6D4B">
        <w:rPr>
          <w:rFonts w:cs="Century Gothic"/>
          <w:bCs/>
          <w:color w:val="000000"/>
          <w:spacing w:val="-2"/>
          <w:szCs w:val="20"/>
        </w:rPr>
        <w:t>b</w:t>
      </w:r>
      <w:r w:rsidR="00BC6D4B" w:rsidRPr="00BC6D4B">
        <w:rPr>
          <w:rFonts w:cs="Century Gothic"/>
          <w:bCs/>
          <w:color w:val="000000"/>
          <w:spacing w:val="1"/>
          <w:szCs w:val="20"/>
        </w:rPr>
        <w:t>a</w:t>
      </w:r>
      <w:r w:rsidR="00BC6D4B" w:rsidRPr="00BC6D4B">
        <w:rPr>
          <w:rFonts w:cs="Century Gothic"/>
          <w:bCs/>
          <w:color w:val="000000"/>
          <w:szCs w:val="20"/>
        </w:rPr>
        <w:t>jo</w:t>
      </w:r>
      <w:r w:rsidR="00BC6D4B" w:rsidRPr="00BC6D4B">
        <w:rPr>
          <w:rFonts w:cs="Century Gothic"/>
          <w:bCs/>
          <w:color w:val="000000"/>
          <w:spacing w:val="1"/>
          <w:szCs w:val="20"/>
        </w:rPr>
        <w:t xml:space="preserve"> </w:t>
      </w:r>
      <w:r w:rsidR="00BC6D4B" w:rsidRPr="00BC6D4B">
        <w:rPr>
          <w:rFonts w:cs="Century Gothic"/>
          <w:bCs/>
          <w:color w:val="000000"/>
          <w:szCs w:val="20"/>
        </w:rPr>
        <w:t>y,</w:t>
      </w:r>
      <w:r w:rsidR="00BC6D4B" w:rsidRPr="00BC6D4B">
        <w:rPr>
          <w:rFonts w:cs="Century Gothic"/>
          <w:bCs/>
          <w:color w:val="000000"/>
          <w:spacing w:val="4"/>
          <w:szCs w:val="20"/>
        </w:rPr>
        <w:t xml:space="preserve"> </w:t>
      </w:r>
      <w:r w:rsidR="00BC6D4B" w:rsidRPr="00BC6D4B">
        <w:rPr>
          <w:rFonts w:cs="Century Gothic"/>
          <w:bCs/>
          <w:color w:val="000000"/>
          <w:szCs w:val="20"/>
        </w:rPr>
        <w:t>en</w:t>
      </w:r>
      <w:r w:rsidR="00BC6D4B" w:rsidRPr="00BC6D4B">
        <w:rPr>
          <w:rFonts w:cs="Century Gothic"/>
          <w:bCs/>
          <w:color w:val="000000"/>
          <w:spacing w:val="3"/>
          <w:szCs w:val="20"/>
        </w:rPr>
        <w:t xml:space="preserve"> </w:t>
      </w:r>
      <w:r w:rsidR="00BC6D4B" w:rsidRPr="00BC6D4B">
        <w:rPr>
          <w:rFonts w:cs="Century Gothic"/>
          <w:bCs/>
          <w:color w:val="000000"/>
          <w:szCs w:val="20"/>
        </w:rPr>
        <w:t>consec</w:t>
      </w:r>
      <w:r w:rsidR="00BC6D4B" w:rsidRPr="00BC6D4B">
        <w:rPr>
          <w:rFonts w:cs="Century Gothic"/>
          <w:bCs/>
          <w:color w:val="000000"/>
          <w:spacing w:val="-3"/>
          <w:szCs w:val="20"/>
        </w:rPr>
        <w:t>u</w:t>
      </w:r>
      <w:r w:rsidR="00BC6D4B" w:rsidRPr="00BC6D4B">
        <w:rPr>
          <w:rFonts w:cs="Century Gothic"/>
          <w:bCs/>
          <w:color w:val="000000"/>
          <w:szCs w:val="20"/>
        </w:rPr>
        <w:t>enci</w:t>
      </w:r>
      <w:r w:rsidR="00BC6D4B" w:rsidRPr="00BC6D4B">
        <w:rPr>
          <w:rFonts w:cs="Century Gothic"/>
          <w:bCs/>
          <w:color w:val="000000"/>
          <w:spacing w:val="-2"/>
          <w:szCs w:val="20"/>
        </w:rPr>
        <w:t>a</w:t>
      </w:r>
      <w:r w:rsidR="00BC6D4B" w:rsidRPr="00BC6D4B">
        <w:rPr>
          <w:rFonts w:cs="Century Gothic"/>
          <w:bCs/>
          <w:color w:val="000000"/>
          <w:szCs w:val="20"/>
        </w:rPr>
        <w:t>,</w:t>
      </w:r>
      <w:r w:rsidR="00BC6D4B" w:rsidRPr="00BC6D4B">
        <w:rPr>
          <w:rFonts w:cs="Century Gothic"/>
          <w:bCs/>
          <w:color w:val="000000"/>
          <w:spacing w:val="4"/>
          <w:szCs w:val="20"/>
        </w:rPr>
        <w:t xml:space="preserve"> </w:t>
      </w:r>
      <w:r w:rsidR="00BC6D4B" w:rsidRPr="00BC6D4B">
        <w:rPr>
          <w:rFonts w:cs="Century Gothic"/>
          <w:bCs/>
          <w:color w:val="000000"/>
          <w:spacing w:val="1"/>
          <w:szCs w:val="20"/>
        </w:rPr>
        <w:t>a</w:t>
      </w:r>
      <w:r w:rsidR="00BC6D4B" w:rsidRPr="00BC6D4B">
        <w:rPr>
          <w:rFonts w:cs="Century Gothic"/>
          <w:bCs/>
          <w:color w:val="000000"/>
          <w:szCs w:val="20"/>
        </w:rPr>
        <w:t>se</w:t>
      </w:r>
      <w:r w:rsidR="00BC6D4B" w:rsidRPr="00BC6D4B">
        <w:rPr>
          <w:rFonts w:cs="Century Gothic"/>
          <w:bCs/>
          <w:color w:val="000000"/>
          <w:spacing w:val="1"/>
          <w:szCs w:val="20"/>
        </w:rPr>
        <w:t>g</w:t>
      </w:r>
      <w:r w:rsidR="00BC6D4B" w:rsidRPr="00BC6D4B">
        <w:rPr>
          <w:rFonts w:cs="Century Gothic"/>
          <w:bCs/>
          <w:color w:val="000000"/>
          <w:szCs w:val="20"/>
        </w:rPr>
        <w:t>ur</w:t>
      </w:r>
      <w:r w:rsidR="00BC6D4B" w:rsidRPr="00BC6D4B">
        <w:rPr>
          <w:rFonts w:cs="Century Gothic"/>
          <w:bCs/>
          <w:color w:val="000000"/>
          <w:spacing w:val="1"/>
          <w:szCs w:val="20"/>
        </w:rPr>
        <w:t>a</w:t>
      </w:r>
      <w:r w:rsidR="00BC6D4B" w:rsidRPr="00BC6D4B">
        <w:rPr>
          <w:rFonts w:cs="Century Gothic"/>
          <w:bCs/>
          <w:color w:val="000000"/>
          <w:szCs w:val="20"/>
        </w:rPr>
        <w:t>n es</w:t>
      </w:r>
      <w:r w:rsidR="00BC6D4B" w:rsidRPr="00BC6D4B">
        <w:rPr>
          <w:rFonts w:cs="Century Gothic"/>
          <w:bCs/>
          <w:color w:val="000000"/>
          <w:spacing w:val="1"/>
          <w:szCs w:val="20"/>
        </w:rPr>
        <w:t>t</w:t>
      </w:r>
      <w:r w:rsidR="00BC6D4B" w:rsidRPr="00BC6D4B">
        <w:rPr>
          <w:rFonts w:cs="Century Gothic"/>
          <w:bCs/>
          <w:color w:val="000000"/>
          <w:spacing w:val="-2"/>
          <w:szCs w:val="20"/>
        </w:rPr>
        <w:t>a</w:t>
      </w:r>
      <w:r w:rsidR="00BC6D4B" w:rsidRPr="00BC6D4B">
        <w:rPr>
          <w:rFonts w:cs="Century Gothic"/>
          <w:bCs/>
          <w:color w:val="000000"/>
          <w:spacing w:val="1"/>
          <w:szCs w:val="20"/>
        </w:rPr>
        <w:t>b</w:t>
      </w:r>
      <w:r w:rsidR="00BC6D4B" w:rsidRPr="00BC6D4B">
        <w:rPr>
          <w:rFonts w:cs="Century Gothic"/>
          <w:bCs/>
          <w:color w:val="000000"/>
          <w:szCs w:val="20"/>
        </w:rPr>
        <w:t>ili</w:t>
      </w:r>
      <w:r w:rsidR="00BC6D4B" w:rsidRPr="00BC6D4B">
        <w:rPr>
          <w:rFonts w:cs="Century Gothic"/>
          <w:bCs/>
          <w:color w:val="000000"/>
          <w:spacing w:val="-2"/>
          <w:szCs w:val="20"/>
        </w:rPr>
        <w:t>d</w:t>
      </w:r>
      <w:r w:rsidR="00BC6D4B" w:rsidRPr="00BC6D4B">
        <w:rPr>
          <w:rFonts w:cs="Century Gothic"/>
          <w:bCs/>
          <w:color w:val="000000"/>
          <w:spacing w:val="1"/>
          <w:szCs w:val="20"/>
        </w:rPr>
        <w:t>a</w:t>
      </w:r>
      <w:r w:rsidR="00BC6D4B" w:rsidRPr="00BC6D4B">
        <w:rPr>
          <w:rFonts w:cs="Century Gothic"/>
          <w:bCs/>
          <w:color w:val="000000"/>
          <w:szCs w:val="20"/>
        </w:rPr>
        <w:t>d</w:t>
      </w:r>
      <w:r w:rsidR="00BC6D4B" w:rsidRPr="00BC6D4B">
        <w:rPr>
          <w:rFonts w:cs="Century Gothic"/>
          <w:bCs/>
          <w:color w:val="000000"/>
          <w:spacing w:val="4"/>
          <w:szCs w:val="20"/>
        </w:rPr>
        <w:t xml:space="preserve"> </w:t>
      </w:r>
      <w:r w:rsidR="00BC6D4B" w:rsidRPr="00BC6D4B">
        <w:rPr>
          <w:rFonts w:cs="Century Gothic"/>
          <w:bCs/>
          <w:color w:val="000000"/>
          <w:szCs w:val="20"/>
        </w:rPr>
        <w:t>y</w:t>
      </w:r>
      <w:r w:rsidR="00BC6D4B" w:rsidRPr="00BC6D4B">
        <w:rPr>
          <w:rFonts w:cs="Century Gothic"/>
          <w:bCs/>
          <w:color w:val="000000"/>
          <w:spacing w:val="2"/>
          <w:szCs w:val="20"/>
        </w:rPr>
        <w:t xml:space="preserve"> </w:t>
      </w:r>
      <w:r w:rsidR="00BC6D4B" w:rsidRPr="00BC6D4B">
        <w:rPr>
          <w:rFonts w:cs="Century Gothic"/>
          <w:bCs/>
          <w:color w:val="000000"/>
          <w:spacing w:val="1"/>
          <w:szCs w:val="20"/>
        </w:rPr>
        <w:t>b</w:t>
      </w:r>
      <w:r w:rsidR="00BC6D4B" w:rsidRPr="00BC6D4B">
        <w:rPr>
          <w:rFonts w:cs="Century Gothic"/>
          <w:bCs/>
          <w:color w:val="000000"/>
          <w:spacing w:val="-3"/>
          <w:szCs w:val="20"/>
        </w:rPr>
        <w:t>u</w:t>
      </w:r>
      <w:r w:rsidR="00BC6D4B" w:rsidRPr="00BC6D4B">
        <w:rPr>
          <w:rFonts w:cs="Century Gothic"/>
          <w:bCs/>
          <w:color w:val="000000"/>
          <w:spacing w:val="-2"/>
          <w:szCs w:val="20"/>
        </w:rPr>
        <w:t>e</w:t>
      </w:r>
      <w:r w:rsidR="00BC6D4B" w:rsidRPr="00BC6D4B">
        <w:rPr>
          <w:rFonts w:cs="Century Gothic"/>
          <w:bCs/>
          <w:color w:val="000000"/>
          <w:szCs w:val="20"/>
        </w:rPr>
        <w:t>n ren</w:t>
      </w:r>
      <w:r w:rsidR="00BC6D4B" w:rsidRPr="00BC6D4B">
        <w:rPr>
          <w:rFonts w:cs="Century Gothic"/>
          <w:bCs/>
          <w:color w:val="000000"/>
          <w:spacing w:val="1"/>
          <w:szCs w:val="20"/>
        </w:rPr>
        <w:t>d</w:t>
      </w:r>
      <w:r w:rsidR="00BC6D4B" w:rsidRPr="00BC6D4B">
        <w:rPr>
          <w:rFonts w:cs="Century Gothic"/>
          <w:bCs/>
          <w:color w:val="000000"/>
          <w:szCs w:val="20"/>
        </w:rPr>
        <w:t>imien</w:t>
      </w:r>
      <w:r w:rsidR="00BC6D4B" w:rsidRPr="00BC6D4B">
        <w:rPr>
          <w:rFonts w:cs="Century Gothic"/>
          <w:bCs/>
          <w:color w:val="000000"/>
          <w:spacing w:val="1"/>
          <w:szCs w:val="20"/>
        </w:rPr>
        <w:t>t</w:t>
      </w:r>
      <w:r w:rsidR="00BC6D4B" w:rsidRPr="00BC6D4B">
        <w:rPr>
          <w:rFonts w:cs="Century Gothic"/>
          <w:bCs/>
          <w:color w:val="000000"/>
          <w:spacing w:val="-2"/>
          <w:szCs w:val="20"/>
        </w:rPr>
        <w:t>o</w:t>
      </w:r>
      <w:r w:rsidR="00BC6D4B" w:rsidRPr="00BC6D4B">
        <w:rPr>
          <w:rFonts w:cs="Century Gothic"/>
          <w:bCs/>
          <w:color w:val="000000"/>
          <w:szCs w:val="20"/>
        </w:rPr>
        <w:t>.</w:t>
      </w:r>
    </w:p>
    <w:p w:rsidR="00BC6D4B" w:rsidRPr="00BC6D4B" w:rsidRDefault="00BC6D4B" w:rsidP="00BC6D4B">
      <w:pPr>
        <w:widowControl w:val="0"/>
        <w:autoSpaceDE w:val="0"/>
        <w:autoSpaceDN w:val="0"/>
        <w:adjustRightInd w:val="0"/>
        <w:spacing w:before="1" w:line="280" w:lineRule="exact"/>
        <w:rPr>
          <w:rFonts w:cs="Century Gothic"/>
          <w:color w:val="000000"/>
          <w:szCs w:val="20"/>
        </w:rPr>
      </w:pPr>
    </w:p>
    <w:p w:rsidR="00BC6D4B" w:rsidRPr="003F3E5F" w:rsidRDefault="00BC6D4B" w:rsidP="00BC6D4B">
      <w:pPr>
        <w:rPr>
          <w:szCs w:val="20"/>
        </w:rPr>
      </w:pPr>
      <w:r w:rsidRPr="003F3E5F">
        <w:rPr>
          <w:spacing w:val="1"/>
          <w:szCs w:val="20"/>
        </w:rPr>
        <w:t>L</w:t>
      </w:r>
      <w:r w:rsidRPr="003F3E5F">
        <w:rPr>
          <w:szCs w:val="20"/>
        </w:rPr>
        <w:t>a</w:t>
      </w:r>
      <w:r w:rsidRPr="003F3E5F">
        <w:rPr>
          <w:spacing w:val="3"/>
          <w:szCs w:val="20"/>
        </w:rPr>
        <w:t xml:space="preserve"> </w:t>
      </w:r>
      <w:r w:rsidRPr="003F3E5F">
        <w:rPr>
          <w:spacing w:val="-2"/>
          <w:szCs w:val="20"/>
        </w:rPr>
        <w:t>s</w:t>
      </w:r>
      <w:r w:rsidRPr="003F3E5F">
        <w:rPr>
          <w:szCs w:val="20"/>
        </w:rPr>
        <w:t>e</w:t>
      </w:r>
      <w:r w:rsidRPr="003F3E5F">
        <w:rPr>
          <w:spacing w:val="-1"/>
          <w:szCs w:val="20"/>
        </w:rPr>
        <w:t>l</w:t>
      </w:r>
      <w:r w:rsidRPr="003F3E5F">
        <w:rPr>
          <w:spacing w:val="-2"/>
          <w:szCs w:val="20"/>
        </w:rPr>
        <w:t>e</w:t>
      </w:r>
      <w:r w:rsidRPr="003F3E5F">
        <w:rPr>
          <w:spacing w:val="1"/>
          <w:szCs w:val="20"/>
        </w:rPr>
        <w:t>c</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 xml:space="preserve">de </w:t>
      </w:r>
      <w:r w:rsidRPr="003F3E5F">
        <w:rPr>
          <w:spacing w:val="1"/>
          <w:szCs w:val="20"/>
        </w:rPr>
        <w:t>p</w:t>
      </w:r>
      <w:r w:rsidRPr="003F3E5F">
        <w:rPr>
          <w:spacing w:val="-2"/>
          <w:szCs w:val="20"/>
        </w:rPr>
        <w:t>e</w:t>
      </w:r>
      <w:r w:rsidRPr="003F3E5F">
        <w:rPr>
          <w:spacing w:val="1"/>
          <w:szCs w:val="20"/>
        </w:rPr>
        <w:t>r</w:t>
      </w:r>
      <w:r w:rsidRPr="003F3E5F">
        <w:rPr>
          <w:spacing w:val="-2"/>
          <w:szCs w:val="20"/>
        </w:rPr>
        <w:t>s</w:t>
      </w:r>
      <w:r w:rsidRPr="003F3E5F">
        <w:rPr>
          <w:spacing w:val="-1"/>
          <w:szCs w:val="20"/>
        </w:rPr>
        <w:t>o</w:t>
      </w:r>
      <w:r w:rsidRPr="003F3E5F">
        <w:rPr>
          <w:szCs w:val="20"/>
        </w:rPr>
        <w:t>nal</w:t>
      </w:r>
      <w:r w:rsidRPr="003F3E5F">
        <w:rPr>
          <w:spacing w:val="4"/>
          <w:szCs w:val="20"/>
        </w:rPr>
        <w:t xml:space="preserve"> </w:t>
      </w:r>
      <w:r w:rsidRPr="003F3E5F">
        <w:rPr>
          <w:spacing w:val="-2"/>
          <w:szCs w:val="20"/>
        </w:rPr>
        <w:t>s</w:t>
      </w:r>
      <w:r w:rsidRPr="003F3E5F">
        <w:rPr>
          <w:szCs w:val="20"/>
        </w:rPr>
        <w:t>e</w:t>
      </w:r>
      <w:r w:rsidRPr="003F3E5F">
        <w:rPr>
          <w:spacing w:val="3"/>
          <w:szCs w:val="20"/>
        </w:rPr>
        <w:t xml:space="preserve"> </w:t>
      </w:r>
      <w:r>
        <w:rPr>
          <w:szCs w:val="20"/>
        </w:rPr>
        <w:t xml:space="preserve">realiza </w:t>
      </w:r>
      <w:r w:rsidRPr="003F3E5F">
        <w:rPr>
          <w:spacing w:val="-2"/>
          <w:szCs w:val="20"/>
        </w:rPr>
        <w:t>d</w:t>
      </w:r>
      <w:r w:rsidRPr="003F3E5F">
        <w:rPr>
          <w:szCs w:val="20"/>
        </w:rPr>
        <w:t>ent</w:t>
      </w:r>
      <w:r w:rsidRPr="003F3E5F">
        <w:rPr>
          <w:spacing w:val="1"/>
          <w:szCs w:val="20"/>
        </w:rPr>
        <w:t>r</w:t>
      </w:r>
      <w:r w:rsidRPr="003F3E5F">
        <w:rPr>
          <w:szCs w:val="20"/>
        </w:rPr>
        <w:t>o</w:t>
      </w:r>
      <w:r w:rsidRPr="003F3E5F">
        <w:rPr>
          <w:spacing w:val="2"/>
          <w:szCs w:val="20"/>
        </w:rPr>
        <w:t xml:space="preserve"> </w:t>
      </w:r>
      <w:r w:rsidRPr="003F3E5F">
        <w:rPr>
          <w:szCs w:val="20"/>
        </w:rPr>
        <w:t>de un</w:t>
      </w:r>
      <w:r w:rsidRPr="003F3E5F">
        <w:rPr>
          <w:spacing w:val="2"/>
          <w:szCs w:val="20"/>
        </w:rPr>
        <w:t xml:space="preserve"> </w:t>
      </w:r>
      <w:r w:rsidRPr="003F3E5F">
        <w:rPr>
          <w:b/>
          <w:bCs/>
          <w:spacing w:val="1"/>
          <w:szCs w:val="20"/>
        </w:rPr>
        <w:t>p</w:t>
      </w:r>
      <w:r w:rsidRPr="003F3E5F">
        <w:rPr>
          <w:b/>
          <w:bCs/>
          <w:spacing w:val="-4"/>
          <w:szCs w:val="20"/>
        </w:rPr>
        <w:t>r</w:t>
      </w:r>
      <w:r w:rsidRPr="003F3E5F">
        <w:rPr>
          <w:b/>
          <w:bCs/>
          <w:szCs w:val="20"/>
        </w:rPr>
        <w:t>oce</w:t>
      </w:r>
      <w:r w:rsidRPr="003F3E5F">
        <w:rPr>
          <w:b/>
          <w:bCs/>
          <w:spacing w:val="1"/>
          <w:szCs w:val="20"/>
        </w:rPr>
        <w:t>d</w:t>
      </w:r>
      <w:r w:rsidRPr="003F3E5F">
        <w:rPr>
          <w:b/>
          <w:bCs/>
          <w:szCs w:val="20"/>
        </w:rPr>
        <w:t>i</w:t>
      </w:r>
      <w:r w:rsidRPr="003F3E5F">
        <w:rPr>
          <w:b/>
          <w:bCs/>
          <w:spacing w:val="-1"/>
          <w:szCs w:val="20"/>
        </w:rPr>
        <w:t>m</w:t>
      </w:r>
      <w:r w:rsidRPr="003F3E5F">
        <w:rPr>
          <w:b/>
          <w:bCs/>
          <w:spacing w:val="-3"/>
          <w:szCs w:val="20"/>
        </w:rPr>
        <w:t>i</w:t>
      </w:r>
      <w:r w:rsidRPr="003F3E5F">
        <w:rPr>
          <w:b/>
          <w:bCs/>
          <w:szCs w:val="20"/>
        </w:rPr>
        <w:t>en</w:t>
      </w:r>
      <w:r w:rsidRPr="003F3E5F">
        <w:rPr>
          <w:b/>
          <w:bCs/>
          <w:spacing w:val="-2"/>
          <w:szCs w:val="20"/>
        </w:rPr>
        <w:t>t</w:t>
      </w:r>
      <w:r w:rsidRPr="003F3E5F">
        <w:rPr>
          <w:b/>
          <w:bCs/>
          <w:szCs w:val="20"/>
        </w:rPr>
        <w:t>o uni</w:t>
      </w:r>
      <w:r w:rsidRPr="003F3E5F">
        <w:rPr>
          <w:b/>
          <w:bCs/>
          <w:spacing w:val="1"/>
          <w:szCs w:val="20"/>
        </w:rPr>
        <w:t>f</w:t>
      </w:r>
      <w:r w:rsidRPr="003F3E5F">
        <w:rPr>
          <w:b/>
          <w:bCs/>
          <w:szCs w:val="20"/>
        </w:rPr>
        <w:t>o</w:t>
      </w:r>
      <w:r w:rsidRPr="003F3E5F">
        <w:rPr>
          <w:b/>
          <w:bCs/>
          <w:spacing w:val="-1"/>
          <w:szCs w:val="20"/>
        </w:rPr>
        <w:t>rm</w:t>
      </w:r>
      <w:r w:rsidRPr="003F3E5F">
        <w:rPr>
          <w:b/>
          <w:bCs/>
          <w:szCs w:val="20"/>
        </w:rPr>
        <w:t>e</w:t>
      </w:r>
      <w:r w:rsidRPr="003F3E5F">
        <w:rPr>
          <w:b/>
          <w:bCs/>
          <w:spacing w:val="5"/>
          <w:szCs w:val="20"/>
        </w:rPr>
        <w:t xml:space="preserve"> </w:t>
      </w:r>
      <w:r w:rsidRPr="003F3E5F">
        <w:rPr>
          <w:b/>
          <w:bCs/>
          <w:szCs w:val="20"/>
        </w:rPr>
        <w:t>y</w:t>
      </w:r>
      <w:r w:rsidRPr="003F3E5F">
        <w:rPr>
          <w:b/>
          <w:bCs/>
          <w:spacing w:val="1"/>
          <w:szCs w:val="20"/>
        </w:rPr>
        <w:t xml:space="preserve"> t</w:t>
      </w:r>
      <w:r w:rsidRPr="003F3E5F">
        <w:rPr>
          <w:b/>
          <w:bCs/>
          <w:spacing w:val="-1"/>
          <w:szCs w:val="20"/>
        </w:rPr>
        <w:t>r</w:t>
      </w:r>
      <w:r w:rsidRPr="003F3E5F">
        <w:rPr>
          <w:b/>
          <w:bCs/>
          <w:spacing w:val="1"/>
          <w:szCs w:val="20"/>
        </w:rPr>
        <w:t>a</w:t>
      </w:r>
      <w:r w:rsidRPr="003F3E5F">
        <w:rPr>
          <w:b/>
          <w:bCs/>
          <w:szCs w:val="20"/>
        </w:rPr>
        <w:t>n</w:t>
      </w:r>
      <w:r w:rsidRPr="003F3E5F">
        <w:rPr>
          <w:b/>
          <w:bCs/>
          <w:spacing w:val="-1"/>
          <w:szCs w:val="20"/>
        </w:rPr>
        <w:t>s</w:t>
      </w:r>
      <w:r w:rsidRPr="003F3E5F">
        <w:rPr>
          <w:b/>
          <w:bCs/>
          <w:spacing w:val="1"/>
          <w:szCs w:val="20"/>
        </w:rPr>
        <w:t>pa</w:t>
      </w:r>
      <w:r w:rsidRPr="003F3E5F">
        <w:rPr>
          <w:b/>
          <w:bCs/>
          <w:spacing w:val="-1"/>
          <w:szCs w:val="20"/>
        </w:rPr>
        <w:t>r</w:t>
      </w:r>
      <w:r w:rsidRPr="003F3E5F">
        <w:rPr>
          <w:b/>
          <w:bCs/>
          <w:szCs w:val="20"/>
        </w:rPr>
        <w:t>e</w:t>
      </w:r>
      <w:r w:rsidRPr="003F3E5F">
        <w:rPr>
          <w:b/>
          <w:bCs/>
          <w:spacing w:val="-3"/>
          <w:szCs w:val="20"/>
        </w:rPr>
        <w:t>n</w:t>
      </w:r>
      <w:r w:rsidRPr="003F3E5F">
        <w:rPr>
          <w:b/>
          <w:bCs/>
          <w:spacing w:val="1"/>
          <w:szCs w:val="20"/>
        </w:rPr>
        <w:t>t</w:t>
      </w:r>
      <w:r w:rsidRPr="003F3E5F">
        <w:rPr>
          <w:b/>
          <w:bCs/>
          <w:szCs w:val="20"/>
        </w:rPr>
        <w:t>e</w:t>
      </w:r>
      <w:r w:rsidRPr="003F3E5F">
        <w:rPr>
          <w:b/>
          <w:bCs/>
          <w:spacing w:val="3"/>
          <w:szCs w:val="20"/>
        </w:rPr>
        <w:t xml:space="preserve"> </w:t>
      </w:r>
      <w:r w:rsidRPr="003F3E5F">
        <w:rPr>
          <w:szCs w:val="20"/>
        </w:rPr>
        <w:t>d</w:t>
      </w:r>
      <w:r w:rsidRPr="003F3E5F">
        <w:rPr>
          <w:spacing w:val="-1"/>
          <w:szCs w:val="20"/>
        </w:rPr>
        <w:t>o</w:t>
      </w:r>
      <w:r w:rsidRPr="003F3E5F">
        <w:rPr>
          <w:szCs w:val="20"/>
        </w:rPr>
        <w:t>nde</w:t>
      </w:r>
      <w:r w:rsidRPr="003F3E5F">
        <w:rPr>
          <w:spacing w:val="3"/>
          <w:szCs w:val="20"/>
        </w:rPr>
        <w:t xml:space="preserve"> </w:t>
      </w:r>
      <w:r w:rsidRPr="003F3E5F">
        <w:rPr>
          <w:spacing w:val="-2"/>
          <w:szCs w:val="20"/>
        </w:rPr>
        <w:t>s</w:t>
      </w:r>
      <w:r w:rsidRPr="003F3E5F">
        <w:rPr>
          <w:szCs w:val="20"/>
        </w:rPr>
        <w:t>e</w:t>
      </w:r>
      <w:r w:rsidRPr="003F3E5F">
        <w:rPr>
          <w:spacing w:val="3"/>
          <w:szCs w:val="20"/>
        </w:rPr>
        <w:t xml:space="preserve"> </w:t>
      </w:r>
      <w:r w:rsidRPr="003F3E5F">
        <w:rPr>
          <w:spacing w:val="1"/>
          <w:szCs w:val="20"/>
        </w:rPr>
        <w:t>s</w:t>
      </w:r>
      <w:r w:rsidRPr="003F3E5F">
        <w:rPr>
          <w:spacing w:val="-2"/>
          <w:szCs w:val="20"/>
        </w:rPr>
        <w:t>e</w:t>
      </w:r>
      <w:r w:rsidRPr="003F3E5F">
        <w:rPr>
          <w:spacing w:val="1"/>
          <w:szCs w:val="20"/>
        </w:rPr>
        <w:t>l</w:t>
      </w:r>
      <w:r w:rsidRPr="003F3E5F">
        <w:rPr>
          <w:spacing w:val="-2"/>
          <w:szCs w:val="20"/>
        </w:rPr>
        <w:t>e</w:t>
      </w:r>
      <w:r w:rsidRPr="003F3E5F">
        <w:rPr>
          <w:spacing w:val="-1"/>
          <w:szCs w:val="20"/>
        </w:rPr>
        <w:t>cc</w:t>
      </w:r>
      <w:r w:rsidRPr="003F3E5F">
        <w:rPr>
          <w:spacing w:val="2"/>
          <w:szCs w:val="20"/>
        </w:rPr>
        <w:t>i</w:t>
      </w:r>
      <w:r w:rsidRPr="003F3E5F">
        <w:rPr>
          <w:spacing w:val="-1"/>
          <w:szCs w:val="20"/>
        </w:rPr>
        <w:t>o</w:t>
      </w:r>
      <w:r w:rsidRPr="003F3E5F">
        <w:rPr>
          <w:szCs w:val="20"/>
        </w:rPr>
        <w:t>na</w:t>
      </w:r>
      <w:r w:rsidRPr="003F3E5F">
        <w:rPr>
          <w:spacing w:val="3"/>
          <w:szCs w:val="20"/>
        </w:rPr>
        <w:t xml:space="preserve"> </w:t>
      </w:r>
      <w:r>
        <w:rPr>
          <w:szCs w:val="20"/>
        </w:rPr>
        <w:t>la</w:t>
      </w:r>
      <w:r w:rsidRPr="003F3E5F">
        <w:rPr>
          <w:szCs w:val="20"/>
        </w:rPr>
        <w:t xml:space="preserve">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na</w:t>
      </w:r>
      <w:r w:rsidRPr="003F3E5F">
        <w:rPr>
          <w:spacing w:val="3"/>
          <w:szCs w:val="20"/>
        </w:rPr>
        <w:t xml:space="preserve"> </w:t>
      </w:r>
      <w:r w:rsidRPr="003F3E5F">
        <w:rPr>
          <w:spacing w:val="-2"/>
          <w:szCs w:val="20"/>
        </w:rPr>
        <w:t>q</w:t>
      </w:r>
      <w:r w:rsidRPr="003F3E5F">
        <w:rPr>
          <w:szCs w:val="20"/>
        </w:rPr>
        <w:t>ue a</w:t>
      </w:r>
      <w:r w:rsidRPr="003F3E5F">
        <w:rPr>
          <w:spacing w:val="1"/>
          <w:szCs w:val="20"/>
        </w:rPr>
        <w:t>s</w:t>
      </w:r>
      <w:r w:rsidRPr="003F3E5F">
        <w:rPr>
          <w:spacing w:val="-2"/>
          <w:szCs w:val="20"/>
        </w:rPr>
        <w:t>e</w:t>
      </w:r>
      <w:r w:rsidRPr="003F3E5F">
        <w:rPr>
          <w:szCs w:val="20"/>
        </w:rPr>
        <w:t>gu</w:t>
      </w:r>
      <w:r w:rsidRPr="003F3E5F">
        <w:rPr>
          <w:spacing w:val="-2"/>
          <w:szCs w:val="20"/>
        </w:rPr>
        <w:t>r</w:t>
      </w:r>
      <w:r w:rsidRPr="003F3E5F">
        <w:rPr>
          <w:szCs w:val="20"/>
        </w:rPr>
        <w:t>e</w:t>
      </w:r>
      <w:r w:rsidRPr="003F3E5F">
        <w:rPr>
          <w:spacing w:val="3"/>
          <w:szCs w:val="20"/>
        </w:rPr>
        <w:t xml:space="preserve"> </w:t>
      </w:r>
      <w:r w:rsidRPr="003F3E5F">
        <w:rPr>
          <w:spacing w:val="-1"/>
          <w:szCs w:val="20"/>
        </w:rPr>
        <w:t>l</w:t>
      </w:r>
      <w:r w:rsidRPr="003F3E5F">
        <w:rPr>
          <w:spacing w:val="-2"/>
          <w:szCs w:val="20"/>
        </w:rPr>
        <w:t>a</w:t>
      </w:r>
      <w:r w:rsidRPr="003F3E5F">
        <w:rPr>
          <w:szCs w:val="20"/>
        </w:rPr>
        <w:t xml:space="preserve">s </w:t>
      </w:r>
      <w:r w:rsidRPr="003F3E5F">
        <w:rPr>
          <w:spacing w:val="1"/>
          <w:szCs w:val="20"/>
        </w:rPr>
        <w:t>c</w:t>
      </w:r>
      <w:r w:rsidRPr="003F3E5F">
        <w:rPr>
          <w:szCs w:val="20"/>
        </w:rPr>
        <w:t>a</w:t>
      </w:r>
      <w:r w:rsidRPr="003F3E5F">
        <w:rPr>
          <w:spacing w:val="-2"/>
          <w:szCs w:val="20"/>
        </w:rPr>
        <w:t>ra</w:t>
      </w:r>
      <w:r w:rsidRPr="003F3E5F">
        <w:rPr>
          <w:spacing w:val="1"/>
          <w:szCs w:val="20"/>
        </w:rPr>
        <w:t>c</w:t>
      </w:r>
      <w:r w:rsidRPr="003F3E5F">
        <w:rPr>
          <w:szCs w:val="20"/>
        </w:rPr>
        <w:t>te</w:t>
      </w:r>
      <w:r w:rsidRPr="003F3E5F">
        <w:rPr>
          <w:spacing w:val="-2"/>
          <w:szCs w:val="20"/>
        </w:rPr>
        <w:t>r</w:t>
      </w:r>
      <w:r w:rsidRPr="003F3E5F">
        <w:rPr>
          <w:spacing w:val="2"/>
          <w:szCs w:val="20"/>
        </w:rPr>
        <w:t>í</w:t>
      </w:r>
      <w:r w:rsidRPr="003F3E5F">
        <w:rPr>
          <w:spacing w:val="1"/>
          <w:szCs w:val="20"/>
        </w:rPr>
        <w:t>s</w:t>
      </w:r>
      <w:r w:rsidRPr="003F3E5F">
        <w:rPr>
          <w:spacing w:val="-3"/>
          <w:szCs w:val="20"/>
        </w:rPr>
        <w:t>t</w:t>
      </w:r>
      <w:r w:rsidRPr="003F3E5F">
        <w:rPr>
          <w:spacing w:val="-1"/>
          <w:szCs w:val="20"/>
        </w:rPr>
        <w:t>i</w:t>
      </w:r>
      <w:r w:rsidRPr="003F3E5F">
        <w:rPr>
          <w:spacing w:val="1"/>
          <w:szCs w:val="20"/>
        </w:rPr>
        <w:t>c</w:t>
      </w:r>
      <w:r w:rsidRPr="003F3E5F">
        <w:rPr>
          <w:szCs w:val="20"/>
        </w:rPr>
        <w:t>as t</w:t>
      </w:r>
      <w:r w:rsidRPr="003F3E5F">
        <w:rPr>
          <w:spacing w:val="-2"/>
          <w:szCs w:val="20"/>
        </w:rPr>
        <w:t>é</w:t>
      </w:r>
      <w:r w:rsidRPr="003F3E5F">
        <w:rPr>
          <w:spacing w:val="1"/>
          <w:szCs w:val="20"/>
        </w:rPr>
        <w:t>c</w:t>
      </w:r>
      <w:r w:rsidRPr="003F3E5F">
        <w:rPr>
          <w:spacing w:val="-3"/>
          <w:szCs w:val="20"/>
        </w:rPr>
        <w:t>n</w:t>
      </w:r>
      <w:r w:rsidRPr="003F3E5F">
        <w:rPr>
          <w:spacing w:val="-1"/>
          <w:szCs w:val="20"/>
        </w:rPr>
        <w:t>i</w:t>
      </w:r>
      <w:r w:rsidRPr="003F3E5F">
        <w:rPr>
          <w:spacing w:val="1"/>
          <w:szCs w:val="20"/>
        </w:rPr>
        <w:t>c</w:t>
      </w:r>
      <w:r w:rsidRPr="003F3E5F">
        <w:rPr>
          <w:szCs w:val="20"/>
        </w:rPr>
        <w:t xml:space="preserve">as e </w:t>
      </w:r>
      <w:r w:rsidRPr="003F3E5F">
        <w:rPr>
          <w:spacing w:val="2"/>
          <w:szCs w:val="20"/>
        </w:rPr>
        <w:t>i</w:t>
      </w:r>
      <w:r w:rsidRPr="003F3E5F">
        <w:rPr>
          <w:szCs w:val="20"/>
        </w:rPr>
        <w:t>nte</w:t>
      </w:r>
      <w:r w:rsidRPr="003F3E5F">
        <w:rPr>
          <w:spacing w:val="-2"/>
          <w:szCs w:val="20"/>
        </w:rPr>
        <w:t>r</w:t>
      </w:r>
      <w:r w:rsidRPr="003F3E5F">
        <w:rPr>
          <w:spacing w:val="1"/>
          <w:szCs w:val="20"/>
        </w:rPr>
        <w:t>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zCs w:val="20"/>
        </w:rPr>
        <w:t>a</w:t>
      </w:r>
      <w:r w:rsidRPr="003F3E5F">
        <w:rPr>
          <w:spacing w:val="-1"/>
          <w:szCs w:val="20"/>
        </w:rPr>
        <w:t>l</w:t>
      </w:r>
      <w:r w:rsidRPr="003F3E5F">
        <w:rPr>
          <w:szCs w:val="20"/>
        </w:rPr>
        <w:t xml:space="preserve">es </w:t>
      </w:r>
      <w:r w:rsidRPr="003F3E5F">
        <w:rPr>
          <w:spacing w:val="-3"/>
          <w:szCs w:val="20"/>
        </w:rPr>
        <w:t>n</w:t>
      </w:r>
      <w:r w:rsidRPr="003F3E5F">
        <w:rPr>
          <w:spacing w:val="-2"/>
          <w:szCs w:val="20"/>
        </w:rPr>
        <w:t>e</w:t>
      </w:r>
      <w:r w:rsidRPr="003F3E5F">
        <w:rPr>
          <w:spacing w:val="1"/>
          <w:szCs w:val="20"/>
        </w:rPr>
        <w:t>c</w:t>
      </w:r>
      <w:r w:rsidRPr="003F3E5F">
        <w:rPr>
          <w:szCs w:val="20"/>
        </w:rPr>
        <w:t>e</w:t>
      </w:r>
      <w:r w:rsidRPr="003F3E5F">
        <w:rPr>
          <w:spacing w:val="-2"/>
          <w:szCs w:val="20"/>
        </w:rPr>
        <w:t>s</w:t>
      </w:r>
      <w:r w:rsidRPr="003F3E5F">
        <w:rPr>
          <w:szCs w:val="20"/>
        </w:rPr>
        <w:t>a</w:t>
      </w:r>
      <w:r w:rsidRPr="003F3E5F">
        <w:rPr>
          <w:spacing w:val="-2"/>
          <w:szCs w:val="20"/>
        </w:rPr>
        <w:t>r</w:t>
      </w:r>
      <w:r w:rsidRPr="003F3E5F">
        <w:rPr>
          <w:spacing w:val="1"/>
          <w:szCs w:val="20"/>
        </w:rPr>
        <w:t>i</w:t>
      </w:r>
      <w:r w:rsidRPr="003F3E5F">
        <w:rPr>
          <w:spacing w:val="-2"/>
          <w:szCs w:val="20"/>
        </w:rPr>
        <w:t>a</w:t>
      </w:r>
      <w:r w:rsidRPr="003F3E5F">
        <w:rPr>
          <w:szCs w:val="20"/>
        </w:rPr>
        <w:t xml:space="preserve">s </w:t>
      </w:r>
      <w:r w:rsidRPr="003F3E5F">
        <w:rPr>
          <w:spacing w:val="1"/>
          <w:szCs w:val="20"/>
        </w:rPr>
        <w:t>p</w:t>
      </w:r>
      <w:r w:rsidRPr="003F3E5F">
        <w:rPr>
          <w:szCs w:val="20"/>
        </w:rPr>
        <w:t>a</w:t>
      </w:r>
      <w:r w:rsidRPr="003F3E5F">
        <w:rPr>
          <w:spacing w:val="-2"/>
          <w:szCs w:val="20"/>
        </w:rPr>
        <w:t>r</w:t>
      </w:r>
      <w:r w:rsidRPr="003F3E5F">
        <w:rPr>
          <w:szCs w:val="20"/>
        </w:rPr>
        <w:t>a</w:t>
      </w:r>
      <w:r>
        <w:rPr>
          <w:szCs w:val="20"/>
        </w:rPr>
        <w:t xml:space="preserve"> </w:t>
      </w:r>
      <w:r w:rsidRPr="003F3E5F">
        <w:rPr>
          <w:spacing w:val="-1"/>
          <w:szCs w:val="20"/>
        </w:rPr>
        <w:t>o</w:t>
      </w:r>
      <w:r w:rsidRPr="003F3E5F">
        <w:rPr>
          <w:szCs w:val="20"/>
        </w:rPr>
        <w:t>f</w:t>
      </w:r>
      <w:r w:rsidRPr="003F3E5F">
        <w:rPr>
          <w:spacing w:val="-2"/>
          <w:szCs w:val="20"/>
        </w:rPr>
        <w:t>r</w:t>
      </w:r>
      <w:r w:rsidRPr="003F3E5F">
        <w:rPr>
          <w:szCs w:val="20"/>
        </w:rPr>
        <w:t>e</w:t>
      </w:r>
      <w:r w:rsidRPr="003F3E5F">
        <w:rPr>
          <w:spacing w:val="-1"/>
          <w:szCs w:val="20"/>
        </w:rPr>
        <w:t>c</w:t>
      </w:r>
      <w:r w:rsidRPr="003F3E5F">
        <w:rPr>
          <w:szCs w:val="20"/>
        </w:rPr>
        <w:t>er</w:t>
      </w:r>
      <w:r>
        <w:rPr>
          <w:szCs w:val="20"/>
        </w:rPr>
        <w:t xml:space="preserve"> </w:t>
      </w:r>
      <w:r w:rsidRPr="003F3E5F">
        <w:rPr>
          <w:spacing w:val="-2"/>
          <w:szCs w:val="20"/>
        </w:rPr>
        <w:t>e</w:t>
      </w:r>
      <w:r w:rsidRPr="003F3E5F">
        <w:rPr>
          <w:szCs w:val="20"/>
        </w:rPr>
        <w:t xml:space="preserve">l </w:t>
      </w:r>
      <w:r w:rsidRPr="003F3E5F">
        <w:rPr>
          <w:spacing w:val="1"/>
          <w:szCs w:val="20"/>
        </w:rPr>
        <w:t>r</w:t>
      </w:r>
      <w:r w:rsidRPr="003F3E5F">
        <w:rPr>
          <w:szCs w:val="20"/>
        </w:rPr>
        <w:t>en</w:t>
      </w:r>
      <w:r w:rsidRPr="003F3E5F">
        <w:rPr>
          <w:spacing w:val="-2"/>
          <w:szCs w:val="20"/>
        </w:rPr>
        <w:t>d</w:t>
      </w:r>
      <w:r w:rsidRPr="003F3E5F">
        <w:rPr>
          <w:spacing w:val="2"/>
          <w:szCs w:val="20"/>
        </w:rPr>
        <w:t>i</w:t>
      </w:r>
      <w:r w:rsidRPr="003F3E5F">
        <w:rPr>
          <w:spacing w:val="-1"/>
          <w:szCs w:val="20"/>
        </w:rPr>
        <w:t>mi</w:t>
      </w:r>
      <w:r w:rsidRPr="003F3E5F">
        <w:rPr>
          <w:szCs w:val="20"/>
        </w:rPr>
        <w:t>ento</w:t>
      </w:r>
      <w:r w:rsidRPr="003F3E5F">
        <w:rPr>
          <w:spacing w:val="23"/>
          <w:szCs w:val="20"/>
        </w:rPr>
        <w:t xml:space="preserve"> </w:t>
      </w:r>
      <w:r w:rsidRPr="003F3E5F">
        <w:rPr>
          <w:szCs w:val="20"/>
        </w:rPr>
        <w:t>e</w:t>
      </w:r>
      <w:r w:rsidRPr="003F3E5F">
        <w:rPr>
          <w:spacing w:val="-2"/>
          <w:szCs w:val="20"/>
        </w:rPr>
        <w:t>s</w:t>
      </w:r>
      <w:r w:rsidRPr="003F3E5F">
        <w:rPr>
          <w:spacing w:val="1"/>
          <w:szCs w:val="20"/>
        </w:rPr>
        <w:t>p</w:t>
      </w:r>
      <w:r w:rsidRPr="003F3E5F">
        <w:rPr>
          <w:szCs w:val="20"/>
        </w:rPr>
        <w:t>e</w:t>
      </w:r>
      <w:r w:rsidRPr="003F3E5F">
        <w:rPr>
          <w:spacing w:val="-2"/>
          <w:szCs w:val="20"/>
        </w:rPr>
        <w:t>r</w:t>
      </w:r>
      <w:r w:rsidRPr="003F3E5F">
        <w:rPr>
          <w:szCs w:val="20"/>
        </w:rPr>
        <w:t>ado</w:t>
      </w:r>
      <w:r w:rsidRPr="003F3E5F">
        <w:rPr>
          <w:spacing w:val="23"/>
          <w:szCs w:val="20"/>
        </w:rPr>
        <w:t xml:space="preserve"> </w:t>
      </w:r>
      <w:r w:rsidRPr="003F3E5F">
        <w:rPr>
          <w:szCs w:val="20"/>
        </w:rPr>
        <w:t>en un</w:t>
      </w:r>
      <w:r w:rsidRPr="003F3E5F">
        <w:rPr>
          <w:spacing w:val="23"/>
          <w:szCs w:val="20"/>
        </w:rPr>
        <w:t xml:space="preserve"> </w:t>
      </w:r>
      <w:r w:rsidRPr="003F3E5F">
        <w:rPr>
          <w:spacing w:val="1"/>
          <w:szCs w:val="20"/>
        </w:rPr>
        <w:t>p</w:t>
      </w:r>
      <w:r w:rsidRPr="003F3E5F">
        <w:rPr>
          <w:spacing w:val="-2"/>
          <w:szCs w:val="20"/>
        </w:rPr>
        <w:t>u</w:t>
      </w:r>
      <w:r w:rsidRPr="003F3E5F">
        <w:rPr>
          <w:szCs w:val="20"/>
        </w:rPr>
        <w:t>e</w:t>
      </w:r>
      <w:r w:rsidRPr="003F3E5F">
        <w:rPr>
          <w:spacing w:val="1"/>
          <w:szCs w:val="20"/>
        </w:rPr>
        <w:t>s</w:t>
      </w:r>
      <w:r w:rsidRPr="003F3E5F">
        <w:rPr>
          <w:szCs w:val="20"/>
        </w:rPr>
        <w:t>to</w:t>
      </w:r>
      <w:r w:rsidRPr="003F3E5F">
        <w:rPr>
          <w:spacing w:val="23"/>
          <w:szCs w:val="20"/>
        </w:rPr>
        <w:t xml:space="preserve"> </w:t>
      </w:r>
      <w:r w:rsidRPr="003F3E5F">
        <w:rPr>
          <w:szCs w:val="20"/>
        </w:rPr>
        <w:t>de</w:t>
      </w:r>
      <w:r w:rsidRPr="003F3E5F">
        <w:rPr>
          <w:spacing w:val="24"/>
          <w:szCs w:val="20"/>
        </w:rPr>
        <w:t xml:space="preserve"> </w:t>
      </w:r>
      <w:r w:rsidRPr="003F3E5F">
        <w:rPr>
          <w:szCs w:val="20"/>
        </w:rPr>
        <w:t>t</w:t>
      </w:r>
      <w:r w:rsidRPr="003F3E5F">
        <w:rPr>
          <w:spacing w:val="-2"/>
          <w:szCs w:val="20"/>
        </w:rPr>
        <w:t>ra</w:t>
      </w:r>
      <w:r w:rsidRPr="003F3E5F">
        <w:rPr>
          <w:spacing w:val="1"/>
          <w:szCs w:val="20"/>
        </w:rPr>
        <w:t>b</w:t>
      </w:r>
      <w:r w:rsidRPr="003F3E5F">
        <w:rPr>
          <w:szCs w:val="20"/>
        </w:rPr>
        <w:t>a</w:t>
      </w:r>
      <w:r w:rsidRPr="003F3E5F">
        <w:rPr>
          <w:spacing w:val="1"/>
          <w:szCs w:val="20"/>
        </w:rPr>
        <w:t>j</w:t>
      </w:r>
      <w:r w:rsidRPr="003F3E5F">
        <w:rPr>
          <w:szCs w:val="20"/>
        </w:rPr>
        <w:t>o</w:t>
      </w:r>
      <w:r w:rsidRPr="003F3E5F">
        <w:rPr>
          <w:spacing w:val="23"/>
          <w:szCs w:val="20"/>
        </w:rPr>
        <w:t xml:space="preserve"> </w:t>
      </w:r>
      <w:r w:rsidRPr="003F3E5F">
        <w:rPr>
          <w:spacing w:val="1"/>
          <w:szCs w:val="20"/>
        </w:rPr>
        <w:t>c</w:t>
      </w:r>
      <w:r w:rsidRPr="003F3E5F">
        <w:rPr>
          <w:spacing w:val="-1"/>
          <w:szCs w:val="20"/>
        </w:rPr>
        <w:t>o</w:t>
      </w:r>
      <w:r w:rsidRPr="003F3E5F">
        <w:rPr>
          <w:spacing w:val="-3"/>
          <w:szCs w:val="20"/>
        </w:rPr>
        <w:t>n</w:t>
      </w:r>
      <w:r w:rsidRPr="003F3E5F">
        <w:rPr>
          <w:spacing w:val="-1"/>
          <w:szCs w:val="20"/>
        </w:rPr>
        <w:t>c</w:t>
      </w:r>
      <w:r w:rsidRPr="003F3E5F">
        <w:rPr>
          <w:spacing w:val="1"/>
          <w:szCs w:val="20"/>
        </w:rPr>
        <w:t>r</w:t>
      </w:r>
      <w:r w:rsidRPr="003F3E5F">
        <w:rPr>
          <w:szCs w:val="20"/>
        </w:rPr>
        <w:t>et</w:t>
      </w:r>
      <w:r w:rsidRPr="003F3E5F">
        <w:rPr>
          <w:spacing w:val="-1"/>
          <w:szCs w:val="20"/>
        </w:rPr>
        <w:t>o</w:t>
      </w:r>
      <w:r w:rsidRPr="003F3E5F">
        <w:rPr>
          <w:szCs w:val="20"/>
        </w:rPr>
        <w:t>.</w:t>
      </w:r>
      <w:r w:rsidRPr="003F3E5F">
        <w:rPr>
          <w:spacing w:val="25"/>
          <w:szCs w:val="20"/>
        </w:rPr>
        <w:t xml:space="preserve"> </w:t>
      </w:r>
      <w:r w:rsidRPr="003F3E5F">
        <w:rPr>
          <w:spacing w:val="-5"/>
          <w:szCs w:val="20"/>
        </w:rPr>
        <w:t>A</w:t>
      </w:r>
      <w:r w:rsidRPr="003F3E5F">
        <w:rPr>
          <w:szCs w:val="20"/>
        </w:rPr>
        <w:t>l</w:t>
      </w:r>
      <w:r w:rsidRPr="003F3E5F">
        <w:rPr>
          <w:spacing w:val="27"/>
          <w:szCs w:val="20"/>
        </w:rPr>
        <w:t xml:space="preserve"> </w:t>
      </w:r>
      <w:r w:rsidRPr="003F3E5F">
        <w:rPr>
          <w:spacing w:val="-1"/>
          <w:szCs w:val="20"/>
        </w:rPr>
        <w:t>m</w:t>
      </w:r>
      <w:r w:rsidRPr="003F3E5F">
        <w:rPr>
          <w:spacing w:val="1"/>
          <w:szCs w:val="20"/>
        </w:rPr>
        <w:t>i</w:t>
      </w:r>
      <w:r w:rsidRPr="003F3E5F">
        <w:rPr>
          <w:spacing w:val="-2"/>
          <w:szCs w:val="20"/>
        </w:rPr>
        <w:t>s</w:t>
      </w:r>
      <w:r w:rsidRPr="003F3E5F">
        <w:rPr>
          <w:spacing w:val="-1"/>
          <w:szCs w:val="20"/>
        </w:rPr>
        <w:t>m</w:t>
      </w:r>
      <w:r w:rsidRPr="003F3E5F">
        <w:rPr>
          <w:szCs w:val="20"/>
        </w:rPr>
        <w:t>o</w:t>
      </w:r>
      <w:r w:rsidRPr="003F3E5F">
        <w:rPr>
          <w:spacing w:val="25"/>
          <w:szCs w:val="20"/>
        </w:rPr>
        <w:t xml:space="preserve"> </w:t>
      </w:r>
      <w:r w:rsidRPr="003F3E5F">
        <w:rPr>
          <w:szCs w:val="20"/>
        </w:rPr>
        <w:t>t</w:t>
      </w:r>
      <w:r w:rsidRPr="003F3E5F">
        <w:rPr>
          <w:spacing w:val="2"/>
          <w:szCs w:val="20"/>
        </w:rPr>
        <w:t>i</w:t>
      </w:r>
      <w:r w:rsidRPr="003F3E5F">
        <w:rPr>
          <w:szCs w:val="20"/>
        </w:rPr>
        <w:t>e</w:t>
      </w:r>
      <w:r w:rsidRPr="003F3E5F">
        <w:rPr>
          <w:spacing w:val="-3"/>
          <w:szCs w:val="20"/>
        </w:rPr>
        <w:t>m</w:t>
      </w:r>
      <w:r w:rsidRPr="003F3E5F">
        <w:rPr>
          <w:spacing w:val="1"/>
          <w:szCs w:val="20"/>
        </w:rPr>
        <w:t>p</w:t>
      </w:r>
      <w:r w:rsidRPr="003F3E5F">
        <w:rPr>
          <w:spacing w:val="-1"/>
          <w:szCs w:val="20"/>
        </w:rPr>
        <w:t>o</w:t>
      </w:r>
      <w:r w:rsidRPr="003F3E5F">
        <w:rPr>
          <w:szCs w:val="20"/>
        </w:rPr>
        <w:t xml:space="preserve">, </w:t>
      </w:r>
      <w:r>
        <w:rPr>
          <w:spacing w:val="1"/>
          <w:szCs w:val="20"/>
        </w:rPr>
        <w:t xml:space="preserve">a través del Convenio de aplicación se da </w:t>
      </w:r>
      <w:r w:rsidRPr="003F3E5F">
        <w:rPr>
          <w:szCs w:val="20"/>
        </w:rPr>
        <w:t>el</w:t>
      </w:r>
      <w:r w:rsidRPr="003F3E5F">
        <w:rPr>
          <w:spacing w:val="2"/>
          <w:szCs w:val="20"/>
        </w:rPr>
        <w:t xml:space="preserve"> </w:t>
      </w:r>
      <w:r w:rsidRPr="003F3E5F">
        <w:rPr>
          <w:szCs w:val="20"/>
        </w:rPr>
        <w:t>e</w:t>
      </w:r>
      <w:r w:rsidRPr="003F3E5F">
        <w:rPr>
          <w:spacing w:val="1"/>
          <w:szCs w:val="20"/>
        </w:rPr>
        <w:t>s</w:t>
      </w:r>
      <w:r w:rsidRPr="003F3E5F">
        <w:rPr>
          <w:szCs w:val="20"/>
        </w:rPr>
        <w:t>t</w:t>
      </w:r>
      <w:r w:rsidRPr="003F3E5F">
        <w:rPr>
          <w:spacing w:val="-2"/>
          <w:szCs w:val="20"/>
        </w:rPr>
        <w:t>a</w:t>
      </w:r>
      <w:r w:rsidRPr="003F3E5F">
        <w:rPr>
          <w:spacing w:val="1"/>
          <w:szCs w:val="20"/>
        </w:rPr>
        <w:t>b</w:t>
      </w:r>
      <w:r w:rsidRPr="003F3E5F">
        <w:rPr>
          <w:spacing w:val="-1"/>
          <w:szCs w:val="20"/>
        </w:rPr>
        <w:t>l</w:t>
      </w:r>
      <w:r w:rsidRPr="003F3E5F">
        <w:rPr>
          <w:szCs w:val="20"/>
        </w:rPr>
        <w:t>e</w:t>
      </w:r>
      <w:r w:rsidRPr="003F3E5F">
        <w:rPr>
          <w:spacing w:val="-1"/>
          <w:szCs w:val="20"/>
        </w:rPr>
        <w:t>c</w:t>
      </w:r>
      <w:r w:rsidRPr="003F3E5F">
        <w:rPr>
          <w:spacing w:val="1"/>
          <w:szCs w:val="20"/>
        </w:rPr>
        <w:t>i</w:t>
      </w:r>
      <w:r w:rsidRPr="003F3E5F">
        <w:rPr>
          <w:spacing w:val="-3"/>
          <w:szCs w:val="20"/>
        </w:rPr>
        <w:t>m</w:t>
      </w:r>
      <w:r w:rsidRPr="003F3E5F">
        <w:rPr>
          <w:spacing w:val="1"/>
          <w:szCs w:val="20"/>
        </w:rPr>
        <w:t>i</w:t>
      </w:r>
      <w:r w:rsidRPr="003F3E5F">
        <w:rPr>
          <w:szCs w:val="20"/>
        </w:rPr>
        <w:t>ento</w:t>
      </w:r>
      <w:r w:rsidRPr="003F3E5F">
        <w:rPr>
          <w:spacing w:val="2"/>
          <w:szCs w:val="20"/>
        </w:rPr>
        <w:t xml:space="preserve"> </w:t>
      </w:r>
      <w:r w:rsidRPr="003F3E5F">
        <w:rPr>
          <w:spacing w:val="-2"/>
          <w:szCs w:val="20"/>
        </w:rPr>
        <w:t>d</w:t>
      </w:r>
      <w:r w:rsidRPr="003F3E5F">
        <w:rPr>
          <w:szCs w:val="20"/>
        </w:rPr>
        <w:t>e</w:t>
      </w:r>
      <w:r w:rsidRPr="003F3E5F">
        <w:rPr>
          <w:spacing w:val="3"/>
          <w:szCs w:val="20"/>
        </w:rPr>
        <w:t xml:space="preserve"> </w:t>
      </w:r>
      <w:r w:rsidRPr="003F3E5F">
        <w:rPr>
          <w:szCs w:val="20"/>
        </w:rPr>
        <w:t>un</w:t>
      </w:r>
      <w:r w:rsidRPr="003F3E5F">
        <w:rPr>
          <w:spacing w:val="-2"/>
          <w:szCs w:val="20"/>
        </w:rPr>
        <w:t>a</w:t>
      </w:r>
      <w:r w:rsidRPr="003F3E5F">
        <w:rPr>
          <w:szCs w:val="20"/>
        </w:rPr>
        <w:t>s</w:t>
      </w:r>
      <w:r w:rsidRPr="003F3E5F">
        <w:rPr>
          <w:spacing w:val="4"/>
          <w:szCs w:val="20"/>
        </w:rPr>
        <w:t xml:space="preserve"> </w:t>
      </w:r>
      <w:r w:rsidRPr="003F3E5F">
        <w:rPr>
          <w:b/>
          <w:bCs/>
          <w:spacing w:val="-2"/>
          <w:szCs w:val="20"/>
        </w:rPr>
        <w:t>c</w:t>
      </w:r>
      <w:r w:rsidRPr="003F3E5F">
        <w:rPr>
          <w:b/>
          <w:bCs/>
          <w:szCs w:val="20"/>
        </w:rPr>
        <w:t>on</w:t>
      </w:r>
      <w:r w:rsidRPr="003F3E5F">
        <w:rPr>
          <w:b/>
          <w:bCs/>
          <w:spacing w:val="1"/>
          <w:szCs w:val="20"/>
        </w:rPr>
        <w:t>d</w:t>
      </w:r>
      <w:r w:rsidRPr="003F3E5F">
        <w:rPr>
          <w:b/>
          <w:bCs/>
          <w:szCs w:val="20"/>
        </w:rPr>
        <w:t>icio</w:t>
      </w:r>
      <w:r w:rsidRPr="003F3E5F">
        <w:rPr>
          <w:b/>
          <w:bCs/>
          <w:spacing w:val="-3"/>
          <w:szCs w:val="20"/>
        </w:rPr>
        <w:t>n</w:t>
      </w:r>
      <w:r w:rsidRPr="003F3E5F">
        <w:rPr>
          <w:b/>
          <w:bCs/>
          <w:szCs w:val="20"/>
        </w:rPr>
        <w:t>es</w:t>
      </w:r>
      <w:r w:rsidRPr="003F3E5F">
        <w:rPr>
          <w:b/>
          <w:bCs/>
          <w:spacing w:val="1"/>
          <w:szCs w:val="20"/>
        </w:rPr>
        <w:t xml:space="preserve"> </w:t>
      </w:r>
      <w:r w:rsidRPr="003F3E5F">
        <w:rPr>
          <w:b/>
          <w:bCs/>
          <w:szCs w:val="20"/>
        </w:rPr>
        <w:t>con</w:t>
      </w:r>
      <w:r w:rsidRPr="003F3E5F">
        <w:rPr>
          <w:b/>
          <w:bCs/>
          <w:spacing w:val="1"/>
          <w:szCs w:val="20"/>
        </w:rPr>
        <w:t>t</w:t>
      </w:r>
      <w:r w:rsidRPr="003F3E5F">
        <w:rPr>
          <w:b/>
          <w:bCs/>
          <w:spacing w:val="-1"/>
          <w:szCs w:val="20"/>
        </w:rPr>
        <w:t>r</w:t>
      </w:r>
      <w:r w:rsidRPr="003F3E5F">
        <w:rPr>
          <w:b/>
          <w:bCs/>
          <w:spacing w:val="-2"/>
          <w:szCs w:val="20"/>
        </w:rPr>
        <w:t>a</w:t>
      </w:r>
      <w:r w:rsidRPr="003F3E5F">
        <w:rPr>
          <w:b/>
          <w:bCs/>
          <w:szCs w:val="20"/>
        </w:rPr>
        <w:t>c</w:t>
      </w:r>
      <w:r w:rsidRPr="003F3E5F">
        <w:rPr>
          <w:b/>
          <w:bCs/>
          <w:spacing w:val="1"/>
          <w:szCs w:val="20"/>
        </w:rPr>
        <w:t>t</w:t>
      </w:r>
      <w:r w:rsidRPr="003F3E5F">
        <w:rPr>
          <w:b/>
          <w:bCs/>
          <w:spacing w:val="-3"/>
          <w:szCs w:val="20"/>
        </w:rPr>
        <w:t>u</w:t>
      </w:r>
      <w:r w:rsidRPr="003F3E5F">
        <w:rPr>
          <w:b/>
          <w:bCs/>
          <w:spacing w:val="-1"/>
          <w:szCs w:val="20"/>
        </w:rPr>
        <w:t>a</w:t>
      </w:r>
      <w:r w:rsidRPr="003F3E5F">
        <w:rPr>
          <w:b/>
          <w:bCs/>
          <w:szCs w:val="20"/>
        </w:rPr>
        <w:t>les</w:t>
      </w:r>
      <w:r w:rsidRPr="003F3E5F">
        <w:rPr>
          <w:b/>
          <w:bCs/>
          <w:spacing w:val="1"/>
          <w:szCs w:val="20"/>
        </w:rPr>
        <w:t xml:space="preserve"> </w:t>
      </w:r>
      <w:r w:rsidRPr="003F3E5F">
        <w:rPr>
          <w:b/>
          <w:bCs/>
          <w:szCs w:val="20"/>
        </w:rPr>
        <w:t>cl</w:t>
      </w:r>
      <w:r w:rsidRPr="003F3E5F">
        <w:rPr>
          <w:b/>
          <w:bCs/>
          <w:spacing w:val="1"/>
          <w:szCs w:val="20"/>
        </w:rPr>
        <w:t>a</w:t>
      </w:r>
      <w:r w:rsidRPr="003F3E5F">
        <w:rPr>
          <w:b/>
          <w:bCs/>
          <w:spacing w:val="-1"/>
          <w:szCs w:val="20"/>
        </w:rPr>
        <w:t>r</w:t>
      </w:r>
      <w:r w:rsidRPr="003F3E5F">
        <w:rPr>
          <w:b/>
          <w:bCs/>
          <w:spacing w:val="1"/>
          <w:szCs w:val="20"/>
        </w:rPr>
        <w:t>a</w:t>
      </w:r>
      <w:r w:rsidRPr="003F3E5F">
        <w:rPr>
          <w:b/>
          <w:bCs/>
          <w:szCs w:val="20"/>
        </w:rPr>
        <w:t>s</w:t>
      </w:r>
      <w:r w:rsidRPr="003F3E5F">
        <w:rPr>
          <w:b/>
          <w:bCs/>
          <w:spacing w:val="1"/>
          <w:szCs w:val="20"/>
        </w:rPr>
        <w:t xml:space="preserve"> </w:t>
      </w:r>
      <w:r w:rsidRPr="003F3E5F">
        <w:rPr>
          <w:b/>
          <w:bCs/>
          <w:szCs w:val="20"/>
        </w:rPr>
        <w:t xml:space="preserve">y </w:t>
      </w:r>
      <w:r w:rsidRPr="003F3E5F">
        <w:rPr>
          <w:b/>
          <w:bCs/>
          <w:spacing w:val="1"/>
          <w:szCs w:val="20"/>
        </w:rPr>
        <w:t>t</w:t>
      </w:r>
      <w:r w:rsidRPr="003F3E5F">
        <w:rPr>
          <w:b/>
          <w:bCs/>
          <w:spacing w:val="-1"/>
          <w:szCs w:val="20"/>
        </w:rPr>
        <w:t>r</w:t>
      </w:r>
      <w:r w:rsidRPr="003F3E5F">
        <w:rPr>
          <w:b/>
          <w:bCs/>
          <w:spacing w:val="1"/>
          <w:szCs w:val="20"/>
        </w:rPr>
        <w:t>a</w:t>
      </w:r>
      <w:r w:rsidRPr="003F3E5F">
        <w:rPr>
          <w:b/>
          <w:bCs/>
          <w:szCs w:val="20"/>
        </w:rPr>
        <w:t>n</w:t>
      </w:r>
      <w:r w:rsidRPr="003F3E5F">
        <w:rPr>
          <w:b/>
          <w:bCs/>
          <w:spacing w:val="-1"/>
          <w:szCs w:val="20"/>
        </w:rPr>
        <w:t>s</w:t>
      </w:r>
      <w:r w:rsidRPr="003F3E5F">
        <w:rPr>
          <w:b/>
          <w:bCs/>
          <w:spacing w:val="1"/>
          <w:szCs w:val="20"/>
        </w:rPr>
        <w:t>pa</w:t>
      </w:r>
      <w:r w:rsidRPr="003F3E5F">
        <w:rPr>
          <w:b/>
          <w:bCs/>
          <w:spacing w:val="-1"/>
          <w:szCs w:val="20"/>
        </w:rPr>
        <w:t>r</w:t>
      </w:r>
      <w:r w:rsidRPr="003F3E5F">
        <w:rPr>
          <w:b/>
          <w:bCs/>
          <w:szCs w:val="20"/>
        </w:rPr>
        <w:t>e</w:t>
      </w:r>
      <w:r w:rsidRPr="003F3E5F">
        <w:rPr>
          <w:b/>
          <w:bCs/>
          <w:spacing w:val="-3"/>
          <w:szCs w:val="20"/>
        </w:rPr>
        <w:t>n</w:t>
      </w:r>
      <w:r w:rsidRPr="003F3E5F">
        <w:rPr>
          <w:b/>
          <w:bCs/>
          <w:spacing w:val="1"/>
          <w:szCs w:val="20"/>
        </w:rPr>
        <w:t>t</w:t>
      </w:r>
      <w:r w:rsidRPr="003F3E5F">
        <w:rPr>
          <w:b/>
          <w:bCs/>
          <w:szCs w:val="20"/>
        </w:rPr>
        <w:t>e</w:t>
      </w:r>
      <w:r w:rsidRPr="003F3E5F">
        <w:rPr>
          <w:b/>
          <w:bCs/>
          <w:spacing w:val="-1"/>
          <w:szCs w:val="20"/>
        </w:rPr>
        <w:t>s.</w:t>
      </w:r>
    </w:p>
    <w:p w:rsidR="00BC6D4B" w:rsidRPr="003F3E5F" w:rsidRDefault="00BC6D4B" w:rsidP="00BC6D4B">
      <w:pPr>
        <w:rPr>
          <w:szCs w:val="20"/>
        </w:rPr>
      </w:pPr>
    </w:p>
    <w:p w:rsidR="00BC6D4B" w:rsidRPr="003F3E5F" w:rsidRDefault="00BC6D4B" w:rsidP="00BC6D4B">
      <w:pPr>
        <w:rPr>
          <w:szCs w:val="20"/>
        </w:rPr>
      </w:pPr>
      <w:r w:rsidRPr="003F3E5F">
        <w:rPr>
          <w:szCs w:val="20"/>
        </w:rPr>
        <w:t>C</w:t>
      </w:r>
      <w:r w:rsidRPr="003F3E5F">
        <w:rPr>
          <w:spacing w:val="-1"/>
          <w:szCs w:val="20"/>
        </w:rPr>
        <w:t>o</w:t>
      </w:r>
      <w:r w:rsidRPr="003F3E5F">
        <w:rPr>
          <w:szCs w:val="20"/>
        </w:rPr>
        <w:t>n</w:t>
      </w:r>
      <w:r w:rsidRPr="003F3E5F">
        <w:rPr>
          <w:spacing w:val="2"/>
          <w:szCs w:val="20"/>
        </w:rPr>
        <w:t xml:space="preserve"> </w:t>
      </w:r>
      <w:r w:rsidRPr="003F3E5F">
        <w:rPr>
          <w:szCs w:val="20"/>
        </w:rPr>
        <w:t>el</w:t>
      </w:r>
      <w:r w:rsidRPr="003F3E5F">
        <w:rPr>
          <w:spacing w:val="3"/>
          <w:szCs w:val="20"/>
        </w:rPr>
        <w:t xml:space="preserve"> </w:t>
      </w:r>
      <w:r w:rsidRPr="003F3E5F">
        <w:rPr>
          <w:spacing w:val="-2"/>
          <w:szCs w:val="20"/>
        </w:rPr>
        <w:t>f</w:t>
      </w:r>
      <w:r w:rsidRPr="003F3E5F">
        <w:rPr>
          <w:spacing w:val="1"/>
          <w:szCs w:val="20"/>
        </w:rPr>
        <w:t>i</w:t>
      </w:r>
      <w:r w:rsidRPr="003F3E5F">
        <w:rPr>
          <w:szCs w:val="20"/>
        </w:rPr>
        <w:t>n</w:t>
      </w:r>
      <w:r w:rsidRPr="003F3E5F">
        <w:rPr>
          <w:spacing w:val="2"/>
          <w:szCs w:val="20"/>
        </w:rPr>
        <w:t xml:space="preserve"> </w:t>
      </w:r>
      <w:r w:rsidRPr="003F3E5F">
        <w:rPr>
          <w:szCs w:val="20"/>
        </w:rPr>
        <w:t>de</w:t>
      </w:r>
      <w:r w:rsidRPr="003F3E5F">
        <w:rPr>
          <w:spacing w:val="2"/>
          <w:szCs w:val="20"/>
        </w:rPr>
        <w:t xml:space="preserve"> </w:t>
      </w:r>
      <w:r w:rsidRPr="003F3E5F">
        <w:rPr>
          <w:spacing w:val="-2"/>
          <w:szCs w:val="20"/>
        </w:rPr>
        <w:t>a</w:t>
      </w:r>
      <w:r w:rsidRPr="003F3E5F">
        <w:rPr>
          <w:spacing w:val="1"/>
          <w:szCs w:val="20"/>
        </w:rPr>
        <w:t>s</w:t>
      </w:r>
      <w:r w:rsidRPr="003F3E5F">
        <w:rPr>
          <w:szCs w:val="20"/>
        </w:rPr>
        <w:t>e</w:t>
      </w:r>
      <w:r w:rsidRPr="003F3E5F">
        <w:rPr>
          <w:spacing w:val="-2"/>
          <w:szCs w:val="20"/>
        </w:rPr>
        <w:t>g</w:t>
      </w:r>
      <w:r w:rsidRPr="003F3E5F">
        <w:rPr>
          <w:szCs w:val="20"/>
        </w:rPr>
        <w:t>u</w:t>
      </w:r>
      <w:r w:rsidRPr="003F3E5F">
        <w:rPr>
          <w:spacing w:val="1"/>
          <w:szCs w:val="20"/>
        </w:rPr>
        <w:t>r</w:t>
      </w:r>
      <w:r w:rsidRPr="003F3E5F">
        <w:rPr>
          <w:spacing w:val="-2"/>
          <w:szCs w:val="20"/>
        </w:rPr>
        <w:t>a</w:t>
      </w:r>
      <w:r w:rsidRPr="003F3E5F">
        <w:rPr>
          <w:szCs w:val="20"/>
        </w:rPr>
        <w:t>r un</w:t>
      </w:r>
      <w:r w:rsidRPr="003F3E5F">
        <w:rPr>
          <w:spacing w:val="2"/>
          <w:szCs w:val="20"/>
        </w:rPr>
        <w:t xml:space="preserve"> </w:t>
      </w:r>
      <w:r w:rsidRPr="003F3E5F">
        <w:rPr>
          <w:spacing w:val="1"/>
          <w:szCs w:val="20"/>
        </w:rPr>
        <w:t>pr</w:t>
      </w:r>
      <w:r w:rsidRPr="003F3E5F">
        <w:rPr>
          <w:spacing w:val="-1"/>
          <w:szCs w:val="20"/>
        </w:rPr>
        <w:t>oc</w:t>
      </w:r>
      <w:r w:rsidRPr="003F3E5F">
        <w:rPr>
          <w:szCs w:val="20"/>
        </w:rPr>
        <w:t>ed</w:t>
      </w:r>
      <w:r w:rsidRPr="003F3E5F">
        <w:rPr>
          <w:spacing w:val="1"/>
          <w:szCs w:val="20"/>
        </w:rPr>
        <w:t>i</w:t>
      </w:r>
      <w:r w:rsidRPr="003F3E5F">
        <w:rPr>
          <w:spacing w:val="-3"/>
          <w:szCs w:val="20"/>
        </w:rPr>
        <w:t>m</w:t>
      </w:r>
      <w:r w:rsidRPr="003F3E5F">
        <w:rPr>
          <w:spacing w:val="-1"/>
          <w:szCs w:val="20"/>
        </w:rPr>
        <w:t>i</w:t>
      </w:r>
      <w:r w:rsidRPr="003F3E5F">
        <w:rPr>
          <w:szCs w:val="20"/>
        </w:rPr>
        <w:t>ento</w:t>
      </w:r>
      <w:r w:rsidRPr="003F3E5F">
        <w:rPr>
          <w:spacing w:val="1"/>
          <w:szCs w:val="20"/>
        </w:rPr>
        <w:t xml:space="preserve"> </w:t>
      </w:r>
      <w:r w:rsidRPr="003F3E5F">
        <w:rPr>
          <w:szCs w:val="20"/>
        </w:rPr>
        <w:t>de</w:t>
      </w:r>
      <w:r w:rsidRPr="003F3E5F">
        <w:rPr>
          <w:spacing w:val="2"/>
          <w:szCs w:val="20"/>
        </w:rPr>
        <w:t xml:space="preserve"> </w:t>
      </w:r>
      <w:r w:rsidRPr="003F3E5F">
        <w:rPr>
          <w:spacing w:val="1"/>
          <w:szCs w:val="20"/>
        </w:rPr>
        <w:t>s</w:t>
      </w:r>
      <w:r w:rsidRPr="003F3E5F">
        <w:rPr>
          <w:szCs w:val="20"/>
        </w:rPr>
        <w:t>e</w:t>
      </w:r>
      <w:r w:rsidRPr="003F3E5F">
        <w:rPr>
          <w:spacing w:val="-1"/>
          <w:szCs w:val="20"/>
        </w:rPr>
        <w:t>l</w:t>
      </w:r>
      <w:r w:rsidRPr="003F3E5F">
        <w:rPr>
          <w:spacing w:val="-2"/>
          <w:szCs w:val="20"/>
        </w:rPr>
        <w:t>e</w:t>
      </w:r>
      <w:r w:rsidRPr="003F3E5F">
        <w:rPr>
          <w:spacing w:val="1"/>
          <w:szCs w:val="20"/>
        </w:rPr>
        <w:t>c</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u</w:t>
      </w:r>
      <w:r w:rsidRPr="003F3E5F">
        <w:rPr>
          <w:spacing w:val="-3"/>
          <w:szCs w:val="20"/>
        </w:rPr>
        <w:t>n</w:t>
      </w:r>
      <w:r w:rsidRPr="003F3E5F">
        <w:rPr>
          <w:spacing w:val="1"/>
          <w:szCs w:val="20"/>
        </w:rPr>
        <w:t>i</w:t>
      </w:r>
      <w:r w:rsidRPr="003F3E5F">
        <w:rPr>
          <w:szCs w:val="20"/>
        </w:rPr>
        <w:t>f</w:t>
      </w:r>
      <w:r w:rsidRPr="003F3E5F">
        <w:rPr>
          <w:spacing w:val="-1"/>
          <w:szCs w:val="20"/>
        </w:rPr>
        <w:t>o</w:t>
      </w:r>
      <w:r w:rsidRPr="003F3E5F">
        <w:rPr>
          <w:spacing w:val="1"/>
          <w:szCs w:val="20"/>
        </w:rPr>
        <w:t>r</w:t>
      </w:r>
      <w:r w:rsidRPr="003F3E5F">
        <w:rPr>
          <w:spacing w:val="-3"/>
          <w:szCs w:val="20"/>
        </w:rPr>
        <w:t>m</w:t>
      </w:r>
      <w:r w:rsidRPr="003F3E5F">
        <w:rPr>
          <w:szCs w:val="20"/>
        </w:rPr>
        <w:t>e</w:t>
      </w:r>
      <w:r w:rsidRPr="003F3E5F">
        <w:rPr>
          <w:spacing w:val="2"/>
          <w:szCs w:val="20"/>
        </w:rPr>
        <w:t xml:space="preserve"> </w:t>
      </w:r>
      <w:r w:rsidRPr="003F3E5F">
        <w:rPr>
          <w:szCs w:val="20"/>
        </w:rPr>
        <w:t>y</w:t>
      </w:r>
      <w:r w:rsidRPr="003F3E5F">
        <w:rPr>
          <w:spacing w:val="1"/>
          <w:szCs w:val="20"/>
        </w:rPr>
        <w:t xml:space="preserve"> </w:t>
      </w:r>
      <w:r w:rsidRPr="003F3E5F">
        <w:rPr>
          <w:szCs w:val="20"/>
        </w:rPr>
        <w:t>t</w:t>
      </w:r>
      <w:r w:rsidRPr="003F3E5F">
        <w:rPr>
          <w:spacing w:val="1"/>
          <w:szCs w:val="20"/>
        </w:rPr>
        <w:t>r</w:t>
      </w:r>
      <w:r w:rsidRPr="003F3E5F">
        <w:rPr>
          <w:szCs w:val="20"/>
        </w:rPr>
        <w:t>an</w:t>
      </w:r>
      <w:r w:rsidRPr="003F3E5F">
        <w:rPr>
          <w:spacing w:val="1"/>
          <w:szCs w:val="20"/>
        </w:rPr>
        <w:t>s</w:t>
      </w:r>
      <w:r w:rsidRPr="003F3E5F">
        <w:rPr>
          <w:spacing w:val="-2"/>
          <w:szCs w:val="20"/>
        </w:rPr>
        <w:t>p</w:t>
      </w:r>
      <w:r w:rsidRPr="003F3E5F">
        <w:rPr>
          <w:szCs w:val="20"/>
        </w:rPr>
        <w:t>a</w:t>
      </w:r>
      <w:r w:rsidRPr="003F3E5F">
        <w:rPr>
          <w:spacing w:val="-2"/>
          <w:szCs w:val="20"/>
        </w:rPr>
        <w:t>r</w:t>
      </w:r>
      <w:r w:rsidRPr="003F3E5F">
        <w:rPr>
          <w:szCs w:val="20"/>
        </w:rPr>
        <w:t>en</w:t>
      </w:r>
      <w:r w:rsidRPr="003F3E5F">
        <w:rPr>
          <w:spacing w:val="-3"/>
          <w:szCs w:val="20"/>
        </w:rPr>
        <w:t>t</w:t>
      </w:r>
      <w:r w:rsidRPr="003F3E5F">
        <w:rPr>
          <w:szCs w:val="20"/>
        </w:rPr>
        <w:t xml:space="preserve">e </w:t>
      </w:r>
      <w:r w:rsidRPr="003F3E5F">
        <w:rPr>
          <w:spacing w:val="1"/>
          <w:szCs w:val="20"/>
        </w:rPr>
        <w:t>s</w:t>
      </w:r>
      <w:r w:rsidRPr="003F3E5F">
        <w:rPr>
          <w:szCs w:val="20"/>
        </w:rPr>
        <w:t>e</w:t>
      </w:r>
      <w:r w:rsidRPr="003F3E5F">
        <w:rPr>
          <w:spacing w:val="-2"/>
          <w:szCs w:val="20"/>
        </w:rPr>
        <w:t>r</w:t>
      </w:r>
      <w:r w:rsidRPr="003F3E5F">
        <w:rPr>
          <w:szCs w:val="20"/>
        </w:rPr>
        <w:t>á n</w:t>
      </w:r>
      <w:r w:rsidRPr="003F3E5F">
        <w:rPr>
          <w:spacing w:val="-2"/>
          <w:szCs w:val="20"/>
        </w:rPr>
        <w:t>e</w:t>
      </w:r>
      <w:r w:rsidRPr="003F3E5F">
        <w:rPr>
          <w:spacing w:val="1"/>
          <w:szCs w:val="20"/>
        </w:rPr>
        <w:t>c</w:t>
      </w:r>
      <w:r w:rsidRPr="003F3E5F">
        <w:rPr>
          <w:spacing w:val="-2"/>
          <w:szCs w:val="20"/>
        </w:rPr>
        <w:t>e</w:t>
      </w:r>
      <w:r w:rsidRPr="003F3E5F">
        <w:rPr>
          <w:spacing w:val="1"/>
          <w:szCs w:val="20"/>
        </w:rPr>
        <w:t>s</w:t>
      </w:r>
      <w:r w:rsidRPr="003F3E5F">
        <w:rPr>
          <w:spacing w:val="-2"/>
          <w:szCs w:val="20"/>
        </w:rPr>
        <w:t>a</w:t>
      </w:r>
      <w:r w:rsidRPr="003F3E5F">
        <w:rPr>
          <w:spacing w:val="1"/>
          <w:szCs w:val="20"/>
        </w:rPr>
        <w:t>r</w:t>
      </w:r>
      <w:r w:rsidRPr="003F3E5F">
        <w:rPr>
          <w:spacing w:val="2"/>
          <w:szCs w:val="20"/>
        </w:rPr>
        <w:t>i</w:t>
      </w:r>
      <w:r w:rsidRPr="003F3E5F">
        <w:rPr>
          <w:szCs w:val="20"/>
        </w:rPr>
        <w:t>o e</w:t>
      </w:r>
      <w:r w:rsidRPr="003F3E5F">
        <w:rPr>
          <w:spacing w:val="-2"/>
          <w:szCs w:val="20"/>
        </w:rPr>
        <w:t>s</w:t>
      </w:r>
      <w:r w:rsidRPr="003F3E5F">
        <w:rPr>
          <w:spacing w:val="1"/>
          <w:szCs w:val="20"/>
        </w:rPr>
        <w:t>c</w:t>
      </w:r>
      <w:r w:rsidRPr="003F3E5F">
        <w:rPr>
          <w:spacing w:val="-3"/>
          <w:szCs w:val="20"/>
        </w:rPr>
        <w:t>o</w:t>
      </w:r>
      <w:r w:rsidRPr="003F3E5F">
        <w:rPr>
          <w:szCs w:val="20"/>
        </w:rPr>
        <w:t xml:space="preserve">ger </w:t>
      </w:r>
      <w:r w:rsidRPr="003F3E5F">
        <w:rPr>
          <w:spacing w:val="1"/>
          <w:szCs w:val="20"/>
        </w:rPr>
        <w:t>l</w:t>
      </w:r>
      <w:r w:rsidRPr="003F3E5F">
        <w:rPr>
          <w:spacing w:val="-2"/>
          <w:szCs w:val="20"/>
        </w:rPr>
        <w:t>a</w:t>
      </w:r>
      <w:r w:rsidRPr="003F3E5F">
        <w:rPr>
          <w:szCs w:val="20"/>
        </w:rPr>
        <w:t>s h</w:t>
      </w:r>
      <w:r w:rsidRPr="003F3E5F">
        <w:rPr>
          <w:spacing w:val="-2"/>
          <w:szCs w:val="20"/>
        </w:rPr>
        <w:t>e</w:t>
      </w:r>
      <w:r w:rsidRPr="003F3E5F">
        <w:rPr>
          <w:spacing w:val="1"/>
          <w:szCs w:val="20"/>
        </w:rPr>
        <w:t>rr</w:t>
      </w:r>
      <w:r w:rsidRPr="003F3E5F">
        <w:rPr>
          <w:szCs w:val="20"/>
        </w:rPr>
        <w:t>a</w:t>
      </w:r>
      <w:r w:rsidRPr="003F3E5F">
        <w:rPr>
          <w:spacing w:val="-3"/>
          <w:szCs w:val="20"/>
        </w:rPr>
        <w:t>m</w:t>
      </w:r>
      <w:r w:rsidRPr="003F3E5F">
        <w:rPr>
          <w:spacing w:val="1"/>
          <w:szCs w:val="20"/>
        </w:rPr>
        <w:t>i</w:t>
      </w:r>
      <w:r w:rsidRPr="003F3E5F">
        <w:rPr>
          <w:spacing w:val="-2"/>
          <w:szCs w:val="20"/>
        </w:rPr>
        <w:t>e</w:t>
      </w:r>
      <w:r w:rsidRPr="003F3E5F">
        <w:rPr>
          <w:szCs w:val="20"/>
        </w:rPr>
        <w:t>ntas ad</w:t>
      </w:r>
      <w:r w:rsidRPr="003F3E5F">
        <w:rPr>
          <w:spacing w:val="-2"/>
          <w:szCs w:val="20"/>
        </w:rPr>
        <w:t>e</w:t>
      </w:r>
      <w:r w:rsidRPr="003F3E5F">
        <w:rPr>
          <w:spacing w:val="1"/>
          <w:szCs w:val="20"/>
        </w:rPr>
        <w:t>c</w:t>
      </w:r>
      <w:r w:rsidRPr="003F3E5F">
        <w:rPr>
          <w:szCs w:val="20"/>
        </w:rPr>
        <w:t>u</w:t>
      </w:r>
      <w:r w:rsidRPr="003F3E5F">
        <w:rPr>
          <w:spacing w:val="-2"/>
          <w:szCs w:val="20"/>
        </w:rPr>
        <w:t>a</w:t>
      </w:r>
      <w:r w:rsidRPr="003F3E5F">
        <w:rPr>
          <w:szCs w:val="20"/>
        </w:rPr>
        <w:t xml:space="preserve">das y </w:t>
      </w:r>
      <w:r w:rsidRPr="003F3E5F">
        <w:rPr>
          <w:spacing w:val="1"/>
          <w:szCs w:val="20"/>
        </w:rPr>
        <w:t>l</w:t>
      </w:r>
      <w:r w:rsidRPr="003F3E5F">
        <w:rPr>
          <w:spacing w:val="-2"/>
          <w:szCs w:val="20"/>
        </w:rPr>
        <w:t>a</w:t>
      </w:r>
      <w:r w:rsidRPr="003F3E5F">
        <w:rPr>
          <w:szCs w:val="20"/>
        </w:rPr>
        <w:t xml:space="preserve">s </w:t>
      </w:r>
      <w:r w:rsidRPr="003F3E5F">
        <w:rPr>
          <w:spacing w:val="-1"/>
          <w:szCs w:val="20"/>
        </w:rPr>
        <w:t>m</w:t>
      </w:r>
      <w:r w:rsidRPr="003F3E5F">
        <w:rPr>
          <w:szCs w:val="20"/>
        </w:rPr>
        <w:t xml:space="preserve">ás </w:t>
      </w:r>
      <w:r w:rsidRPr="003F3E5F">
        <w:rPr>
          <w:spacing w:val="-1"/>
          <w:szCs w:val="20"/>
        </w:rPr>
        <w:t>o</w:t>
      </w:r>
      <w:r w:rsidRPr="003F3E5F">
        <w:rPr>
          <w:spacing w:val="-2"/>
          <w:szCs w:val="20"/>
        </w:rPr>
        <w:t>b</w:t>
      </w:r>
      <w:r w:rsidRPr="003F3E5F">
        <w:rPr>
          <w:spacing w:val="1"/>
          <w:szCs w:val="20"/>
        </w:rPr>
        <w:t>j</w:t>
      </w:r>
      <w:r w:rsidRPr="003F3E5F">
        <w:rPr>
          <w:szCs w:val="20"/>
        </w:rPr>
        <w:t>e</w:t>
      </w:r>
      <w:r w:rsidRPr="003F3E5F">
        <w:rPr>
          <w:spacing w:val="-3"/>
          <w:szCs w:val="20"/>
        </w:rPr>
        <w:t>t</w:t>
      </w:r>
      <w:r w:rsidRPr="003F3E5F">
        <w:rPr>
          <w:spacing w:val="-1"/>
          <w:szCs w:val="20"/>
        </w:rPr>
        <w:t>i</w:t>
      </w:r>
      <w:r w:rsidRPr="003F3E5F">
        <w:rPr>
          <w:spacing w:val="2"/>
          <w:szCs w:val="20"/>
        </w:rPr>
        <w:t>v</w:t>
      </w:r>
      <w:r w:rsidRPr="003F3E5F">
        <w:rPr>
          <w:spacing w:val="-2"/>
          <w:szCs w:val="20"/>
        </w:rPr>
        <w:t xml:space="preserve">as </w:t>
      </w:r>
      <w:r w:rsidRPr="003F3E5F">
        <w:rPr>
          <w:spacing w:val="1"/>
          <w:szCs w:val="20"/>
        </w:rPr>
        <w:t>p</w:t>
      </w:r>
      <w:r w:rsidRPr="003F3E5F">
        <w:rPr>
          <w:spacing w:val="-1"/>
          <w:szCs w:val="20"/>
        </w:rPr>
        <w:t>o</w:t>
      </w:r>
      <w:r w:rsidRPr="003F3E5F">
        <w:rPr>
          <w:spacing w:val="-2"/>
          <w:szCs w:val="20"/>
        </w:rPr>
        <w:t>s</w:t>
      </w:r>
      <w:r w:rsidRPr="003F3E5F">
        <w:rPr>
          <w:spacing w:val="1"/>
          <w:szCs w:val="20"/>
        </w:rPr>
        <w:t>i</w:t>
      </w:r>
      <w:r w:rsidRPr="003F3E5F">
        <w:rPr>
          <w:spacing w:val="-2"/>
          <w:szCs w:val="20"/>
        </w:rPr>
        <w:t>b</w:t>
      </w:r>
      <w:r w:rsidRPr="003F3E5F">
        <w:rPr>
          <w:spacing w:val="2"/>
          <w:szCs w:val="20"/>
        </w:rPr>
        <w:t>l</w:t>
      </w:r>
      <w:r w:rsidRPr="003F3E5F">
        <w:rPr>
          <w:szCs w:val="20"/>
        </w:rPr>
        <w:t>e</w:t>
      </w:r>
      <w:r w:rsidRPr="003F3E5F">
        <w:rPr>
          <w:spacing w:val="1"/>
          <w:szCs w:val="20"/>
        </w:rPr>
        <w:t>s</w:t>
      </w:r>
      <w:r w:rsidRPr="003F3E5F">
        <w:rPr>
          <w:szCs w:val="20"/>
        </w:rPr>
        <w:t>,</w:t>
      </w:r>
      <w:r w:rsidRPr="003F3E5F">
        <w:rPr>
          <w:spacing w:val="1"/>
          <w:szCs w:val="20"/>
        </w:rPr>
        <w:t xml:space="preserve"> </w:t>
      </w:r>
      <w:r w:rsidRPr="003F3E5F">
        <w:rPr>
          <w:spacing w:val="-2"/>
          <w:szCs w:val="20"/>
        </w:rPr>
        <w:t>q</w:t>
      </w:r>
      <w:r w:rsidRPr="003F3E5F">
        <w:rPr>
          <w:szCs w:val="20"/>
        </w:rPr>
        <w:t>ue</w:t>
      </w:r>
      <w:r w:rsidRPr="003F3E5F">
        <w:rPr>
          <w:spacing w:val="3"/>
          <w:szCs w:val="20"/>
        </w:rPr>
        <w:t xml:space="preserve"> </w:t>
      </w:r>
      <w:r w:rsidRPr="003F3E5F">
        <w:rPr>
          <w:spacing w:val="-2"/>
          <w:szCs w:val="20"/>
        </w:rPr>
        <w:t>e</w:t>
      </w:r>
      <w:r w:rsidRPr="003F3E5F">
        <w:rPr>
          <w:spacing w:val="1"/>
          <w:szCs w:val="20"/>
        </w:rPr>
        <w:t>s</w:t>
      </w:r>
      <w:r w:rsidRPr="003F3E5F">
        <w:rPr>
          <w:szCs w:val="20"/>
        </w:rPr>
        <w:t>t</w:t>
      </w:r>
      <w:r w:rsidRPr="003F3E5F">
        <w:rPr>
          <w:spacing w:val="-2"/>
          <w:szCs w:val="20"/>
        </w:rPr>
        <w:t>a</w:t>
      </w:r>
      <w:r w:rsidRPr="003F3E5F">
        <w:rPr>
          <w:spacing w:val="1"/>
          <w:szCs w:val="20"/>
        </w:rPr>
        <w:t>r</w:t>
      </w:r>
      <w:r w:rsidRPr="003F3E5F">
        <w:rPr>
          <w:szCs w:val="20"/>
        </w:rPr>
        <w:t xml:space="preserve">án </w:t>
      </w:r>
      <w:r w:rsidRPr="003F3E5F">
        <w:rPr>
          <w:spacing w:val="-1"/>
          <w:szCs w:val="20"/>
        </w:rPr>
        <w:t>o</w:t>
      </w:r>
      <w:r w:rsidRPr="003F3E5F">
        <w:rPr>
          <w:spacing w:val="1"/>
          <w:szCs w:val="20"/>
        </w:rPr>
        <w:t>ri</w:t>
      </w:r>
      <w:r w:rsidRPr="003F3E5F">
        <w:rPr>
          <w:szCs w:val="20"/>
        </w:rPr>
        <w:t>en</w:t>
      </w:r>
      <w:r w:rsidRPr="003F3E5F">
        <w:rPr>
          <w:spacing w:val="-3"/>
          <w:szCs w:val="20"/>
        </w:rPr>
        <w:t>t</w:t>
      </w:r>
      <w:r w:rsidRPr="003F3E5F">
        <w:rPr>
          <w:szCs w:val="20"/>
        </w:rPr>
        <w:t>ad</w:t>
      </w:r>
      <w:r w:rsidRPr="003F3E5F">
        <w:rPr>
          <w:spacing w:val="-2"/>
          <w:szCs w:val="20"/>
        </w:rPr>
        <w:t>a</w:t>
      </w:r>
      <w:r w:rsidRPr="003F3E5F">
        <w:rPr>
          <w:szCs w:val="20"/>
        </w:rPr>
        <w:t>s</w:t>
      </w:r>
      <w:r w:rsidRPr="003F3E5F">
        <w:rPr>
          <w:spacing w:val="3"/>
          <w:szCs w:val="20"/>
        </w:rPr>
        <w:t xml:space="preserve"> </w:t>
      </w:r>
      <w:r w:rsidRPr="003F3E5F">
        <w:rPr>
          <w:szCs w:val="20"/>
        </w:rPr>
        <w:t>a</w:t>
      </w:r>
      <w:r w:rsidRPr="003F3E5F">
        <w:rPr>
          <w:spacing w:val="3"/>
          <w:szCs w:val="20"/>
        </w:rPr>
        <w:t xml:space="preserve"> </w:t>
      </w:r>
      <w:r w:rsidRPr="003F3E5F">
        <w:rPr>
          <w:spacing w:val="-2"/>
          <w:szCs w:val="20"/>
        </w:rPr>
        <w:t>e</w:t>
      </w:r>
      <w:r w:rsidRPr="003F3E5F">
        <w:rPr>
          <w:szCs w:val="20"/>
        </w:rPr>
        <w:t>va</w:t>
      </w:r>
      <w:r w:rsidRPr="003F3E5F">
        <w:rPr>
          <w:spacing w:val="-1"/>
          <w:szCs w:val="20"/>
        </w:rPr>
        <w:t>l</w:t>
      </w:r>
      <w:r w:rsidRPr="003F3E5F">
        <w:rPr>
          <w:szCs w:val="20"/>
        </w:rPr>
        <w:t>u</w:t>
      </w:r>
      <w:r w:rsidRPr="003F3E5F">
        <w:rPr>
          <w:spacing w:val="-2"/>
          <w:szCs w:val="20"/>
        </w:rPr>
        <w:t>a</w:t>
      </w:r>
      <w:r w:rsidRPr="003F3E5F">
        <w:rPr>
          <w:szCs w:val="20"/>
        </w:rPr>
        <w:t>r e</w:t>
      </w:r>
      <w:r w:rsidRPr="003F3E5F">
        <w:rPr>
          <w:spacing w:val="1"/>
          <w:szCs w:val="20"/>
        </w:rPr>
        <w:t>s</w:t>
      </w:r>
      <w:r w:rsidRPr="003F3E5F">
        <w:rPr>
          <w:szCs w:val="20"/>
        </w:rPr>
        <w:t>t</w:t>
      </w:r>
      <w:r w:rsidRPr="003F3E5F">
        <w:rPr>
          <w:spacing w:val="-2"/>
          <w:szCs w:val="20"/>
        </w:rPr>
        <w:t>r</w:t>
      </w:r>
      <w:r w:rsidRPr="003F3E5F">
        <w:rPr>
          <w:spacing w:val="1"/>
          <w:szCs w:val="20"/>
        </w:rPr>
        <w:t>ic</w:t>
      </w:r>
      <w:r w:rsidRPr="003F3E5F">
        <w:rPr>
          <w:spacing w:val="-3"/>
          <w:szCs w:val="20"/>
        </w:rPr>
        <w:t>t</w:t>
      </w:r>
      <w:r w:rsidRPr="003F3E5F">
        <w:rPr>
          <w:szCs w:val="20"/>
        </w:rPr>
        <w:t>a</w:t>
      </w:r>
      <w:r w:rsidRPr="003F3E5F">
        <w:rPr>
          <w:spacing w:val="-1"/>
          <w:szCs w:val="20"/>
        </w:rPr>
        <w:t>m</w:t>
      </w:r>
      <w:r w:rsidRPr="003F3E5F">
        <w:rPr>
          <w:szCs w:val="20"/>
        </w:rPr>
        <w:t>en</w:t>
      </w:r>
      <w:r w:rsidRPr="003F3E5F">
        <w:rPr>
          <w:spacing w:val="-3"/>
          <w:szCs w:val="20"/>
        </w:rPr>
        <w:t>t</w:t>
      </w:r>
      <w:r w:rsidRPr="003F3E5F">
        <w:rPr>
          <w:szCs w:val="20"/>
        </w:rPr>
        <w:t>e</w:t>
      </w:r>
      <w:r w:rsidRPr="003F3E5F">
        <w:rPr>
          <w:spacing w:val="3"/>
          <w:szCs w:val="20"/>
        </w:rPr>
        <w:t xml:space="preserve"> </w:t>
      </w:r>
      <w:r w:rsidRPr="003F3E5F">
        <w:rPr>
          <w:spacing w:val="1"/>
          <w:szCs w:val="20"/>
        </w:rPr>
        <w:t>l</w:t>
      </w:r>
      <w:r w:rsidRPr="003F3E5F">
        <w:rPr>
          <w:spacing w:val="-2"/>
          <w:szCs w:val="20"/>
        </w:rPr>
        <w:t>a</w:t>
      </w:r>
      <w:r w:rsidRPr="003F3E5F">
        <w:rPr>
          <w:szCs w:val="20"/>
        </w:rPr>
        <w:t>s</w:t>
      </w:r>
      <w:r w:rsidRPr="003F3E5F">
        <w:rPr>
          <w:spacing w:val="3"/>
          <w:szCs w:val="20"/>
        </w:rPr>
        <w:t xml:space="preserve"> </w:t>
      </w:r>
      <w:r w:rsidRPr="003F3E5F">
        <w:rPr>
          <w:spacing w:val="1"/>
          <w:szCs w:val="20"/>
        </w:rPr>
        <w:t>c</w:t>
      </w:r>
      <w:r w:rsidRPr="003F3E5F">
        <w:rPr>
          <w:spacing w:val="-3"/>
          <w:szCs w:val="20"/>
        </w:rPr>
        <w:t>o</w:t>
      </w:r>
      <w:r w:rsidRPr="003F3E5F">
        <w:rPr>
          <w:spacing w:val="-1"/>
          <w:szCs w:val="20"/>
        </w:rPr>
        <w:t>m</w:t>
      </w:r>
      <w:r w:rsidRPr="003F3E5F">
        <w:rPr>
          <w:spacing w:val="1"/>
          <w:szCs w:val="20"/>
        </w:rPr>
        <w:t>p</w:t>
      </w:r>
      <w:r w:rsidRPr="003F3E5F">
        <w:rPr>
          <w:szCs w:val="20"/>
        </w:rPr>
        <w:t>ete</w:t>
      </w:r>
      <w:r w:rsidRPr="003F3E5F">
        <w:rPr>
          <w:spacing w:val="-3"/>
          <w:szCs w:val="20"/>
        </w:rPr>
        <w:t>n</w:t>
      </w:r>
      <w:r w:rsidRPr="003F3E5F">
        <w:rPr>
          <w:spacing w:val="-1"/>
          <w:szCs w:val="20"/>
        </w:rPr>
        <w:t>c</w:t>
      </w:r>
      <w:r w:rsidRPr="003F3E5F">
        <w:rPr>
          <w:spacing w:val="1"/>
          <w:szCs w:val="20"/>
        </w:rPr>
        <w:t>i</w:t>
      </w:r>
      <w:r w:rsidRPr="003F3E5F">
        <w:rPr>
          <w:spacing w:val="-2"/>
          <w:szCs w:val="20"/>
        </w:rPr>
        <w:t>a</w:t>
      </w:r>
      <w:r w:rsidRPr="003F3E5F">
        <w:rPr>
          <w:szCs w:val="20"/>
        </w:rPr>
        <w:t xml:space="preserve">s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pacing w:val="1"/>
          <w:szCs w:val="20"/>
        </w:rPr>
        <w:t>l</w:t>
      </w:r>
      <w:r w:rsidRPr="003F3E5F">
        <w:rPr>
          <w:spacing w:val="-2"/>
          <w:szCs w:val="20"/>
        </w:rPr>
        <w:t>e</w:t>
      </w:r>
      <w:r w:rsidRPr="003F3E5F">
        <w:rPr>
          <w:szCs w:val="20"/>
        </w:rPr>
        <w:t>s</w:t>
      </w:r>
      <w:r w:rsidRPr="003F3E5F">
        <w:rPr>
          <w:spacing w:val="3"/>
          <w:szCs w:val="20"/>
        </w:rPr>
        <w:t xml:space="preserve"> </w:t>
      </w:r>
      <w:r w:rsidRPr="003F3E5F">
        <w:rPr>
          <w:szCs w:val="20"/>
        </w:rPr>
        <w:t xml:space="preserve">y </w:t>
      </w:r>
      <w:r w:rsidRPr="003F3E5F">
        <w:rPr>
          <w:spacing w:val="-2"/>
          <w:szCs w:val="20"/>
        </w:rPr>
        <w:t>e</w:t>
      </w:r>
      <w:r w:rsidRPr="003F3E5F">
        <w:rPr>
          <w:szCs w:val="20"/>
        </w:rPr>
        <w:t>v</w:t>
      </w:r>
      <w:r w:rsidRPr="003F3E5F">
        <w:rPr>
          <w:spacing w:val="1"/>
          <w:szCs w:val="20"/>
        </w:rPr>
        <w:t>i</w:t>
      </w:r>
      <w:r w:rsidRPr="003F3E5F">
        <w:rPr>
          <w:szCs w:val="20"/>
        </w:rPr>
        <w:t>ta</w:t>
      </w:r>
      <w:r w:rsidRPr="003F3E5F">
        <w:rPr>
          <w:spacing w:val="-2"/>
          <w:szCs w:val="20"/>
        </w:rPr>
        <w:t>r</w:t>
      </w:r>
      <w:r w:rsidRPr="003F3E5F">
        <w:rPr>
          <w:szCs w:val="20"/>
        </w:rPr>
        <w:t>án</w:t>
      </w:r>
      <w:r w:rsidRPr="003F3E5F">
        <w:rPr>
          <w:spacing w:val="2"/>
          <w:szCs w:val="20"/>
        </w:rPr>
        <w:t xml:space="preserve"> </w:t>
      </w:r>
      <w:r w:rsidRPr="003F3E5F">
        <w:rPr>
          <w:spacing w:val="-3"/>
          <w:szCs w:val="20"/>
        </w:rPr>
        <w:t>t</w:t>
      </w:r>
      <w:r w:rsidRPr="003F3E5F">
        <w:rPr>
          <w:spacing w:val="-2"/>
          <w:szCs w:val="20"/>
        </w:rPr>
        <w:t>r</w:t>
      </w:r>
      <w:r w:rsidRPr="003F3E5F">
        <w:rPr>
          <w:szCs w:val="20"/>
        </w:rPr>
        <w:t>atar</w:t>
      </w:r>
      <w:r w:rsidRPr="003F3E5F">
        <w:rPr>
          <w:spacing w:val="1"/>
          <w:szCs w:val="20"/>
        </w:rPr>
        <w:t xml:space="preserve"> </w:t>
      </w:r>
      <w:r w:rsidRPr="003F3E5F">
        <w:rPr>
          <w:szCs w:val="20"/>
        </w:rPr>
        <w:t>a</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zCs w:val="20"/>
        </w:rPr>
        <w:t>t</w:t>
      </w:r>
      <w:r w:rsidRPr="003F3E5F">
        <w:rPr>
          <w:spacing w:val="-1"/>
          <w:szCs w:val="20"/>
        </w:rPr>
        <w:t>o</w:t>
      </w:r>
      <w:r w:rsidRPr="003F3E5F">
        <w:rPr>
          <w:szCs w:val="20"/>
        </w:rPr>
        <w:t>s</w:t>
      </w:r>
      <w:r w:rsidRPr="003F3E5F">
        <w:rPr>
          <w:spacing w:val="1"/>
          <w:szCs w:val="20"/>
        </w:rPr>
        <w:t xml:space="preserve"> 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pacing w:val="-2"/>
          <w:szCs w:val="20"/>
        </w:rPr>
        <w:t>a</w:t>
      </w:r>
      <w:r w:rsidRPr="003F3E5F">
        <w:rPr>
          <w:spacing w:val="2"/>
          <w:szCs w:val="20"/>
        </w:rPr>
        <w:t>l</w:t>
      </w:r>
      <w:r w:rsidRPr="003F3E5F">
        <w:rPr>
          <w:szCs w:val="20"/>
        </w:rPr>
        <w:t>es</w:t>
      </w:r>
      <w:r w:rsidRPr="003F3E5F">
        <w:rPr>
          <w:spacing w:val="1"/>
          <w:szCs w:val="20"/>
        </w:rPr>
        <w:t xml:space="preserve"> </w:t>
      </w:r>
      <w:r w:rsidRPr="003F3E5F">
        <w:rPr>
          <w:szCs w:val="20"/>
        </w:rPr>
        <w:t>y</w:t>
      </w:r>
      <w:r w:rsidRPr="003F3E5F">
        <w:rPr>
          <w:spacing w:val="2"/>
          <w:szCs w:val="20"/>
        </w:rPr>
        <w:t xml:space="preserve"> </w:t>
      </w:r>
      <w:r w:rsidRPr="003F3E5F">
        <w:rPr>
          <w:spacing w:val="-2"/>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3"/>
          <w:szCs w:val="20"/>
        </w:rPr>
        <w:t>o</w:t>
      </w:r>
      <w:r w:rsidRPr="003F3E5F">
        <w:rPr>
          <w:szCs w:val="20"/>
        </w:rPr>
        <w:t>s</w:t>
      </w:r>
      <w:r w:rsidRPr="003F3E5F">
        <w:rPr>
          <w:spacing w:val="1"/>
          <w:szCs w:val="20"/>
        </w:rPr>
        <w:t xml:space="preserve"> </w:t>
      </w:r>
      <w:r w:rsidRPr="003F3E5F">
        <w:rPr>
          <w:szCs w:val="20"/>
        </w:rPr>
        <w:t>a</w:t>
      </w:r>
      <w:r w:rsidRPr="003F3E5F">
        <w:rPr>
          <w:spacing w:val="1"/>
          <w:szCs w:val="20"/>
        </w:rPr>
        <w:t>j</w:t>
      </w:r>
      <w:r w:rsidRPr="003F3E5F">
        <w:rPr>
          <w:szCs w:val="20"/>
        </w:rPr>
        <w:t>en</w:t>
      </w:r>
      <w:r w:rsidRPr="003F3E5F">
        <w:rPr>
          <w:spacing w:val="-3"/>
          <w:szCs w:val="20"/>
        </w:rPr>
        <w:t>o</w:t>
      </w:r>
      <w:r w:rsidRPr="003F3E5F">
        <w:rPr>
          <w:szCs w:val="20"/>
        </w:rPr>
        <w:t>s</w:t>
      </w:r>
      <w:r w:rsidRPr="003F3E5F">
        <w:rPr>
          <w:spacing w:val="1"/>
          <w:szCs w:val="20"/>
        </w:rPr>
        <w:t xml:space="preserve"> </w:t>
      </w:r>
      <w:r w:rsidRPr="003F3E5F">
        <w:rPr>
          <w:szCs w:val="20"/>
        </w:rPr>
        <w:t>al</w:t>
      </w:r>
      <w:r w:rsidRPr="003F3E5F">
        <w:rPr>
          <w:spacing w:val="2"/>
          <w:szCs w:val="20"/>
        </w:rPr>
        <w:t xml:space="preserve"> </w:t>
      </w:r>
      <w:r w:rsidRPr="003F3E5F">
        <w:rPr>
          <w:spacing w:val="1"/>
          <w:szCs w:val="20"/>
        </w:rPr>
        <w:t>p</w:t>
      </w:r>
      <w:r w:rsidRPr="003F3E5F">
        <w:rPr>
          <w:spacing w:val="-2"/>
          <w:szCs w:val="20"/>
        </w:rPr>
        <w:t>u</w:t>
      </w:r>
      <w:r w:rsidRPr="003F3E5F">
        <w:rPr>
          <w:szCs w:val="20"/>
        </w:rPr>
        <w:t>e</w:t>
      </w:r>
      <w:r w:rsidRPr="003F3E5F">
        <w:rPr>
          <w:spacing w:val="1"/>
          <w:szCs w:val="20"/>
        </w:rPr>
        <w:t>s</w:t>
      </w:r>
      <w:r w:rsidRPr="003F3E5F">
        <w:rPr>
          <w:szCs w:val="20"/>
        </w:rPr>
        <w:t>to</w:t>
      </w:r>
      <w:r w:rsidRPr="003F3E5F">
        <w:rPr>
          <w:spacing w:val="2"/>
          <w:szCs w:val="20"/>
        </w:rPr>
        <w:t xml:space="preserve"> </w:t>
      </w:r>
      <w:r w:rsidRPr="003F3E5F">
        <w:rPr>
          <w:spacing w:val="-2"/>
          <w:szCs w:val="20"/>
        </w:rPr>
        <w:t>d</w:t>
      </w:r>
      <w:r w:rsidRPr="003F3E5F">
        <w:rPr>
          <w:szCs w:val="20"/>
        </w:rPr>
        <w:t>e 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pacing w:val="-1"/>
          <w:szCs w:val="20"/>
        </w:rPr>
        <w:t>o</w:t>
      </w:r>
      <w:r w:rsidRPr="003F3E5F">
        <w:rPr>
          <w:szCs w:val="20"/>
        </w:rPr>
        <w:t>.</w:t>
      </w:r>
    </w:p>
    <w:p w:rsidR="003B222A" w:rsidRDefault="003B222A" w:rsidP="003B222A">
      <w:pPr>
        <w:rPr>
          <w:szCs w:val="20"/>
        </w:rPr>
      </w:pPr>
    </w:p>
    <w:tbl>
      <w:tblPr>
        <w:tblStyle w:val="Tabladecuadrcula5oscura-nfasis51"/>
        <w:tblW w:w="8720" w:type="dxa"/>
        <w:tblLayout w:type="fixed"/>
        <w:tblLook w:val="0020"/>
      </w:tblPr>
      <w:tblGrid>
        <w:gridCol w:w="1951"/>
        <w:gridCol w:w="6769"/>
      </w:tblGrid>
      <w:tr w:rsidR="00BC6D4B" w:rsidRPr="00C86400" w:rsidTr="00BF053F">
        <w:trPr>
          <w:cnfStyle w:val="100000000000"/>
          <w:trHeight w:hRule="exact" w:val="785"/>
        </w:trPr>
        <w:tc>
          <w:tcPr>
            <w:cnfStyle w:val="000010000000"/>
            <w:tcW w:w="1951" w:type="dxa"/>
          </w:tcPr>
          <w:p w:rsidR="00BC6D4B" w:rsidRPr="003F3E5F" w:rsidRDefault="00BC6D4B"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150A09">
              <w:rPr>
                <w:b w:val="0"/>
                <w:spacing w:val="-8"/>
                <w:szCs w:val="20"/>
              </w:rPr>
              <w:t>18</w:t>
            </w:r>
          </w:p>
        </w:tc>
        <w:tc>
          <w:tcPr>
            <w:tcW w:w="6769" w:type="dxa"/>
          </w:tcPr>
          <w:p w:rsidR="00BC6D4B" w:rsidRPr="003F3E5F" w:rsidRDefault="00BC6D4B" w:rsidP="00BC6D4B">
            <w:pPr>
              <w:cnfStyle w:val="100000000000"/>
              <w:rPr>
                <w:b w:val="0"/>
                <w:szCs w:val="20"/>
              </w:rPr>
            </w:pPr>
            <w:r w:rsidRPr="003F3E5F">
              <w:rPr>
                <w:b w:val="0"/>
                <w:spacing w:val="-1"/>
                <w:szCs w:val="20"/>
              </w:rPr>
              <w:t>I</w:t>
            </w:r>
            <w:r w:rsidRPr="003F3E5F">
              <w:rPr>
                <w:b w:val="0"/>
                <w:szCs w:val="20"/>
              </w:rPr>
              <w:t>nco</w:t>
            </w:r>
            <w:r w:rsidRPr="003F3E5F">
              <w:rPr>
                <w:b w:val="0"/>
                <w:spacing w:val="1"/>
                <w:szCs w:val="20"/>
              </w:rPr>
              <w:t>rp</w:t>
            </w:r>
            <w:r w:rsidRPr="003F3E5F">
              <w:rPr>
                <w:b w:val="0"/>
                <w:szCs w:val="20"/>
              </w:rPr>
              <w:t>o</w:t>
            </w:r>
            <w:r w:rsidRPr="003F3E5F">
              <w:rPr>
                <w:b w:val="0"/>
                <w:spacing w:val="1"/>
                <w:szCs w:val="20"/>
              </w:rPr>
              <w:t>ra</w:t>
            </w:r>
            <w:r w:rsidRPr="003F3E5F">
              <w:rPr>
                <w:b w:val="0"/>
                <w:szCs w:val="20"/>
              </w:rPr>
              <w:t>r</w:t>
            </w:r>
            <w:r w:rsidRPr="003F3E5F">
              <w:rPr>
                <w:b w:val="0"/>
                <w:spacing w:val="-10"/>
                <w:szCs w:val="20"/>
              </w:rPr>
              <w:t xml:space="preserve"> </w:t>
            </w:r>
            <w:r w:rsidRPr="003F3E5F">
              <w:rPr>
                <w:b w:val="0"/>
                <w:szCs w:val="20"/>
              </w:rPr>
              <w:t>la</w:t>
            </w:r>
            <w:r w:rsidRPr="003F3E5F">
              <w:rPr>
                <w:b w:val="0"/>
                <w:spacing w:val="-1"/>
                <w:szCs w:val="20"/>
              </w:rPr>
              <w:t xml:space="preserve"> </w:t>
            </w:r>
            <w:r w:rsidRPr="003F3E5F">
              <w:rPr>
                <w:b w:val="0"/>
                <w:spacing w:val="1"/>
                <w:szCs w:val="20"/>
              </w:rPr>
              <w:t>p</w:t>
            </w:r>
            <w:r w:rsidRPr="003F3E5F">
              <w:rPr>
                <w:b w:val="0"/>
                <w:szCs w:val="20"/>
              </w:rPr>
              <w:t>e</w:t>
            </w:r>
            <w:r w:rsidRPr="003F3E5F">
              <w:rPr>
                <w:b w:val="0"/>
                <w:spacing w:val="1"/>
                <w:szCs w:val="20"/>
              </w:rPr>
              <w:t>rsp</w:t>
            </w:r>
            <w:r w:rsidRPr="003F3E5F">
              <w:rPr>
                <w:b w:val="0"/>
                <w:szCs w:val="20"/>
              </w:rPr>
              <w:t>ect</w:t>
            </w:r>
            <w:r w:rsidRPr="003F3E5F">
              <w:rPr>
                <w:b w:val="0"/>
                <w:spacing w:val="3"/>
                <w:szCs w:val="20"/>
              </w:rPr>
              <w:t>i</w:t>
            </w:r>
            <w:r w:rsidRPr="003F3E5F">
              <w:rPr>
                <w:b w:val="0"/>
                <w:spacing w:val="1"/>
                <w:szCs w:val="20"/>
              </w:rPr>
              <w:t>v</w:t>
            </w:r>
            <w:r w:rsidRPr="003F3E5F">
              <w:rPr>
                <w:b w:val="0"/>
                <w:szCs w:val="20"/>
              </w:rPr>
              <w:t>a</w:t>
            </w:r>
            <w:r w:rsidRPr="003F3E5F">
              <w:rPr>
                <w:b w:val="0"/>
                <w:spacing w:val="-11"/>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pacing w:val="1"/>
                <w:szCs w:val="20"/>
              </w:rPr>
              <w:t>g</w:t>
            </w:r>
            <w:r w:rsidRPr="003F3E5F">
              <w:rPr>
                <w:b w:val="0"/>
                <w:szCs w:val="20"/>
              </w:rPr>
              <w:t>é</w:t>
            </w:r>
            <w:r w:rsidRPr="003F3E5F">
              <w:rPr>
                <w:b w:val="0"/>
                <w:spacing w:val="3"/>
                <w:szCs w:val="20"/>
              </w:rPr>
              <w:t>n</w:t>
            </w:r>
            <w:r w:rsidRPr="003F3E5F">
              <w:rPr>
                <w:b w:val="0"/>
                <w:szCs w:val="20"/>
              </w:rPr>
              <w:t>e</w:t>
            </w:r>
            <w:r w:rsidRPr="003F3E5F">
              <w:rPr>
                <w:b w:val="0"/>
                <w:spacing w:val="1"/>
                <w:szCs w:val="20"/>
              </w:rPr>
              <w:t>r</w:t>
            </w:r>
            <w:r w:rsidRPr="003F3E5F">
              <w:rPr>
                <w:b w:val="0"/>
                <w:szCs w:val="20"/>
              </w:rPr>
              <w:t>o</w:t>
            </w:r>
            <w:r w:rsidRPr="003F3E5F">
              <w:rPr>
                <w:b w:val="0"/>
                <w:spacing w:val="-8"/>
                <w:szCs w:val="20"/>
              </w:rPr>
              <w:t xml:space="preserve"> </w:t>
            </w:r>
            <w:r w:rsidRPr="003F3E5F">
              <w:rPr>
                <w:b w:val="0"/>
                <w:szCs w:val="20"/>
              </w:rPr>
              <w:t>en l</w:t>
            </w:r>
            <w:r w:rsidRPr="003F3E5F">
              <w:rPr>
                <w:b w:val="0"/>
                <w:spacing w:val="1"/>
                <w:szCs w:val="20"/>
              </w:rPr>
              <w:t>a</w:t>
            </w:r>
            <w:r w:rsidRPr="003F3E5F">
              <w:rPr>
                <w:b w:val="0"/>
                <w:szCs w:val="20"/>
              </w:rPr>
              <w:t>s</w:t>
            </w:r>
            <w:r w:rsidRPr="003F3E5F">
              <w:rPr>
                <w:b w:val="0"/>
                <w:spacing w:val="-1"/>
                <w:szCs w:val="20"/>
              </w:rPr>
              <w:t xml:space="preserve"> </w:t>
            </w:r>
            <w:r w:rsidRPr="003F3E5F">
              <w:rPr>
                <w:b w:val="0"/>
                <w:spacing w:val="1"/>
                <w:szCs w:val="20"/>
              </w:rPr>
              <w:t>pr</w:t>
            </w:r>
            <w:r w:rsidRPr="003F3E5F">
              <w:rPr>
                <w:b w:val="0"/>
                <w:szCs w:val="20"/>
              </w:rPr>
              <w:t>u</w:t>
            </w:r>
            <w:r w:rsidRPr="003F3E5F">
              <w:rPr>
                <w:b w:val="0"/>
                <w:spacing w:val="2"/>
                <w:szCs w:val="20"/>
              </w:rPr>
              <w:t>e</w:t>
            </w:r>
            <w:r w:rsidRPr="003F3E5F">
              <w:rPr>
                <w:b w:val="0"/>
                <w:spacing w:val="1"/>
                <w:szCs w:val="20"/>
              </w:rPr>
              <w:t>ba</w:t>
            </w:r>
            <w:r w:rsidRPr="003F3E5F">
              <w:rPr>
                <w:b w:val="0"/>
                <w:szCs w:val="20"/>
              </w:rPr>
              <w:t>s</w:t>
            </w:r>
            <w:r w:rsidRPr="003F3E5F">
              <w:rPr>
                <w:b w:val="0"/>
                <w:spacing w:val="-7"/>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pacing w:val="1"/>
                <w:szCs w:val="20"/>
              </w:rPr>
              <w:t>s</w:t>
            </w:r>
            <w:r w:rsidRPr="003F3E5F">
              <w:rPr>
                <w:b w:val="0"/>
                <w:szCs w:val="20"/>
              </w:rPr>
              <w:t>ele</w:t>
            </w:r>
            <w:r w:rsidRPr="003F3E5F">
              <w:rPr>
                <w:b w:val="0"/>
                <w:spacing w:val="2"/>
                <w:szCs w:val="20"/>
              </w:rPr>
              <w:t>c</w:t>
            </w:r>
            <w:r w:rsidRPr="003F3E5F">
              <w:rPr>
                <w:b w:val="0"/>
                <w:szCs w:val="20"/>
              </w:rPr>
              <w:t>ción</w:t>
            </w:r>
            <w:r w:rsidRPr="003F3E5F">
              <w:rPr>
                <w:b w:val="0"/>
                <w:spacing w:val="-9"/>
                <w:szCs w:val="20"/>
              </w:rPr>
              <w:t xml:space="preserve"> </w:t>
            </w:r>
            <w:r w:rsidRPr="003F3E5F">
              <w:rPr>
                <w:b w:val="0"/>
                <w:spacing w:val="1"/>
                <w:szCs w:val="20"/>
              </w:rPr>
              <w:t>as</w:t>
            </w:r>
            <w:r w:rsidRPr="003F3E5F">
              <w:rPr>
                <w:b w:val="0"/>
                <w:szCs w:val="20"/>
              </w:rPr>
              <w:t>í como</w:t>
            </w:r>
            <w:r w:rsidRPr="003F3E5F">
              <w:rPr>
                <w:b w:val="0"/>
                <w:spacing w:val="-4"/>
                <w:szCs w:val="20"/>
              </w:rPr>
              <w:t xml:space="preserve"> </w:t>
            </w:r>
            <w:r w:rsidRPr="003F3E5F">
              <w:rPr>
                <w:b w:val="0"/>
                <w:szCs w:val="20"/>
              </w:rPr>
              <w:t>en</w:t>
            </w:r>
            <w:r w:rsidRPr="003F3E5F">
              <w:rPr>
                <w:b w:val="0"/>
                <w:spacing w:val="-2"/>
                <w:szCs w:val="20"/>
              </w:rPr>
              <w:t xml:space="preserve"> </w:t>
            </w:r>
            <w:r w:rsidRPr="003F3E5F">
              <w:rPr>
                <w:b w:val="0"/>
                <w:szCs w:val="20"/>
              </w:rPr>
              <w:t>la</w:t>
            </w:r>
            <w:r w:rsidRPr="003F3E5F">
              <w:rPr>
                <w:b w:val="0"/>
                <w:spacing w:val="1"/>
                <w:szCs w:val="20"/>
              </w:rPr>
              <w:t xml:space="preserve"> d</w:t>
            </w:r>
            <w:r w:rsidRPr="003F3E5F">
              <w:rPr>
                <w:b w:val="0"/>
                <w:szCs w:val="20"/>
              </w:rPr>
              <w:t>e</w:t>
            </w:r>
            <w:r w:rsidRPr="003F3E5F">
              <w:rPr>
                <w:b w:val="0"/>
                <w:spacing w:val="-1"/>
                <w:szCs w:val="20"/>
              </w:rPr>
              <w:t>f</w:t>
            </w:r>
            <w:r w:rsidRPr="003F3E5F">
              <w:rPr>
                <w:b w:val="0"/>
                <w:szCs w:val="20"/>
              </w:rPr>
              <w:t>in</w:t>
            </w:r>
            <w:r w:rsidRPr="003F3E5F">
              <w:rPr>
                <w:b w:val="0"/>
                <w:spacing w:val="3"/>
                <w:szCs w:val="20"/>
              </w:rPr>
              <w:t>i</w:t>
            </w:r>
            <w:r w:rsidRPr="003F3E5F">
              <w:rPr>
                <w:b w:val="0"/>
                <w:szCs w:val="20"/>
              </w:rPr>
              <w:t>ción</w:t>
            </w:r>
            <w:r w:rsidRPr="003F3E5F">
              <w:rPr>
                <w:b w:val="0"/>
                <w:spacing w:val="-6"/>
                <w:szCs w:val="20"/>
              </w:rPr>
              <w:t xml:space="preserve"> </w:t>
            </w:r>
            <w:r w:rsidRPr="003F3E5F">
              <w:rPr>
                <w:b w:val="0"/>
                <w:szCs w:val="20"/>
              </w:rPr>
              <w:t>y</w:t>
            </w:r>
            <w:r w:rsidRPr="003F3E5F">
              <w:rPr>
                <w:b w:val="0"/>
                <w:spacing w:val="-2"/>
                <w:szCs w:val="20"/>
              </w:rPr>
              <w:t xml:space="preserve"> </w:t>
            </w:r>
            <w:r w:rsidRPr="003F3E5F">
              <w:rPr>
                <w:b w:val="0"/>
                <w:spacing w:val="3"/>
                <w:szCs w:val="20"/>
              </w:rPr>
              <w:t>l</w:t>
            </w:r>
            <w:r w:rsidRPr="003F3E5F">
              <w:rPr>
                <w:b w:val="0"/>
                <w:szCs w:val="20"/>
              </w:rPr>
              <w:t>a</w:t>
            </w:r>
            <w:r w:rsidRPr="003F3E5F">
              <w:rPr>
                <w:b w:val="0"/>
                <w:spacing w:val="-1"/>
                <w:szCs w:val="20"/>
              </w:rPr>
              <w:t xml:space="preserve"> v</w:t>
            </w:r>
            <w:r w:rsidRPr="003F3E5F">
              <w:rPr>
                <w:b w:val="0"/>
                <w:spacing w:val="1"/>
                <w:szCs w:val="20"/>
              </w:rPr>
              <w:t>a</w:t>
            </w:r>
            <w:r w:rsidRPr="003F3E5F">
              <w:rPr>
                <w:b w:val="0"/>
                <w:szCs w:val="20"/>
              </w:rPr>
              <w:t>lo</w:t>
            </w:r>
            <w:r w:rsidRPr="003F3E5F">
              <w:rPr>
                <w:b w:val="0"/>
                <w:spacing w:val="1"/>
                <w:szCs w:val="20"/>
              </w:rPr>
              <w:t>ra</w:t>
            </w:r>
            <w:r w:rsidRPr="003F3E5F">
              <w:rPr>
                <w:b w:val="0"/>
                <w:szCs w:val="20"/>
              </w:rPr>
              <w:t>c</w:t>
            </w:r>
            <w:r w:rsidRPr="003F3E5F">
              <w:rPr>
                <w:b w:val="0"/>
                <w:spacing w:val="3"/>
                <w:szCs w:val="20"/>
              </w:rPr>
              <w:t>i</w:t>
            </w:r>
            <w:r w:rsidRPr="003F3E5F">
              <w:rPr>
                <w:b w:val="0"/>
                <w:szCs w:val="20"/>
              </w:rPr>
              <w:t>ón</w:t>
            </w:r>
            <w:r w:rsidRPr="003F3E5F">
              <w:rPr>
                <w:b w:val="0"/>
                <w:spacing w:val="-10"/>
                <w:szCs w:val="20"/>
              </w:rPr>
              <w:t xml:space="preserve"> </w:t>
            </w:r>
            <w:r w:rsidRPr="003F3E5F">
              <w:rPr>
                <w:b w:val="0"/>
                <w:spacing w:val="1"/>
                <w:szCs w:val="20"/>
              </w:rPr>
              <w:t>d</w:t>
            </w:r>
            <w:r w:rsidRPr="003F3E5F">
              <w:rPr>
                <w:b w:val="0"/>
                <w:szCs w:val="20"/>
              </w:rPr>
              <w:t>e</w:t>
            </w:r>
            <w:r w:rsidRPr="003F3E5F">
              <w:rPr>
                <w:b w:val="0"/>
                <w:spacing w:val="-1"/>
                <w:szCs w:val="20"/>
              </w:rPr>
              <w:t xml:space="preserve"> </w:t>
            </w:r>
            <w:r w:rsidRPr="003F3E5F">
              <w:rPr>
                <w:b w:val="0"/>
                <w:szCs w:val="20"/>
              </w:rPr>
              <w:t>los</w:t>
            </w:r>
            <w:r w:rsidRPr="003F3E5F">
              <w:rPr>
                <w:b w:val="0"/>
                <w:spacing w:val="-1"/>
                <w:szCs w:val="20"/>
              </w:rPr>
              <w:t xml:space="preserve"> </w:t>
            </w:r>
            <w:r w:rsidRPr="003F3E5F">
              <w:rPr>
                <w:b w:val="0"/>
                <w:spacing w:val="1"/>
                <w:szCs w:val="20"/>
              </w:rPr>
              <w:t>p</w:t>
            </w:r>
            <w:r w:rsidRPr="003F3E5F">
              <w:rPr>
                <w:b w:val="0"/>
                <w:szCs w:val="20"/>
              </w:rPr>
              <w:t>ue</w:t>
            </w:r>
            <w:r w:rsidRPr="003F3E5F">
              <w:rPr>
                <w:b w:val="0"/>
                <w:spacing w:val="1"/>
                <w:szCs w:val="20"/>
              </w:rPr>
              <w:t>s</w:t>
            </w:r>
            <w:r w:rsidRPr="003F3E5F">
              <w:rPr>
                <w:b w:val="0"/>
                <w:spacing w:val="3"/>
                <w:szCs w:val="20"/>
              </w:rPr>
              <w:t>t</w:t>
            </w:r>
            <w:r w:rsidRPr="003F3E5F">
              <w:rPr>
                <w:b w:val="0"/>
                <w:szCs w:val="20"/>
              </w:rPr>
              <w:t>os</w:t>
            </w:r>
            <w:r w:rsidRPr="003F3E5F">
              <w:rPr>
                <w:b w:val="0"/>
                <w:spacing w:val="-6"/>
                <w:szCs w:val="20"/>
              </w:rPr>
              <w:t xml:space="preserve"> </w:t>
            </w:r>
            <w:r w:rsidRPr="003F3E5F">
              <w:rPr>
                <w:b w:val="0"/>
                <w:spacing w:val="1"/>
                <w:szCs w:val="20"/>
              </w:rPr>
              <w:t>d</w:t>
            </w:r>
            <w:r w:rsidRPr="003F3E5F">
              <w:rPr>
                <w:b w:val="0"/>
                <w:szCs w:val="20"/>
              </w:rPr>
              <w:t>e</w:t>
            </w:r>
            <w:r w:rsidRPr="003F3E5F">
              <w:rPr>
                <w:b w:val="0"/>
                <w:spacing w:val="-4"/>
                <w:szCs w:val="20"/>
              </w:rPr>
              <w:t xml:space="preserve"> </w:t>
            </w:r>
            <w:r w:rsidRPr="003F3E5F">
              <w:rPr>
                <w:b w:val="0"/>
                <w:szCs w:val="20"/>
              </w:rPr>
              <w:t>t</w:t>
            </w:r>
            <w:r w:rsidRPr="003F3E5F">
              <w:rPr>
                <w:b w:val="0"/>
                <w:spacing w:val="1"/>
                <w:szCs w:val="20"/>
              </w:rPr>
              <w:t>rabaj</w:t>
            </w:r>
            <w:r w:rsidRPr="003F3E5F">
              <w:rPr>
                <w:b w:val="0"/>
                <w:szCs w:val="20"/>
              </w:rPr>
              <w:t>o.</w:t>
            </w:r>
          </w:p>
        </w:tc>
      </w:tr>
      <w:tr w:rsidR="00BC6D4B" w:rsidRPr="00CD42D8" w:rsidTr="00BF053F">
        <w:trPr>
          <w:cnfStyle w:val="000000100000"/>
          <w:trHeight w:hRule="exact" w:val="1555"/>
        </w:trPr>
        <w:tc>
          <w:tcPr>
            <w:cnfStyle w:val="000010000000"/>
            <w:tcW w:w="1951" w:type="dxa"/>
          </w:tcPr>
          <w:p w:rsidR="00BC6D4B" w:rsidRPr="003F3E5F" w:rsidRDefault="00BC6D4B"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769" w:type="dxa"/>
          </w:tcPr>
          <w:p w:rsidR="00BC6D4B" w:rsidRPr="003F3E5F" w:rsidRDefault="00BC6D4B" w:rsidP="00BC6D4B">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la 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p w:rsidR="00BC6D4B" w:rsidRPr="003F3E5F" w:rsidRDefault="00BC6D4B" w:rsidP="00BC6D4B">
            <w:pPr>
              <w:cnfStyle w:val="000000100000"/>
              <w:rPr>
                <w:szCs w:val="20"/>
              </w:rPr>
            </w:pPr>
            <w:r w:rsidRPr="003F3E5F">
              <w:rPr>
                <w:spacing w:val="2"/>
                <w:szCs w:val="20"/>
              </w:rPr>
              <w:t>O</w:t>
            </w:r>
            <w:r w:rsidRPr="003F3E5F">
              <w:rPr>
                <w:spacing w:val="-2"/>
                <w:szCs w:val="20"/>
              </w:rPr>
              <w:t>.</w:t>
            </w:r>
            <w:r w:rsidRPr="003F3E5F">
              <w:rPr>
                <w:szCs w:val="20"/>
              </w:rPr>
              <w:t>7</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er</w:t>
            </w:r>
            <w:r w:rsidRPr="003F3E5F">
              <w:rPr>
                <w:spacing w:val="1"/>
                <w:szCs w:val="20"/>
              </w:rPr>
              <w:t>i</w:t>
            </w:r>
            <w:r w:rsidRPr="003F3E5F">
              <w:rPr>
                <w:spacing w:val="-1"/>
                <w:szCs w:val="20"/>
              </w:rPr>
              <w:t>o</w:t>
            </w:r>
            <w:r w:rsidRPr="003F3E5F">
              <w:rPr>
                <w:szCs w:val="20"/>
              </w:rPr>
              <w:t>s</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pacing w:val="1"/>
                <w:szCs w:val="20"/>
              </w:rPr>
              <w:t>l</w:t>
            </w:r>
            <w:r w:rsidRPr="003F3E5F">
              <w:rPr>
                <w:spacing w:val="-1"/>
                <w:szCs w:val="20"/>
              </w:rPr>
              <w:t>o</w:t>
            </w:r>
            <w:r w:rsidRPr="003F3E5F">
              <w:rPr>
                <w:szCs w:val="20"/>
              </w:rPr>
              <w:t>s</w:t>
            </w:r>
            <w:r w:rsidRPr="003F3E5F">
              <w:rPr>
                <w:spacing w:val="-3"/>
                <w:szCs w:val="20"/>
              </w:rPr>
              <w:t xml:space="preserve"> </w:t>
            </w:r>
            <w:r w:rsidRPr="003F3E5F">
              <w:rPr>
                <w:spacing w:val="1"/>
                <w:szCs w:val="20"/>
              </w:rPr>
              <w:t>p</w:t>
            </w:r>
            <w:r w:rsidRPr="003F3E5F">
              <w:rPr>
                <w:szCs w:val="20"/>
              </w:rPr>
              <w:t>r</w:t>
            </w:r>
            <w:r w:rsidRPr="003F3E5F">
              <w:rPr>
                <w:spacing w:val="-1"/>
                <w:szCs w:val="20"/>
              </w:rPr>
              <w:t>o</w:t>
            </w:r>
            <w:r w:rsidRPr="003F3E5F">
              <w:rPr>
                <w:spacing w:val="1"/>
                <w:szCs w:val="20"/>
              </w:rPr>
              <w:t>c</w:t>
            </w:r>
            <w:r w:rsidRPr="003F3E5F">
              <w:rPr>
                <w:spacing w:val="3"/>
                <w:szCs w:val="20"/>
              </w:rPr>
              <w:t>e</w:t>
            </w:r>
            <w:r w:rsidRPr="003F3E5F">
              <w:rPr>
                <w:spacing w:val="-1"/>
                <w:szCs w:val="20"/>
              </w:rPr>
              <w:t>so</w:t>
            </w:r>
            <w:r w:rsidRPr="003F3E5F">
              <w:rPr>
                <w:szCs w:val="20"/>
              </w:rPr>
              <w:t>s</w:t>
            </w:r>
            <w:r w:rsidRPr="003F3E5F">
              <w:rPr>
                <w:spacing w:val="-5"/>
                <w:szCs w:val="20"/>
              </w:rPr>
              <w:t xml:space="preserve"> </w:t>
            </w:r>
            <w:r w:rsidRPr="003F3E5F">
              <w:rPr>
                <w:szCs w:val="20"/>
              </w:rPr>
              <w:t>de</w:t>
            </w:r>
            <w:r w:rsidRPr="003F3E5F">
              <w:rPr>
                <w:spacing w:val="-3"/>
                <w:szCs w:val="20"/>
              </w:rPr>
              <w:t xml:space="preserve"> </w:t>
            </w:r>
            <w:r w:rsidRPr="003F3E5F">
              <w:rPr>
                <w:spacing w:val="1"/>
                <w:szCs w:val="20"/>
              </w:rPr>
              <w:t>acc</w:t>
            </w:r>
            <w:r w:rsidRPr="003F3E5F">
              <w:rPr>
                <w:szCs w:val="20"/>
              </w:rPr>
              <w:t>e</w:t>
            </w:r>
            <w:r w:rsidRPr="003F3E5F">
              <w:rPr>
                <w:spacing w:val="-1"/>
                <w:szCs w:val="20"/>
              </w:rPr>
              <w:t>s</w:t>
            </w:r>
            <w:r w:rsidRPr="003F3E5F">
              <w:rPr>
                <w:szCs w:val="20"/>
              </w:rPr>
              <w:t>o</w:t>
            </w:r>
            <w:r w:rsidRPr="003F3E5F">
              <w:rPr>
                <w:spacing w:val="-8"/>
                <w:szCs w:val="20"/>
              </w:rPr>
              <w:t xml:space="preserve"> </w:t>
            </w:r>
            <w:r w:rsidRPr="003F3E5F">
              <w:rPr>
                <w:szCs w:val="20"/>
              </w:rPr>
              <w:t>en</w:t>
            </w:r>
            <w:r w:rsidRPr="003F3E5F">
              <w:rPr>
                <w:spacing w:val="-2"/>
                <w:szCs w:val="20"/>
              </w:rPr>
              <w:t xml:space="preserve"> </w:t>
            </w:r>
            <w:r w:rsidRPr="003F3E5F">
              <w:rPr>
                <w:spacing w:val="1"/>
                <w:szCs w:val="20"/>
              </w:rPr>
              <w:t xml:space="preserve">la </w:t>
            </w:r>
            <w:r w:rsidRPr="003F3E5F">
              <w:rPr>
                <w:szCs w:val="20"/>
              </w:rPr>
              <w:t>em</w:t>
            </w:r>
            <w:r w:rsidRPr="003F3E5F">
              <w:rPr>
                <w:spacing w:val="1"/>
                <w:szCs w:val="20"/>
              </w:rPr>
              <w:t>p</w:t>
            </w:r>
            <w:r w:rsidRPr="003F3E5F">
              <w:rPr>
                <w:szCs w:val="20"/>
              </w:rPr>
              <w:t>re</w:t>
            </w:r>
            <w:r w:rsidRPr="003F3E5F">
              <w:rPr>
                <w:spacing w:val="-1"/>
                <w:szCs w:val="20"/>
              </w:rPr>
              <w:t>s</w:t>
            </w:r>
            <w:r w:rsidRPr="003F3E5F">
              <w:rPr>
                <w:spacing w:val="3"/>
                <w:szCs w:val="20"/>
              </w:rPr>
              <w:t>a</w:t>
            </w:r>
            <w:r w:rsidRPr="003F3E5F">
              <w:rPr>
                <w:szCs w:val="20"/>
              </w:rPr>
              <w:t>.</w:t>
            </w:r>
          </w:p>
          <w:p w:rsidR="00BC6D4B" w:rsidRPr="003F3E5F" w:rsidRDefault="00BC6D4B" w:rsidP="00BC6D4B">
            <w:pPr>
              <w:cnfStyle w:val="000000100000"/>
              <w:rPr>
                <w:szCs w:val="20"/>
              </w:rPr>
            </w:pPr>
            <w:r w:rsidRPr="003F3E5F">
              <w:rPr>
                <w:szCs w:val="20"/>
              </w:rPr>
              <w:t>0</w:t>
            </w:r>
            <w:r w:rsidRPr="003F3E5F">
              <w:rPr>
                <w:spacing w:val="-2"/>
                <w:szCs w:val="20"/>
              </w:rPr>
              <w:t>.</w:t>
            </w:r>
            <w:r w:rsidRPr="003F3E5F">
              <w:rPr>
                <w:szCs w:val="20"/>
              </w:rPr>
              <w:t>8</w:t>
            </w:r>
            <w:r w:rsidRPr="003F3E5F">
              <w:rPr>
                <w:spacing w:val="2"/>
                <w:szCs w:val="20"/>
              </w:rPr>
              <w:t xml:space="preserve"> </w:t>
            </w:r>
            <w:r w:rsidRPr="003F3E5F">
              <w:rPr>
                <w:spacing w:val="-3"/>
                <w:szCs w:val="20"/>
              </w:rPr>
              <w:t>A</w:t>
            </w:r>
            <w:r w:rsidRPr="003F3E5F">
              <w:rPr>
                <w:spacing w:val="1"/>
                <w:szCs w:val="20"/>
              </w:rPr>
              <w:t>plicaci</w:t>
            </w:r>
            <w:r w:rsidRPr="003F3E5F">
              <w:rPr>
                <w:spacing w:val="-1"/>
                <w:szCs w:val="20"/>
              </w:rPr>
              <w:t>ó</w:t>
            </w:r>
            <w:r w:rsidRPr="003F3E5F">
              <w:rPr>
                <w:szCs w:val="20"/>
              </w:rPr>
              <w:t>n</w:t>
            </w:r>
            <w:r w:rsidRPr="003F3E5F">
              <w:rPr>
                <w:spacing w:val="-10"/>
                <w:szCs w:val="20"/>
              </w:rPr>
              <w:t xml:space="preserve"> </w:t>
            </w:r>
            <w:r w:rsidRPr="003F3E5F">
              <w:rPr>
                <w:szCs w:val="20"/>
              </w:rPr>
              <w:t>de</w:t>
            </w:r>
            <w:r w:rsidRPr="003F3E5F">
              <w:rPr>
                <w:spacing w:val="-3"/>
                <w:szCs w:val="20"/>
              </w:rPr>
              <w:t xml:space="preserve"> </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er</w:t>
            </w:r>
            <w:r w:rsidRPr="003F3E5F">
              <w:rPr>
                <w:spacing w:val="1"/>
                <w:szCs w:val="20"/>
              </w:rPr>
              <w:t>i</w:t>
            </w:r>
            <w:r w:rsidRPr="003F3E5F">
              <w:rPr>
                <w:spacing w:val="-1"/>
                <w:szCs w:val="20"/>
              </w:rPr>
              <w:t>o</w:t>
            </w:r>
            <w:r w:rsidRPr="003F3E5F">
              <w:rPr>
                <w:szCs w:val="20"/>
              </w:rPr>
              <w:t>s</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p</w:t>
            </w:r>
            <w:r w:rsidRPr="003F3E5F">
              <w:rPr>
                <w:szCs w:val="20"/>
              </w:rPr>
              <w:t>r</w:t>
            </w:r>
            <w:r w:rsidRPr="003F3E5F">
              <w:rPr>
                <w:spacing w:val="-1"/>
                <w:szCs w:val="20"/>
              </w:rPr>
              <w:t>o</w:t>
            </w:r>
            <w:r w:rsidRPr="003F3E5F">
              <w:rPr>
                <w:szCs w:val="20"/>
              </w:rPr>
              <w:t>m</w:t>
            </w:r>
            <w:r w:rsidRPr="003F3E5F">
              <w:rPr>
                <w:spacing w:val="2"/>
                <w:szCs w:val="20"/>
              </w:rPr>
              <w:t>o</w:t>
            </w:r>
            <w:r w:rsidRPr="003F3E5F">
              <w:rPr>
                <w:spacing w:val="1"/>
                <w:szCs w:val="20"/>
              </w:rPr>
              <w:t>ci</w:t>
            </w:r>
            <w:r w:rsidRPr="003F3E5F">
              <w:rPr>
                <w:spacing w:val="-1"/>
                <w:szCs w:val="20"/>
              </w:rPr>
              <w:t>ó</w:t>
            </w:r>
            <w:r w:rsidRPr="003F3E5F">
              <w:rPr>
                <w:szCs w:val="20"/>
              </w:rPr>
              <w:t>n</w:t>
            </w:r>
            <w:r w:rsidRPr="003F3E5F">
              <w:rPr>
                <w:spacing w:val="-10"/>
                <w:szCs w:val="20"/>
              </w:rPr>
              <w:t xml:space="preserve"> </w:t>
            </w:r>
            <w:r w:rsidRPr="003F3E5F">
              <w:rPr>
                <w:spacing w:val="1"/>
                <w:szCs w:val="20"/>
              </w:rPr>
              <w:t>in</w:t>
            </w:r>
            <w:r w:rsidRPr="003F3E5F">
              <w:rPr>
                <w:spacing w:val="2"/>
                <w:szCs w:val="20"/>
              </w:rPr>
              <w:t>t</w:t>
            </w:r>
            <w:r w:rsidRPr="003F3E5F">
              <w:rPr>
                <w:szCs w:val="20"/>
              </w:rPr>
              <w:t>er</w:t>
            </w:r>
            <w:r w:rsidRPr="003F3E5F">
              <w:rPr>
                <w:spacing w:val="1"/>
                <w:szCs w:val="20"/>
              </w:rPr>
              <w:t>n</w:t>
            </w:r>
            <w:r w:rsidRPr="003F3E5F">
              <w:rPr>
                <w:szCs w:val="20"/>
              </w:rPr>
              <w:t>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 xml:space="preserve">la </w:t>
            </w:r>
            <w:r w:rsidRPr="003F3E5F">
              <w:rPr>
                <w:szCs w:val="20"/>
              </w:rPr>
              <w:t>em</w:t>
            </w:r>
            <w:r w:rsidRPr="003F3E5F">
              <w:rPr>
                <w:spacing w:val="1"/>
                <w:szCs w:val="20"/>
              </w:rPr>
              <w:t>p</w:t>
            </w:r>
            <w:r w:rsidRPr="003F3E5F">
              <w:rPr>
                <w:szCs w:val="20"/>
              </w:rPr>
              <w:t>re</w:t>
            </w:r>
            <w:r w:rsidRPr="003F3E5F">
              <w:rPr>
                <w:spacing w:val="-1"/>
                <w:szCs w:val="20"/>
              </w:rPr>
              <w:t>s</w:t>
            </w:r>
            <w:r w:rsidRPr="003F3E5F">
              <w:rPr>
                <w:szCs w:val="20"/>
              </w:rPr>
              <w:t>a</w:t>
            </w:r>
          </w:p>
        </w:tc>
      </w:tr>
      <w:tr w:rsidR="00BC6D4B" w:rsidRPr="00CD42D8" w:rsidTr="00BF053F">
        <w:trPr>
          <w:trHeight w:hRule="exact" w:val="1117"/>
        </w:trPr>
        <w:tc>
          <w:tcPr>
            <w:cnfStyle w:val="000010000000"/>
            <w:tcW w:w="1951" w:type="dxa"/>
          </w:tcPr>
          <w:p w:rsidR="00BC6D4B" w:rsidRPr="003F3E5F" w:rsidRDefault="00BC6D4B" w:rsidP="00BC6D4B">
            <w:pPr>
              <w:rPr>
                <w:spacing w:val="-1"/>
                <w:szCs w:val="20"/>
              </w:rPr>
            </w:pPr>
            <w:r>
              <w:rPr>
                <w:spacing w:val="-1"/>
                <w:szCs w:val="20"/>
              </w:rPr>
              <w:t>Descripción</w:t>
            </w:r>
          </w:p>
        </w:tc>
        <w:tc>
          <w:tcPr>
            <w:tcW w:w="6769" w:type="dxa"/>
          </w:tcPr>
          <w:p w:rsidR="00BC6D4B" w:rsidRDefault="00BC6D4B" w:rsidP="00BC6D4B">
            <w:pPr>
              <w:cnfStyle w:val="000000000000"/>
              <w:rPr>
                <w:spacing w:val="3"/>
                <w:szCs w:val="20"/>
              </w:rPr>
            </w:pPr>
            <w:r>
              <w:rPr>
                <w:spacing w:val="3"/>
                <w:szCs w:val="20"/>
              </w:rPr>
              <w:t>Definir un cuestionario estándar para las entrevistas de selección.</w:t>
            </w:r>
          </w:p>
          <w:p w:rsidR="00BC6D4B" w:rsidRDefault="00BC6D4B" w:rsidP="00BC6D4B">
            <w:pPr>
              <w:cnfStyle w:val="000000000000"/>
              <w:rPr>
                <w:spacing w:val="3"/>
                <w:szCs w:val="20"/>
              </w:rPr>
            </w:pPr>
            <w:r>
              <w:rPr>
                <w:spacing w:val="3"/>
                <w:szCs w:val="20"/>
              </w:rPr>
              <w:t>Revisar la definición y valoración de puestos a fin de incorporar la visión de la igualdad</w:t>
            </w:r>
          </w:p>
        </w:tc>
      </w:tr>
      <w:tr w:rsidR="00BC6D4B" w:rsidRPr="00CD42D8" w:rsidTr="00BF053F">
        <w:trPr>
          <w:cnfStyle w:val="000000100000"/>
          <w:trHeight w:hRule="exact" w:val="562"/>
        </w:trPr>
        <w:tc>
          <w:tcPr>
            <w:cnfStyle w:val="000010000000"/>
            <w:tcW w:w="1951" w:type="dxa"/>
          </w:tcPr>
          <w:p w:rsidR="00BC6D4B" w:rsidRPr="003F3E5F" w:rsidRDefault="00BC6D4B" w:rsidP="00BC6D4B">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769" w:type="dxa"/>
          </w:tcPr>
          <w:p w:rsidR="00BC6D4B" w:rsidRPr="003F3E5F" w:rsidRDefault="00BC6D4B" w:rsidP="00BC6D4B">
            <w:pPr>
              <w:cnfStyle w:val="000000100000"/>
              <w:rPr>
                <w:szCs w:val="20"/>
              </w:rPr>
            </w:pPr>
            <w:r>
              <w:rPr>
                <w:spacing w:val="3"/>
                <w:szCs w:val="20"/>
              </w:rPr>
              <w:t>Abril 2015</w:t>
            </w:r>
          </w:p>
        </w:tc>
      </w:tr>
      <w:tr w:rsidR="00BC6D4B" w:rsidRPr="00CD42D8" w:rsidTr="00BF053F">
        <w:trPr>
          <w:trHeight w:hRule="exact" w:val="558"/>
        </w:trPr>
        <w:tc>
          <w:tcPr>
            <w:cnfStyle w:val="000010000000"/>
            <w:tcW w:w="1951" w:type="dxa"/>
          </w:tcPr>
          <w:p w:rsidR="00BC6D4B" w:rsidRPr="003F3E5F" w:rsidRDefault="00BC6D4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769" w:type="dxa"/>
          </w:tcPr>
          <w:p w:rsidR="00BC6D4B" w:rsidRPr="003F3E5F" w:rsidRDefault="00BC6D4B" w:rsidP="00BC6D4B">
            <w:pPr>
              <w:cnfStyle w:val="000000000000"/>
              <w:rPr>
                <w:szCs w:val="20"/>
              </w:rPr>
            </w:pPr>
            <w:r w:rsidRPr="003F3E5F">
              <w:rPr>
                <w:spacing w:val="3"/>
                <w:szCs w:val="20"/>
              </w:rPr>
              <w:t>Nuevas incorporaciones</w:t>
            </w:r>
          </w:p>
        </w:tc>
      </w:tr>
      <w:tr w:rsidR="00BC6D4B" w:rsidRPr="00CD42D8" w:rsidTr="00BF053F">
        <w:trPr>
          <w:cnfStyle w:val="000000100000"/>
          <w:trHeight w:hRule="exact" w:val="558"/>
        </w:trPr>
        <w:tc>
          <w:tcPr>
            <w:cnfStyle w:val="000010000000"/>
            <w:tcW w:w="1951" w:type="dxa"/>
          </w:tcPr>
          <w:p w:rsidR="00BC6D4B" w:rsidRPr="003F3E5F" w:rsidRDefault="00BC6D4B"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769" w:type="dxa"/>
          </w:tcPr>
          <w:p w:rsidR="00BC6D4B" w:rsidRPr="006D4206" w:rsidRDefault="008F48F6" w:rsidP="00BC6D4B">
            <w:pPr>
              <w:cnfStyle w:val="000000100000"/>
              <w:rPr>
                <w:szCs w:val="20"/>
              </w:rPr>
            </w:pPr>
            <w:r w:rsidRPr="006D4206">
              <w:rPr>
                <w:szCs w:val="20"/>
              </w:rPr>
              <w:t>Equipo de RR.HH.</w:t>
            </w:r>
          </w:p>
        </w:tc>
      </w:tr>
      <w:tr w:rsidR="00BC6D4B" w:rsidRPr="00CD42D8" w:rsidTr="00BF053F">
        <w:trPr>
          <w:trHeight w:hRule="exact" w:val="1012"/>
        </w:trPr>
        <w:tc>
          <w:tcPr>
            <w:cnfStyle w:val="000010000000"/>
            <w:tcW w:w="1951" w:type="dxa"/>
          </w:tcPr>
          <w:p w:rsidR="00BC6D4B" w:rsidRPr="003F3E5F" w:rsidRDefault="00BC6D4B" w:rsidP="00BC6D4B">
            <w:pPr>
              <w:rPr>
                <w:szCs w:val="20"/>
              </w:rPr>
            </w:pPr>
            <w:r w:rsidRPr="003F3E5F">
              <w:rPr>
                <w:spacing w:val="-1"/>
                <w:szCs w:val="20"/>
              </w:rPr>
              <w:lastRenderedPageBreak/>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769" w:type="dxa"/>
          </w:tcPr>
          <w:p w:rsidR="00BC6D4B" w:rsidRPr="003F3E5F" w:rsidRDefault="00BC6D4B" w:rsidP="00BC6D4B">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 xml:space="preserve">e </w:t>
            </w:r>
            <w:r w:rsidRPr="003F3E5F">
              <w:rPr>
                <w:spacing w:val="1"/>
                <w:szCs w:val="20"/>
              </w:rPr>
              <w:t>h</w:t>
            </w:r>
            <w:r w:rsidRPr="003F3E5F">
              <w:rPr>
                <w:szCs w:val="20"/>
              </w:rPr>
              <w:t xml:space="preserve">a </w:t>
            </w:r>
            <w:r w:rsidRPr="003F3E5F">
              <w:rPr>
                <w:spacing w:val="1"/>
                <w:szCs w:val="20"/>
              </w:rPr>
              <w:t>inc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 xml:space="preserve">do </w:t>
            </w:r>
            <w:r w:rsidRPr="003F3E5F">
              <w:rPr>
                <w:spacing w:val="1"/>
                <w:szCs w:val="20"/>
              </w:rPr>
              <w:t>l</w:t>
            </w:r>
            <w:r w:rsidRPr="003F3E5F">
              <w:rPr>
                <w:szCs w:val="20"/>
              </w:rPr>
              <w:t xml:space="preserve">a </w:t>
            </w:r>
            <w:r w:rsidRPr="003F3E5F">
              <w:rPr>
                <w:spacing w:val="1"/>
                <w:szCs w:val="20"/>
              </w:rPr>
              <w:t>p</w:t>
            </w:r>
            <w:r w:rsidRPr="003F3E5F">
              <w:rPr>
                <w:szCs w:val="20"/>
              </w:rPr>
              <w:t>er</w:t>
            </w:r>
            <w:r w:rsidRPr="003F3E5F">
              <w:rPr>
                <w:spacing w:val="-1"/>
                <w:szCs w:val="20"/>
              </w:rPr>
              <w:t>s</w:t>
            </w:r>
            <w:r w:rsidRPr="003F3E5F">
              <w:rPr>
                <w:spacing w:val="1"/>
                <w:szCs w:val="20"/>
              </w:rPr>
              <w:t>p</w:t>
            </w:r>
            <w:r w:rsidRPr="003F3E5F">
              <w:rPr>
                <w:szCs w:val="20"/>
              </w:rPr>
              <w:t>e</w:t>
            </w:r>
            <w:r w:rsidRPr="003F3E5F">
              <w:rPr>
                <w:spacing w:val="1"/>
                <w:szCs w:val="20"/>
              </w:rPr>
              <w:t>c</w:t>
            </w:r>
            <w:r w:rsidRPr="003F3E5F">
              <w:rPr>
                <w:spacing w:val="2"/>
                <w:szCs w:val="20"/>
              </w:rPr>
              <w:t>t</w:t>
            </w:r>
            <w:r w:rsidRPr="003F3E5F">
              <w:rPr>
                <w:spacing w:val="1"/>
                <w:szCs w:val="20"/>
              </w:rPr>
              <w:t>i</w:t>
            </w:r>
            <w:r w:rsidRPr="003F3E5F">
              <w:rPr>
                <w:szCs w:val="20"/>
              </w:rPr>
              <w:t>va de gé</w:t>
            </w:r>
            <w:r w:rsidRPr="003F3E5F">
              <w:rPr>
                <w:spacing w:val="-2"/>
                <w:szCs w:val="20"/>
              </w:rPr>
              <w:t>n</w:t>
            </w:r>
            <w:r w:rsidRPr="003F3E5F">
              <w:rPr>
                <w:szCs w:val="20"/>
              </w:rPr>
              <w:t xml:space="preserve">ero en </w:t>
            </w:r>
            <w:r w:rsidRPr="003F3E5F">
              <w:rPr>
                <w:spacing w:val="1"/>
                <w:szCs w:val="20"/>
              </w:rPr>
              <w:t xml:space="preserve">la </w:t>
            </w:r>
            <w:r w:rsidRPr="003F3E5F">
              <w:rPr>
                <w:spacing w:val="-1"/>
                <w:szCs w:val="20"/>
              </w:rPr>
              <w:t>s</w:t>
            </w:r>
            <w:r w:rsidRPr="003F3E5F">
              <w:rPr>
                <w:szCs w:val="20"/>
              </w:rPr>
              <w:t>e</w:t>
            </w:r>
            <w:r w:rsidRPr="003F3E5F">
              <w:rPr>
                <w:spacing w:val="1"/>
                <w:szCs w:val="20"/>
              </w:rPr>
              <w:t>l</w:t>
            </w:r>
            <w:r w:rsidRPr="003F3E5F">
              <w:rPr>
                <w:szCs w:val="20"/>
              </w:rPr>
              <w:t>e</w:t>
            </w:r>
            <w:r w:rsidRPr="003F3E5F">
              <w:rPr>
                <w:spacing w:val="1"/>
                <w:szCs w:val="20"/>
              </w:rPr>
              <w:t>cci</w:t>
            </w:r>
            <w:r w:rsidRPr="003F3E5F">
              <w:rPr>
                <w:spacing w:val="-1"/>
                <w:szCs w:val="20"/>
              </w:rPr>
              <w:t>ó</w:t>
            </w:r>
            <w:r w:rsidRPr="003F3E5F">
              <w:rPr>
                <w:spacing w:val="1"/>
                <w:szCs w:val="20"/>
              </w:rPr>
              <w:t>n</w:t>
            </w:r>
            <w:r w:rsidRPr="003F3E5F">
              <w:rPr>
                <w:szCs w:val="20"/>
              </w:rPr>
              <w:t xml:space="preserve">, </w:t>
            </w:r>
            <w:r w:rsidRPr="003F3E5F">
              <w:rPr>
                <w:spacing w:val="1"/>
                <w:szCs w:val="20"/>
              </w:rPr>
              <w:t>l</w:t>
            </w:r>
            <w:r w:rsidRPr="003F3E5F">
              <w:rPr>
                <w:szCs w:val="20"/>
              </w:rPr>
              <w:t>a def</w:t>
            </w:r>
            <w:r w:rsidRPr="003F3E5F">
              <w:rPr>
                <w:spacing w:val="1"/>
                <w:szCs w:val="20"/>
              </w:rPr>
              <w:t>inici</w:t>
            </w:r>
            <w:r w:rsidRPr="003F3E5F">
              <w:rPr>
                <w:spacing w:val="-1"/>
                <w:szCs w:val="20"/>
              </w:rPr>
              <w:t>ó</w:t>
            </w:r>
            <w:r w:rsidRPr="003F3E5F">
              <w:rPr>
                <w:szCs w:val="20"/>
              </w:rPr>
              <w:t xml:space="preserve">n y </w:t>
            </w:r>
            <w:r w:rsidRPr="003F3E5F">
              <w:rPr>
                <w:spacing w:val="1"/>
                <w:szCs w:val="20"/>
              </w:rPr>
              <w:t>l</w:t>
            </w:r>
            <w:r w:rsidRPr="003F3E5F">
              <w:rPr>
                <w:szCs w:val="20"/>
              </w:rPr>
              <w:t>a v</w:t>
            </w:r>
            <w:r w:rsidRPr="003F3E5F">
              <w:rPr>
                <w:spacing w:val="1"/>
                <w:szCs w:val="20"/>
              </w:rPr>
              <w:t>al</w:t>
            </w:r>
            <w:r w:rsidRPr="003F3E5F">
              <w:rPr>
                <w:spacing w:val="-1"/>
                <w:szCs w:val="20"/>
              </w:rPr>
              <w:t>o</w:t>
            </w:r>
            <w:r w:rsidRPr="003F3E5F">
              <w:rPr>
                <w:szCs w:val="20"/>
              </w:rPr>
              <w:t>r</w:t>
            </w:r>
            <w:r w:rsidRPr="003F3E5F">
              <w:rPr>
                <w:spacing w:val="1"/>
                <w:szCs w:val="20"/>
              </w:rPr>
              <w:t>aci</w:t>
            </w:r>
            <w:r w:rsidRPr="003F3E5F">
              <w:rPr>
                <w:spacing w:val="-1"/>
                <w:szCs w:val="20"/>
              </w:rPr>
              <w:t>ó</w:t>
            </w:r>
            <w:r w:rsidRPr="003F3E5F">
              <w:rPr>
                <w:szCs w:val="20"/>
              </w:rPr>
              <w:t xml:space="preserve">n de </w:t>
            </w:r>
            <w:r w:rsidRPr="003F3E5F">
              <w:rPr>
                <w:spacing w:val="1"/>
                <w:szCs w:val="20"/>
              </w:rPr>
              <w:t>p</w:t>
            </w:r>
            <w:r w:rsidRPr="003F3E5F">
              <w:rPr>
                <w:spacing w:val="-1"/>
                <w:szCs w:val="20"/>
              </w:rPr>
              <w:t>u</w:t>
            </w:r>
            <w:r w:rsidRPr="003F3E5F">
              <w:rPr>
                <w:szCs w:val="20"/>
              </w:rPr>
              <w:t>e</w:t>
            </w:r>
            <w:r w:rsidRPr="003F3E5F">
              <w:rPr>
                <w:spacing w:val="-1"/>
                <w:szCs w:val="20"/>
              </w:rPr>
              <w:t>s</w:t>
            </w:r>
            <w:r w:rsidRPr="003F3E5F">
              <w:rPr>
                <w:spacing w:val="2"/>
                <w:szCs w:val="20"/>
              </w:rPr>
              <w:t>t</w:t>
            </w:r>
            <w:r w:rsidRPr="003F3E5F">
              <w:rPr>
                <w:spacing w:val="-1"/>
                <w:szCs w:val="20"/>
              </w:rPr>
              <w:t>o</w:t>
            </w:r>
            <w:r w:rsidRPr="003F3E5F">
              <w:rPr>
                <w:szCs w:val="20"/>
              </w:rPr>
              <w:t xml:space="preserve">s </w:t>
            </w:r>
            <w:r w:rsidRPr="003F3E5F">
              <w:rPr>
                <w:spacing w:val="3"/>
                <w:szCs w:val="20"/>
              </w:rPr>
              <w:t>d</w:t>
            </w:r>
            <w:r w:rsidRPr="003F3E5F">
              <w:rPr>
                <w:szCs w:val="20"/>
              </w:rPr>
              <w:t xml:space="preserve">e </w:t>
            </w:r>
            <w:r w:rsidRPr="003F3E5F">
              <w:rPr>
                <w:spacing w:val="2"/>
                <w:szCs w:val="20"/>
              </w:rPr>
              <w:t>t</w:t>
            </w:r>
            <w:r w:rsidRPr="003F3E5F">
              <w:rPr>
                <w:szCs w:val="20"/>
              </w:rPr>
              <w:t>r</w:t>
            </w:r>
            <w:r w:rsidRPr="003F3E5F">
              <w:rPr>
                <w:spacing w:val="1"/>
                <w:szCs w:val="20"/>
              </w:rPr>
              <w:t>aba</w:t>
            </w:r>
            <w:r w:rsidRPr="003F3E5F">
              <w:rPr>
                <w:szCs w:val="20"/>
              </w:rPr>
              <w:t>jo</w:t>
            </w:r>
            <w:r w:rsidRPr="003F3E5F">
              <w:rPr>
                <w:spacing w:val="-8"/>
                <w:szCs w:val="20"/>
              </w:rPr>
              <w:t xml:space="preserve"> </w:t>
            </w:r>
            <w:r w:rsidRPr="003F3E5F">
              <w:rPr>
                <w:spacing w:val="-2"/>
                <w:szCs w:val="20"/>
              </w:rPr>
              <w:t>(</w:t>
            </w:r>
            <w:r w:rsidRPr="003F3E5F">
              <w:rPr>
                <w:spacing w:val="-1"/>
                <w:szCs w:val="20"/>
              </w:rPr>
              <w:t>S</w:t>
            </w:r>
            <w:r w:rsidRPr="003F3E5F">
              <w:rPr>
                <w:spacing w:val="3"/>
                <w:szCs w:val="20"/>
              </w:rPr>
              <w:t>Í</w:t>
            </w:r>
            <w:r w:rsidRPr="003F3E5F">
              <w:rPr>
                <w:spacing w:val="-1"/>
                <w:szCs w:val="20"/>
              </w:rPr>
              <w:t>/N</w:t>
            </w:r>
            <w:r w:rsidRPr="003F3E5F">
              <w:rPr>
                <w:spacing w:val="2"/>
                <w:szCs w:val="20"/>
              </w:rPr>
              <w:t>O</w:t>
            </w:r>
            <w:r w:rsidRPr="003F3E5F">
              <w:rPr>
                <w:spacing w:val="1"/>
                <w:szCs w:val="20"/>
              </w:rPr>
              <w:t>).</w:t>
            </w:r>
          </w:p>
          <w:p w:rsidR="00BC6D4B" w:rsidRPr="003F3E5F" w:rsidRDefault="00BC6D4B" w:rsidP="00BC6D4B">
            <w:pPr>
              <w:cnfStyle w:val="000000000000"/>
              <w:rPr>
                <w:szCs w:val="20"/>
              </w:rPr>
            </w:pPr>
            <w:r w:rsidRPr="003F3E5F">
              <w:rPr>
                <w:rFonts w:cs="Calibri"/>
                <w:szCs w:val="20"/>
              </w:rPr>
              <w:t>-</w:t>
            </w:r>
            <w:r w:rsidRPr="003F3E5F">
              <w:rPr>
                <w:rFonts w:cs="Calibri"/>
                <w:szCs w:val="20"/>
              </w:rPr>
              <w:tab/>
            </w:r>
            <w:r w:rsidRPr="003F3E5F">
              <w:rPr>
                <w:szCs w:val="20"/>
              </w:rPr>
              <w:t>Per</w:t>
            </w:r>
            <w:r w:rsidRPr="003F3E5F">
              <w:rPr>
                <w:spacing w:val="-1"/>
                <w:szCs w:val="20"/>
              </w:rPr>
              <w:t>so</w:t>
            </w:r>
            <w:r w:rsidRPr="003F3E5F">
              <w:rPr>
                <w:spacing w:val="1"/>
                <w:szCs w:val="20"/>
              </w:rPr>
              <w:t>n</w:t>
            </w:r>
            <w:r w:rsidRPr="003F3E5F">
              <w:rPr>
                <w:spacing w:val="3"/>
                <w:szCs w:val="20"/>
              </w:rPr>
              <w:t>a</w:t>
            </w:r>
            <w:r w:rsidRPr="003F3E5F">
              <w:rPr>
                <w:spacing w:val="-1"/>
                <w:szCs w:val="20"/>
              </w:rPr>
              <w:t>/</w:t>
            </w:r>
            <w:r w:rsidRPr="003F3E5F">
              <w:rPr>
                <w:szCs w:val="20"/>
              </w:rPr>
              <w:t>s</w:t>
            </w:r>
            <w:r w:rsidRPr="003F3E5F">
              <w:rPr>
                <w:spacing w:val="-9"/>
                <w:szCs w:val="20"/>
              </w:rPr>
              <w:t xml:space="preserve"> </w:t>
            </w:r>
            <w:r w:rsidRPr="003F3E5F">
              <w:rPr>
                <w:spacing w:val="3"/>
                <w:szCs w:val="20"/>
              </w:rPr>
              <w:t>q</w:t>
            </w:r>
            <w:r w:rsidRPr="003F3E5F">
              <w:rPr>
                <w:spacing w:val="-1"/>
                <w:szCs w:val="20"/>
              </w:rPr>
              <w:t>u</w:t>
            </w:r>
            <w:r w:rsidRPr="003F3E5F">
              <w:rPr>
                <w:szCs w:val="20"/>
              </w:rPr>
              <w:t>e</w:t>
            </w:r>
            <w:r w:rsidRPr="003F3E5F">
              <w:rPr>
                <w:spacing w:val="-4"/>
                <w:szCs w:val="20"/>
              </w:rPr>
              <w:t xml:space="preserve"> </w:t>
            </w:r>
            <w:r w:rsidRPr="003F3E5F">
              <w:rPr>
                <w:spacing w:val="1"/>
                <w:szCs w:val="20"/>
              </w:rPr>
              <w:t>ha</w:t>
            </w:r>
            <w:r w:rsidRPr="003F3E5F">
              <w:rPr>
                <w:szCs w:val="20"/>
              </w:rPr>
              <w:t>n</w:t>
            </w:r>
            <w:r w:rsidRPr="003F3E5F">
              <w:rPr>
                <w:spacing w:val="-3"/>
                <w:szCs w:val="20"/>
              </w:rPr>
              <w:t xml:space="preserve"> </w:t>
            </w:r>
            <w:r w:rsidRPr="003F3E5F">
              <w:rPr>
                <w:szCs w:val="20"/>
              </w:rPr>
              <w:t>re</w:t>
            </w:r>
            <w:r w:rsidRPr="003F3E5F">
              <w:rPr>
                <w:spacing w:val="1"/>
                <w:szCs w:val="20"/>
              </w:rPr>
              <w:t>ali</w:t>
            </w:r>
            <w:r w:rsidRPr="003F3E5F">
              <w:rPr>
                <w:spacing w:val="-1"/>
                <w:szCs w:val="20"/>
              </w:rPr>
              <w:t>z</w:t>
            </w:r>
            <w:r w:rsidRPr="003F3E5F">
              <w:rPr>
                <w:spacing w:val="1"/>
                <w:szCs w:val="20"/>
              </w:rPr>
              <w:t>a</w:t>
            </w:r>
            <w:r w:rsidRPr="003F3E5F">
              <w:rPr>
                <w:szCs w:val="20"/>
              </w:rPr>
              <w:t>do</w:t>
            </w:r>
            <w:r w:rsidRPr="003F3E5F">
              <w:rPr>
                <w:spacing w:val="-10"/>
                <w:szCs w:val="20"/>
              </w:rPr>
              <w:t xml:space="preserve"> </w:t>
            </w:r>
            <w:r w:rsidRPr="003F3E5F">
              <w:rPr>
                <w:szCs w:val="20"/>
              </w:rPr>
              <w:t>e</w:t>
            </w:r>
            <w:r w:rsidRPr="003F3E5F">
              <w:rPr>
                <w:spacing w:val="-1"/>
                <w:szCs w:val="20"/>
              </w:rPr>
              <w:t>s</w:t>
            </w:r>
            <w:r w:rsidRPr="003F3E5F">
              <w:rPr>
                <w:spacing w:val="2"/>
                <w:szCs w:val="20"/>
              </w:rPr>
              <w:t>t</w:t>
            </w:r>
            <w:r w:rsidRPr="003F3E5F">
              <w:rPr>
                <w:szCs w:val="20"/>
              </w:rPr>
              <w:t>a</w:t>
            </w:r>
            <w:r w:rsidRPr="003F3E5F">
              <w:rPr>
                <w:spacing w:val="-3"/>
                <w:szCs w:val="20"/>
              </w:rPr>
              <w:t xml:space="preserve"> </w:t>
            </w:r>
            <w:r w:rsidRPr="003F3E5F">
              <w:rPr>
                <w:spacing w:val="2"/>
                <w:szCs w:val="20"/>
              </w:rPr>
              <w:t>t</w:t>
            </w:r>
            <w:r w:rsidRPr="003F3E5F">
              <w:rPr>
                <w:spacing w:val="1"/>
                <w:szCs w:val="20"/>
              </w:rPr>
              <w:t>a</w:t>
            </w:r>
            <w:r w:rsidRPr="003F3E5F">
              <w:rPr>
                <w:szCs w:val="20"/>
              </w:rPr>
              <w:t>re</w:t>
            </w:r>
            <w:r w:rsidRPr="003F3E5F">
              <w:rPr>
                <w:spacing w:val="1"/>
                <w:szCs w:val="20"/>
              </w:rPr>
              <w:t>a.</w:t>
            </w:r>
          </w:p>
        </w:tc>
      </w:tr>
    </w:tbl>
    <w:p w:rsidR="00BC6D4B" w:rsidRDefault="00BC6D4B" w:rsidP="003B222A">
      <w:pPr>
        <w:rPr>
          <w:szCs w:val="20"/>
        </w:rPr>
      </w:pPr>
    </w:p>
    <w:p w:rsidR="00CE6018" w:rsidRPr="003F3E5F" w:rsidRDefault="00CE6018" w:rsidP="00A31487">
      <w:pPr>
        <w:widowControl w:val="0"/>
        <w:autoSpaceDE w:val="0"/>
        <w:autoSpaceDN w:val="0"/>
        <w:adjustRightInd w:val="0"/>
        <w:spacing w:line="170" w:lineRule="exact"/>
        <w:rPr>
          <w:szCs w:val="20"/>
        </w:rPr>
      </w:pPr>
    </w:p>
    <w:tbl>
      <w:tblPr>
        <w:tblStyle w:val="Tabladecuadrcula5oscura-nfasis51"/>
        <w:tblW w:w="8720" w:type="dxa"/>
        <w:tblLayout w:type="fixed"/>
        <w:tblLook w:val="0020"/>
      </w:tblPr>
      <w:tblGrid>
        <w:gridCol w:w="1838"/>
        <w:gridCol w:w="6882"/>
      </w:tblGrid>
      <w:tr w:rsidR="00A31487" w:rsidRPr="00C86400" w:rsidTr="00002F57">
        <w:trPr>
          <w:cnfStyle w:val="100000000000"/>
          <w:trHeight w:hRule="exact" w:val="785"/>
        </w:trPr>
        <w:tc>
          <w:tcPr>
            <w:cnfStyle w:val="000010000000"/>
            <w:tcW w:w="1838" w:type="dxa"/>
          </w:tcPr>
          <w:p w:rsidR="00A31487" w:rsidRPr="003F3E5F" w:rsidRDefault="00A31487" w:rsidP="00C86400">
            <w:pPr>
              <w:rPr>
                <w:b w:val="0"/>
                <w:szCs w:val="20"/>
              </w:rPr>
            </w:pPr>
            <w:r w:rsidRPr="003F3E5F">
              <w:rPr>
                <w:b w:val="0"/>
                <w:szCs w:val="20"/>
              </w:rPr>
              <w:t>Medida</w:t>
            </w:r>
            <w:r w:rsidR="00150A09">
              <w:rPr>
                <w:b w:val="0"/>
                <w:szCs w:val="20"/>
              </w:rPr>
              <w:t xml:space="preserve"> 19</w:t>
            </w:r>
          </w:p>
        </w:tc>
        <w:tc>
          <w:tcPr>
            <w:tcW w:w="6882" w:type="dxa"/>
          </w:tcPr>
          <w:p w:rsidR="00A31487" w:rsidRPr="003F3E5F" w:rsidRDefault="00A31487" w:rsidP="00CE6018">
            <w:pPr>
              <w:cnfStyle w:val="100000000000"/>
              <w:rPr>
                <w:b w:val="0"/>
                <w:szCs w:val="20"/>
              </w:rPr>
            </w:pPr>
            <w:r w:rsidRPr="003F3E5F">
              <w:rPr>
                <w:b w:val="0"/>
                <w:szCs w:val="20"/>
              </w:rPr>
              <w:t>Formar</w:t>
            </w:r>
            <w:r w:rsidRPr="003F3E5F">
              <w:rPr>
                <w:b w:val="0"/>
                <w:spacing w:val="49"/>
                <w:szCs w:val="20"/>
              </w:rPr>
              <w:t xml:space="preserve"> </w:t>
            </w:r>
            <w:r w:rsidRPr="003F3E5F">
              <w:rPr>
                <w:b w:val="0"/>
                <w:szCs w:val="20"/>
              </w:rPr>
              <w:t>al</w:t>
            </w:r>
            <w:r w:rsidRPr="003F3E5F">
              <w:rPr>
                <w:b w:val="0"/>
                <w:spacing w:val="-1"/>
                <w:szCs w:val="20"/>
              </w:rPr>
              <w:t xml:space="preserve"> </w:t>
            </w:r>
            <w:r w:rsidRPr="003F3E5F">
              <w:rPr>
                <w:b w:val="0"/>
                <w:szCs w:val="20"/>
              </w:rPr>
              <w:t>equi</w:t>
            </w:r>
            <w:r w:rsidRPr="003F3E5F">
              <w:rPr>
                <w:b w:val="0"/>
                <w:spacing w:val="3"/>
                <w:szCs w:val="20"/>
              </w:rPr>
              <w:t>p</w:t>
            </w:r>
            <w:r w:rsidRPr="003F3E5F">
              <w:rPr>
                <w:b w:val="0"/>
                <w:szCs w:val="20"/>
              </w:rPr>
              <w:t>o</w:t>
            </w:r>
            <w:r w:rsidRPr="003F3E5F">
              <w:rPr>
                <w:b w:val="0"/>
                <w:spacing w:val="-7"/>
                <w:szCs w:val="20"/>
              </w:rPr>
              <w:t xml:space="preserve"> </w:t>
            </w:r>
            <w:r w:rsidRPr="003F3E5F">
              <w:rPr>
                <w:b w:val="0"/>
                <w:szCs w:val="20"/>
              </w:rPr>
              <w:t>de</w:t>
            </w:r>
            <w:r w:rsidRPr="003F3E5F">
              <w:rPr>
                <w:b w:val="0"/>
                <w:spacing w:val="-1"/>
                <w:szCs w:val="20"/>
              </w:rPr>
              <w:t xml:space="preserve"> </w:t>
            </w:r>
            <w:r w:rsidRPr="003F3E5F">
              <w:rPr>
                <w:b w:val="0"/>
                <w:szCs w:val="20"/>
              </w:rPr>
              <w:t>R</w:t>
            </w:r>
            <w:r w:rsidRPr="003F3E5F">
              <w:rPr>
                <w:b w:val="0"/>
                <w:spacing w:val="2"/>
                <w:szCs w:val="20"/>
              </w:rPr>
              <w:t>R</w:t>
            </w:r>
            <w:r w:rsidRPr="003F3E5F">
              <w:rPr>
                <w:b w:val="0"/>
                <w:spacing w:val="-1"/>
                <w:szCs w:val="20"/>
              </w:rPr>
              <w:t>H</w:t>
            </w:r>
            <w:r w:rsidRPr="003F3E5F">
              <w:rPr>
                <w:b w:val="0"/>
                <w:szCs w:val="20"/>
              </w:rPr>
              <w:t>H</w:t>
            </w:r>
            <w:r w:rsidRPr="003F3E5F">
              <w:rPr>
                <w:b w:val="0"/>
                <w:spacing w:val="-4"/>
                <w:szCs w:val="20"/>
              </w:rPr>
              <w:t xml:space="preserve"> </w:t>
            </w:r>
            <w:r w:rsidRPr="003F3E5F">
              <w:rPr>
                <w:b w:val="0"/>
                <w:szCs w:val="20"/>
              </w:rPr>
              <w:t>en</w:t>
            </w:r>
            <w:r w:rsidRPr="003F3E5F">
              <w:rPr>
                <w:b w:val="0"/>
                <w:spacing w:val="-2"/>
                <w:szCs w:val="20"/>
              </w:rPr>
              <w:t xml:space="preserve"> </w:t>
            </w:r>
            <w:r w:rsidR="00CE6018">
              <w:rPr>
                <w:b w:val="0"/>
                <w:spacing w:val="3"/>
                <w:szCs w:val="20"/>
              </w:rPr>
              <w:t>igualdad de oportunidades</w:t>
            </w:r>
          </w:p>
        </w:tc>
      </w:tr>
      <w:tr w:rsidR="00A31487" w:rsidRPr="00CD42D8" w:rsidTr="00002F57">
        <w:trPr>
          <w:cnfStyle w:val="000000100000"/>
          <w:trHeight w:hRule="exact" w:val="1569"/>
        </w:trPr>
        <w:tc>
          <w:tcPr>
            <w:cnfStyle w:val="000010000000"/>
            <w:tcW w:w="1838" w:type="dxa"/>
          </w:tcPr>
          <w:p w:rsidR="00A31487" w:rsidRPr="003F3E5F" w:rsidRDefault="00A31487" w:rsidP="00C86400">
            <w:pPr>
              <w:rPr>
                <w:szCs w:val="20"/>
              </w:rPr>
            </w:pPr>
            <w:r w:rsidRPr="003F3E5F">
              <w:rPr>
                <w:szCs w:val="20"/>
              </w:rPr>
              <w:t>Objeti</w:t>
            </w:r>
            <w:r w:rsidRPr="003F3E5F">
              <w:rPr>
                <w:spacing w:val="-1"/>
                <w:szCs w:val="20"/>
              </w:rPr>
              <w:t>v</w:t>
            </w:r>
            <w:r w:rsidRPr="003F3E5F">
              <w:rPr>
                <w:szCs w:val="20"/>
              </w:rPr>
              <w:t>o</w:t>
            </w:r>
          </w:p>
        </w:tc>
        <w:tc>
          <w:tcPr>
            <w:tcW w:w="6882" w:type="dxa"/>
          </w:tcPr>
          <w:p w:rsidR="00A31487" w:rsidRPr="003F3E5F" w:rsidRDefault="00A31487" w:rsidP="00C86400">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el</w:t>
            </w:r>
            <w:r w:rsidRPr="003F3E5F">
              <w:rPr>
                <w:spacing w:val="-1"/>
                <w:szCs w:val="20"/>
              </w:rPr>
              <w:t xml:space="preserve"> </w:t>
            </w:r>
            <w:r w:rsidRPr="003F3E5F">
              <w:rPr>
                <w:szCs w:val="20"/>
              </w:rPr>
              <w:t>princip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zCs w:val="20"/>
              </w:rPr>
              <w:t>ig</w:t>
            </w:r>
            <w:r w:rsidRPr="003F3E5F">
              <w:rPr>
                <w:spacing w:val="-1"/>
                <w:szCs w:val="20"/>
              </w:rPr>
              <w:t>u</w:t>
            </w:r>
            <w:r w:rsidRPr="003F3E5F">
              <w:rPr>
                <w:szCs w:val="20"/>
              </w:rPr>
              <w:t>aldad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zCs w:val="20"/>
              </w:rPr>
              <w:t>nidades</w:t>
            </w:r>
            <w:r w:rsidRPr="003F3E5F">
              <w:rPr>
                <w:spacing w:val="-14"/>
                <w:szCs w:val="20"/>
              </w:rPr>
              <w:t xml:space="preserve"> </w:t>
            </w:r>
            <w:r w:rsidRPr="003F3E5F">
              <w:rPr>
                <w:szCs w:val="20"/>
              </w:rPr>
              <w:t>a la</w:t>
            </w:r>
            <w:r w:rsidRPr="003F3E5F">
              <w:rPr>
                <w:spacing w:val="-1"/>
                <w:szCs w:val="20"/>
              </w:rPr>
              <w:t xml:space="preserve"> </w:t>
            </w:r>
            <w:r w:rsidRPr="003F3E5F">
              <w:rPr>
                <w:szCs w:val="20"/>
              </w:rPr>
              <w:t>c</w:t>
            </w:r>
            <w:r w:rsidRPr="003F3E5F">
              <w:rPr>
                <w:spacing w:val="-1"/>
                <w:szCs w:val="20"/>
              </w:rPr>
              <w:t>u</w:t>
            </w:r>
            <w:r w:rsidRPr="003F3E5F">
              <w:rPr>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A31487" w:rsidRPr="003F3E5F" w:rsidRDefault="00A31487" w:rsidP="00C86400">
            <w:pPr>
              <w:cnfStyle w:val="000000100000"/>
              <w:rPr>
                <w:szCs w:val="20"/>
              </w:rPr>
            </w:pPr>
            <w:r w:rsidRPr="003F3E5F">
              <w:rPr>
                <w:spacing w:val="2"/>
                <w:szCs w:val="20"/>
              </w:rPr>
              <w:t>O</w:t>
            </w:r>
            <w:r w:rsidRPr="003F3E5F">
              <w:rPr>
                <w:spacing w:val="-2"/>
                <w:szCs w:val="20"/>
              </w:rPr>
              <w:t>.</w:t>
            </w:r>
            <w:r w:rsidRPr="003F3E5F">
              <w:rPr>
                <w:szCs w:val="20"/>
              </w:rPr>
              <w:t>7</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cri</w:t>
            </w:r>
            <w:r w:rsidRPr="003F3E5F">
              <w:rPr>
                <w:spacing w:val="2"/>
                <w:szCs w:val="20"/>
              </w:rPr>
              <w:t>t</w:t>
            </w:r>
            <w:r w:rsidRPr="003F3E5F">
              <w:rPr>
                <w:szCs w:val="20"/>
              </w:rPr>
              <w:t>eri</w:t>
            </w:r>
            <w:r w:rsidRPr="003F3E5F">
              <w:rPr>
                <w:spacing w:val="-1"/>
                <w:szCs w:val="20"/>
              </w:rPr>
              <w:t>o</w:t>
            </w:r>
            <w:r w:rsidRPr="003F3E5F">
              <w:rPr>
                <w:szCs w:val="20"/>
              </w:rPr>
              <w:t>s</w:t>
            </w:r>
            <w:r w:rsidRPr="003F3E5F">
              <w:rPr>
                <w:spacing w:val="-8"/>
                <w:szCs w:val="20"/>
              </w:rPr>
              <w:t xml:space="preserve"> </w:t>
            </w:r>
            <w:r w:rsidRPr="003F3E5F">
              <w:rPr>
                <w:szCs w:val="20"/>
              </w:rPr>
              <w:t>ig</w:t>
            </w:r>
            <w:r w:rsidRPr="003F3E5F">
              <w:rPr>
                <w:spacing w:val="-1"/>
                <w:szCs w:val="20"/>
              </w:rPr>
              <w:t>u</w:t>
            </w:r>
            <w:r w:rsidRPr="003F3E5F">
              <w:rPr>
                <w:szCs w:val="20"/>
              </w:rPr>
              <w:t>ali</w:t>
            </w:r>
            <w:r w:rsidRPr="003F3E5F">
              <w:rPr>
                <w:spacing w:val="2"/>
                <w:szCs w:val="20"/>
              </w:rPr>
              <w:t>t</w:t>
            </w:r>
            <w:r w:rsidRPr="003F3E5F">
              <w:rPr>
                <w:szCs w:val="20"/>
              </w:rPr>
              <w:t>ari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zCs w:val="20"/>
              </w:rPr>
              <w:t>l</w:t>
            </w:r>
            <w:r w:rsidRPr="003F3E5F">
              <w:rPr>
                <w:spacing w:val="-1"/>
                <w:szCs w:val="20"/>
              </w:rPr>
              <w:t>o</w:t>
            </w:r>
            <w:r w:rsidRPr="003F3E5F">
              <w:rPr>
                <w:szCs w:val="20"/>
              </w:rPr>
              <w:t>s</w:t>
            </w:r>
            <w:r w:rsidRPr="003F3E5F">
              <w:rPr>
                <w:spacing w:val="-3"/>
                <w:szCs w:val="20"/>
              </w:rPr>
              <w:t xml:space="preserve"> </w:t>
            </w:r>
            <w:r w:rsidRPr="003F3E5F">
              <w:rPr>
                <w:szCs w:val="20"/>
              </w:rPr>
              <w:t>pr</w:t>
            </w:r>
            <w:r w:rsidRPr="003F3E5F">
              <w:rPr>
                <w:spacing w:val="-1"/>
                <w:szCs w:val="20"/>
              </w:rPr>
              <w:t>o</w:t>
            </w:r>
            <w:r w:rsidRPr="003F3E5F">
              <w:rPr>
                <w:szCs w:val="20"/>
              </w:rPr>
              <w:t>c</w:t>
            </w:r>
            <w:r w:rsidRPr="003F3E5F">
              <w:rPr>
                <w:spacing w:val="3"/>
                <w:szCs w:val="20"/>
              </w:rPr>
              <w:t>e</w:t>
            </w:r>
            <w:r w:rsidRPr="003F3E5F">
              <w:rPr>
                <w:spacing w:val="-1"/>
                <w:szCs w:val="20"/>
              </w:rPr>
              <w:t>so</w:t>
            </w:r>
            <w:r w:rsidRPr="003F3E5F">
              <w:rPr>
                <w:szCs w:val="20"/>
              </w:rPr>
              <w:t>s</w:t>
            </w:r>
            <w:r w:rsidRPr="003F3E5F">
              <w:rPr>
                <w:spacing w:val="-5"/>
                <w:szCs w:val="20"/>
              </w:rPr>
              <w:t xml:space="preserve"> </w:t>
            </w:r>
            <w:r w:rsidRPr="003F3E5F">
              <w:rPr>
                <w:szCs w:val="20"/>
              </w:rPr>
              <w:t>de</w:t>
            </w:r>
            <w:r w:rsidRPr="003F3E5F">
              <w:rPr>
                <w:spacing w:val="-3"/>
                <w:szCs w:val="20"/>
              </w:rPr>
              <w:t xml:space="preserve"> </w:t>
            </w:r>
            <w:r w:rsidRPr="003F3E5F">
              <w:rPr>
                <w:szCs w:val="20"/>
              </w:rPr>
              <w:t>acce</w:t>
            </w:r>
            <w:r w:rsidRPr="003F3E5F">
              <w:rPr>
                <w:spacing w:val="-1"/>
                <w:szCs w:val="20"/>
              </w:rPr>
              <w:t>s</w:t>
            </w:r>
            <w:r w:rsidRPr="003F3E5F">
              <w:rPr>
                <w:szCs w:val="20"/>
              </w:rPr>
              <w:t>o</w:t>
            </w:r>
          </w:p>
          <w:p w:rsidR="00A31487" w:rsidRPr="003F3E5F" w:rsidRDefault="00A31487" w:rsidP="00C86400">
            <w:pPr>
              <w:cnfStyle w:val="000000100000"/>
              <w:rPr>
                <w:szCs w:val="20"/>
              </w:rPr>
            </w:pPr>
            <w:r w:rsidRPr="003F3E5F">
              <w:rPr>
                <w:szCs w:val="20"/>
              </w:rPr>
              <w:t>en</w:t>
            </w:r>
            <w:r w:rsidRPr="003F3E5F">
              <w:rPr>
                <w:spacing w:val="-2"/>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A31487" w:rsidRPr="003F3E5F" w:rsidRDefault="00A31487" w:rsidP="00C86400">
            <w:pPr>
              <w:cnfStyle w:val="000000100000"/>
              <w:rPr>
                <w:szCs w:val="20"/>
              </w:rPr>
            </w:pPr>
            <w:r w:rsidRPr="003F3E5F">
              <w:rPr>
                <w:szCs w:val="20"/>
              </w:rPr>
              <w:t>0</w:t>
            </w:r>
            <w:r w:rsidRPr="003F3E5F">
              <w:rPr>
                <w:spacing w:val="-2"/>
                <w:szCs w:val="20"/>
              </w:rPr>
              <w:t>.</w:t>
            </w:r>
            <w:r w:rsidRPr="003F3E5F">
              <w:rPr>
                <w:szCs w:val="20"/>
              </w:rPr>
              <w:t>8</w:t>
            </w:r>
            <w:r w:rsidRPr="003F3E5F">
              <w:rPr>
                <w:spacing w:val="2"/>
                <w:szCs w:val="20"/>
              </w:rPr>
              <w:t xml:space="preserve"> </w:t>
            </w:r>
            <w:r w:rsidRPr="003F3E5F">
              <w:rPr>
                <w:spacing w:val="-3"/>
                <w:szCs w:val="20"/>
              </w:rPr>
              <w:t>A</w:t>
            </w:r>
            <w:r w:rsidRPr="003F3E5F">
              <w:rPr>
                <w:szCs w:val="20"/>
              </w:rPr>
              <w:t>plicaci</w:t>
            </w:r>
            <w:r w:rsidRPr="003F3E5F">
              <w:rPr>
                <w:spacing w:val="-1"/>
                <w:szCs w:val="20"/>
              </w:rPr>
              <w:t>ó</w:t>
            </w:r>
            <w:r w:rsidRPr="003F3E5F">
              <w:rPr>
                <w:szCs w:val="20"/>
              </w:rPr>
              <w:t>n</w:t>
            </w:r>
            <w:r w:rsidRPr="003F3E5F">
              <w:rPr>
                <w:spacing w:val="-10"/>
                <w:szCs w:val="20"/>
              </w:rPr>
              <w:t xml:space="preserve"> </w:t>
            </w:r>
            <w:r w:rsidRPr="003F3E5F">
              <w:rPr>
                <w:szCs w:val="20"/>
              </w:rPr>
              <w:t>de</w:t>
            </w:r>
            <w:r w:rsidRPr="003F3E5F">
              <w:rPr>
                <w:spacing w:val="-3"/>
                <w:szCs w:val="20"/>
              </w:rPr>
              <w:t xml:space="preserve"> </w:t>
            </w:r>
            <w:r w:rsidRPr="003F3E5F">
              <w:rPr>
                <w:szCs w:val="20"/>
              </w:rPr>
              <w:t>cri</w:t>
            </w:r>
            <w:r w:rsidRPr="003F3E5F">
              <w:rPr>
                <w:spacing w:val="2"/>
                <w:szCs w:val="20"/>
              </w:rPr>
              <w:t>t</w:t>
            </w:r>
            <w:r w:rsidRPr="003F3E5F">
              <w:rPr>
                <w:szCs w:val="20"/>
              </w:rPr>
              <w:t>eri</w:t>
            </w:r>
            <w:r w:rsidRPr="003F3E5F">
              <w:rPr>
                <w:spacing w:val="-1"/>
                <w:szCs w:val="20"/>
              </w:rPr>
              <w:t>o</w:t>
            </w:r>
            <w:r w:rsidRPr="003F3E5F">
              <w:rPr>
                <w:szCs w:val="20"/>
              </w:rPr>
              <w:t>s</w:t>
            </w:r>
            <w:r w:rsidRPr="003F3E5F">
              <w:rPr>
                <w:spacing w:val="-8"/>
                <w:szCs w:val="20"/>
              </w:rPr>
              <w:t xml:space="preserve"> </w:t>
            </w:r>
            <w:r w:rsidRPr="003F3E5F">
              <w:rPr>
                <w:szCs w:val="20"/>
              </w:rPr>
              <w:t>ig</w:t>
            </w:r>
            <w:r w:rsidRPr="003F3E5F">
              <w:rPr>
                <w:spacing w:val="-1"/>
                <w:szCs w:val="20"/>
              </w:rPr>
              <w:t>u</w:t>
            </w:r>
            <w:r w:rsidRPr="003F3E5F">
              <w:rPr>
                <w:szCs w:val="20"/>
              </w:rPr>
              <w:t>ali</w:t>
            </w:r>
            <w:r w:rsidRPr="003F3E5F">
              <w:rPr>
                <w:spacing w:val="2"/>
                <w:szCs w:val="20"/>
              </w:rPr>
              <w:t>t</w:t>
            </w:r>
            <w:r w:rsidRPr="003F3E5F">
              <w:rPr>
                <w:szCs w:val="20"/>
              </w:rPr>
              <w:t>ari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zCs w:val="20"/>
              </w:rPr>
              <w:t>la</w:t>
            </w:r>
            <w:r w:rsidRPr="003F3E5F">
              <w:rPr>
                <w:spacing w:val="-1"/>
                <w:szCs w:val="20"/>
              </w:rPr>
              <w:t xml:space="preserve"> </w:t>
            </w:r>
            <w:r w:rsidRPr="003F3E5F">
              <w:rPr>
                <w:szCs w:val="20"/>
              </w:rPr>
              <w:t>pr</w:t>
            </w:r>
            <w:r w:rsidRPr="003F3E5F">
              <w:rPr>
                <w:spacing w:val="-1"/>
                <w:szCs w:val="20"/>
              </w:rPr>
              <w:t>o</w:t>
            </w:r>
            <w:r w:rsidRPr="003F3E5F">
              <w:rPr>
                <w:szCs w:val="20"/>
              </w:rPr>
              <w:t>m</w:t>
            </w:r>
            <w:r w:rsidRPr="003F3E5F">
              <w:rPr>
                <w:spacing w:val="2"/>
                <w:szCs w:val="20"/>
              </w:rPr>
              <w:t>o</w:t>
            </w:r>
            <w:r w:rsidRPr="003F3E5F">
              <w:rPr>
                <w:szCs w:val="20"/>
              </w:rPr>
              <w:t>ci</w:t>
            </w:r>
            <w:r w:rsidRPr="003F3E5F">
              <w:rPr>
                <w:spacing w:val="-1"/>
                <w:szCs w:val="20"/>
              </w:rPr>
              <w:t>ó</w:t>
            </w:r>
            <w:r w:rsidRPr="003F3E5F">
              <w:rPr>
                <w:szCs w:val="20"/>
              </w:rPr>
              <w:t>n in</w:t>
            </w:r>
            <w:r w:rsidRPr="003F3E5F">
              <w:rPr>
                <w:spacing w:val="2"/>
                <w:szCs w:val="20"/>
              </w:rPr>
              <w:t>t</w:t>
            </w:r>
            <w:r w:rsidRPr="003F3E5F">
              <w:rPr>
                <w:szCs w:val="20"/>
              </w:rPr>
              <w:t>erna</w:t>
            </w:r>
            <w:r w:rsidRPr="003F3E5F">
              <w:rPr>
                <w:spacing w:val="-6"/>
                <w:szCs w:val="20"/>
              </w:rPr>
              <w:t xml:space="preserve"> </w:t>
            </w:r>
            <w:r w:rsidRPr="003F3E5F">
              <w:rPr>
                <w:szCs w:val="20"/>
              </w:rPr>
              <w:t>de</w:t>
            </w:r>
            <w:r w:rsidRPr="003F3E5F">
              <w:rPr>
                <w:spacing w:val="-3"/>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tc>
      </w:tr>
      <w:tr w:rsidR="00CE6018" w:rsidRPr="00CD42D8" w:rsidTr="00002F57">
        <w:trPr>
          <w:trHeight w:hRule="exact" w:val="783"/>
        </w:trPr>
        <w:tc>
          <w:tcPr>
            <w:cnfStyle w:val="000010000000"/>
            <w:tcW w:w="1838" w:type="dxa"/>
          </w:tcPr>
          <w:p w:rsidR="00CE6018" w:rsidRPr="003F3E5F" w:rsidRDefault="00CE6018" w:rsidP="00C86400">
            <w:pPr>
              <w:rPr>
                <w:spacing w:val="-1"/>
                <w:szCs w:val="20"/>
              </w:rPr>
            </w:pPr>
            <w:r>
              <w:rPr>
                <w:spacing w:val="-1"/>
                <w:szCs w:val="20"/>
              </w:rPr>
              <w:t>Descripción</w:t>
            </w:r>
          </w:p>
        </w:tc>
        <w:tc>
          <w:tcPr>
            <w:tcW w:w="6882" w:type="dxa"/>
          </w:tcPr>
          <w:p w:rsidR="00CE6018" w:rsidRPr="003F3E5F" w:rsidRDefault="00CE6018" w:rsidP="00C86400">
            <w:pPr>
              <w:cnfStyle w:val="000000000000"/>
              <w:rPr>
                <w:spacing w:val="3"/>
                <w:szCs w:val="20"/>
              </w:rPr>
            </w:pPr>
            <w:r>
              <w:rPr>
                <w:spacing w:val="3"/>
                <w:szCs w:val="20"/>
              </w:rPr>
              <w:t>Impartir una formación a todas las personas del área de RRHH sobre igualdad de oportunidades en la empresa</w:t>
            </w:r>
          </w:p>
        </w:tc>
      </w:tr>
      <w:tr w:rsidR="00A31487" w:rsidRPr="00CD42D8" w:rsidTr="00002F57">
        <w:trPr>
          <w:cnfStyle w:val="000000100000"/>
          <w:trHeight w:hRule="exact" w:val="783"/>
        </w:trPr>
        <w:tc>
          <w:tcPr>
            <w:cnfStyle w:val="000010000000"/>
            <w:tcW w:w="1838" w:type="dxa"/>
          </w:tcPr>
          <w:p w:rsidR="00A31487" w:rsidRPr="003F3E5F" w:rsidRDefault="00A31487" w:rsidP="00C86400">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82" w:type="dxa"/>
          </w:tcPr>
          <w:p w:rsidR="00A31487" w:rsidRPr="006D4206" w:rsidRDefault="00284F9D" w:rsidP="00C86400">
            <w:pPr>
              <w:cnfStyle w:val="000000100000"/>
              <w:rPr>
                <w:spacing w:val="3"/>
                <w:szCs w:val="20"/>
              </w:rPr>
            </w:pPr>
            <w:r w:rsidRPr="006D4206">
              <w:rPr>
                <w:spacing w:val="3"/>
                <w:szCs w:val="20"/>
              </w:rPr>
              <w:t>Primer semestre de 2015</w:t>
            </w:r>
          </w:p>
        </w:tc>
      </w:tr>
      <w:tr w:rsidR="00A31487" w:rsidRPr="00CD42D8" w:rsidTr="00002F57">
        <w:trPr>
          <w:trHeight w:hRule="exact" w:val="464"/>
        </w:trPr>
        <w:tc>
          <w:tcPr>
            <w:cnfStyle w:val="000010000000"/>
            <w:tcW w:w="1838" w:type="dxa"/>
          </w:tcPr>
          <w:p w:rsidR="00A31487" w:rsidRPr="003F3E5F" w:rsidRDefault="00A31487" w:rsidP="00C86400">
            <w:pPr>
              <w:rPr>
                <w:szCs w:val="20"/>
              </w:rPr>
            </w:pPr>
            <w:r w:rsidRPr="003F3E5F">
              <w:rPr>
                <w:spacing w:val="-1"/>
                <w:szCs w:val="20"/>
              </w:rPr>
              <w:t>P</w:t>
            </w:r>
            <w:r w:rsidRPr="003F3E5F">
              <w:rPr>
                <w:szCs w:val="20"/>
              </w:rPr>
              <w:t>ersonas destinatarias</w:t>
            </w:r>
          </w:p>
        </w:tc>
        <w:tc>
          <w:tcPr>
            <w:tcW w:w="6882" w:type="dxa"/>
          </w:tcPr>
          <w:p w:rsidR="00A31487" w:rsidRPr="003F3E5F" w:rsidRDefault="00820171" w:rsidP="00C86400">
            <w:pPr>
              <w:cnfStyle w:val="000000000000"/>
              <w:rPr>
                <w:spacing w:val="3"/>
                <w:szCs w:val="20"/>
              </w:rPr>
            </w:pPr>
            <w:r w:rsidRPr="003F3E5F">
              <w:rPr>
                <w:spacing w:val="3"/>
                <w:szCs w:val="20"/>
              </w:rPr>
              <w:t>Personal de Recursos Humanos</w:t>
            </w:r>
          </w:p>
        </w:tc>
      </w:tr>
      <w:tr w:rsidR="00A31487" w:rsidRPr="00CD42D8" w:rsidTr="00002F57">
        <w:trPr>
          <w:cnfStyle w:val="000000100000"/>
          <w:trHeight w:hRule="exact" w:val="618"/>
        </w:trPr>
        <w:tc>
          <w:tcPr>
            <w:cnfStyle w:val="000010000000"/>
            <w:tcW w:w="1838" w:type="dxa"/>
          </w:tcPr>
          <w:p w:rsidR="00A31487" w:rsidRPr="003F3E5F" w:rsidRDefault="00A31487" w:rsidP="00C86400">
            <w:pPr>
              <w:rPr>
                <w:szCs w:val="20"/>
              </w:rPr>
            </w:pPr>
            <w:r w:rsidRPr="003F3E5F">
              <w:rPr>
                <w:spacing w:val="-1"/>
                <w:szCs w:val="20"/>
              </w:rPr>
              <w:t>P</w:t>
            </w:r>
            <w:r w:rsidRPr="003F3E5F">
              <w:rPr>
                <w:szCs w:val="20"/>
              </w:rPr>
              <w:t>ersonas responsables</w:t>
            </w:r>
          </w:p>
        </w:tc>
        <w:tc>
          <w:tcPr>
            <w:tcW w:w="6882" w:type="dxa"/>
          </w:tcPr>
          <w:p w:rsidR="00A31487" w:rsidRPr="00CD42D8" w:rsidRDefault="000D425F" w:rsidP="00C86400">
            <w:pPr>
              <w:cnfStyle w:val="000000100000"/>
              <w:rPr>
                <w:rFonts w:ascii="Times New Roman" w:hAnsi="Times New Roman"/>
                <w:sz w:val="24"/>
                <w:szCs w:val="24"/>
              </w:rPr>
            </w:pPr>
            <w:r w:rsidRPr="000D425F">
              <w:rPr>
                <w:spacing w:val="3"/>
                <w:szCs w:val="20"/>
              </w:rPr>
              <w:t>Equipo RRHH</w:t>
            </w:r>
          </w:p>
        </w:tc>
      </w:tr>
      <w:tr w:rsidR="00A31487" w:rsidRPr="00CD42D8" w:rsidTr="00002F57">
        <w:trPr>
          <w:trHeight w:hRule="exact" w:val="569"/>
        </w:trPr>
        <w:tc>
          <w:tcPr>
            <w:cnfStyle w:val="000010000000"/>
            <w:tcW w:w="1838" w:type="dxa"/>
          </w:tcPr>
          <w:p w:rsidR="00A31487" w:rsidRPr="003F3E5F" w:rsidRDefault="00A31487" w:rsidP="00C86400">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82" w:type="dxa"/>
          </w:tcPr>
          <w:p w:rsidR="00A31487" w:rsidRPr="003F3E5F" w:rsidRDefault="00A31487" w:rsidP="00C86400">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2"/>
                <w:szCs w:val="20"/>
              </w:rPr>
              <w:t xml:space="preserve"> </w:t>
            </w:r>
            <w:r w:rsidRPr="003F3E5F">
              <w:rPr>
                <w:szCs w:val="20"/>
              </w:rPr>
              <w:t>ha</w:t>
            </w:r>
            <w:r w:rsidRPr="003F3E5F">
              <w:rPr>
                <w:spacing w:val="-2"/>
                <w:szCs w:val="20"/>
              </w:rPr>
              <w:t xml:space="preserve"> </w:t>
            </w:r>
            <w:r w:rsidRPr="003F3E5F">
              <w:rPr>
                <w:szCs w:val="20"/>
              </w:rPr>
              <w:t>f</w:t>
            </w:r>
            <w:r w:rsidRPr="003F3E5F">
              <w:rPr>
                <w:spacing w:val="-1"/>
                <w:szCs w:val="20"/>
              </w:rPr>
              <w:t>o</w:t>
            </w:r>
            <w:r w:rsidRPr="003F3E5F">
              <w:rPr>
                <w:spacing w:val="2"/>
                <w:szCs w:val="20"/>
              </w:rPr>
              <w:t>r</w:t>
            </w:r>
            <w:r w:rsidRPr="003F3E5F">
              <w:rPr>
                <w:szCs w:val="20"/>
              </w:rPr>
              <w:t>mado</w:t>
            </w:r>
            <w:r w:rsidRPr="003F3E5F">
              <w:rPr>
                <w:spacing w:val="-9"/>
                <w:szCs w:val="20"/>
              </w:rPr>
              <w:t xml:space="preserve"> </w:t>
            </w:r>
            <w:r w:rsidRPr="003F3E5F">
              <w:rPr>
                <w:szCs w:val="20"/>
              </w:rPr>
              <w:t>al</w:t>
            </w:r>
            <w:r w:rsidRPr="003F3E5F">
              <w:rPr>
                <w:spacing w:val="-1"/>
                <w:szCs w:val="20"/>
              </w:rPr>
              <w:t xml:space="preserve"> </w:t>
            </w:r>
            <w:r w:rsidRPr="003F3E5F">
              <w:rPr>
                <w:szCs w:val="20"/>
              </w:rPr>
              <w:t>per</w:t>
            </w:r>
            <w:r w:rsidRPr="003F3E5F">
              <w:rPr>
                <w:spacing w:val="2"/>
                <w:szCs w:val="20"/>
              </w:rPr>
              <w:t>s</w:t>
            </w:r>
            <w:r w:rsidRPr="003F3E5F">
              <w:rPr>
                <w:spacing w:val="-1"/>
                <w:szCs w:val="20"/>
              </w:rPr>
              <w:t>o</w:t>
            </w:r>
            <w:r w:rsidRPr="003F3E5F">
              <w:rPr>
                <w:spacing w:val="3"/>
                <w:szCs w:val="20"/>
              </w:rPr>
              <w:t>n</w:t>
            </w:r>
            <w:r w:rsidRPr="003F3E5F">
              <w:rPr>
                <w:szCs w:val="20"/>
              </w:rPr>
              <w:t>al</w:t>
            </w:r>
            <w:r w:rsidRPr="003F3E5F">
              <w:rPr>
                <w:spacing w:val="-7"/>
                <w:szCs w:val="20"/>
              </w:rPr>
              <w:t xml:space="preserve"> </w:t>
            </w:r>
            <w:r w:rsidRPr="003F3E5F">
              <w:rPr>
                <w:szCs w:val="20"/>
              </w:rPr>
              <w:t>de</w:t>
            </w:r>
            <w:r w:rsidRPr="003F3E5F">
              <w:rPr>
                <w:spacing w:val="-3"/>
                <w:szCs w:val="20"/>
              </w:rPr>
              <w:t xml:space="preserve"> </w:t>
            </w:r>
            <w:r w:rsidRPr="003F3E5F">
              <w:rPr>
                <w:spacing w:val="-1"/>
                <w:szCs w:val="20"/>
              </w:rPr>
              <w:t>RR</w:t>
            </w:r>
            <w:r w:rsidRPr="003F3E5F">
              <w:rPr>
                <w:szCs w:val="20"/>
              </w:rPr>
              <w:t>HH</w:t>
            </w:r>
            <w:r w:rsidRPr="003F3E5F">
              <w:rPr>
                <w:spacing w:val="-2"/>
                <w:szCs w:val="20"/>
              </w:rPr>
              <w:t xml:space="preserve"> (</w:t>
            </w:r>
            <w:r w:rsidRPr="003F3E5F">
              <w:rPr>
                <w:spacing w:val="-1"/>
                <w:szCs w:val="20"/>
              </w:rPr>
              <w:t>S</w:t>
            </w:r>
            <w:r w:rsidRPr="003F3E5F">
              <w:rPr>
                <w:spacing w:val="3"/>
                <w:szCs w:val="20"/>
              </w:rPr>
              <w:t>Í</w:t>
            </w:r>
            <w:r w:rsidRPr="003F3E5F">
              <w:rPr>
                <w:spacing w:val="-1"/>
                <w:szCs w:val="20"/>
              </w:rPr>
              <w:t>/</w:t>
            </w:r>
            <w:r w:rsidRPr="003F3E5F">
              <w:rPr>
                <w:szCs w:val="20"/>
              </w:rPr>
              <w:t>NO)</w:t>
            </w:r>
          </w:p>
          <w:p w:rsidR="00A31487" w:rsidRPr="003F3E5F" w:rsidRDefault="00A31487" w:rsidP="00C86400">
            <w:pPr>
              <w:cnfStyle w:val="000000000000"/>
              <w:rPr>
                <w:szCs w:val="20"/>
              </w:rPr>
            </w:pPr>
            <w:r w:rsidRPr="003F3E5F">
              <w:rPr>
                <w:rFonts w:cs="Calibri"/>
                <w:szCs w:val="20"/>
              </w:rPr>
              <w:t>-</w:t>
            </w:r>
            <w:r w:rsidRPr="003F3E5F">
              <w:rPr>
                <w:rFonts w:cs="Calibri"/>
                <w:szCs w:val="20"/>
              </w:rPr>
              <w:tab/>
            </w:r>
            <w:r w:rsidRPr="003F3E5F">
              <w:rPr>
                <w:spacing w:val="-1"/>
                <w:szCs w:val="20"/>
              </w:rPr>
              <w:t>N</w:t>
            </w:r>
            <w:r w:rsidRPr="003F3E5F">
              <w:rPr>
                <w:szCs w:val="20"/>
              </w:rPr>
              <w:t>º</w:t>
            </w:r>
            <w:r w:rsidRPr="003F3E5F">
              <w:rPr>
                <w:spacing w:val="-1"/>
                <w:szCs w:val="20"/>
              </w:rPr>
              <w:t xml:space="preserve"> </w:t>
            </w:r>
            <w:r w:rsidRPr="003F3E5F">
              <w:rPr>
                <w:szCs w:val="20"/>
              </w:rPr>
              <w:t>de</w:t>
            </w:r>
            <w:r w:rsidRPr="003F3E5F">
              <w:rPr>
                <w:spacing w:val="-3"/>
                <w:szCs w:val="20"/>
              </w:rPr>
              <w:t xml:space="preserve"> </w:t>
            </w:r>
            <w:r w:rsidRPr="003F3E5F">
              <w:rPr>
                <w:szCs w:val="20"/>
              </w:rPr>
              <w:t>per</w:t>
            </w:r>
            <w:r w:rsidRPr="003F3E5F">
              <w:rPr>
                <w:spacing w:val="2"/>
                <w:szCs w:val="20"/>
              </w:rPr>
              <w:t>s</w:t>
            </w:r>
            <w:r w:rsidRPr="003F3E5F">
              <w:rPr>
                <w:spacing w:val="-1"/>
                <w:szCs w:val="20"/>
              </w:rPr>
              <w:t>o</w:t>
            </w:r>
            <w:r w:rsidRPr="003F3E5F">
              <w:rPr>
                <w:szCs w:val="20"/>
              </w:rPr>
              <w:t>nas</w:t>
            </w:r>
            <w:r w:rsidRPr="003F3E5F">
              <w:rPr>
                <w:spacing w:val="-10"/>
                <w:szCs w:val="20"/>
              </w:rPr>
              <w:t xml:space="preserve"> </w:t>
            </w:r>
            <w:r w:rsidRPr="003F3E5F">
              <w:rPr>
                <w:spacing w:val="2"/>
                <w:szCs w:val="20"/>
              </w:rPr>
              <w:t>f</w:t>
            </w:r>
            <w:r w:rsidRPr="003F3E5F">
              <w:rPr>
                <w:spacing w:val="-1"/>
                <w:szCs w:val="20"/>
              </w:rPr>
              <w:t>o</w:t>
            </w:r>
            <w:r w:rsidRPr="003F3E5F">
              <w:rPr>
                <w:szCs w:val="20"/>
              </w:rPr>
              <w:t>rmadas</w:t>
            </w:r>
          </w:p>
        </w:tc>
      </w:tr>
    </w:tbl>
    <w:p w:rsidR="00A31487" w:rsidRDefault="00A31487" w:rsidP="00A31487">
      <w:pPr>
        <w:widowControl w:val="0"/>
        <w:autoSpaceDE w:val="0"/>
        <w:autoSpaceDN w:val="0"/>
        <w:adjustRightInd w:val="0"/>
        <w:spacing w:before="9" w:line="190" w:lineRule="exact"/>
        <w:rPr>
          <w:szCs w:val="20"/>
        </w:rPr>
      </w:pPr>
    </w:p>
    <w:tbl>
      <w:tblPr>
        <w:tblStyle w:val="Tabladecuadrcula5oscura-nfasis51"/>
        <w:tblW w:w="8720" w:type="dxa"/>
        <w:tblLayout w:type="fixed"/>
        <w:tblLook w:val="0020"/>
      </w:tblPr>
      <w:tblGrid>
        <w:gridCol w:w="1838"/>
        <w:gridCol w:w="6882"/>
      </w:tblGrid>
      <w:tr w:rsidR="005B4F59" w:rsidRPr="003F3E5F" w:rsidTr="0046586A">
        <w:trPr>
          <w:cnfStyle w:val="100000000000"/>
          <w:trHeight w:hRule="exact" w:val="785"/>
        </w:trPr>
        <w:tc>
          <w:tcPr>
            <w:cnfStyle w:val="000010000000"/>
            <w:tcW w:w="1838" w:type="dxa"/>
          </w:tcPr>
          <w:p w:rsidR="005B4F59" w:rsidRPr="003F3E5F" w:rsidRDefault="005B4F59" w:rsidP="0046586A">
            <w:pPr>
              <w:rPr>
                <w:b w:val="0"/>
                <w:szCs w:val="20"/>
              </w:rPr>
            </w:pPr>
            <w:r w:rsidRPr="003F3E5F">
              <w:rPr>
                <w:b w:val="0"/>
                <w:szCs w:val="20"/>
              </w:rPr>
              <w:t>Medida</w:t>
            </w:r>
            <w:r>
              <w:rPr>
                <w:b w:val="0"/>
                <w:szCs w:val="20"/>
              </w:rPr>
              <w:t xml:space="preserve"> 20</w:t>
            </w:r>
          </w:p>
        </w:tc>
        <w:tc>
          <w:tcPr>
            <w:tcW w:w="6882" w:type="dxa"/>
          </w:tcPr>
          <w:p w:rsidR="005B4F59" w:rsidRPr="003F3E5F" w:rsidRDefault="005B4F59" w:rsidP="0046586A">
            <w:pPr>
              <w:cnfStyle w:val="100000000000"/>
              <w:rPr>
                <w:b w:val="0"/>
                <w:szCs w:val="20"/>
              </w:rPr>
            </w:pPr>
            <w:r>
              <w:rPr>
                <w:b w:val="0"/>
                <w:szCs w:val="20"/>
              </w:rPr>
              <w:t>Definición de un protocolo estándar de selección de personas</w:t>
            </w:r>
          </w:p>
        </w:tc>
      </w:tr>
      <w:tr w:rsidR="005B4F59" w:rsidRPr="003F3E5F" w:rsidTr="005B4F59">
        <w:trPr>
          <w:cnfStyle w:val="000000100000"/>
          <w:trHeight w:hRule="exact" w:val="1097"/>
        </w:trPr>
        <w:tc>
          <w:tcPr>
            <w:cnfStyle w:val="000010000000"/>
            <w:tcW w:w="1838" w:type="dxa"/>
          </w:tcPr>
          <w:p w:rsidR="005B4F59" w:rsidRPr="003F3E5F" w:rsidRDefault="005B4F59" w:rsidP="0046586A">
            <w:pPr>
              <w:rPr>
                <w:szCs w:val="20"/>
              </w:rPr>
            </w:pPr>
            <w:r w:rsidRPr="003F3E5F">
              <w:rPr>
                <w:szCs w:val="20"/>
              </w:rPr>
              <w:t>Objeti</w:t>
            </w:r>
            <w:r w:rsidRPr="003F3E5F">
              <w:rPr>
                <w:spacing w:val="-1"/>
                <w:szCs w:val="20"/>
              </w:rPr>
              <w:t>v</w:t>
            </w:r>
            <w:r w:rsidRPr="003F3E5F">
              <w:rPr>
                <w:szCs w:val="20"/>
              </w:rPr>
              <w:t>o</w:t>
            </w:r>
          </w:p>
        </w:tc>
        <w:tc>
          <w:tcPr>
            <w:tcW w:w="6882" w:type="dxa"/>
          </w:tcPr>
          <w:p w:rsidR="005B4F59" w:rsidRPr="003F3E5F" w:rsidRDefault="005B4F59" w:rsidP="0046586A">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el</w:t>
            </w:r>
            <w:r w:rsidRPr="003F3E5F">
              <w:rPr>
                <w:spacing w:val="-1"/>
                <w:szCs w:val="20"/>
              </w:rPr>
              <w:t xml:space="preserve"> </w:t>
            </w:r>
            <w:r w:rsidRPr="003F3E5F">
              <w:rPr>
                <w:szCs w:val="20"/>
              </w:rPr>
              <w:t>princip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zCs w:val="20"/>
              </w:rPr>
              <w:t>ig</w:t>
            </w:r>
            <w:r w:rsidRPr="003F3E5F">
              <w:rPr>
                <w:spacing w:val="-1"/>
                <w:szCs w:val="20"/>
              </w:rPr>
              <w:t>u</w:t>
            </w:r>
            <w:r w:rsidRPr="003F3E5F">
              <w:rPr>
                <w:szCs w:val="20"/>
              </w:rPr>
              <w:t>aldad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zCs w:val="20"/>
              </w:rPr>
              <w:t>nidades</w:t>
            </w:r>
            <w:r w:rsidRPr="003F3E5F">
              <w:rPr>
                <w:spacing w:val="-14"/>
                <w:szCs w:val="20"/>
              </w:rPr>
              <w:t xml:space="preserve"> </w:t>
            </w:r>
            <w:r w:rsidRPr="003F3E5F">
              <w:rPr>
                <w:szCs w:val="20"/>
              </w:rPr>
              <w:t>a la</w:t>
            </w:r>
            <w:r w:rsidRPr="003F3E5F">
              <w:rPr>
                <w:spacing w:val="-1"/>
                <w:szCs w:val="20"/>
              </w:rPr>
              <w:t xml:space="preserve"> </w:t>
            </w:r>
            <w:r w:rsidRPr="003F3E5F">
              <w:rPr>
                <w:szCs w:val="20"/>
              </w:rPr>
              <w:t>c</w:t>
            </w:r>
            <w:r w:rsidRPr="003F3E5F">
              <w:rPr>
                <w:spacing w:val="-1"/>
                <w:szCs w:val="20"/>
              </w:rPr>
              <w:t>u</w:t>
            </w:r>
            <w:r w:rsidRPr="003F3E5F">
              <w:rPr>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5B4F59" w:rsidRPr="003F3E5F" w:rsidRDefault="005B4F59" w:rsidP="0046586A">
            <w:pPr>
              <w:cnfStyle w:val="000000100000"/>
              <w:rPr>
                <w:szCs w:val="20"/>
              </w:rPr>
            </w:pPr>
            <w:r w:rsidRPr="003F3E5F">
              <w:rPr>
                <w:spacing w:val="2"/>
                <w:szCs w:val="20"/>
              </w:rPr>
              <w:t>O</w:t>
            </w:r>
            <w:r w:rsidRPr="003F3E5F">
              <w:rPr>
                <w:spacing w:val="-2"/>
                <w:szCs w:val="20"/>
              </w:rPr>
              <w:t>.</w:t>
            </w:r>
            <w:r w:rsidRPr="003F3E5F">
              <w:rPr>
                <w:szCs w:val="20"/>
              </w:rPr>
              <w:t>7</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cri</w:t>
            </w:r>
            <w:r w:rsidRPr="003F3E5F">
              <w:rPr>
                <w:spacing w:val="2"/>
                <w:szCs w:val="20"/>
              </w:rPr>
              <w:t>t</w:t>
            </w:r>
            <w:r w:rsidRPr="003F3E5F">
              <w:rPr>
                <w:szCs w:val="20"/>
              </w:rPr>
              <w:t>eri</w:t>
            </w:r>
            <w:r w:rsidRPr="003F3E5F">
              <w:rPr>
                <w:spacing w:val="-1"/>
                <w:szCs w:val="20"/>
              </w:rPr>
              <w:t>o</w:t>
            </w:r>
            <w:r w:rsidRPr="003F3E5F">
              <w:rPr>
                <w:szCs w:val="20"/>
              </w:rPr>
              <w:t>s</w:t>
            </w:r>
            <w:r w:rsidRPr="003F3E5F">
              <w:rPr>
                <w:spacing w:val="-8"/>
                <w:szCs w:val="20"/>
              </w:rPr>
              <w:t xml:space="preserve"> </w:t>
            </w:r>
            <w:r w:rsidRPr="003F3E5F">
              <w:rPr>
                <w:szCs w:val="20"/>
              </w:rPr>
              <w:t>ig</w:t>
            </w:r>
            <w:r w:rsidRPr="003F3E5F">
              <w:rPr>
                <w:spacing w:val="-1"/>
                <w:szCs w:val="20"/>
              </w:rPr>
              <w:t>u</w:t>
            </w:r>
            <w:r w:rsidRPr="003F3E5F">
              <w:rPr>
                <w:szCs w:val="20"/>
              </w:rPr>
              <w:t>ali</w:t>
            </w:r>
            <w:r w:rsidRPr="003F3E5F">
              <w:rPr>
                <w:spacing w:val="2"/>
                <w:szCs w:val="20"/>
              </w:rPr>
              <w:t>t</w:t>
            </w:r>
            <w:r w:rsidRPr="003F3E5F">
              <w:rPr>
                <w:szCs w:val="20"/>
              </w:rPr>
              <w:t>ari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zCs w:val="20"/>
              </w:rPr>
              <w:t>l</w:t>
            </w:r>
            <w:r w:rsidRPr="003F3E5F">
              <w:rPr>
                <w:spacing w:val="-1"/>
                <w:szCs w:val="20"/>
              </w:rPr>
              <w:t>o</w:t>
            </w:r>
            <w:r w:rsidRPr="003F3E5F">
              <w:rPr>
                <w:szCs w:val="20"/>
              </w:rPr>
              <w:t>s</w:t>
            </w:r>
            <w:r w:rsidRPr="003F3E5F">
              <w:rPr>
                <w:spacing w:val="-3"/>
                <w:szCs w:val="20"/>
              </w:rPr>
              <w:t xml:space="preserve"> </w:t>
            </w:r>
            <w:r w:rsidRPr="003F3E5F">
              <w:rPr>
                <w:szCs w:val="20"/>
              </w:rPr>
              <w:t>pr</w:t>
            </w:r>
            <w:r w:rsidRPr="003F3E5F">
              <w:rPr>
                <w:spacing w:val="-1"/>
                <w:szCs w:val="20"/>
              </w:rPr>
              <w:t>o</w:t>
            </w:r>
            <w:r w:rsidRPr="003F3E5F">
              <w:rPr>
                <w:szCs w:val="20"/>
              </w:rPr>
              <w:t>c</w:t>
            </w:r>
            <w:r w:rsidRPr="003F3E5F">
              <w:rPr>
                <w:spacing w:val="3"/>
                <w:szCs w:val="20"/>
              </w:rPr>
              <w:t>e</w:t>
            </w:r>
            <w:r w:rsidRPr="003F3E5F">
              <w:rPr>
                <w:spacing w:val="-1"/>
                <w:szCs w:val="20"/>
              </w:rPr>
              <w:t>so</w:t>
            </w:r>
            <w:r w:rsidRPr="003F3E5F">
              <w:rPr>
                <w:szCs w:val="20"/>
              </w:rPr>
              <w:t>s</w:t>
            </w:r>
            <w:r w:rsidRPr="003F3E5F">
              <w:rPr>
                <w:spacing w:val="-5"/>
                <w:szCs w:val="20"/>
              </w:rPr>
              <w:t xml:space="preserve"> </w:t>
            </w:r>
            <w:r w:rsidRPr="003F3E5F">
              <w:rPr>
                <w:szCs w:val="20"/>
              </w:rPr>
              <w:t>de</w:t>
            </w:r>
            <w:r w:rsidRPr="003F3E5F">
              <w:rPr>
                <w:spacing w:val="-3"/>
                <w:szCs w:val="20"/>
              </w:rPr>
              <w:t xml:space="preserve"> </w:t>
            </w:r>
            <w:r w:rsidRPr="003F3E5F">
              <w:rPr>
                <w:szCs w:val="20"/>
              </w:rPr>
              <w:t>acce</w:t>
            </w:r>
            <w:r w:rsidRPr="003F3E5F">
              <w:rPr>
                <w:spacing w:val="-1"/>
                <w:szCs w:val="20"/>
              </w:rPr>
              <w:t>s</w:t>
            </w:r>
            <w:r w:rsidRPr="003F3E5F">
              <w:rPr>
                <w:szCs w:val="20"/>
              </w:rPr>
              <w:t>o</w:t>
            </w:r>
          </w:p>
          <w:p w:rsidR="005B4F59" w:rsidRPr="003F3E5F" w:rsidRDefault="005B4F59" w:rsidP="0046586A">
            <w:pPr>
              <w:cnfStyle w:val="000000100000"/>
              <w:rPr>
                <w:szCs w:val="20"/>
              </w:rPr>
            </w:pPr>
            <w:r w:rsidRPr="003F3E5F">
              <w:rPr>
                <w:szCs w:val="20"/>
              </w:rPr>
              <w:t>en</w:t>
            </w:r>
            <w:r w:rsidRPr="003F3E5F">
              <w:rPr>
                <w:spacing w:val="-2"/>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5B4F59" w:rsidRPr="003F3E5F" w:rsidRDefault="005B4F59" w:rsidP="0046586A">
            <w:pPr>
              <w:cnfStyle w:val="000000100000"/>
              <w:rPr>
                <w:szCs w:val="20"/>
              </w:rPr>
            </w:pPr>
          </w:p>
        </w:tc>
      </w:tr>
      <w:tr w:rsidR="005B4F59" w:rsidRPr="003F3E5F" w:rsidTr="0046586A">
        <w:trPr>
          <w:trHeight w:hRule="exact" w:val="783"/>
        </w:trPr>
        <w:tc>
          <w:tcPr>
            <w:cnfStyle w:val="000010000000"/>
            <w:tcW w:w="1838" w:type="dxa"/>
          </w:tcPr>
          <w:p w:rsidR="005B4F59" w:rsidRPr="003F3E5F" w:rsidRDefault="005B4F59" w:rsidP="0046586A">
            <w:pPr>
              <w:rPr>
                <w:spacing w:val="-1"/>
                <w:szCs w:val="20"/>
              </w:rPr>
            </w:pPr>
            <w:r>
              <w:rPr>
                <w:spacing w:val="-1"/>
                <w:szCs w:val="20"/>
              </w:rPr>
              <w:t>Descripción</w:t>
            </w:r>
          </w:p>
        </w:tc>
        <w:tc>
          <w:tcPr>
            <w:tcW w:w="6882" w:type="dxa"/>
          </w:tcPr>
          <w:p w:rsidR="005B4F59" w:rsidRPr="003F3E5F" w:rsidRDefault="005B4F59" w:rsidP="005B4F59">
            <w:pPr>
              <w:cnfStyle w:val="000000000000"/>
              <w:rPr>
                <w:spacing w:val="3"/>
                <w:szCs w:val="20"/>
              </w:rPr>
            </w:pPr>
            <w:r>
              <w:rPr>
                <w:spacing w:val="-1"/>
                <w:szCs w:val="20"/>
              </w:rPr>
              <w:t xml:space="preserve">Definición </w:t>
            </w:r>
            <w:r w:rsidRPr="005B4F59">
              <w:rPr>
                <w:spacing w:val="-1"/>
                <w:szCs w:val="20"/>
              </w:rPr>
              <w:t xml:space="preserve">de un protocolo de selección de personal </w:t>
            </w:r>
            <w:r>
              <w:rPr>
                <w:spacing w:val="-1"/>
                <w:szCs w:val="20"/>
              </w:rPr>
              <w:t>teniendo en cuenta los criterios de no discriminación e igualdad de oportunidades.</w:t>
            </w:r>
          </w:p>
        </w:tc>
      </w:tr>
      <w:tr w:rsidR="005B4F59" w:rsidRPr="003F3E5F" w:rsidTr="0046586A">
        <w:trPr>
          <w:cnfStyle w:val="000000100000"/>
          <w:trHeight w:hRule="exact" w:val="783"/>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82" w:type="dxa"/>
          </w:tcPr>
          <w:p w:rsidR="005B4F59" w:rsidRPr="006D4206" w:rsidRDefault="00FE7924" w:rsidP="0046586A">
            <w:pPr>
              <w:cnfStyle w:val="000000100000"/>
              <w:rPr>
                <w:spacing w:val="3"/>
                <w:szCs w:val="20"/>
              </w:rPr>
            </w:pPr>
            <w:r w:rsidRPr="006D4206">
              <w:rPr>
                <w:spacing w:val="3"/>
                <w:szCs w:val="20"/>
              </w:rPr>
              <w:t>2015</w:t>
            </w:r>
          </w:p>
        </w:tc>
      </w:tr>
      <w:tr w:rsidR="005B4F59" w:rsidRPr="003F3E5F" w:rsidTr="0046586A">
        <w:trPr>
          <w:trHeight w:hRule="exact" w:val="464"/>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ersonas destinatarias</w:t>
            </w:r>
          </w:p>
        </w:tc>
        <w:tc>
          <w:tcPr>
            <w:tcW w:w="6882" w:type="dxa"/>
          </w:tcPr>
          <w:p w:rsidR="005B4F59" w:rsidRPr="003F3E5F" w:rsidRDefault="005B4F59" w:rsidP="0046586A">
            <w:pPr>
              <w:cnfStyle w:val="000000000000"/>
              <w:rPr>
                <w:spacing w:val="3"/>
                <w:szCs w:val="20"/>
              </w:rPr>
            </w:pPr>
            <w:r w:rsidRPr="003F3E5F">
              <w:rPr>
                <w:spacing w:val="3"/>
                <w:szCs w:val="20"/>
              </w:rPr>
              <w:t>Personal de Recursos Humanos</w:t>
            </w:r>
          </w:p>
        </w:tc>
      </w:tr>
      <w:tr w:rsidR="005B4F59" w:rsidRPr="00CD42D8" w:rsidTr="0046586A">
        <w:trPr>
          <w:cnfStyle w:val="000000100000"/>
          <w:trHeight w:hRule="exact" w:val="618"/>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ersonas responsables</w:t>
            </w:r>
          </w:p>
        </w:tc>
        <w:tc>
          <w:tcPr>
            <w:tcW w:w="6882" w:type="dxa"/>
          </w:tcPr>
          <w:p w:rsidR="005B4F59" w:rsidRPr="006D4206" w:rsidRDefault="00BF053F" w:rsidP="0046586A">
            <w:pPr>
              <w:cnfStyle w:val="000000100000"/>
              <w:rPr>
                <w:szCs w:val="20"/>
              </w:rPr>
            </w:pPr>
            <w:r w:rsidRPr="006D4206">
              <w:rPr>
                <w:szCs w:val="20"/>
              </w:rPr>
              <w:t>Equipo de RR.HH.</w:t>
            </w:r>
          </w:p>
        </w:tc>
      </w:tr>
      <w:tr w:rsidR="005B4F59" w:rsidRPr="003F3E5F" w:rsidTr="0046586A">
        <w:trPr>
          <w:trHeight w:hRule="exact" w:val="569"/>
        </w:trPr>
        <w:tc>
          <w:tcPr>
            <w:cnfStyle w:val="000010000000"/>
            <w:tcW w:w="1838" w:type="dxa"/>
          </w:tcPr>
          <w:p w:rsidR="005B4F59" w:rsidRPr="003F3E5F" w:rsidRDefault="005B4F59" w:rsidP="0046586A">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82" w:type="dxa"/>
          </w:tcPr>
          <w:p w:rsidR="005B4F59" w:rsidRPr="003F3E5F" w:rsidRDefault="005B4F59" w:rsidP="0046586A">
            <w:pPr>
              <w:cnfStyle w:val="000000000000"/>
              <w:rPr>
                <w:szCs w:val="20"/>
              </w:rPr>
            </w:pPr>
            <w:r w:rsidRPr="003F3E5F">
              <w:rPr>
                <w:rFonts w:cs="Calibri"/>
                <w:szCs w:val="20"/>
              </w:rPr>
              <w:t>-</w:t>
            </w:r>
            <w:r w:rsidRPr="003F3E5F">
              <w:rPr>
                <w:rFonts w:cs="Calibri"/>
                <w:szCs w:val="20"/>
              </w:rPr>
              <w:tab/>
            </w:r>
            <w:r>
              <w:rPr>
                <w:spacing w:val="-1"/>
                <w:szCs w:val="20"/>
              </w:rPr>
              <w:t>Evidencia documental</w:t>
            </w:r>
          </w:p>
          <w:p w:rsidR="005B4F59" w:rsidRPr="003F3E5F" w:rsidRDefault="005B4F59" w:rsidP="005B4F59">
            <w:pPr>
              <w:cnfStyle w:val="000000000000"/>
              <w:rPr>
                <w:szCs w:val="20"/>
              </w:rPr>
            </w:pPr>
            <w:r w:rsidRPr="003F3E5F">
              <w:rPr>
                <w:rFonts w:cs="Calibri"/>
                <w:szCs w:val="20"/>
              </w:rPr>
              <w:t>-</w:t>
            </w:r>
            <w:r w:rsidRPr="003F3E5F">
              <w:rPr>
                <w:rFonts w:cs="Calibri"/>
                <w:szCs w:val="20"/>
              </w:rPr>
              <w:tab/>
            </w:r>
            <w:r>
              <w:rPr>
                <w:spacing w:val="-1"/>
                <w:szCs w:val="20"/>
              </w:rPr>
              <w:t>Evolución de las personas seleccionadas último año</w:t>
            </w:r>
          </w:p>
        </w:tc>
      </w:tr>
    </w:tbl>
    <w:p w:rsidR="00BC6D4B" w:rsidRDefault="00BC6D4B"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p w:rsidR="005B4F59" w:rsidRDefault="005B4F59" w:rsidP="00A31487">
      <w:pPr>
        <w:widowControl w:val="0"/>
        <w:autoSpaceDE w:val="0"/>
        <w:autoSpaceDN w:val="0"/>
        <w:adjustRightInd w:val="0"/>
        <w:spacing w:before="9" w:line="190" w:lineRule="exact"/>
        <w:rPr>
          <w:szCs w:val="20"/>
        </w:rPr>
      </w:pPr>
    </w:p>
    <w:tbl>
      <w:tblPr>
        <w:tblStyle w:val="Tabladecuadrcula5oscura-nfasis51"/>
        <w:tblW w:w="8720" w:type="dxa"/>
        <w:tblLayout w:type="fixed"/>
        <w:tblLook w:val="0020"/>
      </w:tblPr>
      <w:tblGrid>
        <w:gridCol w:w="1838"/>
        <w:gridCol w:w="6882"/>
      </w:tblGrid>
      <w:tr w:rsidR="005B4F59" w:rsidRPr="003F3E5F" w:rsidTr="0046586A">
        <w:trPr>
          <w:cnfStyle w:val="100000000000"/>
          <w:trHeight w:hRule="exact" w:val="785"/>
        </w:trPr>
        <w:tc>
          <w:tcPr>
            <w:cnfStyle w:val="000010000000"/>
            <w:tcW w:w="1838" w:type="dxa"/>
          </w:tcPr>
          <w:p w:rsidR="005B4F59" w:rsidRPr="003F3E5F" w:rsidRDefault="005B4F59" w:rsidP="0046586A">
            <w:pPr>
              <w:rPr>
                <w:b w:val="0"/>
                <w:szCs w:val="20"/>
              </w:rPr>
            </w:pPr>
            <w:r w:rsidRPr="003F3E5F">
              <w:rPr>
                <w:b w:val="0"/>
                <w:szCs w:val="20"/>
              </w:rPr>
              <w:lastRenderedPageBreak/>
              <w:t>Medida</w:t>
            </w:r>
            <w:r>
              <w:rPr>
                <w:b w:val="0"/>
                <w:szCs w:val="20"/>
              </w:rPr>
              <w:t xml:space="preserve"> 21</w:t>
            </w:r>
          </w:p>
        </w:tc>
        <w:tc>
          <w:tcPr>
            <w:tcW w:w="6882" w:type="dxa"/>
          </w:tcPr>
          <w:p w:rsidR="005B4F59" w:rsidRPr="003F3E5F" w:rsidRDefault="005B4F59" w:rsidP="005B4F59">
            <w:pPr>
              <w:cnfStyle w:val="100000000000"/>
              <w:rPr>
                <w:b w:val="0"/>
                <w:szCs w:val="20"/>
              </w:rPr>
            </w:pPr>
            <w:r>
              <w:rPr>
                <w:b w:val="0"/>
                <w:szCs w:val="20"/>
              </w:rPr>
              <w:t>Definición de un protocolo de cambio de centro y horario</w:t>
            </w:r>
          </w:p>
        </w:tc>
      </w:tr>
      <w:tr w:rsidR="005B4F59" w:rsidRPr="003F3E5F" w:rsidTr="005B4F59">
        <w:trPr>
          <w:cnfStyle w:val="000000100000"/>
          <w:trHeight w:hRule="exact" w:val="1363"/>
        </w:trPr>
        <w:tc>
          <w:tcPr>
            <w:cnfStyle w:val="000010000000"/>
            <w:tcW w:w="1838" w:type="dxa"/>
          </w:tcPr>
          <w:p w:rsidR="005B4F59" w:rsidRPr="003F3E5F" w:rsidRDefault="005B4F59" w:rsidP="0046586A">
            <w:pPr>
              <w:rPr>
                <w:szCs w:val="20"/>
              </w:rPr>
            </w:pPr>
            <w:r w:rsidRPr="003F3E5F">
              <w:rPr>
                <w:szCs w:val="20"/>
              </w:rPr>
              <w:t>Objeti</w:t>
            </w:r>
            <w:r w:rsidRPr="003F3E5F">
              <w:rPr>
                <w:spacing w:val="-1"/>
                <w:szCs w:val="20"/>
              </w:rPr>
              <w:t>v</w:t>
            </w:r>
            <w:r w:rsidRPr="003F3E5F">
              <w:rPr>
                <w:szCs w:val="20"/>
              </w:rPr>
              <w:t>o</w:t>
            </w:r>
          </w:p>
        </w:tc>
        <w:tc>
          <w:tcPr>
            <w:tcW w:w="6882" w:type="dxa"/>
          </w:tcPr>
          <w:p w:rsidR="005B4F59" w:rsidRPr="003F3E5F" w:rsidRDefault="005B4F59" w:rsidP="0046586A">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el</w:t>
            </w:r>
            <w:r w:rsidRPr="003F3E5F">
              <w:rPr>
                <w:spacing w:val="-1"/>
                <w:szCs w:val="20"/>
              </w:rPr>
              <w:t xml:space="preserve"> </w:t>
            </w:r>
            <w:r w:rsidRPr="003F3E5F">
              <w:rPr>
                <w:szCs w:val="20"/>
              </w:rPr>
              <w:t>princip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zCs w:val="20"/>
              </w:rPr>
              <w:t>ig</w:t>
            </w:r>
            <w:r w:rsidRPr="003F3E5F">
              <w:rPr>
                <w:spacing w:val="-1"/>
                <w:szCs w:val="20"/>
              </w:rPr>
              <w:t>u</w:t>
            </w:r>
            <w:r w:rsidRPr="003F3E5F">
              <w:rPr>
                <w:szCs w:val="20"/>
              </w:rPr>
              <w:t>aldad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zCs w:val="20"/>
              </w:rPr>
              <w:t>nidades</w:t>
            </w:r>
            <w:r w:rsidRPr="003F3E5F">
              <w:rPr>
                <w:spacing w:val="-14"/>
                <w:szCs w:val="20"/>
              </w:rPr>
              <w:t xml:space="preserve"> </w:t>
            </w:r>
            <w:r w:rsidRPr="003F3E5F">
              <w:rPr>
                <w:szCs w:val="20"/>
              </w:rPr>
              <w:t>a la</w:t>
            </w:r>
            <w:r w:rsidRPr="003F3E5F">
              <w:rPr>
                <w:spacing w:val="-1"/>
                <w:szCs w:val="20"/>
              </w:rPr>
              <w:t xml:space="preserve"> </w:t>
            </w:r>
            <w:r w:rsidRPr="003F3E5F">
              <w:rPr>
                <w:szCs w:val="20"/>
              </w:rPr>
              <w:t>c</w:t>
            </w:r>
            <w:r w:rsidRPr="003F3E5F">
              <w:rPr>
                <w:spacing w:val="-1"/>
                <w:szCs w:val="20"/>
              </w:rPr>
              <w:t>u</w:t>
            </w:r>
            <w:r w:rsidRPr="003F3E5F">
              <w:rPr>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5B4F59" w:rsidRPr="003F3E5F" w:rsidRDefault="005B4F59" w:rsidP="0046586A">
            <w:pPr>
              <w:cnfStyle w:val="000000100000"/>
              <w:rPr>
                <w:szCs w:val="20"/>
              </w:rPr>
            </w:pPr>
            <w:r w:rsidRPr="003F3E5F">
              <w:rPr>
                <w:spacing w:val="2"/>
                <w:szCs w:val="20"/>
              </w:rPr>
              <w:t>O</w:t>
            </w:r>
            <w:r w:rsidRPr="003F3E5F">
              <w:rPr>
                <w:spacing w:val="-2"/>
                <w:szCs w:val="20"/>
              </w:rPr>
              <w:t>.</w:t>
            </w:r>
            <w:r w:rsidRPr="003F3E5F">
              <w:rPr>
                <w:szCs w:val="20"/>
              </w:rPr>
              <w:t>7</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cri</w:t>
            </w:r>
            <w:r w:rsidRPr="003F3E5F">
              <w:rPr>
                <w:spacing w:val="2"/>
                <w:szCs w:val="20"/>
              </w:rPr>
              <w:t>t</w:t>
            </w:r>
            <w:r w:rsidRPr="003F3E5F">
              <w:rPr>
                <w:szCs w:val="20"/>
              </w:rPr>
              <w:t>eri</w:t>
            </w:r>
            <w:r w:rsidRPr="003F3E5F">
              <w:rPr>
                <w:spacing w:val="-1"/>
                <w:szCs w:val="20"/>
              </w:rPr>
              <w:t>o</w:t>
            </w:r>
            <w:r w:rsidRPr="003F3E5F">
              <w:rPr>
                <w:szCs w:val="20"/>
              </w:rPr>
              <w:t>s</w:t>
            </w:r>
            <w:r w:rsidRPr="003F3E5F">
              <w:rPr>
                <w:spacing w:val="-8"/>
                <w:szCs w:val="20"/>
              </w:rPr>
              <w:t xml:space="preserve"> </w:t>
            </w:r>
            <w:r w:rsidRPr="003F3E5F">
              <w:rPr>
                <w:szCs w:val="20"/>
              </w:rPr>
              <w:t>ig</w:t>
            </w:r>
            <w:r w:rsidRPr="003F3E5F">
              <w:rPr>
                <w:spacing w:val="-1"/>
                <w:szCs w:val="20"/>
              </w:rPr>
              <w:t>u</w:t>
            </w:r>
            <w:r w:rsidRPr="003F3E5F">
              <w:rPr>
                <w:szCs w:val="20"/>
              </w:rPr>
              <w:t>ali</w:t>
            </w:r>
            <w:r w:rsidRPr="003F3E5F">
              <w:rPr>
                <w:spacing w:val="2"/>
                <w:szCs w:val="20"/>
              </w:rPr>
              <w:t>t</w:t>
            </w:r>
            <w:r w:rsidRPr="003F3E5F">
              <w:rPr>
                <w:szCs w:val="20"/>
              </w:rPr>
              <w:t>ari</w:t>
            </w:r>
            <w:r w:rsidRPr="003F3E5F">
              <w:rPr>
                <w:spacing w:val="-1"/>
                <w:szCs w:val="20"/>
              </w:rPr>
              <w:t>o</w:t>
            </w:r>
            <w:r w:rsidRPr="003F3E5F">
              <w:rPr>
                <w:szCs w:val="20"/>
              </w:rPr>
              <w:t>s</w:t>
            </w:r>
            <w:r w:rsidRPr="003F3E5F">
              <w:rPr>
                <w:spacing w:val="-11"/>
                <w:szCs w:val="20"/>
              </w:rPr>
              <w:t xml:space="preserve"> </w:t>
            </w:r>
            <w:r w:rsidRPr="003F3E5F">
              <w:rPr>
                <w:szCs w:val="20"/>
              </w:rPr>
              <w:t>en</w:t>
            </w:r>
            <w:r w:rsidRPr="003F3E5F">
              <w:rPr>
                <w:spacing w:val="-2"/>
                <w:szCs w:val="20"/>
              </w:rPr>
              <w:t xml:space="preserve"> </w:t>
            </w:r>
            <w:r w:rsidRPr="003F3E5F">
              <w:rPr>
                <w:szCs w:val="20"/>
              </w:rPr>
              <w:t>l</w:t>
            </w:r>
            <w:r w:rsidRPr="003F3E5F">
              <w:rPr>
                <w:spacing w:val="-1"/>
                <w:szCs w:val="20"/>
              </w:rPr>
              <w:t>o</w:t>
            </w:r>
            <w:r w:rsidRPr="003F3E5F">
              <w:rPr>
                <w:szCs w:val="20"/>
              </w:rPr>
              <w:t>s</w:t>
            </w:r>
            <w:r w:rsidRPr="003F3E5F">
              <w:rPr>
                <w:spacing w:val="-3"/>
                <w:szCs w:val="20"/>
              </w:rPr>
              <w:t xml:space="preserve"> </w:t>
            </w:r>
            <w:r w:rsidRPr="003F3E5F">
              <w:rPr>
                <w:szCs w:val="20"/>
              </w:rPr>
              <w:t>pr</w:t>
            </w:r>
            <w:r w:rsidRPr="003F3E5F">
              <w:rPr>
                <w:spacing w:val="-1"/>
                <w:szCs w:val="20"/>
              </w:rPr>
              <w:t>o</w:t>
            </w:r>
            <w:r w:rsidRPr="003F3E5F">
              <w:rPr>
                <w:szCs w:val="20"/>
              </w:rPr>
              <w:t>c</w:t>
            </w:r>
            <w:r w:rsidRPr="003F3E5F">
              <w:rPr>
                <w:spacing w:val="3"/>
                <w:szCs w:val="20"/>
              </w:rPr>
              <w:t>e</w:t>
            </w:r>
            <w:r w:rsidRPr="003F3E5F">
              <w:rPr>
                <w:spacing w:val="-1"/>
                <w:szCs w:val="20"/>
              </w:rPr>
              <w:t>so</w:t>
            </w:r>
            <w:r w:rsidRPr="003F3E5F">
              <w:rPr>
                <w:szCs w:val="20"/>
              </w:rPr>
              <w:t>s</w:t>
            </w:r>
            <w:r w:rsidRPr="003F3E5F">
              <w:rPr>
                <w:spacing w:val="-5"/>
                <w:szCs w:val="20"/>
              </w:rPr>
              <w:t xml:space="preserve"> </w:t>
            </w:r>
            <w:r w:rsidRPr="003F3E5F">
              <w:rPr>
                <w:szCs w:val="20"/>
              </w:rPr>
              <w:t>de</w:t>
            </w:r>
            <w:r w:rsidRPr="003F3E5F">
              <w:rPr>
                <w:spacing w:val="-3"/>
                <w:szCs w:val="20"/>
              </w:rPr>
              <w:t xml:space="preserve"> </w:t>
            </w:r>
            <w:r w:rsidRPr="003F3E5F">
              <w:rPr>
                <w:szCs w:val="20"/>
              </w:rPr>
              <w:t>acce</w:t>
            </w:r>
            <w:r w:rsidRPr="003F3E5F">
              <w:rPr>
                <w:spacing w:val="-1"/>
                <w:szCs w:val="20"/>
              </w:rPr>
              <w:t>s</w:t>
            </w:r>
            <w:r w:rsidRPr="003F3E5F">
              <w:rPr>
                <w:szCs w:val="20"/>
              </w:rPr>
              <w:t>o</w:t>
            </w:r>
            <w:r>
              <w:rPr>
                <w:szCs w:val="20"/>
              </w:rPr>
              <w:t xml:space="preserve"> y promoción </w:t>
            </w:r>
            <w:r w:rsidRPr="003F3E5F">
              <w:rPr>
                <w:szCs w:val="20"/>
              </w:rPr>
              <w:t>en</w:t>
            </w:r>
            <w:r w:rsidRPr="003F3E5F">
              <w:rPr>
                <w:spacing w:val="-2"/>
                <w:szCs w:val="20"/>
              </w:rPr>
              <w:t xml:space="preserve"> </w:t>
            </w:r>
            <w:r w:rsidRPr="003F3E5F">
              <w:rPr>
                <w:szCs w:val="20"/>
              </w:rPr>
              <w:t>la</w:t>
            </w:r>
            <w:r w:rsidRPr="003F3E5F">
              <w:rPr>
                <w:spacing w:val="-1"/>
                <w:szCs w:val="20"/>
              </w:rPr>
              <w:t xml:space="preserve"> </w:t>
            </w:r>
            <w:r w:rsidRPr="003F3E5F">
              <w:rPr>
                <w:szCs w:val="20"/>
              </w:rPr>
              <w:t>empre</w:t>
            </w:r>
            <w:r w:rsidRPr="003F3E5F">
              <w:rPr>
                <w:spacing w:val="-1"/>
                <w:szCs w:val="20"/>
              </w:rPr>
              <w:t>s</w:t>
            </w:r>
            <w:r w:rsidRPr="003F3E5F">
              <w:rPr>
                <w:szCs w:val="20"/>
              </w:rPr>
              <w:t>a</w:t>
            </w:r>
          </w:p>
          <w:p w:rsidR="005B4F59" w:rsidRPr="003F3E5F" w:rsidRDefault="005B4F59" w:rsidP="0046586A">
            <w:pPr>
              <w:cnfStyle w:val="000000100000"/>
              <w:rPr>
                <w:szCs w:val="20"/>
              </w:rPr>
            </w:pPr>
          </w:p>
        </w:tc>
      </w:tr>
      <w:tr w:rsidR="005B4F59" w:rsidRPr="003F3E5F" w:rsidTr="0046586A">
        <w:trPr>
          <w:trHeight w:hRule="exact" w:val="783"/>
        </w:trPr>
        <w:tc>
          <w:tcPr>
            <w:cnfStyle w:val="000010000000"/>
            <w:tcW w:w="1838" w:type="dxa"/>
          </w:tcPr>
          <w:p w:rsidR="005B4F59" w:rsidRPr="003F3E5F" w:rsidRDefault="005B4F59" w:rsidP="0046586A">
            <w:pPr>
              <w:rPr>
                <w:spacing w:val="-1"/>
                <w:szCs w:val="20"/>
              </w:rPr>
            </w:pPr>
            <w:r>
              <w:rPr>
                <w:spacing w:val="-1"/>
                <w:szCs w:val="20"/>
              </w:rPr>
              <w:t>Descripción</w:t>
            </w:r>
          </w:p>
        </w:tc>
        <w:tc>
          <w:tcPr>
            <w:tcW w:w="6882" w:type="dxa"/>
          </w:tcPr>
          <w:p w:rsidR="005B4F59" w:rsidRPr="003F3E5F" w:rsidRDefault="005B4F59" w:rsidP="005B4F59">
            <w:pPr>
              <w:cnfStyle w:val="000000000000"/>
              <w:rPr>
                <w:spacing w:val="3"/>
                <w:szCs w:val="20"/>
              </w:rPr>
            </w:pPr>
            <w:r>
              <w:rPr>
                <w:spacing w:val="-1"/>
                <w:szCs w:val="20"/>
              </w:rPr>
              <w:t>Definición de un protocolo de cambio de centro y horario</w:t>
            </w:r>
            <w:r w:rsidRPr="005B4F59">
              <w:rPr>
                <w:spacing w:val="-1"/>
                <w:szCs w:val="20"/>
              </w:rPr>
              <w:t xml:space="preserve"> </w:t>
            </w:r>
            <w:r>
              <w:rPr>
                <w:spacing w:val="-1"/>
                <w:szCs w:val="20"/>
              </w:rPr>
              <w:t>teniendo en cuenta los criterios de no discriminación e igualdad de oportunidades.</w:t>
            </w:r>
          </w:p>
        </w:tc>
      </w:tr>
      <w:tr w:rsidR="005B4F59" w:rsidRPr="003F3E5F" w:rsidTr="0046586A">
        <w:trPr>
          <w:cnfStyle w:val="000000100000"/>
          <w:trHeight w:hRule="exact" w:val="783"/>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82" w:type="dxa"/>
          </w:tcPr>
          <w:p w:rsidR="005B4F59" w:rsidRPr="003F3E5F" w:rsidRDefault="005B4F59" w:rsidP="0046586A">
            <w:pPr>
              <w:cnfStyle w:val="000000100000"/>
              <w:rPr>
                <w:spacing w:val="3"/>
                <w:szCs w:val="20"/>
              </w:rPr>
            </w:pPr>
            <w:r>
              <w:rPr>
                <w:spacing w:val="3"/>
                <w:szCs w:val="20"/>
              </w:rPr>
              <w:t>Enero 2016</w:t>
            </w:r>
          </w:p>
        </w:tc>
      </w:tr>
      <w:tr w:rsidR="005B4F59" w:rsidRPr="003F3E5F" w:rsidTr="0046586A">
        <w:trPr>
          <w:trHeight w:hRule="exact" w:val="464"/>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ersonas destinatarias</w:t>
            </w:r>
          </w:p>
        </w:tc>
        <w:tc>
          <w:tcPr>
            <w:tcW w:w="6882" w:type="dxa"/>
          </w:tcPr>
          <w:p w:rsidR="005B4F59" w:rsidRPr="006D4206" w:rsidRDefault="008952CD" w:rsidP="0046586A">
            <w:pPr>
              <w:cnfStyle w:val="000000000000"/>
              <w:rPr>
                <w:spacing w:val="3"/>
                <w:szCs w:val="20"/>
              </w:rPr>
            </w:pPr>
            <w:r w:rsidRPr="006D4206">
              <w:rPr>
                <w:spacing w:val="3"/>
                <w:szCs w:val="20"/>
              </w:rPr>
              <w:t>Toda la plantilla</w:t>
            </w:r>
          </w:p>
        </w:tc>
      </w:tr>
      <w:tr w:rsidR="005B4F59" w:rsidRPr="00CD42D8" w:rsidTr="0046586A">
        <w:trPr>
          <w:cnfStyle w:val="000000100000"/>
          <w:trHeight w:hRule="exact" w:val="618"/>
        </w:trPr>
        <w:tc>
          <w:tcPr>
            <w:cnfStyle w:val="000010000000"/>
            <w:tcW w:w="1838" w:type="dxa"/>
          </w:tcPr>
          <w:p w:rsidR="005B4F59" w:rsidRPr="003F3E5F" w:rsidRDefault="005B4F59" w:rsidP="0046586A">
            <w:pPr>
              <w:rPr>
                <w:szCs w:val="20"/>
              </w:rPr>
            </w:pPr>
            <w:r w:rsidRPr="003F3E5F">
              <w:rPr>
                <w:spacing w:val="-1"/>
                <w:szCs w:val="20"/>
              </w:rPr>
              <w:t>P</w:t>
            </w:r>
            <w:r w:rsidRPr="003F3E5F">
              <w:rPr>
                <w:szCs w:val="20"/>
              </w:rPr>
              <w:t>ersonas responsables</w:t>
            </w:r>
          </w:p>
        </w:tc>
        <w:tc>
          <w:tcPr>
            <w:tcW w:w="6882" w:type="dxa"/>
          </w:tcPr>
          <w:p w:rsidR="005B4F59" w:rsidRPr="006D4206" w:rsidRDefault="006D4206" w:rsidP="0046586A">
            <w:pPr>
              <w:cnfStyle w:val="000000100000"/>
              <w:rPr>
                <w:rFonts w:ascii="Times New Roman" w:hAnsi="Times New Roman"/>
                <w:sz w:val="24"/>
                <w:szCs w:val="24"/>
              </w:rPr>
            </w:pPr>
            <w:r w:rsidRPr="006D4206">
              <w:rPr>
                <w:szCs w:val="20"/>
              </w:rPr>
              <w:t>Equipo de RR.HH.</w:t>
            </w:r>
          </w:p>
        </w:tc>
      </w:tr>
      <w:tr w:rsidR="005B4F59" w:rsidRPr="003F3E5F" w:rsidTr="0046586A">
        <w:trPr>
          <w:trHeight w:hRule="exact" w:val="569"/>
        </w:trPr>
        <w:tc>
          <w:tcPr>
            <w:cnfStyle w:val="000010000000"/>
            <w:tcW w:w="1838" w:type="dxa"/>
          </w:tcPr>
          <w:p w:rsidR="005B4F59" w:rsidRPr="003F3E5F" w:rsidRDefault="005B4F59" w:rsidP="0046586A">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82" w:type="dxa"/>
          </w:tcPr>
          <w:p w:rsidR="005B4F59" w:rsidRPr="003F3E5F" w:rsidRDefault="005B4F59" w:rsidP="0046586A">
            <w:pPr>
              <w:cnfStyle w:val="000000000000"/>
              <w:rPr>
                <w:szCs w:val="20"/>
              </w:rPr>
            </w:pPr>
            <w:r w:rsidRPr="003F3E5F">
              <w:rPr>
                <w:rFonts w:cs="Calibri"/>
                <w:szCs w:val="20"/>
              </w:rPr>
              <w:t>-</w:t>
            </w:r>
            <w:r w:rsidRPr="003F3E5F">
              <w:rPr>
                <w:rFonts w:cs="Calibri"/>
                <w:szCs w:val="20"/>
              </w:rPr>
              <w:tab/>
            </w:r>
            <w:r>
              <w:rPr>
                <w:rFonts w:cs="Calibri"/>
                <w:szCs w:val="20"/>
              </w:rPr>
              <w:t>Evidencia documental</w:t>
            </w:r>
          </w:p>
          <w:p w:rsidR="005B4F59" w:rsidRPr="003F3E5F" w:rsidRDefault="005B4F59" w:rsidP="005B4F59">
            <w:pPr>
              <w:cnfStyle w:val="000000000000"/>
              <w:rPr>
                <w:szCs w:val="20"/>
              </w:rPr>
            </w:pPr>
            <w:r w:rsidRPr="003F3E5F">
              <w:rPr>
                <w:rFonts w:cs="Calibri"/>
                <w:szCs w:val="20"/>
              </w:rPr>
              <w:t>-</w:t>
            </w:r>
            <w:r w:rsidRPr="003F3E5F">
              <w:rPr>
                <w:rFonts w:cs="Calibri"/>
                <w:szCs w:val="20"/>
              </w:rPr>
              <w:tab/>
            </w:r>
            <w:r>
              <w:rPr>
                <w:spacing w:val="-1"/>
                <w:szCs w:val="20"/>
              </w:rPr>
              <w:t>Nº de cambios en los últimos 3 años</w:t>
            </w:r>
          </w:p>
        </w:tc>
      </w:tr>
    </w:tbl>
    <w:p w:rsidR="005B4F59" w:rsidRDefault="005B4F59" w:rsidP="00A31487">
      <w:pPr>
        <w:widowControl w:val="0"/>
        <w:autoSpaceDE w:val="0"/>
        <w:autoSpaceDN w:val="0"/>
        <w:adjustRightInd w:val="0"/>
        <w:spacing w:before="9" w:line="190" w:lineRule="exact"/>
        <w:rPr>
          <w:szCs w:val="20"/>
        </w:rPr>
      </w:pPr>
    </w:p>
    <w:p w:rsidR="00002F57" w:rsidRPr="003F3E5F" w:rsidRDefault="00002F57" w:rsidP="00002F57">
      <w:pPr>
        <w:widowControl w:val="0"/>
        <w:tabs>
          <w:tab w:val="left" w:pos="820"/>
        </w:tabs>
        <w:autoSpaceDE w:val="0"/>
        <w:autoSpaceDN w:val="0"/>
        <w:adjustRightInd w:val="0"/>
        <w:spacing w:line="263" w:lineRule="exact"/>
        <w:ind w:left="462"/>
        <w:rPr>
          <w:rFonts w:cs="Century Gothic"/>
          <w:color w:val="000000"/>
          <w:szCs w:val="20"/>
        </w:rPr>
      </w:pPr>
      <w:r w:rsidRPr="003F3E5F">
        <w:rPr>
          <w:rStyle w:val="Ttulo4Car"/>
          <w:rFonts w:ascii="Verdana" w:hAnsi="Verdana"/>
          <w:szCs w:val="20"/>
        </w:rPr>
        <w:t>Promoción y desarrollo.</w:t>
      </w:r>
    </w:p>
    <w:p w:rsidR="00002F57" w:rsidRPr="003F3E5F" w:rsidRDefault="00002F57" w:rsidP="00002F57">
      <w:pPr>
        <w:widowControl w:val="0"/>
        <w:autoSpaceDE w:val="0"/>
        <w:autoSpaceDN w:val="0"/>
        <w:adjustRightInd w:val="0"/>
        <w:spacing w:before="1" w:line="110" w:lineRule="exact"/>
        <w:rPr>
          <w:rFonts w:cs="Century Gothic"/>
          <w:color w:val="000000"/>
          <w:szCs w:val="20"/>
        </w:rPr>
      </w:pPr>
    </w:p>
    <w:p w:rsidR="00002F57" w:rsidRPr="003F3E5F" w:rsidRDefault="00002F57" w:rsidP="00002F57">
      <w:pPr>
        <w:widowControl w:val="0"/>
        <w:autoSpaceDE w:val="0"/>
        <w:autoSpaceDN w:val="0"/>
        <w:adjustRightInd w:val="0"/>
        <w:spacing w:line="200" w:lineRule="exact"/>
        <w:rPr>
          <w:rFonts w:cs="Century Gothic"/>
          <w:color w:val="000000"/>
          <w:szCs w:val="20"/>
        </w:rPr>
      </w:pPr>
    </w:p>
    <w:p w:rsidR="00002F57" w:rsidRDefault="00002F57" w:rsidP="00002F57">
      <w:pPr>
        <w:rPr>
          <w:szCs w:val="20"/>
        </w:rPr>
      </w:pPr>
      <w:r w:rsidRPr="003F3E5F">
        <w:rPr>
          <w:spacing w:val="-1"/>
          <w:szCs w:val="20"/>
        </w:rPr>
        <w:t>E</w:t>
      </w:r>
      <w:r w:rsidRPr="003F3E5F">
        <w:rPr>
          <w:szCs w:val="20"/>
        </w:rPr>
        <w:t>n</w:t>
      </w:r>
      <w:r w:rsidRPr="003F3E5F">
        <w:rPr>
          <w:spacing w:val="1"/>
          <w:szCs w:val="20"/>
        </w:rPr>
        <w:t xml:space="preserve"> r</w:t>
      </w:r>
      <w:r w:rsidRPr="003F3E5F">
        <w:rPr>
          <w:szCs w:val="20"/>
        </w:rPr>
        <w:t>efe</w:t>
      </w:r>
      <w:r w:rsidRPr="003F3E5F">
        <w:rPr>
          <w:spacing w:val="-2"/>
          <w:szCs w:val="20"/>
        </w:rPr>
        <w:t>r</w:t>
      </w:r>
      <w:r w:rsidRPr="003F3E5F">
        <w:rPr>
          <w:szCs w:val="20"/>
        </w:rPr>
        <w:t>e</w:t>
      </w:r>
      <w:r w:rsidRPr="003F3E5F">
        <w:rPr>
          <w:spacing w:val="-3"/>
          <w:szCs w:val="20"/>
        </w:rPr>
        <w:t>n</w:t>
      </w:r>
      <w:r w:rsidRPr="003F3E5F">
        <w:rPr>
          <w:spacing w:val="1"/>
          <w:szCs w:val="20"/>
        </w:rPr>
        <w:t>c</w:t>
      </w:r>
      <w:r w:rsidRPr="003F3E5F">
        <w:rPr>
          <w:spacing w:val="-1"/>
          <w:szCs w:val="20"/>
        </w:rPr>
        <w:t>i</w:t>
      </w:r>
      <w:r w:rsidRPr="003F3E5F">
        <w:rPr>
          <w:szCs w:val="20"/>
        </w:rPr>
        <w:t>a</w:t>
      </w:r>
      <w:r w:rsidRPr="003F3E5F">
        <w:rPr>
          <w:spacing w:val="2"/>
          <w:szCs w:val="20"/>
        </w:rPr>
        <w:t xml:space="preserve"> </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pacing w:val="1"/>
          <w:szCs w:val="20"/>
        </w:rPr>
        <w:t>pr</w:t>
      </w:r>
      <w:r w:rsidRPr="003F3E5F">
        <w:rPr>
          <w:spacing w:val="-3"/>
          <w:szCs w:val="20"/>
        </w:rPr>
        <w:t>o</w:t>
      </w:r>
      <w:r w:rsidRPr="003F3E5F">
        <w:rPr>
          <w:spacing w:val="-1"/>
          <w:szCs w:val="20"/>
        </w:rPr>
        <w:t>mo</w:t>
      </w:r>
      <w:r w:rsidRPr="003F3E5F">
        <w:rPr>
          <w:spacing w:val="1"/>
          <w:szCs w:val="20"/>
        </w:rPr>
        <w:t>ci</w:t>
      </w:r>
      <w:r w:rsidRPr="003F3E5F">
        <w:rPr>
          <w:spacing w:val="-1"/>
          <w:szCs w:val="20"/>
        </w:rPr>
        <w:t>ó</w:t>
      </w:r>
      <w:r w:rsidRPr="003F3E5F">
        <w:rPr>
          <w:szCs w:val="20"/>
        </w:rPr>
        <w:t xml:space="preserve">n, </w:t>
      </w:r>
      <w:r w:rsidRPr="003F3E5F">
        <w:rPr>
          <w:spacing w:val="1"/>
          <w:szCs w:val="20"/>
        </w:rPr>
        <w:t>s</w:t>
      </w:r>
      <w:r w:rsidRPr="003F3E5F">
        <w:rPr>
          <w:szCs w:val="20"/>
        </w:rPr>
        <w:t>e</w:t>
      </w:r>
      <w:r w:rsidRPr="003F3E5F">
        <w:rPr>
          <w:spacing w:val="2"/>
          <w:szCs w:val="20"/>
        </w:rPr>
        <w:t xml:space="preserve"> </w:t>
      </w:r>
      <w:r w:rsidRPr="003F3E5F">
        <w:rPr>
          <w:spacing w:val="-2"/>
          <w:szCs w:val="20"/>
        </w:rPr>
        <w:t>s</w:t>
      </w:r>
      <w:r w:rsidRPr="003F3E5F">
        <w:rPr>
          <w:spacing w:val="1"/>
          <w:szCs w:val="20"/>
        </w:rPr>
        <w:t>i</w:t>
      </w:r>
      <w:r w:rsidRPr="003F3E5F">
        <w:rPr>
          <w:spacing w:val="-2"/>
          <w:szCs w:val="20"/>
        </w:rPr>
        <w:t>g</w:t>
      </w:r>
      <w:r w:rsidRPr="003F3E5F">
        <w:rPr>
          <w:szCs w:val="20"/>
        </w:rPr>
        <w:t>ue</w:t>
      </w:r>
      <w:r w:rsidRPr="003F3E5F">
        <w:rPr>
          <w:spacing w:val="2"/>
          <w:szCs w:val="20"/>
        </w:rPr>
        <w:t xml:space="preserve"> </w:t>
      </w:r>
      <w:r w:rsidRPr="003F3E5F">
        <w:rPr>
          <w:szCs w:val="20"/>
        </w:rPr>
        <w:t>un</w:t>
      </w:r>
      <w:r w:rsidRPr="003F3E5F">
        <w:rPr>
          <w:spacing w:val="1"/>
          <w:szCs w:val="20"/>
        </w:rPr>
        <w:t xml:space="preserve"> </w:t>
      </w:r>
      <w:r w:rsidRPr="003F3E5F">
        <w:rPr>
          <w:spacing w:val="-2"/>
          <w:szCs w:val="20"/>
        </w:rPr>
        <w:t>p</w:t>
      </w:r>
      <w:r w:rsidRPr="003F3E5F">
        <w:rPr>
          <w:spacing w:val="1"/>
          <w:szCs w:val="20"/>
        </w:rPr>
        <w:t>r</w:t>
      </w:r>
      <w:r w:rsidRPr="003F3E5F">
        <w:rPr>
          <w:spacing w:val="-1"/>
          <w:szCs w:val="20"/>
        </w:rPr>
        <w:t>oc</w:t>
      </w:r>
      <w:r w:rsidRPr="003F3E5F">
        <w:rPr>
          <w:szCs w:val="20"/>
        </w:rPr>
        <w:t>ed</w:t>
      </w:r>
      <w:r w:rsidRPr="003F3E5F">
        <w:rPr>
          <w:spacing w:val="2"/>
          <w:szCs w:val="20"/>
        </w:rPr>
        <w:t>i</w:t>
      </w:r>
      <w:r w:rsidRPr="003F3E5F">
        <w:rPr>
          <w:spacing w:val="-3"/>
          <w:szCs w:val="20"/>
        </w:rPr>
        <w:t>m</w:t>
      </w:r>
      <w:r w:rsidRPr="003F3E5F">
        <w:rPr>
          <w:spacing w:val="1"/>
          <w:szCs w:val="20"/>
        </w:rPr>
        <w:t>i</w:t>
      </w:r>
      <w:r w:rsidRPr="003F3E5F">
        <w:rPr>
          <w:spacing w:val="-2"/>
          <w:szCs w:val="20"/>
        </w:rPr>
        <w:t>e</w:t>
      </w:r>
      <w:r w:rsidRPr="003F3E5F">
        <w:rPr>
          <w:szCs w:val="20"/>
        </w:rPr>
        <w:t>nto</w:t>
      </w:r>
      <w:r w:rsidRPr="003F3E5F">
        <w:rPr>
          <w:spacing w:val="1"/>
          <w:szCs w:val="20"/>
        </w:rPr>
        <w:t xml:space="preserve"> </w:t>
      </w:r>
      <w:r w:rsidRPr="003F3E5F">
        <w:rPr>
          <w:szCs w:val="20"/>
        </w:rPr>
        <w:t>dete</w:t>
      </w:r>
      <w:r w:rsidRPr="003F3E5F">
        <w:rPr>
          <w:spacing w:val="1"/>
          <w:szCs w:val="20"/>
        </w:rPr>
        <w:t>r</w:t>
      </w:r>
      <w:r w:rsidRPr="003F3E5F">
        <w:rPr>
          <w:spacing w:val="-3"/>
          <w:szCs w:val="20"/>
        </w:rPr>
        <w:t>m</w:t>
      </w:r>
      <w:r w:rsidRPr="003F3E5F">
        <w:rPr>
          <w:spacing w:val="-1"/>
          <w:szCs w:val="20"/>
        </w:rPr>
        <w:t>i</w:t>
      </w:r>
      <w:r w:rsidRPr="003F3E5F">
        <w:rPr>
          <w:szCs w:val="20"/>
        </w:rPr>
        <w:t>nado</w:t>
      </w:r>
      <w:r w:rsidRPr="003F3E5F">
        <w:rPr>
          <w:spacing w:val="1"/>
          <w:szCs w:val="20"/>
        </w:rPr>
        <w:t xml:space="preserve"> </w:t>
      </w:r>
      <w:r w:rsidRPr="003F3E5F">
        <w:rPr>
          <w:szCs w:val="20"/>
        </w:rPr>
        <w:t>d</w:t>
      </w:r>
      <w:r w:rsidRPr="003F3E5F">
        <w:rPr>
          <w:spacing w:val="-1"/>
          <w:szCs w:val="20"/>
        </w:rPr>
        <w:t>ó</w:t>
      </w:r>
      <w:r w:rsidRPr="003F3E5F">
        <w:rPr>
          <w:szCs w:val="20"/>
        </w:rPr>
        <w:t>n</w:t>
      </w:r>
      <w:r w:rsidRPr="003F3E5F">
        <w:rPr>
          <w:spacing w:val="-2"/>
          <w:szCs w:val="20"/>
        </w:rPr>
        <w:t>d</w:t>
      </w:r>
      <w:r w:rsidRPr="003F3E5F">
        <w:rPr>
          <w:szCs w:val="20"/>
        </w:rPr>
        <w:t>e g</w:t>
      </w:r>
      <w:r w:rsidRPr="003F3E5F">
        <w:rPr>
          <w:spacing w:val="1"/>
          <w:szCs w:val="20"/>
        </w:rPr>
        <w:t>r</w:t>
      </w:r>
      <w:r w:rsidRPr="003F3E5F">
        <w:rPr>
          <w:spacing w:val="-2"/>
          <w:szCs w:val="20"/>
        </w:rPr>
        <w:t>a</w:t>
      </w:r>
      <w:r w:rsidRPr="003F3E5F">
        <w:rPr>
          <w:spacing w:val="1"/>
          <w:szCs w:val="20"/>
        </w:rPr>
        <w:t>c</w:t>
      </w:r>
      <w:r w:rsidRPr="003F3E5F">
        <w:rPr>
          <w:spacing w:val="-1"/>
          <w:szCs w:val="20"/>
        </w:rPr>
        <w:t>i</w:t>
      </w:r>
      <w:r w:rsidRPr="003F3E5F">
        <w:rPr>
          <w:szCs w:val="20"/>
        </w:rPr>
        <w:t>as</w:t>
      </w:r>
      <w:r w:rsidRPr="003F3E5F">
        <w:rPr>
          <w:spacing w:val="2"/>
          <w:szCs w:val="20"/>
        </w:rPr>
        <w:t xml:space="preserve"> </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pacing w:val="-2"/>
          <w:szCs w:val="20"/>
        </w:rPr>
        <w:t>d</w:t>
      </w:r>
      <w:r w:rsidRPr="003F3E5F">
        <w:rPr>
          <w:szCs w:val="20"/>
        </w:rPr>
        <w:t>ef</w:t>
      </w:r>
      <w:r w:rsidRPr="003F3E5F">
        <w:rPr>
          <w:spacing w:val="-1"/>
          <w:szCs w:val="20"/>
        </w:rPr>
        <w:t>i</w:t>
      </w:r>
      <w:r w:rsidRPr="003F3E5F">
        <w:rPr>
          <w:szCs w:val="20"/>
        </w:rPr>
        <w:t>n</w:t>
      </w:r>
      <w:r w:rsidRPr="003F3E5F">
        <w:rPr>
          <w:spacing w:val="-1"/>
          <w:szCs w:val="20"/>
        </w:rPr>
        <w:t>ic</w:t>
      </w:r>
      <w:r w:rsidRPr="003F3E5F">
        <w:rPr>
          <w:spacing w:val="1"/>
          <w:szCs w:val="20"/>
        </w:rPr>
        <w:t>i</w:t>
      </w:r>
      <w:r w:rsidRPr="003F3E5F">
        <w:rPr>
          <w:spacing w:val="-3"/>
          <w:szCs w:val="20"/>
        </w:rPr>
        <w:t>ó</w:t>
      </w:r>
      <w:r w:rsidRPr="003F3E5F">
        <w:rPr>
          <w:szCs w:val="20"/>
        </w:rPr>
        <w:t>n</w:t>
      </w:r>
      <w:r w:rsidRPr="003F3E5F">
        <w:rPr>
          <w:spacing w:val="3"/>
          <w:szCs w:val="20"/>
        </w:rPr>
        <w:t xml:space="preserve"> </w:t>
      </w:r>
      <w:r w:rsidRPr="003F3E5F">
        <w:rPr>
          <w:szCs w:val="20"/>
        </w:rPr>
        <w:t>del</w:t>
      </w:r>
      <w:r w:rsidRPr="003F3E5F">
        <w:rPr>
          <w:spacing w:val="3"/>
          <w:szCs w:val="20"/>
        </w:rPr>
        <w:t xml:space="preserve"> </w:t>
      </w:r>
      <w:r w:rsidRPr="003F3E5F">
        <w:rPr>
          <w:spacing w:val="1"/>
          <w:szCs w:val="20"/>
        </w:rPr>
        <w:t>p</w:t>
      </w:r>
      <w:r w:rsidRPr="003F3E5F">
        <w:rPr>
          <w:spacing w:val="-2"/>
          <w:szCs w:val="20"/>
        </w:rPr>
        <w:t>u</w:t>
      </w:r>
      <w:r w:rsidRPr="003F3E5F">
        <w:rPr>
          <w:szCs w:val="20"/>
        </w:rPr>
        <w:t>e</w:t>
      </w:r>
      <w:r w:rsidRPr="003F3E5F">
        <w:rPr>
          <w:spacing w:val="1"/>
          <w:szCs w:val="20"/>
        </w:rPr>
        <w:t>s</w:t>
      </w:r>
      <w:r w:rsidRPr="003F3E5F">
        <w:rPr>
          <w:szCs w:val="20"/>
        </w:rPr>
        <w:t>to</w:t>
      </w:r>
      <w:r w:rsidRPr="003F3E5F">
        <w:rPr>
          <w:spacing w:val="3"/>
          <w:szCs w:val="20"/>
        </w:rPr>
        <w:t xml:space="preserve"> </w:t>
      </w:r>
      <w:r w:rsidRPr="003F3E5F">
        <w:rPr>
          <w:spacing w:val="-2"/>
          <w:szCs w:val="20"/>
        </w:rPr>
        <w:t>d</w:t>
      </w:r>
      <w:r w:rsidRPr="003F3E5F">
        <w:rPr>
          <w:szCs w:val="20"/>
        </w:rPr>
        <w:t>e</w:t>
      </w:r>
      <w:r w:rsidRPr="003F3E5F">
        <w:rPr>
          <w:spacing w:val="4"/>
          <w:szCs w:val="20"/>
        </w:rPr>
        <w:t xml:space="preserve"> </w:t>
      </w:r>
      <w:r w:rsidRPr="003F3E5F">
        <w:rPr>
          <w:szCs w:val="20"/>
        </w:rPr>
        <w:t>t</w:t>
      </w:r>
      <w:r w:rsidRPr="003F3E5F">
        <w:rPr>
          <w:spacing w:val="-2"/>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pacing w:val="-1"/>
          <w:szCs w:val="20"/>
        </w:rPr>
        <w:t>o</w:t>
      </w:r>
      <w:r w:rsidRPr="003F3E5F">
        <w:rPr>
          <w:szCs w:val="20"/>
        </w:rPr>
        <w:t>,</w:t>
      </w:r>
      <w:r w:rsidRPr="003F3E5F">
        <w:rPr>
          <w:spacing w:val="2"/>
          <w:szCs w:val="20"/>
        </w:rPr>
        <w:t xml:space="preserve"> </w:t>
      </w:r>
      <w:r w:rsidRPr="003F3E5F">
        <w:rPr>
          <w:spacing w:val="1"/>
          <w:szCs w:val="20"/>
        </w:rPr>
        <w:t>c</w:t>
      </w:r>
      <w:r w:rsidRPr="003F3E5F">
        <w:rPr>
          <w:spacing w:val="-2"/>
          <w:szCs w:val="20"/>
        </w:rPr>
        <w:t>u</w:t>
      </w:r>
      <w:r w:rsidRPr="003F3E5F">
        <w:rPr>
          <w:szCs w:val="20"/>
        </w:rPr>
        <w:t xml:space="preserve">ando </w:t>
      </w:r>
      <w:r w:rsidRPr="003F3E5F">
        <w:rPr>
          <w:spacing w:val="1"/>
          <w:szCs w:val="20"/>
        </w:rPr>
        <w:t>s</w:t>
      </w:r>
      <w:r w:rsidRPr="003F3E5F">
        <w:rPr>
          <w:szCs w:val="20"/>
        </w:rPr>
        <w:t>e</w:t>
      </w:r>
      <w:r w:rsidRPr="003F3E5F">
        <w:rPr>
          <w:spacing w:val="2"/>
          <w:szCs w:val="20"/>
        </w:rPr>
        <w:t xml:space="preserve"> </w:t>
      </w:r>
      <w:r w:rsidRPr="003F3E5F">
        <w:rPr>
          <w:spacing w:val="1"/>
          <w:szCs w:val="20"/>
        </w:rPr>
        <w:t>pr</w:t>
      </w:r>
      <w:r w:rsidRPr="003F3E5F">
        <w:rPr>
          <w:spacing w:val="-1"/>
          <w:szCs w:val="20"/>
        </w:rPr>
        <w:t>o</w:t>
      </w:r>
      <w:r w:rsidRPr="003F3E5F">
        <w:rPr>
          <w:spacing w:val="-3"/>
          <w:szCs w:val="20"/>
        </w:rPr>
        <w:t>m</w:t>
      </w:r>
      <w:r w:rsidRPr="003F3E5F">
        <w:rPr>
          <w:spacing w:val="-1"/>
          <w:szCs w:val="20"/>
        </w:rPr>
        <w:t>o</w:t>
      </w:r>
      <w:r w:rsidRPr="003F3E5F">
        <w:rPr>
          <w:spacing w:val="1"/>
          <w:szCs w:val="20"/>
        </w:rPr>
        <w:t>ci</w:t>
      </w:r>
      <w:r w:rsidRPr="003F3E5F">
        <w:rPr>
          <w:spacing w:val="-1"/>
          <w:szCs w:val="20"/>
        </w:rPr>
        <w:t>o</w:t>
      </w:r>
      <w:r w:rsidRPr="003F3E5F">
        <w:rPr>
          <w:spacing w:val="-3"/>
          <w:szCs w:val="20"/>
        </w:rPr>
        <w:t>n</w:t>
      </w:r>
      <w:r w:rsidRPr="003F3E5F">
        <w:rPr>
          <w:szCs w:val="20"/>
        </w:rPr>
        <w:t>a</w:t>
      </w:r>
      <w:r w:rsidRPr="003F3E5F">
        <w:rPr>
          <w:spacing w:val="4"/>
          <w:szCs w:val="20"/>
        </w:rPr>
        <w:t xml:space="preserve"> </w:t>
      </w:r>
      <w:r w:rsidRPr="003F3E5F">
        <w:rPr>
          <w:szCs w:val="20"/>
        </w:rPr>
        <w:t>a</w:t>
      </w:r>
      <w:r w:rsidRPr="003F3E5F">
        <w:rPr>
          <w:spacing w:val="2"/>
          <w:szCs w:val="20"/>
        </w:rPr>
        <w:t xml:space="preserve"> </w:t>
      </w:r>
      <w:r w:rsidRPr="003F3E5F">
        <w:rPr>
          <w:szCs w:val="20"/>
        </w:rPr>
        <w:t>un dete</w:t>
      </w:r>
      <w:r w:rsidRPr="003F3E5F">
        <w:rPr>
          <w:spacing w:val="1"/>
          <w:szCs w:val="20"/>
        </w:rPr>
        <w:t>r</w:t>
      </w:r>
      <w:r w:rsidRPr="003F3E5F">
        <w:rPr>
          <w:spacing w:val="-3"/>
          <w:szCs w:val="20"/>
        </w:rPr>
        <w:t>m</w:t>
      </w:r>
      <w:r w:rsidRPr="003F3E5F">
        <w:rPr>
          <w:spacing w:val="1"/>
          <w:szCs w:val="20"/>
        </w:rPr>
        <w:t>i</w:t>
      </w:r>
      <w:r w:rsidRPr="003F3E5F">
        <w:rPr>
          <w:spacing w:val="-3"/>
          <w:szCs w:val="20"/>
        </w:rPr>
        <w:t>n</w:t>
      </w:r>
      <w:r w:rsidRPr="003F3E5F">
        <w:rPr>
          <w:szCs w:val="20"/>
        </w:rPr>
        <w:t xml:space="preserve">ado </w:t>
      </w:r>
      <w:r w:rsidRPr="003F3E5F">
        <w:rPr>
          <w:spacing w:val="-1"/>
          <w:szCs w:val="20"/>
        </w:rPr>
        <w:t>c</w:t>
      </w:r>
      <w:r w:rsidRPr="003F3E5F">
        <w:rPr>
          <w:szCs w:val="20"/>
        </w:rPr>
        <w:t>a</w:t>
      </w:r>
      <w:r w:rsidRPr="003F3E5F">
        <w:rPr>
          <w:spacing w:val="1"/>
          <w:szCs w:val="20"/>
        </w:rPr>
        <w:t>r</w:t>
      </w:r>
      <w:r w:rsidRPr="003F3E5F">
        <w:rPr>
          <w:szCs w:val="20"/>
        </w:rPr>
        <w:t>g</w:t>
      </w:r>
      <w:r w:rsidRPr="003F3E5F">
        <w:rPr>
          <w:spacing w:val="-1"/>
          <w:szCs w:val="20"/>
        </w:rPr>
        <w:t>o</w:t>
      </w:r>
      <w:r w:rsidRPr="003F3E5F">
        <w:rPr>
          <w:szCs w:val="20"/>
        </w:rPr>
        <w:t>, t</w:t>
      </w:r>
      <w:r w:rsidRPr="003F3E5F">
        <w:rPr>
          <w:spacing w:val="-1"/>
          <w:szCs w:val="20"/>
        </w:rPr>
        <w:t>o</w:t>
      </w:r>
      <w:r w:rsidRPr="003F3E5F">
        <w:rPr>
          <w:szCs w:val="20"/>
        </w:rPr>
        <w:t xml:space="preserve">das </w:t>
      </w:r>
      <w:r w:rsidRPr="003F3E5F">
        <w:rPr>
          <w:spacing w:val="-1"/>
          <w:szCs w:val="20"/>
        </w:rPr>
        <w:t>l</w:t>
      </w:r>
      <w:r w:rsidRPr="003F3E5F">
        <w:rPr>
          <w:szCs w:val="20"/>
        </w:rPr>
        <w:t xml:space="preserve">as </w:t>
      </w:r>
      <w:r w:rsidRPr="003F3E5F">
        <w:rPr>
          <w:spacing w:val="-2"/>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 xml:space="preserve">nas </w:t>
      </w:r>
      <w:r w:rsidRPr="003F3E5F">
        <w:rPr>
          <w:spacing w:val="1"/>
          <w:szCs w:val="20"/>
        </w:rPr>
        <w:t>q</w:t>
      </w:r>
      <w:r w:rsidRPr="003F3E5F">
        <w:rPr>
          <w:szCs w:val="20"/>
        </w:rPr>
        <w:t xml:space="preserve">ue </w:t>
      </w:r>
      <w:r w:rsidRPr="003F3E5F">
        <w:rPr>
          <w:spacing w:val="-2"/>
          <w:szCs w:val="20"/>
        </w:rPr>
        <w:t>a</w:t>
      </w:r>
      <w:r w:rsidRPr="003F3E5F">
        <w:rPr>
          <w:spacing w:val="-1"/>
          <w:szCs w:val="20"/>
        </w:rPr>
        <w:t>c</w:t>
      </w:r>
      <w:r w:rsidRPr="003F3E5F">
        <w:rPr>
          <w:spacing w:val="1"/>
          <w:szCs w:val="20"/>
        </w:rPr>
        <w:t>c</w:t>
      </w:r>
      <w:r w:rsidRPr="003F3E5F">
        <w:rPr>
          <w:szCs w:val="20"/>
        </w:rPr>
        <w:t>e</w:t>
      </w:r>
      <w:r w:rsidRPr="003F3E5F">
        <w:rPr>
          <w:spacing w:val="-2"/>
          <w:szCs w:val="20"/>
        </w:rPr>
        <w:t>d</w:t>
      </w:r>
      <w:r w:rsidRPr="003F3E5F">
        <w:rPr>
          <w:szCs w:val="20"/>
        </w:rPr>
        <w:t>en t</w:t>
      </w:r>
      <w:r w:rsidRPr="003F3E5F">
        <w:rPr>
          <w:spacing w:val="-1"/>
          <w:szCs w:val="20"/>
        </w:rPr>
        <w:t>i</w:t>
      </w:r>
      <w:r w:rsidRPr="003F3E5F">
        <w:rPr>
          <w:szCs w:val="20"/>
        </w:rPr>
        <w:t xml:space="preserve">enen </w:t>
      </w:r>
      <w:r w:rsidRPr="003F3E5F">
        <w:rPr>
          <w:spacing w:val="1"/>
          <w:szCs w:val="20"/>
        </w:rPr>
        <w:t>cl</w:t>
      </w:r>
      <w:r w:rsidRPr="003F3E5F">
        <w:rPr>
          <w:spacing w:val="-2"/>
          <w:szCs w:val="20"/>
        </w:rPr>
        <w:t>a</w:t>
      </w:r>
      <w:r w:rsidRPr="003F3E5F">
        <w:rPr>
          <w:spacing w:val="1"/>
          <w:szCs w:val="20"/>
        </w:rPr>
        <w:t>r</w:t>
      </w:r>
      <w:r w:rsidRPr="003F3E5F">
        <w:rPr>
          <w:spacing w:val="-2"/>
          <w:szCs w:val="20"/>
        </w:rPr>
        <w:t>a</w:t>
      </w:r>
      <w:r w:rsidRPr="003F3E5F">
        <w:rPr>
          <w:szCs w:val="20"/>
        </w:rPr>
        <w:t xml:space="preserve">s </w:t>
      </w:r>
      <w:r w:rsidRPr="003F3E5F">
        <w:rPr>
          <w:spacing w:val="1"/>
          <w:szCs w:val="20"/>
        </w:rPr>
        <w:t>l</w:t>
      </w:r>
      <w:r w:rsidRPr="003F3E5F">
        <w:rPr>
          <w:spacing w:val="-2"/>
          <w:szCs w:val="20"/>
        </w:rPr>
        <w:t>a</w:t>
      </w:r>
      <w:r w:rsidRPr="003F3E5F">
        <w:rPr>
          <w:szCs w:val="20"/>
        </w:rPr>
        <w:t>s fun</w:t>
      </w:r>
      <w:r w:rsidRPr="003F3E5F">
        <w:rPr>
          <w:spacing w:val="-1"/>
          <w:szCs w:val="20"/>
        </w:rPr>
        <w:t>c</w:t>
      </w:r>
      <w:r w:rsidRPr="003F3E5F">
        <w:rPr>
          <w:spacing w:val="2"/>
          <w:szCs w:val="20"/>
        </w:rPr>
        <w:t>i</w:t>
      </w:r>
      <w:r w:rsidRPr="003F3E5F">
        <w:rPr>
          <w:spacing w:val="-1"/>
          <w:szCs w:val="20"/>
        </w:rPr>
        <w:t>o</w:t>
      </w:r>
      <w:r w:rsidRPr="003F3E5F">
        <w:rPr>
          <w:szCs w:val="20"/>
        </w:rPr>
        <w:t>n</w:t>
      </w:r>
      <w:r w:rsidRPr="003F3E5F">
        <w:rPr>
          <w:spacing w:val="-2"/>
          <w:szCs w:val="20"/>
        </w:rPr>
        <w:t>e</w:t>
      </w:r>
      <w:r w:rsidRPr="003F3E5F">
        <w:rPr>
          <w:szCs w:val="20"/>
        </w:rPr>
        <w:t xml:space="preserve">s </w:t>
      </w:r>
      <w:r w:rsidRPr="003F3E5F">
        <w:rPr>
          <w:spacing w:val="1"/>
          <w:szCs w:val="20"/>
        </w:rPr>
        <w:t>q</w:t>
      </w:r>
      <w:r w:rsidRPr="003F3E5F">
        <w:rPr>
          <w:spacing w:val="-2"/>
          <w:szCs w:val="20"/>
        </w:rPr>
        <w:t>u</w:t>
      </w:r>
      <w:r w:rsidRPr="003F3E5F">
        <w:rPr>
          <w:szCs w:val="20"/>
        </w:rPr>
        <w:t>e tend</w:t>
      </w:r>
      <w:r w:rsidRPr="003F3E5F">
        <w:rPr>
          <w:spacing w:val="-2"/>
          <w:szCs w:val="20"/>
        </w:rPr>
        <w:t>r</w:t>
      </w:r>
      <w:r w:rsidRPr="003F3E5F">
        <w:rPr>
          <w:spacing w:val="1"/>
          <w:szCs w:val="20"/>
        </w:rPr>
        <w:t>í</w:t>
      </w:r>
      <w:r w:rsidRPr="003F3E5F">
        <w:rPr>
          <w:spacing w:val="-2"/>
          <w:szCs w:val="20"/>
        </w:rPr>
        <w:t>a</w:t>
      </w:r>
      <w:r w:rsidRPr="003F3E5F">
        <w:rPr>
          <w:szCs w:val="20"/>
        </w:rPr>
        <w:t>n</w:t>
      </w:r>
      <w:r w:rsidRPr="003F3E5F">
        <w:rPr>
          <w:spacing w:val="-1"/>
          <w:szCs w:val="20"/>
        </w:rPr>
        <w:t xml:space="preserve"> </w:t>
      </w:r>
      <w:r w:rsidRPr="003F3E5F">
        <w:rPr>
          <w:spacing w:val="1"/>
          <w:szCs w:val="20"/>
        </w:rPr>
        <w:t>q</w:t>
      </w:r>
      <w:r w:rsidRPr="003F3E5F">
        <w:rPr>
          <w:szCs w:val="20"/>
        </w:rPr>
        <w:t>ue d</w:t>
      </w:r>
      <w:r w:rsidRPr="003F3E5F">
        <w:rPr>
          <w:spacing w:val="-2"/>
          <w:szCs w:val="20"/>
        </w:rPr>
        <w:t>e</w:t>
      </w:r>
      <w:r w:rsidRPr="003F3E5F">
        <w:rPr>
          <w:spacing w:val="1"/>
          <w:szCs w:val="20"/>
        </w:rPr>
        <w:t>s</w:t>
      </w:r>
      <w:r w:rsidRPr="003F3E5F">
        <w:rPr>
          <w:szCs w:val="20"/>
        </w:rPr>
        <w:t>a</w:t>
      </w:r>
      <w:r w:rsidRPr="003F3E5F">
        <w:rPr>
          <w:spacing w:val="-2"/>
          <w:szCs w:val="20"/>
        </w:rPr>
        <w:t>r</w:t>
      </w:r>
      <w:r w:rsidRPr="003F3E5F">
        <w:rPr>
          <w:spacing w:val="1"/>
          <w:szCs w:val="20"/>
        </w:rPr>
        <w:t>r</w:t>
      </w:r>
      <w:r w:rsidRPr="003F3E5F">
        <w:rPr>
          <w:spacing w:val="-1"/>
          <w:szCs w:val="20"/>
        </w:rPr>
        <w:t>ol</w:t>
      </w:r>
      <w:r w:rsidRPr="003F3E5F">
        <w:rPr>
          <w:spacing w:val="1"/>
          <w:szCs w:val="20"/>
        </w:rPr>
        <w:t>l</w:t>
      </w:r>
      <w:r w:rsidRPr="003F3E5F">
        <w:rPr>
          <w:spacing w:val="-2"/>
          <w:szCs w:val="20"/>
        </w:rPr>
        <w:t>a</w:t>
      </w:r>
      <w:r w:rsidRPr="003F3E5F">
        <w:rPr>
          <w:spacing w:val="1"/>
          <w:szCs w:val="20"/>
        </w:rPr>
        <w:t>r</w:t>
      </w:r>
      <w:r w:rsidRPr="003F3E5F">
        <w:rPr>
          <w:szCs w:val="20"/>
        </w:rPr>
        <w:t>.</w:t>
      </w:r>
    </w:p>
    <w:p w:rsidR="00002F57" w:rsidRDefault="00002F57" w:rsidP="00002F57">
      <w:pPr>
        <w:rPr>
          <w:szCs w:val="20"/>
        </w:rPr>
      </w:pPr>
    </w:p>
    <w:p w:rsidR="00002F57" w:rsidRDefault="00002F57" w:rsidP="00002F57">
      <w:pPr>
        <w:rPr>
          <w:szCs w:val="20"/>
        </w:rPr>
      </w:pPr>
      <w:r>
        <w:rPr>
          <w:szCs w:val="20"/>
        </w:rPr>
        <w:t>Según los datos recogidos en la encuesta realizada al personal, el proceso de promoción se rige, en un alto porcentaje por criterios objetivos. Pero también cabe destacar el alto porcentaje de respuestas “no sé”. Lo que hace recomendar divulgación y transparencia de la política de promoción.</w:t>
      </w:r>
    </w:p>
    <w:p w:rsidR="00BC6D4B" w:rsidRDefault="00BC6D4B" w:rsidP="00A31487">
      <w:pPr>
        <w:widowControl w:val="0"/>
        <w:autoSpaceDE w:val="0"/>
        <w:autoSpaceDN w:val="0"/>
        <w:adjustRightInd w:val="0"/>
        <w:spacing w:before="9" w:line="190" w:lineRule="exact"/>
        <w:rPr>
          <w:szCs w:val="20"/>
        </w:rPr>
      </w:pPr>
    </w:p>
    <w:p w:rsidR="00BC6D4B" w:rsidRPr="003F3E5F" w:rsidRDefault="00BC6D4B" w:rsidP="00A31487">
      <w:pPr>
        <w:widowControl w:val="0"/>
        <w:autoSpaceDE w:val="0"/>
        <w:autoSpaceDN w:val="0"/>
        <w:adjustRightInd w:val="0"/>
        <w:spacing w:before="9" w:line="190" w:lineRule="exact"/>
        <w:rPr>
          <w:szCs w:val="20"/>
        </w:rPr>
      </w:pPr>
    </w:p>
    <w:tbl>
      <w:tblPr>
        <w:tblStyle w:val="Tabladecuadrcula5oscura-nfasis51"/>
        <w:tblW w:w="8720" w:type="dxa"/>
        <w:tblLayout w:type="fixed"/>
        <w:tblLook w:val="0020"/>
      </w:tblPr>
      <w:tblGrid>
        <w:gridCol w:w="1872"/>
        <w:gridCol w:w="6848"/>
      </w:tblGrid>
      <w:tr w:rsidR="00A31487" w:rsidRPr="00C86400" w:rsidTr="004525AD">
        <w:trPr>
          <w:cnfStyle w:val="100000000000"/>
          <w:trHeight w:hRule="exact" w:val="725"/>
        </w:trPr>
        <w:tc>
          <w:tcPr>
            <w:cnfStyle w:val="000010000000"/>
            <w:tcW w:w="1872" w:type="dxa"/>
          </w:tcPr>
          <w:p w:rsidR="00A31487" w:rsidRPr="003F3E5F" w:rsidRDefault="00002F57" w:rsidP="00C86400">
            <w:pPr>
              <w:rPr>
                <w:b w:val="0"/>
                <w:szCs w:val="20"/>
              </w:rPr>
            </w:pPr>
            <w:r>
              <w:rPr>
                <w:b w:val="0"/>
                <w:szCs w:val="20"/>
              </w:rPr>
              <w:t xml:space="preserve">Medida </w:t>
            </w:r>
            <w:r w:rsidR="005B4F59">
              <w:rPr>
                <w:b w:val="0"/>
                <w:szCs w:val="20"/>
              </w:rPr>
              <w:t>22</w:t>
            </w:r>
          </w:p>
        </w:tc>
        <w:tc>
          <w:tcPr>
            <w:tcW w:w="6848" w:type="dxa"/>
          </w:tcPr>
          <w:p w:rsidR="00A31487" w:rsidRPr="003F3E5F" w:rsidRDefault="00A31487" w:rsidP="00876791">
            <w:pPr>
              <w:cnfStyle w:val="100000000000"/>
              <w:rPr>
                <w:b w:val="0"/>
                <w:szCs w:val="20"/>
              </w:rPr>
            </w:pPr>
            <w:r w:rsidRPr="003F3E5F">
              <w:rPr>
                <w:b w:val="0"/>
                <w:szCs w:val="20"/>
              </w:rPr>
              <w:t>Revis</w:t>
            </w:r>
            <w:r w:rsidR="00876791">
              <w:rPr>
                <w:b w:val="0"/>
                <w:szCs w:val="20"/>
              </w:rPr>
              <w:t>ión de</w:t>
            </w:r>
            <w:r w:rsidRPr="003F3E5F">
              <w:rPr>
                <w:b w:val="0"/>
                <w:szCs w:val="20"/>
              </w:rPr>
              <w:t xml:space="preserve"> los criterios de promoción</w:t>
            </w:r>
          </w:p>
        </w:tc>
      </w:tr>
      <w:tr w:rsidR="00A31487" w:rsidRPr="00CD42D8" w:rsidTr="004525AD">
        <w:trPr>
          <w:cnfStyle w:val="000000100000"/>
          <w:trHeight w:hRule="exact" w:val="620"/>
        </w:trPr>
        <w:tc>
          <w:tcPr>
            <w:cnfStyle w:val="000010000000"/>
            <w:tcW w:w="1872" w:type="dxa"/>
          </w:tcPr>
          <w:p w:rsidR="00A31487" w:rsidRPr="003F3E5F" w:rsidRDefault="00A31487" w:rsidP="00C86400">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848" w:type="dxa"/>
          </w:tcPr>
          <w:p w:rsidR="00A31487" w:rsidRPr="003F3E5F" w:rsidRDefault="00A31487" w:rsidP="00C86400">
            <w:pPr>
              <w:cnfStyle w:val="000000100000"/>
              <w:rPr>
                <w:szCs w:val="20"/>
              </w:rPr>
            </w:pPr>
            <w:r w:rsidRPr="003F3E5F">
              <w:rPr>
                <w:spacing w:val="2"/>
                <w:szCs w:val="20"/>
              </w:rPr>
              <w:t>O</w:t>
            </w:r>
            <w:r w:rsidRPr="003F3E5F">
              <w:rPr>
                <w:spacing w:val="-2"/>
                <w:szCs w:val="20"/>
              </w:rPr>
              <w:t>.</w:t>
            </w:r>
            <w:r w:rsidRPr="003F3E5F">
              <w:rPr>
                <w:szCs w:val="20"/>
              </w:rPr>
              <w:t>8</w:t>
            </w:r>
            <w:r w:rsidRPr="003F3E5F">
              <w:rPr>
                <w:spacing w:val="54"/>
                <w:szCs w:val="20"/>
              </w:rPr>
              <w:t xml:space="preserve"> </w:t>
            </w:r>
            <w:r w:rsidRPr="003F3E5F">
              <w:rPr>
                <w:spacing w:val="-3"/>
                <w:szCs w:val="20"/>
              </w:rPr>
              <w:t>A</w:t>
            </w:r>
            <w:r w:rsidRPr="003F3E5F">
              <w:rPr>
                <w:spacing w:val="1"/>
                <w:szCs w:val="20"/>
              </w:rPr>
              <w:t>plicaci</w:t>
            </w:r>
            <w:r w:rsidRPr="003F3E5F">
              <w:rPr>
                <w:spacing w:val="-1"/>
                <w:szCs w:val="20"/>
              </w:rPr>
              <w:t>ó</w:t>
            </w:r>
            <w:r w:rsidRPr="003F3E5F">
              <w:rPr>
                <w:szCs w:val="20"/>
              </w:rPr>
              <w:t>n</w:t>
            </w:r>
            <w:r w:rsidRPr="003F3E5F">
              <w:rPr>
                <w:spacing w:val="-10"/>
                <w:szCs w:val="20"/>
              </w:rPr>
              <w:t xml:space="preserve"> </w:t>
            </w:r>
            <w:r w:rsidRPr="003F3E5F">
              <w:rPr>
                <w:szCs w:val="20"/>
              </w:rPr>
              <w:t>de</w:t>
            </w:r>
            <w:r w:rsidRPr="003F3E5F">
              <w:rPr>
                <w:spacing w:val="-3"/>
                <w:szCs w:val="20"/>
              </w:rPr>
              <w:t xml:space="preserve"> </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er</w:t>
            </w:r>
            <w:r w:rsidRPr="003F3E5F">
              <w:rPr>
                <w:spacing w:val="1"/>
                <w:szCs w:val="20"/>
              </w:rPr>
              <w:t>i</w:t>
            </w:r>
            <w:r w:rsidRPr="003F3E5F">
              <w:rPr>
                <w:spacing w:val="-1"/>
                <w:szCs w:val="20"/>
              </w:rPr>
              <w:t>o</w:t>
            </w:r>
            <w:r w:rsidRPr="003F3E5F">
              <w:rPr>
                <w:szCs w:val="20"/>
              </w:rPr>
              <w:t>s</w:t>
            </w:r>
            <w:r w:rsidRPr="003F3E5F">
              <w:rPr>
                <w:spacing w:val="-8"/>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ali</w:t>
            </w:r>
            <w:r w:rsidRPr="003F3E5F">
              <w:rPr>
                <w:spacing w:val="2"/>
                <w:szCs w:val="20"/>
              </w:rPr>
              <w:t>t</w:t>
            </w:r>
            <w:r w:rsidRPr="003F3E5F">
              <w:rPr>
                <w:spacing w:val="1"/>
                <w:szCs w:val="20"/>
              </w:rPr>
              <w:t>a</w:t>
            </w:r>
            <w:r w:rsidRPr="003F3E5F">
              <w:rPr>
                <w:szCs w:val="20"/>
              </w:rPr>
              <w:t>r</w:t>
            </w:r>
            <w:r w:rsidRPr="003F3E5F">
              <w:rPr>
                <w:spacing w:val="1"/>
                <w:szCs w:val="20"/>
              </w:rPr>
              <w:t>i</w:t>
            </w:r>
            <w:r w:rsidRPr="003F3E5F">
              <w:rPr>
                <w:spacing w:val="-1"/>
                <w:szCs w:val="20"/>
              </w:rPr>
              <w:t>o</w:t>
            </w:r>
            <w:r w:rsidRPr="003F3E5F">
              <w:rPr>
                <w:szCs w:val="20"/>
              </w:rPr>
              <w:t>s</w:t>
            </w:r>
            <w:r w:rsidRPr="003F3E5F">
              <w:rPr>
                <w:spacing w:val="-10"/>
                <w:szCs w:val="20"/>
              </w:rPr>
              <w:t xml:space="preserve"> </w:t>
            </w:r>
            <w:r w:rsidRPr="003F3E5F">
              <w:rPr>
                <w:szCs w:val="20"/>
              </w:rPr>
              <w:t>en</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w:t>
            </w:r>
            <w:r w:rsidRPr="003F3E5F">
              <w:rPr>
                <w:spacing w:val="1"/>
                <w:szCs w:val="20"/>
              </w:rPr>
              <w:t>p</w:t>
            </w:r>
            <w:r w:rsidRPr="003F3E5F">
              <w:rPr>
                <w:szCs w:val="20"/>
              </w:rPr>
              <w:t>r</w:t>
            </w:r>
            <w:r w:rsidRPr="003F3E5F">
              <w:rPr>
                <w:spacing w:val="-1"/>
                <w:szCs w:val="20"/>
              </w:rPr>
              <w:t>o</w:t>
            </w:r>
            <w:r w:rsidRPr="003F3E5F">
              <w:rPr>
                <w:spacing w:val="3"/>
                <w:szCs w:val="20"/>
              </w:rPr>
              <w:t>m</w:t>
            </w:r>
            <w:r w:rsidRPr="003F3E5F">
              <w:rPr>
                <w:spacing w:val="-1"/>
                <w:szCs w:val="20"/>
              </w:rPr>
              <w:t>o</w:t>
            </w:r>
            <w:r w:rsidRPr="003F3E5F">
              <w:rPr>
                <w:spacing w:val="1"/>
                <w:szCs w:val="20"/>
              </w:rPr>
              <w:t>ci</w:t>
            </w:r>
            <w:r w:rsidRPr="003F3E5F">
              <w:rPr>
                <w:spacing w:val="-1"/>
                <w:szCs w:val="20"/>
              </w:rPr>
              <w:t>ó</w:t>
            </w:r>
            <w:r w:rsidRPr="003F3E5F">
              <w:rPr>
                <w:szCs w:val="20"/>
              </w:rPr>
              <w:t xml:space="preserve">n </w:t>
            </w:r>
            <w:r w:rsidRPr="003F3E5F">
              <w:rPr>
                <w:spacing w:val="1"/>
                <w:szCs w:val="20"/>
              </w:rPr>
              <w:t>in</w:t>
            </w:r>
            <w:r w:rsidRPr="003F3E5F">
              <w:rPr>
                <w:spacing w:val="2"/>
                <w:szCs w:val="20"/>
              </w:rPr>
              <w:t>t</w:t>
            </w:r>
            <w:r w:rsidRPr="003F3E5F">
              <w:rPr>
                <w:szCs w:val="20"/>
              </w:rPr>
              <w:t>er</w:t>
            </w:r>
            <w:r w:rsidRPr="003F3E5F">
              <w:rPr>
                <w:spacing w:val="1"/>
                <w:szCs w:val="20"/>
              </w:rPr>
              <w:t>n</w:t>
            </w:r>
            <w:r w:rsidRPr="003F3E5F">
              <w:rPr>
                <w:szCs w:val="20"/>
              </w:rPr>
              <w:t>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w:t>
            </w:r>
            <w:r w:rsidRPr="003F3E5F">
              <w:rPr>
                <w:spacing w:val="-1"/>
                <w:szCs w:val="20"/>
              </w:rPr>
              <w:t>s</w:t>
            </w:r>
            <w:r w:rsidRPr="003F3E5F">
              <w:rPr>
                <w:szCs w:val="20"/>
              </w:rPr>
              <w:t>a</w:t>
            </w:r>
          </w:p>
        </w:tc>
      </w:tr>
      <w:tr w:rsidR="00876791" w:rsidRPr="00CD42D8" w:rsidTr="004525AD">
        <w:trPr>
          <w:trHeight w:hRule="exact" w:val="785"/>
        </w:trPr>
        <w:tc>
          <w:tcPr>
            <w:cnfStyle w:val="000010000000"/>
            <w:tcW w:w="1872" w:type="dxa"/>
          </w:tcPr>
          <w:p w:rsidR="00876791" w:rsidRPr="003F3E5F" w:rsidRDefault="00876791" w:rsidP="00C86400">
            <w:pPr>
              <w:rPr>
                <w:spacing w:val="-1"/>
                <w:szCs w:val="20"/>
              </w:rPr>
            </w:pPr>
            <w:r>
              <w:rPr>
                <w:spacing w:val="-1"/>
                <w:szCs w:val="20"/>
              </w:rPr>
              <w:t>Descripción</w:t>
            </w:r>
          </w:p>
        </w:tc>
        <w:tc>
          <w:tcPr>
            <w:tcW w:w="6848" w:type="dxa"/>
          </w:tcPr>
          <w:p w:rsidR="00876791" w:rsidRPr="00876791" w:rsidRDefault="00876791" w:rsidP="00CB3134">
            <w:pPr>
              <w:cnfStyle w:val="000000000000"/>
              <w:rPr>
                <w:szCs w:val="20"/>
              </w:rPr>
            </w:pPr>
            <w:r w:rsidRPr="00876791">
              <w:rPr>
                <w:szCs w:val="20"/>
              </w:rPr>
              <w:t>Revisar los criterios de promoción, eliminando cualquier requisito que pueda tener directa o indirectamente, consecuencias discriminatorias</w:t>
            </w:r>
          </w:p>
        </w:tc>
      </w:tr>
      <w:tr w:rsidR="00876791" w:rsidRPr="00CD42D8" w:rsidTr="004525AD">
        <w:trPr>
          <w:cnfStyle w:val="000000100000"/>
          <w:trHeight w:hRule="exact" w:val="600"/>
        </w:trPr>
        <w:tc>
          <w:tcPr>
            <w:cnfStyle w:val="000010000000"/>
            <w:tcW w:w="1872" w:type="dxa"/>
          </w:tcPr>
          <w:p w:rsidR="00876791" w:rsidRPr="003F3E5F" w:rsidRDefault="00876791" w:rsidP="00C86400">
            <w:pPr>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848" w:type="dxa"/>
          </w:tcPr>
          <w:p w:rsidR="00876791" w:rsidRPr="003F3E5F" w:rsidRDefault="00002F57" w:rsidP="00C86400">
            <w:pPr>
              <w:cnfStyle w:val="000000100000"/>
              <w:rPr>
                <w:szCs w:val="20"/>
              </w:rPr>
            </w:pPr>
            <w:r>
              <w:rPr>
                <w:szCs w:val="20"/>
              </w:rPr>
              <w:t>Diciembre 2015</w:t>
            </w:r>
          </w:p>
        </w:tc>
      </w:tr>
      <w:tr w:rsidR="00876791" w:rsidRPr="00CD42D8" w:rsidTr="006D4206">
        <w:trPr>
          <w:trHeight w:hRule="exact" w:val="593"/>
        </w:trPr>
        <w:tc>
          <w:tcPr>
            <w:cnfStyle w:val="000010000000"/>
            <w:tcW w:w="1872" w:type="dxa"/>
          </w:tcPr>
          <w:p w:rsidR="00876791" w:rsidRPr="003F3E5F" w:rsidRDefault="00876791" w:rsidP="00C8640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848" w:type="dxa"/>
          </w:tcPr>
          <w:p w:rsidR="00876791" w:rsidRPr="003F3E5F" w:rsidRDefault="00876791" w:rsidP="00C86400">
            <w:pPr>
              <w:cnfStyle w:val="000000000000"/>
              <w:rPr>
                <w:szCs w:val="20"/>
              </w:rPr>
            </w:pPr>
            <w:r w:rsidRPr="003F3E5F">
              <w:rPr>
                <w:szCs w:val="20"/>
              </w:rPr>
              <w:t>To</w:t>
            </w:r>
            <w:r w:rsidRPr="003F3E5F">
              <w:rPr>
                <w:spacing w:val="1"/>
                <w:szCs w:val="20"/>
              </w:rPr>
              <w:t>d</w:t>
            </w:r>
            <w:r w:rsidRPr="003F3E5F">
              <w:rPr>
                <w:szCs w:val="20"/>
              </w:rPr>
              <w:t>a</w:t>
            </w:r>
            <w:r w:rsidRPr="003F3E5F">
              <w:rPr>
                <w:spacing w:val="-5"/>
                <w:szCs w:val="20"/>
              </w:rPr>
              <w:t xml:space="preserve"> </w:t>
            </w:r>
            <w:r w:rsidRPr="003F3E5F">
              <w:rPr>
                <w:szCs w:val="20"/>
              </w:rPr>
              <w:t>la</w:t>
            </w:r>
            <w:r w:rsidRPr="003F3E5F">
              <w:rPr>
                <w:spacing w:val="-2"/>
                <w:szCs w:val="20"/>
              </w:rPr>
              <w:t xml:space="preserve"> </w:t>
            </w:r>
            <w:r w:rsidRPr="003F3E5F">
              <w:rPr>
                <w:spacing w:val="1"/>
                <w:szCs w:val="20"/>
              </w:rPr>
              <w:t>p</w:t>
            </w:r>
            <w:r w:rsidRPr="003F3E5F">
              <w:rPr>
                <w:szCs w:val="20"/>
              </w:rPr>
              <w:t>l</w:t>
            </w:r>
            <w:r w:rsidRPr="003F3E5F">
              <w:rPr>
                <w:spacing w:val="1"/>
                <w:szCs w:val="20"/>
              </w:rPr>
              <w:t>a</w:t>
            </w:r>
            <w:r w:rsidRPr="003F3E5F">
              <w:rPr>
                <w:szCs w:val="20"/>
              </w:rPr>
              <w:t>ntilla</w:t>
            </w:r>
          </w:p>
        </w:tc>
      </w:tr>
      <w:tr w:rsidR="00876791" w:rsidRPr="00CD42D8" w:rsidTr="004525AD">
        <w:trPr>
          <w:cnfStyle w:val="000000100000"/>
          <w:trHeight w:hRule="exact" w:val="594"/>
        </w:trPr>
        <w:tc>
          <w:tcPr>
            <w:cnfStyle w:val="000010000000"/>
            <w:tcW w:w="1872" w:type="dxa"/>
          </w:tcPr>
          <w:p w:rsidR="00876791" w:rsidRPr="003F3E5F" w:rsidRDefault="00876791" w:rsidP="00C86400">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848" w:type="dxa"/>
          </w:tcPr>
          <w:p w:rsidR="00876791" w:rsidRPr="006D4206" w:rsidRDefault="008952CD" w:rsidP="00C86400">
            <w:pPr>
              <w:cnfStyle w:val="000000100000"/>
              <w:rPr>
                <w:szCs w:val="20"/>
              </w:rPr>
            </w:pPr>
            <w:r w:rsidRPr="006D4206">
              <w:rPr>
                <w:szCs w:val="20"/>
              </w:rPr>
              <w:t>Equipo de RR.HH.</w:t>
            </w:r>
          </w:p>
        </w:tc>
      </w:tr>
      <w:tr w:rsidR="00876791" w:rsidRPr="00CD42D8" w:rsidTr="004525AD">
        <w:trPr>
          <w:trHeight w:hRule="exact" w:val="608"/>
        </w:trPr>
        <w:tc>
          <w:tcPr>
            <w:cnfStyle w:val="000010000000"/>
            <w:tcW w:w="1872" w:type="dxa"/>
          </w:tcPr>
          <w:p w:rsidR="00876791" w:rsidRPr="003F3E5F" w:rsidRDefault="00876791" w:rsidP="00C86400">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848" w:type="dxa"/>
          </w:tcPr>
          <w:p w:rsidR="00876791" w:rsidRPr="003F3E5F" w:rsidRDefault="00876791" w:rsidP="00C86400">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e</w:t>
            </w:r>
            <w:r w:rsidRPr="003F3E5F">
              <w:rPr>
                <w:spacing w:val="-2"/>
                <w:szCs w:val="20"/>
              </w:rPr>
              <w:t xml:space="preserve"> </w:t>
            </w:r>
            <w:r w:rsidRPr="003F3E5F">
              <w:rPr>
                <w:spacing w:val="1"/>
                <w:szCs w:val="20"/>
              </w:rPr>
              <w:t>ha</w:t>
            </w:r>
            <w:r w:rsidRPr="003F3E5F">
              <w:rPr>
                <w:szCs w:val="20"/>
              </w:rPr>
              <w:t>n</w:t>
            </w:r>
            <w:r w:rsidRPr="003F3E5F">
              <w:rPr>
                <w:spacing w:val="-3"/>
                <w:szCs w:val="20"/>
              </w:rPr>
              <w:t xml:space="preserve"> </w:t>
            </w:r>
            <w:r w:rsidRPr="003F3E5F">
              <w:rPr>
                <w:szCs w:val="20"/>
              </w:rPr>
              <w:t>rev</w:t>
            </w:r>
            <w:r w:rsidRPr="003F3E5F">
              <w:rPr>
                <w:spacing w:val="1"/>
                <w:szCs w:val="20"/>
              </w:rPr>
              <w:t>i</w:t>
            </w:r>
            <w:r w:rsidRPr="003F3E5F">
              <w:rPr>
                <w:spacing w:val="-1"/>
                <w:szCs w:val="20"/>
              </w:rPr>
              <w:t>s</w:t>
            </w:r>
            <w:r w:rsidRPr="003F3E5F">
              <w:rPr>
                <w:spacing w:val="1"/>
                <w:szCs w:val="20"/>
              </w:rPr>
              <w:t>a</w:t>
            </w:r>
            <w:r w:rsidRPr="003F3E5F">
              <w:rPr>
                <w:spacing w:val="3"/>
                <w:szCs w:val="20"/>
              </w:rPr>
              <w:t>d</w:t>
            </w:r>
            <w:r w:rsidRPr="003F3E5F">
              <w:rPr>
                <w:szCs w:val="20"/>
              </w:rPr>
              <w:t>o</w:t>
            </w:r>
            <w:r w:rsidRPr="003F3E5F">
              <w:rPr>
                <w:spacing w:val="-9"/>
                <w:szCs w:val="20"/>
              </w:rPr>
              <w:t xml:space="preserve"> </w:t>
            </w:r>
            <w:r w:rsidRPr="003F3E5F">
              <w:rPr>
                <w:spacing w:val="1"/>
                <w:szCs w:val="20"/>
              </w:rPr>
              <w:t>l</w:t>
            </w:r>
            <w:r w:rsidRPr="003F3E5F">
              <w:rPr>
                <w:spacing w:val="-1"/>
                <w:szCs w:val="20"/>
              </w:rPr>
              <w:t>o</w:t>
            </w:r>
            <w:r w:rsidRPr="003F3E5F">
              <w:rPr>
                <w:szCs w:val="20"/>
              </w:rPr>
              <w:t>s</w:t>
            </w:r>
            <w:r w:rsidRPr="003F3E5F">
              <w:rPr>
                <w:spacing w:val="-3"/>
                <w:szCs w:val="20"/>
              </w:rPr>
              <w:t xml:space="preserve"> </w:t>
            </w:r>
            <w:r w:rsidRPr="003F3E5F">
              <w:rPr>
                <w:spacing w:val="1"/>
                <w:szCs w:val="20"/>
              </w:rPr>
              <w:t>c</w:t>
            </w:r>
            <w:r w:rsidRPr="003F3E5F">
              <w:rPr>
                <w:szCs w:val="20"/>
              </w:rPr>
              <w:t>r</w:t>
            </w:r>
            <w:r w:rsidRPr="003F3E5F">
              <w:rPr>
                <w:spacing w:val="1"/>
                <w:szCs w:val="20"/>
              </w:rPr>
              <w:t>i</w:t>
            </w:r>
            <w:r w:rsidRPr="003F3E5F">
              <w:rPr>
                <w:spacing w:val="2"/>
                <w:szCs w:val="20"/>
              </w:rPr>
              <w:t>t</w:t>
            </w:r>
            <w:r w:rsidRPr="003F3E5F">
              <w:rPr>
                <w:szCs w:val="20"/>
              </w:rPr>
              <w:t>er</w:t>
            </w:r>
            <w:r w:rsidRPr="003F3E5F">
              <w:rPr>
                <w:spacing w:val="1"/>
                <w:szCs w:val="20"/>
              </w:rPr>
              <w:t>i</w:t>
            </w:r>
            <w:r w:rsidRPr="003F3E5F">
              <w:rPr>
                <w:spacing w:val="-1"/>
                <w:szCs w:val="20"/>
              </w:rPr>
              <w:t>o</w:t>
            </w:r>
            <w:r w:rsidRPr="003F3E5F">
              <w:rPr>
                <w:szCs w:val="20"/>
              </w:rPr>
              <w:t>s</w:t>
            </w:r>
            <w:r w:rsidRPr="003F3E5F">
              <w:rPr>
                <w:spacing w:val="-8"/>
                <w:szCs w:val="20"/>
              </w:rPr>
              <w:t xml:space="preserve"> </w:t>
            </w:r>
            <w:r w:rsidRPr="003F3E5F">
              <w:rPr>
                <w:szCs w:val="20"/>
              </w:rPr>
              <w:t>de</w:t>
            </w:r>
            <w:r w:rsidRPr="003F3E5F">
              <w:rPr>
                <w:spacing w:val="-3"/>
                <w:szCs w:val="20"/>
              </w:rPr>
              <w:t xml:space="preserve"> </w:t>
            </w:r>
            <w:r w:rsidRPr="003F3E5F">
              <w:rPr>
                <w:spacing w:val="1"/>
                <w:szCs w:val="20"/>
              </w:rPr>
              <w:t>p</w:t>
            </w:r>
            <w:r w:rsidRPr="003F3E5F">
              <w:rPr>
                <w:szCs w:val="20"/>
              </w:rPr>
              <w:t>r</w:t>
            </w:r>
            <w:r w:rsidRPr="003F3E5F">
              <w:rPr>
                <w:spacing w:val="2"/>
                <w:szCs w:val="20"/>
              </w:rPr>
              <w:t>o</w:t>
            </w:r>
            <w:r w:rsidRPr="003F3E5F">
              <w:rPr>
                <w:szCs w:val="20"/>
              </w:rPr>
              <w:t>m</w:t>
            </w:r>
            <w:r w:rsidRPr="003F3E5F">
              <w:rPr>
                <w:spacing w:val="-1"/>
                <w:szCs w:val="20"/>
              </w:rPr>
              <w:t>o</w:t>
            </w:r>
            <w:r w:rsidRPr="003F3E5F">
              <w:rPr>
                <w:spacing w:val="1"/>
                <w:szCs w:val="20"/>
              </w:rPr>
              <w:t>ci</w:t>
            </w:r>
            <w:r w:rsidRPr="003F3E5F">
              <w:rPr>
                <w:spacing w:val="-1"/>
                <w:szCs w:val="20"/>
              </w:rPr>
              <w:t>ó</w:t>
            </w:r>
            <w:r w:rsidRPr="003F3E5F">
              <w:rPr>
                <w:szCs w:val="20"/>
              </w:rPr>
              <w:t>n</w:t>
            </w:r>
            <w:r w:rsidRPr="003F3E5F">
              <w:rPr>
                <w:spacing w:val="-8"/>
                <w:szCs w:val="20"/>
              </w:rPr>
              <w:t xml:space="preserve"> </w:t>
            </w:r>
            <w:r w:rsidRPr="003F3E5F">
              <w:rPr>
                <w:spacing w:val="-2"/>
                <w:szCs w:val="20"/>
              </w:rPr>
              <w:t>(</w:t>
            </w:r>
            <w:r w:rsidRPr="003F3E5F">
              <w:rPr>
                <w:spacing w:val="-1"/>
                <w:szCs w:val="20"/>
              </w:rPr>
              <w:t>S</w:t>
            </w:r>
            <w:r w:rsidRPr="003F3E5F">
              <w:rPr>
                <w:spacing w:val="3"/>
                <w:szCs w:val="20"/>
              </w:rPr>
              <w:t>Í</w:t>
            </w:r>
            <w:r w:rsidRPr="003F3E5F">
              <w:rPr>
                <w:spacing w:val="-1"/>
                <w:szCs w:val="20"/>
              </w:rPr>
              <w:t>/</w:t>
            </w:r>
            <w:r w:rsidRPr="003F3E5F">
              <w:rPr>
                <w:spacing w:val="1"/>
                <w:szCs w:val="20"/>
              </w:rPr>
              <w:t>N</w:t>
            </w:r>
            <w:r w:rsidRPr="003F3E5F">
              <w:rPr>
                <w:spacing w:val="2"/>
                <w:szCs w:val="20"/>
              </w:rPr>
              <w:t>O</w:t>
            </w:r>
            <w:r w:rsidRPr="003F3E5F">
              <w:rPr>
                <w:spacing w:val="1"/>
                <w:szCs w:val="20"/>
              </w:rPr>
              <w:t>)</w:t>
            </w:r>
            <w:r w:rsidRPr="003F3E5F">
              <w:rPr>
                <w:szCs w:val="20"/>
              </w:rPr>
              <w:t>.</w:t>
            </w:r>
          </w:p>
        </w:tc>
      </w:tr>
    </w:tbl>
    <w:p w:rsidR="006D4206" w:rsidRDefault="006D4206" w:rsidP="00A31487">
      <w:pPr>
        <w:widowControl w:val="0"/>
        <w:autoSpaceDE w:val="0"/>
        <w:autoSpaceDN w:val="0"/>
        <w:adjustRightInd w:val="0"/>
        <w:spacing w:line="200" w:lineRule="exact"/>
        <w:rPr>
          <w:szCs w:val="20"/>
        </w:rPr>
      </w:pPr>
    </w:p>
    <w:p w:rsidR="006D4206" w:rsidRDefault="006D4206">
      <w:pPr>
        <w:spacing w:after="200" w:line="276" w:lineRule="auto"/>
        <w:jc w:val="left"/>
        <w:rPr>
          <w:szCs w:val="20"/>
        </w:rPr>
      </w:pPr>
      <w:r>
        <w:rPr>
          <w:szCs w:val="20"/>
        </w:rPr>
        <w:br w:type="page"/>
      </w:r>
    </w:p>
    <w:p w:rsidR="005D6326" w:rsidRDefault="005D6326" w:rsidP="00A31487">
      <w:pPr>
        <w:widowControl w:val="0"/>
        <w:autoSpaceDE w:val="0"/>
        <w:autoSpaceDN w:val="0"/>
        <w:adjustRightInd w:val="0"/>
        <w:rPr>
          <w:szCs w:val="20"/>
        </w:rPr>
      </w:pPr>
    </w:p>
    <w:p w:rsidR="00002F57" w:rsidRPr="003F3E5F" w:rsidRDefault="00002F57" w:rsidP="00002F57">
      <w:pPr>
        <w:widowControl w:val="0"/>
        <w:tabs>
          <w:tab w:val="left" w:pos="820"/>
        </w:tabs>
        <w:autoSpaceDE w:val="0"/>
        <w:autoSpaceDN w:val="0"/>
        <w:adjustRightInd w:val="0"/>
        <w:spacing w:before="19" w:line="263" w:lineRule="exact"/>
        <w:ind w:left="462"/>
        <w:rPr>
          <w:rFonts w:cs="Century Gothic"/>
          <w:color w:val="000000"/>
          <w:szCs w:val="20"/>
        </w:rPr>
      </w:pPr>
      <w:r w:rsidRPr="003F3E5F">
        <w:rPr>
          <w:rStyle w:val="Ttulo4Car"/>
          <w:rFonts w:ascii="Verdana" w:hAnsi="Verdana"/>
          <w:szCs w:val="20"/>
        </w:rPr>
        <w:t>Formación</w:t>
      </w:r>
    </w:p>
    <w:p w:rsidR="00002F57" w:rsidRPr="003F3E5F" w:rsidRDefault="00002F57" w:rsidP="00002F57">
      <w:pPr>
        <w:widowControl w:val="0"/>
        <w:autoSpaceDE w:val="0"/>
        <w:autoSpaceDN w:val="0"/>
        <w:adjustRightInd w:val="0"/>
        <w:spacing w:line="200" w:lineRule="exact"/>
        <w:rPr>
          <w:rFonts w:cs="Century Gothic"/>
          <w:color w:val="000000"/>
          <w:szCs w:val="20"/>
        </w:rPr>
      </w:pPr>
    </w:p>
    <w:p w:rsidR="00002F57" w:rsidRPr="003F3E5F" w:rsidRDefault="00002F57" w:rsidP="00002F57">
      <w:pPr>
        <w:rPr>
          <w:szCs w:val="20"/>
        </w:rPr>
      </w:pPr>
      <w:r w:rsidRPr="003F3E5F">
        <w:rPr>
          <w:spacing w:val="-1"/>
          <w:szCs w:val="20"/>
        </w:rPr>
        <w:t>E</w:t>
      </w:r>
      <w:r w:rsidRPr="003F3E5F">
        <w:rPr>
          <w:szCs w:val="20"/>
        </w:rPr>
        <w:t>n</w:t>
      </w:r>
      <w:r w:rsidRPr="003F3E5F">
        <w:rPr>
          <w:spacing w:val="2"/>
          <w:szCs w:val="20"/>
        </w:rPr>
        <w:t xml:space="preserve"> </w:t>
      </w:r>
      <w:r w:rsidRPr="003F3E5F">
        <w:rPr>
          <w:spacing w:val="1"/>
          <w:szCs w:val="20"/>
        </w:rPr>
        <w:t>r</w:t>
      </w:r>
      <w:r w:rsidRPr="003F3E5F">
        <w:rPr>
          <w:szCs w:val="20"/>
        </w:rPr>
        <w:t>ef</w:t>
      </w:r>
      <w:r w:rsidRPr="003F3E5F">
        <w:rPr>
          <w:spacing w:val="-2"/>
          <w:szCs w:val="20"/>
        </w:rPr>
        <w:t>e</w:t>
      </w:r>
      <w:r w:rsidRPr="003F3E5F">
        <w:rPr>
          <w:spacing w:val="1"/>
          <w:szCs w:val="20"/>
        </w:rPr>
        <w:t>r</w:t>
      </w:r>
      <w:r w:rsidRPr="003F3E5F">
        <w:rPr>
          <w:szCs w:val="20"/>
        </w:rPr>
        <w:t>e</w:t>
      </w:r>
      <w:r w:rsidRPr="003F3E5F">
        <w:rPr>
          <w:spacing w:val="-3"/>
          <w:szCs w:val="20"/>
        </w:rPr>
        <w:t>n</w:t>
      </w:r>
      <w:r w:rsidRPr="003F3E5F">
        <w:rPr>
          <w:spacing w:val="1"/>
          <w:szCs w:val="20"/>
        </w:rPr>
        <w:t>c</w:t>
      </w:r>
      <w:r w:rsidRPr="003F3E5F">
        <w:rPr>
          <w:spacing w:val="-1"/>
          <w:szCs w:val="20"/>
        </w:rPr>
        <w:t>i</w:t>
      </w:r>
      <w:r w:rsidRPr="003F3E5F">
        <w:rPr>
          <w:szCs w:val="20"/>
        </w:rPr>
        <w:t>a</w:t>
      </w:r>
      <w:r w:rsidRPr="003F3E5F">
        <w:rPr>
          <w:spacing w:val="2"/>
          <w:szCs w:val="20"/>
        </w:rPr>
        <w:t xml:space="preserve"> </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zCs w:val="20"/>
        </w:rPr>
        <w:t>f</w:t>
      </w:r>
      <w:r w:rsidRPr="003F3E5F">
        <w:rPr>
          <w:spacing w:val="-1"/>
          <w:szCs w:val="20"/>
        </w:rPr>
        <w:t>o</w:t>
      </w:r>
      <w:r w:rsidRPr="003F3E5F">
        <w:rPr>
          <w:spacing w:val="1"/>
          <w:szCs w:val="20"/>
        </w:rPr>
        <w:t>r</w:t>
      </w:r>
      <w:r w:rsidRPr="003F3E5F">
        <w:rPr>
          <w:spacing w:val="-3"/>
          <w:szCs w:val="20"/>
        </w:rPr>
        <w:t>m</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1"/>
          <w:szCs w:val="20"/>
        </w:rPr>
        <w:t xml:space="preserve"> </w:t>
      </w:r>
      <w:r w:rsidRPr="003F3E5F">
        <w:rPr>
          <w:szCs w:val="20"/>
        </w:rPr>
        <w:t>en</w:t>
      </w:r>
      <w:r w:rsidRPr="003F3E5F">
        <w:rPr>
          <w:spacing w:val="2"/>
          <w:szCs w:val="20"/>
        </w:rPr>
        <w:t xml:space="preserve"> </w:t>
      </w:r>
      <w:r w:rsidRPr="003F3E5F">
        <w:rPr>
          <w:spacing w:val="1"/>
          <w:szCs w:val="20"/>
        </w:rPr>
        <w:t>l</w:t>
      </w:r>
      <w:r w:rsidRPr="003F3E5F">
        <w:rPr>
          <w:szCs w:val="20"/>
        </w:rPr>
        <w:t>a e</w:t>
      </w:r>
      <w:r w:rsidRPr="003F3E5F">
        <w:rPr>
          <w:spacing w:val="-1"/>
          <w:szCs w:val="20"/>
        </w:rPr>
        <w:t>m</w:t>
      </w:r>
      <w:r w:rsidRPr="003F3E5F">
        <w:rPr>
          <w:spacing w:val="-2"/>
          <w:szCs w:val="20"/>
        </w:rPr>
        <w:t>p</w:t>
      </w:r>
      <w:r w:rsidRPr="003F3E5F">
        <w:rPr>
          <w:spacing w:val="1"/>
          <w:szCs w:val="20"/>
        </w:rPr>
        <w:t>r</w:t>
      </w:r>
      <w:r w:rsidRPr="003F3E5F">
        <w:rPr>
          <w:szCs w:val="20"/>
        </w:rPr>
        <w:t>e</w:t>
      </w:r>
      <w:r w:rsidRPr="003F3E5F">
        <w:rPr>
          <w:spacing w:val="-2"/>
          <w:szCs w:val="20"/>
        </w:rPr>
        <w:t>s</w:t>
      </w:r>
      <w:r w:rsidRPr="003F3E5F">
        <w:rPr>
          <w:szCs w:val="20"/>
        </w:rPr>
        <w:t>a</w:t>
      </w:r>
      <w:r w:rsidRPr="003F3E5F">
        <w:rPr>
          <w:spacing w:val="2"/>
          <w:szCs w:val="20"/>
        </w:rPr>
        <w:t xml:space="preserve"> </w:t>
      </w:r>
      <w:r w:rsidRPr="003F3E5F">
        <w:rPr>
          <w:szCs w:val="20"/>
        </w:rPr>
        <w:t>ex</w:t>
      </w:r>
      <w:r w:rsidRPr="003F3E5F">
        <w:rPr>
          <w:spacing w:val="2"/>
          <w:szCs w:val="20"/>
        </w:rPr>
        <w:t>i</w:t>
      </w:r>
      <w:r w:rsidRPr="003F3E5F">
        <w:rPr>
          <w:spacing w:val="1"/>
          <w:szCs w:val="20"/>
        </w:rPr>
        <w:t>s</w:t>
      </w:r>
      <w:r w:rsidRPr="003F3E5F">
        <w:rPr>
          <w:spacing w:val="-3"/>
          <w:szCs w:val="20"/>
        </w:rPr>
        <w:t>t</w:t>
      </w:r>
      <w:r w:rsidRPr="003F3E5F">
        <w:rPr>
          <w:szCs w:val="20"/>
        </w:rPr>
        <w:t>e</w:t>
      </w:r>
      <w:r w:rsidRPr="003F3E5F">
        <w:rPr>
          <w:spacing w:val="2"/>
          <w:szCs w:val="20"/>
        </w:rPr>
        <w:t xml:space="preserve"> </w:t>
      </w:r>
      <w:r w:rsidRPr="003F3E5F">
        <w:rPr>
          <w:szCs w:val="20"/>
        </w:rPr>
        <w:t>un</w:t>
      </w:r>
      <w:r w:rsidRPr="003F3E5F">
        <w:rPr>
          <w:spacing w:val="2"/>
          <w:szCs w:val="20"/>
        </w:rPr>
        <w:t xml:space="preserve"> </w:t>
      </w:r>
      <w:r>
        <w:rPr>
          <w:spacing w:val="2"/>
          <w:szCs w:val="20"/>
        </w:rPr>
        <w:t xml:space="preserve">procedimiento y un </w:t>
      </w:r>
      <w:r w:rsidRPr="003F3E5F">
        <w:rPr>
          <w:spacing w:val="-1"/>
          <w:szCs w:val="20"/>
        </w:rPr>
        <w:t>P</w:t>
      </w:r>
      <w:r w:rsidRPr="003F3E5F">
        <w:rPr>
          <w:spacing w:val="2"/>
          <w:szCs w:val="20"/>
        </w:rPr>
        <w:t>l</w:t>
      </w:r>
      <w:r w:rsidRPr="003F3E5F">
        <w:rPr>
          <w:spacing w:val="-2"/>
          <w:szCs w:val="20"/>
        </w:rPr>
        <w:t>a</w:t>
      </w:r>
      <w:r w:rsidRPr="003F3E5F">
        <w:rPr>
          <w:szCs w:val="20"/>
        </w:rPr>
        <w:t>n</w:t>
      </w:r>
      <w:r w:rsidRPr="003F3E5F">
        <w:rPr>
          <w:spacing w:val="2"/>
          <w:szCs w:val="20"/>
        </w:rPr>
        <w:t xml:space="preserve"> </w:t>
      </w:r>
      <w:r w:rsidRPr="003F3E5F">
        <w:rPr>
          <w:szCs w:val="20"/>
        </w:rPr>
        <w:t>de</w:t>
      </w:r>
      <w:r w:rsidRPr="003F3E5F">
        <w:rPr>
          <w:spacing w:val="2"/>
          <w:szCs w:val="20"/>
        </w:rPr>
        <w:t xml:space="preserve"> </w:t>
      </w:r>
      <w:r w:rsidRPr="003F3E5F">
        <w:rPr>
          <w:spacing w:val="1"/>
          <w:szCs w:val="20"/>
        </w:rPr>
        <w:t>F</w:t>
      </w:r>
      <w:r w:rsidRPr="003F3E5F">
        <w:rPr>
          <w:spacing w:val="-3"/>
          <w:szCs w:val="20"/>
        </w:rPr>
        <w:t>o</w:t>
      </w:r>
      <w:r w:rsidRPr="003F3E5F">
        <w:rPr>
          <w:spacing w:val="1"/>
          <w:szCs w:val="20"/>
        </w:rPr>
        <w:t>r</w:t>
      </w:r>
      <w:r w:rsidRPr="003F3E5F">
        <w:rPr>
          <w:spacing w:val="-3"/>
          <w:szCs w:val="20"/>
        </w:rPr>
        <w:t>m</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5"/>
          <w:szCs w:val="20"/>
        </w:rPr>
        <w:t>A</w:t>
      </w:r>
      <w:r w:rsidRPr="003F3E5F">
        <w:rPr>
          <w:szCs w:val="20"/>
        </w:rPr>
        <w:t>nual d</w:t>
      </w:r>
      <w:r w:rsidRPr="003F3E5F">
        <w:rPr>
          <w:spacing w:val="-1"/>
          <w:szCs w:val="20"/>
        </w:rPr>
        <w:t>o</w:t>
      </w:r>
      <w:r w:rsidRPr="003F3E5F">
        <w:rPr>
          <w:szCs w:val="20"/>
        </w:rPr>
        <w:t>nde</w:t>
      </w:r>
      <w:r w:rsidRPr="003F3E5F">
        <w:rPr>
          <w:spacing w:val="17"/>
          <w:szCs w:val="20"/>
        </w:rPr>
        <w:t xml:space="preserve"> </w:t>
      </w:r>
      <w:r w:rsidRPr="003F3E5F">
        <w:rPr>
          <w:spacing w:val="1"/>
          <w:szCs w:val="20"/>
        </w:rPr>
        <w:t>s</w:t>
      </w:r>
      <w:r w:rsidRPr="003F3E5F">
        <w:rPr>
          <w:szCs w:val="20"/>
        </w:rPr>
        <w:t>e</w:t>
      </w:r>
      <w:r w:rsidRPr="003F3E5F">
        <w:rPr>
          <w:spacing w:val="14"/>
          <w:szCs w:val="20"/>
        </w:rPr>
        <w:t xml:space="preserve"> </w:t>
      </w:r>
      <w:r w:rsidRPr="003F3E5F">
        <w:rPr>
          <w:spacing w:val="1"/>
          <w:szCs w:val="20"/>
        </w:rPr>
        <w:t>p</w:t>
      </w:r>
      <w:r w:rsidRPr="003F3E5F">
        <w:rPr>
          <w:spacing w:val="-1"/>
          <w:szCs w:val="20"/>
        </w:rPr>
        <w:t>l</w:t>
      </w:r>
      <w:r w:rsidRPr="003F3E5F">
        <w:rPr>
          <w:szCs w:val="20"/>
        </w:rPr>
        <w:t>an</w:t>
      </w:r>
      <w:r w:rsidRPr="003F3E5F">
        <w:rPr>
          <w:spacing w:val="-1"/>
          <w:szCs w:val="20"/>
        </w:rPr>
        <w:t>i</w:t>
      </w:r>
      <w:r w:rsidRPr="003F3E5F">
        <w:rPr>
          <w:szCs w:val="20"/>
        </w:rPr>
        <w:t>f</w:t>
      </w:r>
      <w:r w:rsidRPr="003F3E5F">
        <w:rPr>
          <w:spacing w:val="-1"/>
          <w:szCs w:val="20"/>
        </w:rPr>
        <w:t>i</w:t>
      </w:r>
      <w:r w:rsidRPr="003F3E5F">
        <w:rPr>
          <w:spacing w:val="1"/>
          <w:szCs w:val="20"/>
        </w:rPr>
        <w:t>c</w:t>
      </w:r>
      <w:r w:rsidRPr="003F3E5F">
        <w:rPr>
          <w:szCs w:val="20"/>
        </w:rPr>
        <w:t>an</w:t>
      </w:r>
      <w:r w:rsidRPr="003F3E5F">
        <w:rPr>
          <w:spacing w:val="13"/>
          <w:szCs w:val="20"/>
        </w:rPr>
        <w:t xml:space="preserve"> </w:t>
      </w:r>
      <w:r w:rsidRPr="003F3E5F">
        <w:rPr>
          <w:spacing w:val="2"/>
          <w:szCs w:val="20"/>
        </w:rPr>
        <w:t>l</w:t>
      </w:r>
      <w:r w:rsidRPr="003F3E5F">
        <w:rPr>
          <w:spacing w:val="-2"/>
          <w:szCs w:val="20"/>
        </w:rPr>
        <w:t>a</w:t>
      </w:r>
      <w:r w:rsidRPr="003F3E5F">
        <w:rPr>
          <w:szCs w:val="20"/>
        </w:rPr>
        <w:t>s</w:t>
      </w:r>
      <w:r w:rsidRPr="003F3E5F">
        <w:rPr>
          <w:spacing w:val="17"/>
          <w:szCs w:val="20"/>
        </w:rPr>
        <w:t xml:space="preserve"> </w:t>
      </w:r>
      <w:r w:rsidRPr="003F3E5F">
        <w:rPr>
          <w:szCs w:val="20"/>
        </w:rPr>
        <w:t>d</w:t>
      </w:r>
      <w:r w:rsidRPr="003F3E5F">
        <w:rPr>
          <w:spacing w:val="1"/>
          <w:szCs w:val="20"/>
        </w:rPr>
        <w:t>i</w:t>
      </w:r>
      <w:r w:rsidRPr="003F3E5F">
        <w:rPr>
          <w:spacing w:val="-2"/>
          <w:szCs w:val="20"/>
        </w:rPr>
        <w:t>f</w:t>
      </w:r>
      <w:r w:rsidRPr="003F3E5F">
        <w:rPr>
          <w:szCs w:val="20"/>
        </w:rPr>
        <w:t>e</w:t>
      </w:r>
      <w:r w:rsidRPr="003F3E5F">
        <w:rPr>
          <w:spacing w:val="1"/>
          <w:szCs w:val="20"/>
        </w:rPr>
        <w:t>r</w:t>
      </w:r>
      <w:r w:rsidRPr="003F3E5F">
        <w:rPr>
          <w:spacing w:val="-2"/>
          <w:szCs w:val="20"/>
        </w:rPr>
        <w:t>e</w:t>
      </w:r>
      <w:r w:rsidRPr="003F3E5F">
        <w:rPr>
          <w:szCs w:val="20"/>
        </w:rPr>
        <w:t>ntes</w:t>
      </w:r>
      <w:r w:rsidRPr="003F3E5F">
        <w:rPr>
          <w:spacing w:val="17"/>
          <w:szCs w:val="20"/>
        </w:rPr>
        <w:t xml:space="preserve"> </w:t>
      </w:r>
      <w:r w:rsidRPr="003F3E5F">
        <w:rPr>
          <w:spacing w:val="-2"/>
          <w:szCs w:val="20"/>
        </w:rPr>
        <w:t>a</w:t>
      </w:r>
      <w:r w:rsidRPr="003F3E5F">
        <w:rPr>
          <w:spacing w:val="-1"/>
          <w:szCs w:val="20"/>
        </w:rPr>
        <w:t>c</w:t>
      </w:r>
      <w:r w:rsidRPr="003F3E5F">
        <w:rPr>
          <w:spacing w:val="1"/>
          <w:szCs w:val="20"/>
        </w:rPr>
        <w:t>ci</w:t>
      </w:r>
      <w:r w:rsidRPr="003F3E5F">
        <w:rPr>
          <w:spacing w:val="-1"/>
          <w:szCs w:val="20"/>
        </w:rPr>
        <w:t>o</w:t>
      </w:r>
      <w:r w:rsidRPr="003F3E5F">
        <w:rPr>
          <w:spacing w:val="-3"/>
          <w:szCs w:val="20"/>
        </w:rPr>
        <w:t>n</w:t>
      </w:r>
      <w:r w:rsidRPr="003F3E5F">
        <w:rPr>
          <w:szCs w:val="20"/>
        </w:rPr>
        <w:t>es</w:t>
      </w:r>
      <w:r w:rsidRPr="003F3E5F">
        <w:rPr>
          <w:spacing w:val="17"/>
          <w:szCs w:val="20"/>
        </w:rPr>
        <w:t xml:space="preserve"> </w:t>
      </w:r>
      <w:r w:rsidRPr="003F3E5F">
        <w:rPr>
          <w:spacing w:val="-2"/>
          <w:szCs w:val="20"/>
        </w:rPr>
        <w:t>f</w:t>
      </w:r>
      <w:r w:rsidRPr="003F3E5F">
        <w:rPr>
          <w:spacing w:val="-1"/>
          <w:szCs w:val="20"/>
        </w:rPr>
        <w:t>o</w:t>
      </w:r>
      <w:r w:rsidRPr="003F3E5F">
        <w:rPr>
          <w:spacing w:val="1"/>
          <w:szCs w:val="20"/>
        </w:rPr>
        <w:t>r</w:t>
      </w:r>
      <w:r w:rsidRPr="003F3E5F">
        <w:rPr>
          <w:spacing w:val="-1"/>
          <w:szCs w:val="20"/>
        </w:rPr>
        <w:t>m</w:t>
      </w:r>
      <w:r w:rsidRPr="003F3E5F">
        <w:rPr>
          <w:szCs w:val="20"/>
        </w:rPr>
        <w:t>at</w:t>
      </w:r>
      <w:r w:rsidRPr="003F3E5F">
        <w:rPr>
          <w:spacing w:val="-1"/>
          <w:szCs w:val="20"/>
        </w:rPr>
        <w:t>i</w:t>
      </w:r>
      <w:r w:rsidRPr="003F3E5F">
        <w:rPr>
          <w:szCs w:val="20"/>
        </w:rPr>
        <w:t>vas</w:t>
      </w:r>
      <w:r w:rsidRPr="003F3E5F">
        <w:rPr>
          <w:spacing w:val="14"/>
          <w:szCs w:val="20"/>
        </w:rPr>
        <w:t xml:space="preserve"> </w:t>
      </w:r>
      <w:r w:rsidRPr="003F3E5F">
        <w:rPr>
          <w:spacing w:val="1"/>
          <w:szCs w:val="20"/>
        </w:rPr>
        <w:t>q</w:t>
      </w:r>
      <w:r w:rsidRPr="003F3E5F">
        <w:rPr>
          <w:szCs w:val="20"/>
        </w:rPr>
        <w:t>ue</w:t>
      </w:r>
      <w:r w:rsidRPr="003F3E5F">
        <w:rPr>
          <w:spacing w:val="14"/>
          <w:szCs w:val="20"/>
        </w:rPr>
        <w:t xml:space="preserve"> </w:t>
      </w:r>
      <w:r w:rsidRPr="003F3E5F">
        <w:rPr>
          <w:spacing w:val="1"/>
          <w:szCs w:val="20"/>
        </w:rPr>
        <w:t>l</w:t>
      </w:r>
      <w:r w:rsidRPr="003F3E5F">
        <w:rPr>
          <w:szCs w:val="20"/>
        </w:rPr>
        <w:t>a</w:t>
      </w:r>
      <w:r w:rsidRPr="003F3E5F">
        <w:rPr>
          <w:spacing w:val="17"/>
          <w:szCs w:val="20"/>
        </w:rPr>
        <w:t xml:space="preserve"> </w:t>
      </w:r>
      <w:r w:rsidRPr="003F3E5F">
        <w:rPr>
          <w:szCs w:val="20"/>
        </w:rPr>
        <w:t>e</w:t>
      </w:r>
      <w:r w:rsidRPr="003F3E5F">
        <w:rPr>
          <w:spacing w:val="-3"/>
          <w:szCs w:val="20"/>
        </w:rPr>
        <w:t>m</w:t>
      </w:r>
      <w:r w:rsidRPr="003F3E5F">
        <w:rPr>
          <w:spacing w:val="-2"/>
          <w:szCs w:val="20"/>
        </w:rPr>
        <w:t>p</w:t>
      </w:r>
      <w:r w:rsidRPr="003F3E5F">
        <w:rPr>
          <w:spacing w:val="1"/>
          <w:szCs w:val="20"/>
        </w:rPr>
        <w:t>r</w:t>
      </w:r>
      <w:r w:rsidRPr="003F3E5F">
        <w:rPr>
          <w:szCs w:val="20"/>
        </w:rPr>
        <w:t>e</w:t>
      </w:r>
      <w:r w:rsidRPr="003F3E5F">
        <w:rPr>
          <w:spacing w:val="-2"/>
          <w:szCs w:val="20"/>
        </w:rPr>
        <w:t>s</w:t>
      </w:r>
      <w:r w:rsidRPr="003F3E5F">
        <w:rPr>
          <w:szCs w:val="20"/>
        </w:rPr>
        <w:t>a</w:t>
      </w:r>
      <w:r w:rsidRPr="003F3E5F">
        <w:rPr>
          <w:spacing w:val="17"/>
          <w:szCs w:val="20"/>
        </w:rPr>
        <w:t xml:space="preserve"> </w:t>
      </w:r>
      <w:r w:rsidRPr="003F3E5F">
        <w:rPr>
          <w:spacing w:val="-1"/>
          <w:szCs w:val="20"/>
        </w:rPr>
        <w:t>l</w:t>
      </w:r>
      <w:r w:rsidRPr="003F3E5F">
        <w:rPr>
          <w:spacing w:val="1"/>
          <w:szCs w:val="20"/>
        </w:rPr>
        <w:t>l</w:t>
      </w:r>
      <w:r w:rsidRPr="003F3E5F">
        <w:rPr>
          <w:spacing w:val="-2"/>
          <w:szCs w:val="20"/>
        </w:rPr>
        <w:t>e</w:t>
      </w:r>
      <w:r w:rsidRPr="003F3E5F">
        <w:rPr>
          <w:szCs w:val="20"/>
        </w:rPr>
        <w:t>va</w:t>
      </w:r>
      <w:r w:rsidRPr="003F3E5F">
        <w:rPr>
          <w:spacing w:val="-2"/>
          <w:szCs w:val="20"/>
        </w:rPr>
        <w:t>r</w:t>
      </w:r>
      <w:r w:rsidRPr="003F3E5F">
        <w:rPr>
          <w:szCs w:val="20"/>
        </w:rPr>
        <w:t>á a</w:t>
      </w:r>
      <w:r w:rsidRPr="003F3E5F">
        <w:rPr>
          <w:spacing w:val="4"/>
          <w:szCs w:val="20"/>
        </w:rPr>
        <w:t xml:space="preserve"> </w:t>
      </w:r>
      <w:r w:rsidRPr="003F3E5F">
        <w:rPr>
          <w:spacing w:val="-1"/>
          <w:szCs w:val="20"/>
        </w:rPr>
        <w:t>c</w:t>
      </w:r>
      <w:r w:rsidRPr="003F3E5F">
        <w:rPr>
          <w:szCs w:val="20"/>
        </w:rPr>
        <w:t>a</w:t>
      </w:r>
      <w:r w:rsidRPr="003F3E5F">
        <w:rPr>
          <w:spacing w:val="1"/>
          <w:szCs w:val="20"/>
        </w:rPr>
        <w:t>b</w:t>
      </w:r>
      <w:r w:rsidRPr="003F3E5F">
        <w:rPr>
          <w:szCs w:val="20"/>
        </w:rPr>
        <w:t>o a</w:t>
      </w:r>
      <w:r w:rsidRPr="003F3E5F">
        <w:rPr>
          <w:spacing w:val="4"/>
          <w:szCs w:val="20"/>
        </w:rPr>
        <w:t xml:space="preserve"> </w:t>
      </w:r>
      <w:r w:rsidRPr="003F3E5F">
        <w:rPr>
          <w:spacing w:val="1"/>
          <w:szCs w:val="20"/>
        </w:rPr>
        <w:t>l</w:t>
      </w:r>
      <w:r w:rsidRPr="003F3E5F">
        <w:rPr>
          <w:szCs w:val="20"/>
        </w:rPr>
        <w:t xml:space="preserve">o </w:t>
      </w:r>
      <w:r w:rsidRPr="003F3E5F">
        <w:rPr>
          <w:spacing w:val="2"/>
          <w:szCs w:val="20"/>
        </w:rPr>
        <w:t>l</w:t>
      </w:r>
      <w:r w:rsidRPr="003F3E5F">
        <w:rPr>
          <w:spacing w:val="-2"/>
          <w:szCs w:val="20"/>
        </w:rPr>
        <w:t>a</w:t>
      </w:r>
      <w:r w:rsidRPr="003F3E5F">
        <w:rPr>
          <w:spacing w:val="1"/>
          <w:szCs w:val="20"/>
        </w:rPr>
        <w:t>r</w:t>
      </w:r>
      <w:r w:rsidRPr="003F3E5F">
        <w:rPr>
          <w:szCs w:val="20"/>
        </w:rPr>
        <w:t xml:space="preserve">go </w:t>
      </w:r>
      <w:r w:rsidRPr="003F3E5F">
        <w:rPr>
          <w:spacing w:val="-2"/>
          <w:szCs w:val="20"/>
        </w:rPr>
        <w:t>d</w:t>
      </w:r>
      <w:r w:rsidRPr="003F3E5F">
        <w:rPr>
          <w:szCs w:val="20"/>
        </w:rPr>
        <w:t>el</w:t>
      </w:r>
      <w:r w:rsidRPr="003F3E5F">
        <w:rPr>
          <w:spacing w:val="3"/>
          <w:szCs w:val="20"/>
        </w:rPr>
        <w:t xml:space="preserve"> </w:t>
      </w:r>
      <w:r w:rsidRPr="003F3E5F">
        <w:rPr>
          <w:szCs w:val="20"/>
        </w:rPr>
        <w:t>añ</w:t>
      </w:r>
      <w:r w:rsidRPr="003F3E5F">
        <w:rPr>
          <w:spacing w:val="-1"/>
          <w:szCs w:val="20"/>
        </w:rPr>
        <w:t>o</w:t>
      </w:r>
      <w:r w:rsidRPr="003F3E5F">
        <w:rPr>
          <w:szCs w:val="20"/>
        </w:rPr>
        <w:t>.</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f</w:t>
      </w:r>
      <w:r w:rsidRPr="003F3E5F">
        <w:rPr>
          <w:spacing w:val="-1"/>
          <w:szCs w:val="20"/>
        </w:rPr>
        <w:t>o</w:t>
      </w:r>
      <w:r w:rsidRPr="003F3E5F">
        <w:rPr>
          <w:spacing w:val="1"/>
          <w:szCs w:val="20"/>
        </w:rPr>
        <w:t>r</w:t>
      </w:r>
      <w:r w:rsidRPr="003F3E5F">
        <w:rPr>
          <w:spacing w:val="-3"/>
          <w:szCs w:val="20"/>
        </w:rPr>
        <w:t>m</w:t>
      </w:r>
      <w:r w:rsidRPr="003F3E5F">
        <w:rPr>
          <w:szCs w:val="20"/>
        </w:rPr>
        <w:t>a</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1"/>
          <w:szCs w:val="20"/>
        </w:rPr>
        <w:t xml:space="preserve"> </w:t>
      </w:r>
      <w:r w:rsidRPr="003F3E5F">
        <w:rPr>
          <w:szCs w:val="20"/>
        </w:rPr>
        <w:t>n</w:t>
      </w:r>
      <w:r w:rsidRPr="003F3E5F">
        <w:rPr>
          <w:spacing w:val="-1"/>
          <w:szCs w:val="20"/>
        </w:rPr>
        <w:t>o</w:t>
      </w:r>
      <w:r w:rsidRPr="003F3E5F">
        <w:rPr>
          <w:spacing w:val="1"/>
          <w:szCs w:val="20"/>
        </w:rPr>
        <w:t>r</w:t>
      </w:r>
      <w:r w:rsidRPr="003F3E5F">
        <w:rPr>
          <w:spacing w:val="-1"/>
          <w:szCs w:val="20"/>
        </w:rPr>
        <w:t>m</w:t>
      </w:r>
      <w:r w:rsidRPr="003F3E5F">
        <w:rPr>
          <w:spacing w:val="-2"/>
          <w:szCs w:val="20"/>
        </w:rPr>
        <w:t>a</w:t>
      </w:r>
      <w:r w:rsidRPr="003F3E5F">
        <w:rPr>
          <w:spacing w:val="2"/>
          <w:szCs w:val="20"/>
        </w:rPr>
        <w:t>l</w:t>
      </w:r>
      <w:r w:rsidRPr="003F3E5F">
        <w:rPr>
          <w:spacing w:val="-1"/>
          <w:szCs w:val="20"/>
        </w:rPr>
        <w:t>m</w:t>
      </w:r>
      <w:r w:rsidRPr="003F3E5F">
        <w:rPr>
          <w:szCs w:val="20"/>
        </w:rPr>
        <w:t>en</w:t>
      </w:r>
      <w:r w:rsidRPr="003F3E5F">
        <w:rPr>
          <w:spacing w:val="-3"/>
          <w:szCs w:val="20"/>
        </w:rPr>
        <w:t>t</w:t>
      </w:r>
      <w:r w:rsidRPr="003F3E5F">
        <w:rPr>
          <w:szCs w:val="20"/>
        </w:rPr>
        <w:t>e</w:t>
      </w:r>
      <w:r w:rsidRPr="003F3E5F">
        <w:rPr>
          <w:spacing w:val="4"/>
          <w:szCs w:val="20"/>
        </w:rPr>
        <w:t xml:space="preserve"> </w:t>
      </w:r>
      <w:r w:rsidRPr="003F3E5F">
        <w:rPr>
          <w:spacing w:val="-2"/>
          <w:szCs w:val="20"/>
        </w:rPr>
        <w:t>s</w:t>
      </w:r>
      <w:r w:rsidRPr="003F3E5F">
        <w:rPr>
          <w:szCs w:val="20"/>
        </w:rPr>
        <w:t>e</w:t>
      </w:r>
      <w:r w:rsidRPr="003F3E5F">
        <w:rPr>
          <w:spacing w:val="4"/>
          <w:szCs w:val="20"/>
        </w:rPr>
        <w:t xml:space="preserve"> </w:t>
      </w:r>
      <w:r w:rsidRPr="003F3E5F">
        <w:rPr>
          <w:spacing w:val="1"/>
          <w:szCs w:val="20"/>
        </w:rPr>
        <w:t>i</w:t>
      </w:r>
      <w:r w:rsidRPr="003F3E5F">
        <w:rPr>
          <w:szCs w:val="20"/>
        </w:rPr>
        <w:t>n</w:t>
      </w:r>
      <w:r w:rsidRPr="003F3E5F">
        <w:rPr>
          <w:spacing w:val="-3"/>
          <w:szCs w:val="20"/>
        </w:rPr>
        <w:t>t</w:t>
      </w:r>
      <w:r w:rsidRPr="003F3E5F">
        <w:rPr>
          <w:spacing w:val="-2"/>
          <w:szCs w:val="20"/>
        </w:rPr>
        <w:t>e</w:t>
      </w:r>
      <w:r w:rsidRPr="003F3E5F">
        <w:rPr>
          <w:szCs w:val="20"/>
        </w:rPr>
        <w:t>nta</w:t>
      </w:r>
      <w:r w:rsidRPr="003F3E5F">
        <w:rPr>
          <w:spacing w:val="4"/>
          <w:szCs w:val="20"/>
        </w:rPr>
        <w:t xml:space="preserve"> </w:t>
      </w:r>
      <w:r w:rsidRPr="003F3E5F">
        <w:rPr>
          <w:spacing w:val="1"/>
          <w:szCs w:val="20"/>
        </w:rPr>
        <w:t>q</w:t>
      </w:r>
      <w:r w:rsidRPr="003F3E5F">
        <w:rPr>
          <w:spacing w:val="-2"/>
          <w:szCs w:val="20"/>
        </w:rPr>
        <w:t>u</w:t>
      </w:r>
      <w:r w:rsidRPr="003F3E5F">
        <w:rPr>
          <w:szCs w:val="20"/>
        </w:rPr>
        <w:t>e</w:t>
      </w:r>
      <w:r w:rsidRPr="003F3E5F">
        <w:rPr>
          <w:spacing w:val="4"/>
          <w:szCs w:val="20"/>
        </w:rPr>
        <w:t xml:space="preserve"> </w:t>
      </w:r>
      <w:r w:rsidRPr="003F3E5F">
        <w:rPr>
          <w:spacing w:val="-2"/>
          <w:szCs w:val="20"/>
        </w:rPr>
        <w:t>s</w:t>
      </w:r>
      <w:r w:rsidRPr="003F3E5F">
        <w:rPr>
          <w:szCs w:val="20"/>
        </w:rPr>
        <w:t>ea du</w:t>
      </w:r>
      <w:r w:rsidRPr="003F3E5F">
        <w:rPr>
          <w:spacing w:val="1"/>
          <w:szCs w:val="20"/>
        </w:rPr>
        <w:t>r</w:t>
      </w:r>
      <w:r w:rsidRPr="003F3E5F">
        <w:rPr>
          <w:szCs w:val="20"/>
        </w:rPr>
        <w:t>an</w:t>
      </w:r>
      <w:r w:rsidRPr="003F3E5F">
        <w:rPr>
          <w:spacing w:val="-3"/>
          <w:szCs w:val="20"/>
        </w:rPr>
        <w:t>t</w:t>
      </w:r>
      <w:r w:rsidRPr="003F3E5F">
        <w:rPr>
          <w:szCs w:val="20"/>
        </w:rPr>
        <w:t xml:space="preserve">e </w:t>
      </w:r>
      <w:r w:rsidRPr="003F3E5F">
        <w:rPr>
          <w:spacing w:val="1"/>
          <w:szCs w:val="20"/>
        </w:rPr>
        <w:t>l</w:t>
      </w:r>
      <w:r w:rsidRPr="003F3E5F">
        <w:rPr>
          <w:szCs w:val="20"/>
        </w:rPr>
        <w:t xml:space="preserve">a </w:t>
      </w:r>
      <w:r w:rsidRPr="003F3E5F">
        <w:rPr>
          <w:spacing w:val="1"/>
          <w:szCs w:val="20"/>
        </w:rPr>
        <w:t>j</w:t>
      </w:r>
      <w:r w:rsidRPr="003F3E5F">
        <w:rPr>
          <w:spacing w:val="-3"/>
          <w:szCs w:val="20"/>
        </w:rPr>
        <w:t>o</w:t>
      </w:r>
      <w:r w:rsidRPr="003F3E5F">
        <w:rPr>
          <w:spacing w:val="1"/>
          <w:szCs w:val="20"/>
        </w:rPr>
        <w:t>r</w:t>
      </w:r>
      <w:r w:rsidRPr="003F3E5F">
        <w:rPr>
          <w:szCs w:val="20"/>
        </w:rPr>
        <w:t>na</w:t>
      </w:r>
      <w:r w:rsidRPr="003F3E5F">
        <w:rPr>
          <w:spacing w:val="-2"/>
          <w:szCs w:val="20"/>
        </w:rPr>
        <w:t>d</w:t>
      </w:r>
      <w:r w:rsidRPr="003F3E5F">
        <w:rPr>
          <w:szCs w:val="20"/>
        </w:rPr>
        <w:t xml:space="preserve">a </w:t>
      </w:r>
      <w:r w:rsidRPr="003F3E5F">
        <w:rPr>
          <w:spacing w:val="1"/>
          <w:szCs w:val="20"/>
        </w:rPr>
        <w:t>l</w:t>
      </w:r>
      <w:r w:rsidRPr="003F3E5F">
        <w:rPr>
          <w:spacing w:val="-2"/>
          <w:szCs w:val="20"/>
        </w:rPr>
        <w:t>ab</w:t>
      </w:r>
      <w:r w:rsidRPr="003F3E5F">
        <w:rPr>
          <w:spacing w:val="-1"/>
          <w:szCs w:val="20"/>
        </w:rPr>
        <w:t>o</w:t>
      </w:r>
      <w:r w:rsidRPr="003F3E5F">
        <w:rPr>
          <w:spacing w:val="1"/>
          <w:szCs w:val="20"/>
        </w:rPr>
        <w:t>r</w:t>
      </w:r>
      <w:r w:rsidRPr="003F3E5F">
        <w:rPr>
          <w:szCs w:val="20"/>
        </w:rPr>
        <w:t>a</w:t>
      </w:r>
      <w:r w:rsidRPr="003F3E5F">
        <w:rPr>
          <w:spacing w:val="2"/>
          <w:szCs w:val="20"/>
        </w:rPr>
        <w:t>l</w:t>
      </w:r>
      <w:r w:rsidRPr="003F3E5F">
        <w:rPr>
          <w:szCs w:val="20"/>
        </w:rPr>
        <w:t>.</w:t>
      </w:r>
    </w:p>
    <w:p w:rsidR="00002F57" w:rsidRPr="003F3E5F" w:rsidRDefault="00002F57" w:rsidP="00002F57">
      <w:pPr>
        <w:widowControl w:val="0"/>
        <w:autoSpaceDE w:val="0"/>
        <w:autoSpaceDN w:val="0"/>
        <w:adjustRightInd w:val="0"/>
        <w:spacing w:before="3" w:line="280" w:lineRule="exact"/>
        <w:rPr>
          <w:rFonts w:cs="Century Gothic"/>
          <w:color w:val="000000"/>
          <w:szCs w:val="20"/>
        </w:rPr>
      </w:pPr>
    </w:p>
    <w:p w:rsidR="00002F57" w:rsidRPr="003F3E5F" w:rsidRDefault="00002F57" w:rsidP="00002F57">
      <w:pPr>
        <w:rPr>
          <w:szCs w:val="20"/>
        </w:rPr>
      </w:pPr>
      <w:r w:rsidRPr="003F3E5F">
        <w:rPr>
          <w:spacing w:val="-1"/>
          <w:szCs w:val="20"/>
        </w:rPr>
        <w:t>E</w:t>
      </w:r>
      <w:r>
        <w:rPr>
          <w:spacing w:val="-1"/>
          <w:szCs w:val="20"/>
        </w:rPr>
        <w:t xml:space="preserve">n el </w:t>
      </w:r>
      <w:r w:rsidRPr="003F3E5F">
        <w:rPr>
          <w:spacing w:val="-1"/>
          <w:szCs w:val="20"/>
        </w:rPr>
        <w:t>Pl</w:t>
      </w:r>
      <w:r w:rsidRPr="003F3E5F">
        <w:rPr>
          <w:szCs w:val="20"/>
        </w:rPr>
        <w:t>an</w:t>
      </w:r>
      <w:r w:rsidRPr="003F3E5F">
        <w:rPr>
          <w:spacing w:val="5"/>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F</w:t>
      </w:r>
      <w:r w:rsidRPr="003F3E5F">
        <w:rPr>
          <w:spacing w:val="-1"/>
          <w:szCs w:val="20"/>
        </w:rPr>
        <w:t>o</w:t>
      </w:r>
      <w:r w:rsidRPr="003F3E5F">
        <w:rPr>
          <w:spacing w:val="1"/>
          <w:szCs w:val="20"/>
        </w:rPr>
        <w:t>r</w:t>
      </w:r>
      <w:r w:rsidRPr="003F3E5F">
        <w:rPr>
          <w:spacing w:val="-3"/>
          <w:szCs w:val="20"/>
        </w:rPr>
        <w:t>m</w:t>
      </w:r>
      <w:r w:rsidRPr="003F3E5F">
        <w:rPr>
          <w:szCs w:val="20"/>
        </w:rPr>
        <w:t>a</w:t>
      </w:r>
      <w:r w:rsidRPr="003F3E5F">
        <w:rPr>
          <w:spacing w:val="-1"/>
          <w:szCs w:val="20"/>
        </w:rPr>
        <w:t>c</w:t>
      </w:r>
      <w:r w:rsidRPr="003F3E5F">
        <w:rPr>
          <w:spacing w:val="2"/>
          <w:szCs w:val="20"/>
        </w:rPr>
        <w:t>i</w:t>
      </w:r>
      <w:r w:rsidRPr="003F3E5F">
        <w:rPr>
          <w:spacing w:val="-1"/>
          <w:szCs w:val="20"/>
        </w:rPr>
        <w:t>ó</w:t>
      </w:r>
      <w:r w:rsidRPr="003F3E5F">
        <w:rPr>
          <w:szCs w:val="20"/>
        </w:rPr>
        <w:t xml:space="preserve">n </w:t>
      </w:r>
      <w:r w:rsidRPr="003F3E5F">
        <w:rPr>
          <w:spacing w:val="-3"/>
          <w:szCs w:val="20"/>
        </w:rPr>
        <w:t>A</w:t>
      </w:r>
      <w:r w:rsidRPr="003F3E5F">
        <w:rPr>
          <w:szCs w:val="20"/>
        </w:rPr>
        <w:t>nual</w:t>
      </w:r>
      <w:r w:rsidRPr="003F3E5F">
        <w:rPr>
          <w:spacing w:val="7"/>
          <w:szCs w:val="20"/>
        </w:rPr>
        <w:t xml:space="preserve"> </w:t>
      </w:r>
      <w:r w:rsidRPr="003F3E5F">
        <w:rPr>
          <w:spacing w:val="-2"/>
          <w:szCs w:val="20"/>
        </w:rPr>
        <w:t>s</w:t>
      </w:r>
      <w:r w:rsidRPr="003F3E5F">
        <w:rPr>
          <w:szCs w:val="20"/>
        </w:rPr>
        <w:t>e</w:t>
      </w:r>
      <w:r w:rsidRPr="003F3E5F">
        <w:rPr>
          <w:spacing w:val="6"/>
          <w:szCs w:val="20"/>
        </w:rPr>
        <w:t xml:space="preserve"> </w:t>
      </w:r>
      <w:r w:rsidRPr="003F3E5F">
        <w:rPr>
          <w:spacing w:val="-2"/>
          <w:szCs w:val="20"/>
        </w:rPr>
        <w:t>d</w:t>
      </w:r>
      <w:r w:rsidRPr="003F3E5F">
        <w:rPr>
          <w:szCs w:val="20"/>
        </w:rPr>
        <w:t>e</w:t>
      </w:r>
      <w:r w:rsidRPr="003F3E5F">
        <w:rPr>
          <w:spacing w:val="-2"/>
          <w:szCs w:val="20"/>
        </w:rPr>
        <w:t>f</w:t>
      </w:r>
      <w:r w:rsidRPr="003F3E5F">
        <w:rPr>
          <w:spacing w:val="2"/>
          <w:szCs w:val="20"/>
        </w:rPr>
        <w:t>i</w:t>
      </w:r>
      <w:r w:rsidRPr="003F3E5F">
        <w:rPr>
          <w:szCs w:val="20"/>
        </w:rPr>
        <w:t>ne</w:t>
      </w:r>
      <w:r>
        <w:rPr>
          <w:szCs w:val="20"/>
        </w:rPr>
        <w:t>n</w:t>
      </w:r>
      <w:r w:rsidRPr="003F3E5F">
        <w:rPr>
          <w:spacing w:val="3"/>
          <w:szCs w:val="20"/>
        </w:rPr>
        <w:t xml:space="preserve"> </w:t>
      </w:r>
      <w:r w:rsidRPr="003F3E5F">
        <w:rPr>
          <w:szCs w:val="20"/>
        </w:rPr>
        <w:t>tanto</w:t>
      </w:r>
      <w:r w:rsidRPr="003F3E5F">
        <w:rPr>
          <w:spacing w:val="2"/>
          <w:szCs w:val="20"/>
        </w:rPr>
        <w:t xml:space="preserve"> </w:t>
      </w:r>
      <w:r w:rsidRPr="003F3E5F">
        <w:rPr>
          <w:spacing w:val="-1"/>
          <w:szCs w:val="20"/>
        </w:rPr>
        <w:t>lo</w:t>
      </w:r>
      <w:r w:rsidRPr="003F3E5F">
        <w:rPr>
          <w:szCs w:val="20"/>
        </w:rPr>
        <w:t>s</w:t>
      </w:r>
      <w:r w:rsidRPr="003F3E5F">
        <w:rPr>
          <w:spacing w:val="6"/>
          <w:szCs w:val="20"/>
        </w:rPr>
        <w:t xml:space="preserve"> </w:t>
      </w:r>
      <w:r w:rsidRPr="003F3E5F">
        <w:rPr>
          <w:szCs w:val="20"/>
        </w:rPr>
        <w:t>d</w:t>
      </w:r>
      <w:r w:rsidRPr="003F3E5F">
        <w:rPr>
          <w:spacing w:val="-2"/>
          <w:szCs w:val="20"/>
        </w:rPr>
        <w:t>e</w:t>
      </w:r>
      <w:r w:rsidRPr="003F3E5F">
        <w:rPr>
          <w:spacing w:val="1"/>
          <w:szCs w:val="20"/>
        </w:rPr>
        <w:t>s</w:t>
      </w:r>
      <w:r w:rsidRPr="003F3E5F">
        <w:rPr>
          <w:szCs w:val="20"/>
        </w:rPr>
        <w:t>t</w:t>
      </w:r>
      <w:r w:rsidRPr="003F3E5F">
        <w:rPr>
          <w:spacing w:val="-1"/>
          <w:szCs w:val="20"/>
        </w:rPr>
        <w:t>i</w:t>
      </w:r>
      <w:r w:rsidRPr="003F3E5F">
        <w:rPr>
          <w:szCs w:val="20"/>
        </w:rPr>
        <w:t>nat</w:t>
      </w:r>
      <w:r w:rsidRPr="003F3E5F">
        <w:rPr>
          <w:spacing w:val="-2"/>
          <w:szCs w:val="20"/>
        </w:rPr>
        <w:t>a</w:t>
      </w:r>
      <w:r w:rsidRPr="003F3E5F">
        <w:rPr>
          <w:spacing w:val="1"/>
          <w:szCs w:val="20"/>
        </w:rPr>
        <w:t>r</w:t>
      </w:r>
      <w:r w:rsidRPr="003F3E5F">
        <w:rPr>
          <w:spacing w:val="2"/>
          <w:szCs w:val="20"/>
        </w:rPr>
        <w:t>i</w:t>
      </w:r>
      <w:r w:rsidRPr="003F3E5F">
        <w:rPr>
          <w:spacing w:val="-3"/>
          <w:szCs w:val="20"/>
        </w:rPr>
        <w:t>o</w:t>
      </w:r>
      <w:r w:rsidRPr="003F3E5F">
        <w:rPr>
          <w:szCs w:val="20"/>
        </w:rPr>
        <w:t>s</w:t>
      </w:r>
      <w:r w:rsidRPr="003F3E5F">
        <w:rPr>
          <w:spacing w:val="4"/>
          <w:szCs w:val="20"/>
        </w:rPr>
        <w:t xml:space="preserve"> </w:t>
      </w:r>
      <w:r w:rsidRPr="003F3E5F">
        <w:rPr>
          <w:spacing w:val="1"/>
          <w:szCs w:val="20"/>
        </w:rPr>
        <w:t>c</w:t>
      </w:r>
      <w:r w:rsidRPr="003F3E5F">
        <w:rPr>
          <w:spacing w:val="-1"/>
          <w:szCs w:val="20"/>
        </w:rPr>
        <w:t>om</w:t>
      </w:r>
      <w:r w:rsidRPr="003F3E5F">
        <w:rPr>
          <w:szCs w:val="20"/>
        </w:rPr>
        <w:t>o</w:t>
      </w:r>
      <w:r w:rsidRPr="003F3E5F">
        <w:rPr>
          <w:spacing w:val="2"/>
          <w:szCs w:val="20"/>
        </w:rPr>
        <w:t xml:space="preserve"> </w:t>
      </w:r>
      <w:r w:rsidRPr="003F3E5F">
        <w:rPr>
          <w:spacing w:val="-1"/>
          <w:szCs w:val="20"/>
        </w:rPr>
        <w:t>lo</w:t>
      </w:r>
      <w:r w:rsidRPr="003F3E5F">
        <w:rPr>
          <w:szCs w:val="20"/>
        </w:rPr>
        <w:t>s</w:t>
      </w:r>
      <w:r w:rsidRPr="003F3E5F">
        <w:rPr>
          <w:spacing w:val="6"/>
          <w:szCs w:val="20"/>
        </w:rPr>
        <w:t xml:space="preserve"> </w:t>
      </w:r>
      <w:r w:rsidRPr="003F3E5F">
        <w:rPr>
          <w:spacing w:val="-1"/>
          <w:szCs w:val="20"/>
        </w:rPr>
        <w:t>o</w:t>
      </w:r>
      <w:r w:rsidRPr="003F3E5F">
        <w:rPr>
          <w:spacing w:val="-2"/>
          <w:szCs w:val="20"/>
        </w:rPr>
        <w:t>b</w:t>
      </w:r>
      <w:r w:rsidRPr="003F3E5F">
        <w:rPr>
          <w:spacing w:val="1"/>
          <w:szCs w:val="20"/>
        </w:rPr>
        <w:t>j</w:t>
      </w:r>
      <w:r w:rsidRPr="003F3E5F">
        <w:rPr>
          <w:szCs w:val="20"/>
        </w:rPr>
        <w:t>e</w:t>
      </w:r>
      <w:r w:rsidRPr="003F3E5F">
        <w:rPr>
          <w:spacing w:val="-3"/>
          <w:szCs w:val="20"/>
        </w:rPr>
        <w:t>t</w:t>
      </w:r>
      <w:r w:rsidRPr="003F3E5F">
        <w:rPr>
          <w:spacing w:val="-1"/>
          <w:szCs w:val="20"/>
        </w:rPr>
        <w:t>i</w:t>
      </w:r>
      <w:r w:rsidRPr="003F3E5F">
        <w:rPr>
          <w:spacing w:val="2"/>
          <w:szCs w:val="20"/>
        </w:rPr>
        <w:t>v</w:t>
      </w:r>
      <w:r w:rsidRPr="003F3E5F">
        <w:rPr>
          <w:spacing w:val="-1"/>
          <w:szCs w:val="20"/>
        </w:rPr>
        <w:t>o</w:t>
      </w:r>
      <w:r w:rsidRPr="003F3E5F">
        <w:rPr>
          <w:spacing w:val="1"/>
          <w:szCs w:val="20"/>
        </w:rPr>
        <w:t>s</w:t>
      </w:r>
      <w:r>
        <w:rPr>
          <w:spacing w:val="1"/>
          <w:szCs w:val="20"/>
        </w:rPr>
        <w:t xml:space="preserve">, </w:t>
      </w:r>
      <w:r w:rsidRPr="003F3E5F">
        <w:rPr>
          <w:spacing w:val="1"/>
          <w:szCs w:val="20"/>
        </w:rPr>
        <w:t>l</w:t>
      </w:r>
      <w:r w:rsidRPr="003F3E5F">
        <w:rPr>
          <w:spacing w:val="-2"/>
          <w:szCs w:val="20"/>
        </w:rPr>
        <w:t>a</w:t>
      </w:r>
      <w:r w:rsidRPr="003F3E5F">
        <w:rPr>
          <w:szCs w:val="20"/>
        </w:rPr>
        <w:t>s h</w:t>
      </w:r>
      <w:r w:rsidRPr="003F3E5F">
        <w:rPr>
          <w:spacing w:val="-1"/>
          <w:szCs w:val="20"/>
        </w:rPr>
        <w:t>o</w:t>
      </w:r>
      <w:r w:rsidRPr="003F3E5F">
        <w:rPr>
          <w:spacing w:val="1"/>
          <w:szCs w:val="20"/>
        </w:rPr>
        <w:t>r</w:t>
      </w:r>
      <w:r w:rsidRPr="003F3E5F">
        <w:rPr>
          <w:spacing w:val="-2"/>
          <w:szCs w:val="20"/>
        </w:rPr>
        <w:t>a</w:t>
      </w:r>
      <w:r w:rsidRPr="003F3E5F">
        <w:rPr>
          <w:szCs w:val="20"/>
        </w:rPr>
        <w:t>s</w:t>
      </w:r>
      <w:r w:rsidRPr="003F3E5F">
        <w:rPr>
          <w:spacing w:val="-2"/>
          <w:szCs w:val="20"/>
        </w:rPr>
        <w:t xml:space="preserve"> </w:t>
      </w:r>
      <w:r w:rsidRPr="003F3E5F">
        <w:rPr>
          <w:szCs w:val="20"/>
        </w:rPr>
        <w:t>o</w:t>
      </w:r>
      <w:r w:rsidRPr="003F3E5F">
        <w:rPr>
          <w:spacing w:val="-1"/>
          <w:szCs w:val="20"/>
        </w:rPr>
        <w:t xml:space="preserve"> </w:t>
      </w:r>
      <w:r w:rsidRPr="003F3E5F">
        <w:rPr>
          <w:szCs w:val="20"/>
        </w:rPr>
        <w:t>el</w:t>
      </w:r>
      <w:r w:rsidRPr="003F3E5F">
        <w:rPr>
          <w:spacing w:val="1"/>
          <w:szCs w:val="20"/>
        </w:rPr>
        <w:t xml:space="preserve"> </w:t>
      </w:r>
      <w:r w:rsidRPr="003F3E5F">
        <w:rPr>
          <w:szCs w:val="20"/>
        </w:rPr>
        <w:t>t</w:t>
      </w:r>
      <w:r w:rsidRPr="003F3E5F">
        <w:rPr>
          <w:spacing w:val="2"/>
          <w:szCs w:val="20"/>
        </w:rPr>
        <w:t>i</w:t>
      </w:r>
      <w:r w:rsidRPr="003F3E5F">
        <w:rPr>
          <w:spacing w:val="1"/>
          <w:szCs w:val="20"/>
        </w:rPr>
        <w:t>p</w:t>
      </w:r>
      <w:r w:rsidRPr="003F3E5F">
        <w:rPr>
          <w:szCs w:val="20"/>
        </w:rPr>
        <w:t>o</w:t>
      </w:r>
      <w:r w:rsidRPr="003F3E5F">
        <w:rPr>
          <w:spacing w:val="-1"/>
          <w:szCs w:val="20"/>
        </w:rPr>
        <w:t xml:space="preserve"> </w:t>
      </w:r>
      <w:r w:rsidRPr="003F3E5F">
        <w:rPr>
          <w:szCs w:val="20"/>
        </w:rPr>
        <w:t>de f</w:t>
      </w:r>
      <w:r w:rsidRPr="003F3E5F">
        <w:rPr>
          <w:spacing w:val="-1"/>
          <w:szCs w:val="20"/>
        </w:rPr>
        <w:t>o</w:t>
      </w:r>
      <w:r w:rsidRPr="003F3E5F">
        <w:rPr>
          <w:spacing w:val="1"/>
          <w:szCs w:val="20"/>
        </w:rPr>
        <w:t>r</w:t>
      </w:r>
      <w:r w:rsidRPr="003F3E5F">
        <w:rPr>
          <w:spacing w:val="-3"/>
          <w:szCs w:val="20"/>
        </w:rPr>
        <w:t>m</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pacing w:val="-2"/>
          <w:szCs w:val="20"/>
        </w:rPr>
        <w:t>n</w:t>
      </w:r>
      <w:r w:rsidRPr="003F3E5F">
        <w:rPr>
          <w:szCs w:val="20"/>
        </w:rPr>
        <w:t>,</w:t>
      </w:r>
      <w:r w:rsidRPr="003F3E5F">
        <w:rPr>
          <w:spacing w:val="-2"/>
          <w:szCs w:val="20"/>
        </w:rPr>
        <w:t xml:space="preserve"> </w:t>
      </w:r>
      <w:r w:rsidRPr="003F3E5F">
        <w:rPr>
          <w:szCs w:val="20"/>
        </w:rPr>
        <w:t>y</w:t>
      </w:r>
      <w:r w:rsidRPr="003F3E5F">
        <w:rPr>
          <w:spacing w:val="-1"/>
          <w:szCs w:val="20"/>
        </w:rPr>
        <w:t xml:space="preserve"> </w:t>
      </w:r>
      <w:r w:rsidRPr="003F3E5F">
        <w:rPr>
          <w:spacing w:val="1"/>
          <w:szCs w:val="20"/>
        </w:rPr>
        <w:t>s</w:t>
      </w:r>
      <w:r w:rsidRPr="003F3E5F">
        <w:rPr>
          <w:szCs w:val="20"/>
        </w:rPr>
        <w:t>e e</w:t>
      </w:r>
      <w:r w:rsidRPr="003F3E5F">
        <w:rPr>
          <w:spacing w:val="1"/>
          <w:szCs w:val="20"/>
        </w:rPr>
        <w:t>s</w:t>
      </w:r>
      <w:r w:rsidRPr="003F3E5F">
        <w:rPr>
          <w:szCs w:val="20"/>
        </w:rPr>
        <w:t>ta</w:t>
      </w:r>
      <w:r w:rsidRPr="003F3E5F">
        <w:rPr>
          <w:spacing w:val="1"/>
          <w:szCs w:val="20"/>
        </w:rPr>
        <w:t>b</w:t>
      </w:r>
      <w:r w:rsidRPr="003F3E5F">
        <w:rPr>
          <w:spacing w:val="-1"/>
          <w:szCs w:val="20"/>
        </w:rPr>
        <w:t>l</w:t>
      </w:r>
      <w:r w:rsidRPr="003F3E5F">
        <w:rPr>
          <w:spacing w:val="-2"/>
          <w:szCs w:val="20"/>
        </w:rPr>
        <w:t>e</w:t>
      </w:r>
      <w:r w:rsidRPr="003F3E5F">
        <w:rPr>
          <w:spacing w:val="1"/>
          <w:szCs w:val="20"/>
        </w:rPr>
        <w:t>c</w:t>
      </w:r>
      <w:r w:rsidRPr="003F3E5F">
        <w:rPr>
          <w:szCs w:val="20"/>
        </w:rPr>
        <w:t>e un</w:t>
      </w:r>
      <w:r w:rsidRPr="003F3E5F">
        <w:rPr>
          <w:spacing w:val="-1"/>
          <w:szCs w:val="20"/>
        </w:rPr>
        <w:t xml:space="preserve"> c</w:t>
      </w:r>
      <w:r w:rsidRPr="003F3E5F">
        <w:rPr>
          <w:szCs w:val="20"/>
        </w:rPr>
        <w:t>a</w:t>
      </w:r>
      <w:r w:rsidRPr="003F3E5F">
        <w:rPr>
          <w:spacing w:val="-1"/>
          <w:szCs w:val="20"/>
        </w:rPr>
        <w:t>l</w:t>
      </w:r>
      <w:r w:rsidRPr="003F3E5F">
        <w:rPr>
          <w:szCs w:val="20"/>
        </w:rPr>
        <w:t>end</w:t>
      </w:r>
      <w:r w:rsidRPr="003F3E5F">
        <w:rPr>
          <w:spacing w:val="-2"/>
          <w:szCs w:val="20"/>
        </w:rPr>
        <w:t>a</w:t>
      </w:r>
      <w:r w:rsidRPr="003F3E5F">
        <w:rPr>
          <w:spacing w:val="1"/>
          <w:szCs w:val="20"/>
        </w:rPr>
        <w:t>r</w:t>
      </w:r>
      <w:r w:rsidRPr="003F3E5F">
        <w:rPr>
          <w:spacing w:val="2"/>
          <w:szCs w:val="20"/>
        </w:rPr>
        <w:t>i</w:t>
      </w:r>
      <w:r w:rsidRPr="003F3E5F">
        <w:rPr>
          <w:spacing w:val="-1"/>
          <w:szCs w:val="20"/>
        </w:rPr>
        <w:t>o</w:t>
      </w:r>
      <w:r w:rsidRPr="003F3E5F">
        <w:rPr>
          <w:szCs w:val="20"/>
        </w:rPr>
        <w:t>.</w:t>
      </w:r>
    </w:p>
    <w:p w:rsidR="00002F57" w:rsidRDefault="00002F57" w:rsidP="00A31487">
      <w:pPr>
        <w:widowControl w:val="0"/>
        <w:autoSpaceDE w:val="0"/>
        <w:autoSpaceDN w:val="0"/>
        <w:adjustRightInd w:val="0"/>
        <w:rPr>
          <w:szCs w:val="20"/>
        </w:rPr>
      </w:pPr>
    </w:p>
    <w:p w:rsidR="00002F57" w:rsidRDefault="00002F57" w:rsidP="00A31487">
      <w:pPr>
        <w:widowControl w:val="0"/>
        <w:autoSpaceDE w:val="0"/>
        <w:autoSpaceDN w:val="0"/>
        <w:adjustRightInd w:val="0"/>
        <w:rPr>
          <w:szCs w:val="20"/>
        </w:rPr>
      </w:pPr>
      <w:r>
        <w:rPr>
          <w:szCs w:val="20"/>
        </w:rPr>
        <w:t>Proponemos formar al personal y al personal directivo en igualdad de oportunidades.</w:t>
      </w:r>
    </w:p>
    <w:p w:rsidR="00002F57" w:rsidRDefault="00002F57"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951"/>
        <w:gridCol w:w="6769"/>
      </w:tblGrid>
      <w:tr w:rsidR="00C536F0" w:rsidRPr="003F3E5F" w:rsidTr="00E22821">
        <w:trPr>
          <w:cnfStyle w:val="100000000000"/>
          <w:trHeight w:hRule="exact" w:val="780"/>
        </w:trPr>
        <w:tc>
          <w:tcPr>
            <w:cnfStyle w:val="000010000000"/>
            <w:tcW w:w="1951" w:type="dxa"/>
          </w:tcPr>
          <w:p w:rsidR="00C536F0" w:rsidRPr="003F3E5F" w:rsidRDefault="00C536F0" w:rsidP="00BC6D4B">
            <w:pPr>
              <w:rPr>
                <w:b w:val="0"/>
                <w:szCs w:val="20"/>
              </w:rPr>
            </w:pPr>
            <w:r w:rsidRPr="003F3E5F">
              <w:rPr>
                <w:b w:val="0"/>
                <w:spacing w:val="1"/>
                <w:szCs w:val="20"/>
              </w:rPr>
              <w:t>M</w:t>
            </w:r>
            <w:r w:rsidRPr="003F3E5F">
              <w:rPr>
                <w:b w:val="0"/>
                <w:szCs w:val="20"/>
              </w:rPr>
              <w:t>e</w:t>
            </w:r>
            <w:r w:rsidRPr="003F3E5F">
              <w:rPr>
                <w:b w:val="0"/>
                <w:spacing w:val="1"/>
                <w:szCs w:val="20"/>
              </w:rPr>
              <w:t>d</w:t>
            </w:r>
            <w:r w:rsidRPr="003F3E5F">
              <w:rPr>
                <w:b w:val="0"/>
                <w:szCs w:val="20"/>
              </w:rPr>
              <w:t>i</w:t>
            </w:r>
            <w:r w:rsidRPr="003F3E5F">
              <w:rPr>
                <w:b w:val="0"/>
                <w:spacing w:val="1"/>
                <w:szCs w:val="20"/>
              </w:rPr>
              <w:t>d</w:t>
            </w:r>
            <w:r w:rsidRPr="003F3E5F">
              <w:rPr>
                <w:b w:val="0"/>
                <w:szCs w:val="20"/>
              </w:rPr>
              <w:t>a</w:t>
            </w:r>
            <w:r w:rsidRPr="003F3E5F">
              <w:rPr>
                <w:b w:val="0"/>
                <w:spacing w:val="-8"/>
                <w:szCs w:val="20"/>
              </w:rPr>
              <w:t xml:space="preserve"> </w:t>
            </w:r>
            <w:r w:rsidR="005B4F59">
              <w:rPr>
                <w:b w:val="0"/>
                <w:spacing w:val="-8"/>
                <w:szCs w:val="20"/>
              </w:rPr>
              <w:t>23</w:t>
            </w:r>
          </w:p>
        </w:tc>
        <w:tc>
          <w:tcPr>
            <w:tcW w:w="6769" w:type="dxa"/>
          </w:tcPr>
          <w:p w:rsidR="00C536F0" w:rsidRPr="003F3E5F" w:rsidRDefault="00C536F0" w:rsidP="003A4027">
            <w:pPr>
              <w:cnfStyle w:val="100000000000"/>
              <w:rPr>
                <w:b w:val="0"/>
                <w:szCs w:val="20"/>
              </w:rPr>
            </w:pPr>
            <w:r w:rsidRPr="003F3E5F">
              <w:rPr>
                <w:b w:val="0"/>
                <w:szCs w:val="20"/>
              </w:rPr>
              <w:t>Fo</w:t>
            </w:r>
            <w:r w:rsidRPr="003F3E5F">
              <w:rPr>
                <w:b w:val="0"/>
                <w:spacing w:val="1"/>
                <w:szCs w:val="20"/>
              </w:rPr>
              <w:t>r</w:t>
            </w:r>
            <w:r w:rsidRPr="003F3E5F">
              <w:rPr>
                <w:b w:val="0"/>
                <w:szCs w:val="20"/>
              </w:rPr>
              <w:t>m</w:t>
            </w:r>
            <w:r w:rsidRPr="003F3E5F">
              <w:rPr>
                <w:b w:val="0"/>
                <w:spacing w:val="1"/>
                <w:szCs w:val="20"/>
              </w:rPr>
              <w:t>a</w:t>
            </w:r>
            <w:r w:rsidR="003A4027">
              <w:rPr>
                <w:b w:val="0"/>
                <w:szCs w:val="20"/>
              </w:rPr>
              <w:t>ción</w:t>
            </w:r>
            <w:r w:rsidRPr="003F3E5F">
              <w:rPr>
                <w:b w:val="0"/>
                <w:spacing w:val="-7"/>
                <w:szCs w:val="20"/>
              </w:rPr>
              <w:t xml:space="preserve"> </w:t>
            </w:r>
            <w:r w:rsidRPr="003F3E5F">
              <w:rPr>
                <w:b w:val="0"/>
                <w:szCs w:val="20"/>
              </w:rPr>
              <w:t>en</w:t>
            </w:r>
            <w:r w:rsidRPr="003F3E5F">
              <w:rPr>
                <w:b w:val="0"/>
                <w:spacing w:val="-2"/>
                <w:szCs w:val="20"/>
              </w:rPr>
              <w:t xml:space="preserve"> </w:t>
            </w:r>
            <w:r w:rsidR="00002F57">
              <w:rPr>
                <w:b w:val="0"/>
                <w:spacing w:val="1"/>
                <w:szCs w:val="20"/>
              </w:rPr>
              <w:t xml:space="preserve">igualdad </w:t>
            </w:r>
            <w:r w:rsidR="003A4027">
              <w:rPr>
                <w:b w:val="0"/>
                <w:szCs w:val="20"/>
              </w:rPr>
              <w:t xml:space="preserve"> de oportunidades para toda la plantilla</w:t>
            </w:r>
          </w:p>
        </w:tc>
      </w:tr>
      <w:tr w:rsidR="00C536F0" w:rsidRPr="003F3E5F" w:rsidTr="00E22821">
        <w:trPr>
          <w:cnfStyle w:val="000000100000"/>
          <w:trHeight w:hRule="exact" w:val="778"/>
        </w:trPr>
        <w:tc>
          <w:tcPr>
            <w:cnfStyle w:val="000010000000"/>
            <w:tcW w:w="1951" w:type="dxa"/>
          </w:tcPr>
          <w:p w:rsidR="00C536F0" w:rsidRPr="003F3E5F" w:rsidRDefault="00C536F0" w:rsidP="00BC6D4B">
            <w:pPr>
              <w:rPr>
                <w:szCs w:val="20"/>
              </w:rPr>
            </w:pPr>
            <w:r w:rsidRPr="003F3E5F">
              <w:rPr>
                <w:spacing w:val="1"/>
                <w:szCs w:val="20"/>
              </w:rPr>
              <w:t>Obj</w:t>
            </w:r>
            <w:r w:rsidRPr="003F3E5F">
              <w:rPr>
                <w:szCs w:val="20"/>
              </w:rPr>
              <w:t>eti</w:t>
            </w:r>
            <w:r w:rsidRPr="003F3E5F">
              <w:rPr>
                <w:spacing w:val="-1"/>
                <w:szCs w:val="20"/>
              </w:rPr>
              <w:t>v</w:t>
            </w:r>
            <w:r w:rsidRPr="003F3E5F">
              <w:rPr>
                <w:szCs w:val="20"/>
              </w:rPr>
              <w:t>o</w:t>
            </w:r>
          </w:p>
        </w:tc>
        <w:tc>
          <w:tcPr>
            <w:tcW w:w="6769" w:type="dxa"/>
          </w:tcPr>
          <w:p w:rsidR="00C536F0" w:rsidRPr="003F3E5F" w:rsidRDefault="00C536F0" w:rsidP="00BC6D4B">
            <w:pPr>
              <w:cnfStyle w:val="000000100000"/>
              <w:rPr>
                <w:szCs w:val="20"/>
              </w:rPr>
            </w:pPr>
            <w:r w:rsidRPr="003F3E5F">
              <w:rPr>
                <w:spacing w:val="2"/>
                <w:szCs w:val="20"/>
              </w:rPr>
              <w:t>O</w:t>
            </w:r>
            <w:r w:rsidRPr="003F3E5F">
              <w:rPr>
                <w:spacing w:val="-2"/>
                <w:szCs w:val="20"/>
              </w:rPr>
              <w:t>.</w:t>
            </w:r>
            <w:r w:rsidRPr="003F3E5F">
              <w:rPr>
                <w:szCs w:val="20"/>
              </w:rPr>
              <w:t>1</w:t>
            </w:r>
            <w:r w:rsidRPr="003F3E5F">
              <w:rPr>
                <w:spacing w:val="-3"/>
                <w:szCs w:val="20"/>
              </w:rPr>
              <w:t xml:space="preserve"> </w:t>
            </w:r>
            <w:r w:rsidRPr="003F3E5F">
              <w:rPr>
                <w:spacing w:val="3"/>
                <w:szCs w:val="20"/>
              </w:rPr>
              <w:t>I</w:t>
            </w:r>
            <w:r w:rsidRPr="003F3E5F">
              <w:rPr>
                <w:spacing w:val="1"/>
                <w:szCs w:val="20"/>
              </w:rPr>
              <w:t>nc</w:t>
            </w:r>
            <w:r w:rsidRPr="003F3E5F">
              <w:rPr>
                <w:spacing w:val="-1"/>
                <w:szCs w:val="20"/>
              </w:rPr>
              <w:t>o</w:t>
            </w:r>
            <w:r w:rsidRPr="003F3E5F">
              <w:rPr>
                <w:szCs w:val="20"/>
              </w:rPr>
              <w:t>r</w:t>
            </w:r>
            <w:r w:rsidRPr="003F3E5F">
              <w:rPr>
                <w:spacing w:val="1"/>
                <w:szCs w:val="20"/>
              </w:rPr>
              <w:t>p</w:t>
            </w:r>
            <w:r w:rsidRPr="003F3E5F">
              <w:rPr>
                <w:spacing w:val="-1"/>
                <w:szCs w:val="20"/>
              </w:rPr>
              <w:t>o</w:t>
            </w:r>
            <w:r w:rsidRPr="003F3E5F">
              <w:rPr>
                <w:szCs w:val="20"/>
              </w:rPr>
              <w:t>r</w:t>
            </w:r>
            <w:r w:rsidRPr="003F3E5F">
              <w:rPr>
                <w:spacing w:val="1"/>
                <w:szCs w:val="20"/>
              </w:rPr>
              <w:t>a</w:t>
            </w:r>
            <w:r w:rsidRPr="003F3E5F">
              <w:rPr>
                <w:szCs w:val="20"/>
              </w:rPr>
              <w:t>r</w:t>
            </w:r>
            <w:r w:rsidRPr="003F3E5F">
              <w:rPr>
                <w:spacing w:val="-10"/>
                <w:szCs w:val="20"/>
              </w:rPr>
              <w:t xml:space="preserve"> </w:t>
            </w:r>
            <w:r w:rsidRPr="003F3E5F">
              <w:rPr>
                <w:szCs w:val="20"/>
              </w:rPr>
              <w:t>el</w:t>
            </w:r>
            <w:r w:rsidRPr="003F3E5F">
              <w:rPr>
                <w:spacing w:val="-1"/>
                <w:szCs w:val="20"/>
              </w:rPr>
              <w:t xml:space="preserve"> </w:t>
            </w:r>
            <w:r w:rsidRPr="003F3E5F">
              <w:rPr>
                <w:spacing w:val="1"/>
                <w:szCs w:val="20"/>
              </w:rPr>
              <w:t>p</w:t>
            </w:r>
            <w:r w:rsidRPr="003F3E5F">
              <w:rPr>
                <w:szCs w:val="20"/>
              </w:rPr>
              <w:t>r</w:t>
            </w:r>
            <w:r w:rsidRPr="003F3E5F">
              <w:rPr>
                <w:spacing w:val="1"/>
                <w:szCs w:val="20"/>
              </w:rPr>
              <w:t>incip</w:t>
            </w:r>
            <w:r w:rsidRPr="003F3E5F">
              <w:rPr>
                <w:spacing w:val="-1"/>
                <w:szCs w:val="20"/>
              </w:rPr>
              <w:t>i</w:t>
            </w:r>
            <w:r w:rsidRPr="003F3E5F">
              <w:rPr>
                <w:szCs w:val="20"/>
              </w:rPr>
              <w:t>o</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i</w:t>
            </w:r>
            <w:r w:rsidRPr="003F3E5F">
              <w:rPr>
                <w:szCs w:val="20"/>
              </w:rPr>
              <w:t>g</w:t>
            </w:r>
            <w:r w:rsidRPr="003F3E5F">
              <w:rPr>
                <w:spacing w:val="-1"/>
                <w:szCs w:val="20"/>
              </w:rPr>
              <w:t>u</w:t>
            </w:r>
            <w:r w:rsidRPr="003F3E5F">
              <w:rPr>
                <w:spacing w:val="1"/>
                <w:szCs w:val="20"/>
              </w:rPr>
              <w:t>al</w:t>
            </w:r>
            <w:r w:rsidRPr="003F3E5F">
              <w:rPr>
                <w:szCs w:val="20"/>
              </w:rPr>
              <w:t>d</w:t>
            </w:r>
            <w:r w:rsidRPr="003F3E5F">
              <w:rPr>
                <w:spacing w:val="1"/>
                <w:szCs w:val="20"/>
              </w:rPr>
              <w:t>a</w:t>
            </w:r>
            <w:r w:rsidRPr="003F3E5F">
              <w:rPr>
                <w:szCs w:val="20"/>
              </w:rPr>
              <w:t>d</w:t>
            </w:r>
            <w:r w:rsidRPr="003F3E5F">
              <w:rPr>
                <w:spacing w:val="-9"/>
                <w:szCs w:val="20"/>
              </w:rPr>
              <w:t xml:space="preserve"> </w:t>
            </w:r>
            <w:r w:rsidRPr="003F3E5F">
              <w:rPr>
                <w:szCs w:val="20"/>
              </w:rPr>
              <w:t xml:space="preserve">de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pacing w:val="1"/>
                <w:szCs w:val="20"/>
              </w:rPr>
              <w:t>ni</w:t>
            </w:r>
            <w:r w:rsidRPr="003F3E5F">
              <w:rPr>
                <w:szCs w:val="20"/>
              </w:rPr>
              <w:t>d</w:t>
            </w:r>
            <w:r w:rsidRPr="003F3E5F">
              <w:rPr>
                <w:spacing w:val="1"/>
                <w:szCs w:val="20"/>
              </w:rPr>
              <w:t>a</w:t>
            </w:r>
            <w:r w:rsidRPr="003F3E5F">
              <w:rPr>
                <w:szCs w:val="20"/>
              </w:rPr>
              <w:t>des</w:t>
            </w:r>
            <w:r w:rsidRPr="003F3E5F">
              <w:rPr>
                <w:spacing w:val="-14"/>
                <w:szCs w:val="20"/>
              </w:rPr>
              <w:t xml:space="preserve"> </w:t>
            </w:r>
            <w:r w:rsidRPr="003F3E5F">
              <w:rPr>
                <w:szCs w:val="20"/>
              </w:rPr>
              <w:t xml:space="preserve">a </w:t>
            </w:r>
            <w:r w:rsidRPr="003F3E5F">
              <w:rPr>
                <w:spacing w:val="1"/>
                <w:szCs w:val="20"/>
              </w:rPr>
              <w:t>l</w:t>
            </w:r>
            <w:r w:rsidRPr="003F3E5F">
              <w:rPr>
                <w:szCs w:val="20"/>
              </w:rPr>
              <w:t>a</w:t>
            </w:r>
            <w:r w:rsidRPr="003F3E5F">
              <w:rPr>
                <w:spacing w:val="-1"/>
                <w:szCs w:val="20"/>
              </w:rPr>
              <w:t xml:space="preserve"> </w:t>
            </w:r>
            <w:r w:rsidRPr="003F3E5F">
              <w:rPr>
                <w:spacing w:val="1"/>
                <w:szCs w:val="20"/>
              </w:rPr>
              <w:t>c</w:t>
            </w:r>
            <w:r w:rsidRPr="003F3E5F">
              <w:rPr>
                <w:spacing w:val="-1"/>
                <w:szCs w:val="20"/>
              </w:rPr>
              <w:t>u</w:t>
            </w:r>
            <w:r w:rsidRPr="003F3E5F">
              <w:rPr>
                <w:spacing w:val="1"/>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em</w:t>
            </w:r>
            <w:r w:rsidRPr="003F3E5F">
              <w:rPr>
                <w:spacing w:val="1"/>
                <w:szCs w:val="20"/>
              </w:rPr>
              <w:t>p</w:t>
            </w:r>
            <w:r w:rsidRPr="003F3E5F">
              <w:rPr>
                <w:szCs w:val="20"/>
              </w:rPr>
              <w:t>resa</w:t>
            </w:r>
          </w:p>
        </w:tc>
      </w:tr>
      <w:tr w:rsidR="00C536F0" w:rsidRPr="003F3E5F" w:rsidTr="00E22821">
        <w:trPr>
          <w:trHeight w:hRule="exact" w:val="780"/>
        </w:trPr>
        <w:tc>
          <w:tcPr>
            <w:cnfStyle w:val="000010000000"/>
            <w:tcW w:w="1951" w:type="dxa"/>
          </w:tcPr>
          <w:p w:rsidR="00C536F0" w:rsidRPr="003F3E5F" w:rsidRDefault="00C536F0" w:rsidP="00BC6D4B">
            <w:pPr>
              <w:rPr>
                <w:spacing w:val="-1"/>
                <w:szCs w:val="20"/>
              </w:rPr>
            </w:pPr>
            <w:r>
              <w:rPr>
                <w:spacing w:val="-1"/>
                <w:szCs w:val="20"/>
              </w:rPr>
              <w:t>Descripción</w:t>
            </w:r>
          </w:p>
        </w:tc>
        <w:tc>
          <w:tcPr>
            <w:tcW w:w="6769" w:type="dxa"/>
          </w:tcPr>
          <w:p w:rsidR="00C536F0" w:rsidRPr="003F3E5F" w:rsidRDefault="00C536F0" w:rsidP="00BC6D4B">
            <w:pPr>
              <w:cnfStyle w:val="000000000000"/>
              <w:rPr>
                <w:szCs w:val="20"/>
              </w:rPr>
            </w:pPr>
            <w:r>
              <w:rPr>
                <w:szCs w:val="20"/>
              </w:rPr>
              <w:t xml:space="preserve">Llevar a cabo una acción formativa </w:t>
            </w:r>
            <w:proofErr w:type="spellStart"/>
            <w:r>
              <w:rPr>
                <w:szCs w:val="20"/>
              </w:rPr>
              <w:t>on</w:t>
            </w:r>
            <w:proofErr w:type="spellEnd"/>
            <w:r>
              <w:rPr>
                <w:szCs w:val="20"/>
              </w:rPr>
              <w:t xml:space="preserve"> line para toda la plantilla en los valores de igualdad y la difusión del presente plan</w:t>
            </w:r>
          </w:p>
        </w:tc>
      </w:tr>
      <w:tr w:rsidR="00C536F0" w:rsidRPr="003F3E5F" w:rsidTr="00E22821">
        <w:trPr>
          <w:cnfStyle w:val="000000100000"/>
          <w:trHeight w:hRule="exact" w:val="780"/>
        </w:trPr>
        <w:tc>
          <w:tcPr>
            <w:cnfStyle w:val="000010000000"/>
            <w:tcW w:w="1951" w:type="dxa"/>
          </w:tcPr>
          <w:p w:rsidR="00C536F0" w:rsidRPr="003F3E5F" w:rsidRDefault="00C536F0" w:rsidP="00BC6D4B">
            <w:pPr>
              <w:jc w:val="left"/>
              <w:rPr>
                <w:szCs w:val="20"/>
              </w:rPr>
            </w:pPr>
            <w:r w:rsidRPr="003F3E5F">
              <w:rPr>
                <w:spacing w:val="-1"/>
                <w:szCs w:val="20"/>
              </w:rPr>
              <w:t>P</w:t>
            </w:r>
            <w:r w:rsidRPr="003F3E5F">
              <w:rPr>
                <w:szCs w:val="20"/>
              </w:rPr>
              <w:t>l</w:t>
            </w:r>
            <w:r w:rsidRPr="003F3E5F">
              <w:rPr>
                <w:spacing w:val="1"/>
                <w:szCs w:val="20"/>
              </w:rPr>
              <w:t>a</w:t>
            </w:r>
            <w:r w:rsidRPr="003F3E5F">
              <w:rPr>
                <w:szCs w:val="20"/>
              </w:rPr>
              <w:t>zo</w:t>
            </w:r>
            <w:r w:rsidRPr="003F3E5F">
              <w:rPr>
                <w:spacing w:val="-3"/>
                <w:szCs w:val="20"/>
              </w:rPr>
              <w:t xml:space="preserve"> </w:t>
            </w:r>
            <w:r w:rsidRPr="003F3E5F">
              <w:rPr>
                <w:spacing w:val="1"/>
                <w:szCs w:val="20"/>
              </w:rPr>
              <w:t>d</w:t>
            </w:r>
            <w:r w:rsidRPr="003F3E5F">
              <w:rPr>
                <w:szCs w:val="20"/>
              </w:rPr>
              <w:t>e im</w:t>
            </w:r>
            <w:r w:rsidRPr="003F3E5F">
              <w:rPr>
                <w:spacing w:val="1"/>
                <w:szCs w:val="20"/>
              </w:rPr>
              <w:t>p</w:t>
            </w:r>
            <w:r w:rsidRPr="003F3E5F">
              <w:rPr>
                <w:szCs w:val="20"/>
              </w:rPr>
              <w:t>lement</w:t>
            </w:r>
            <w:r w:rsidRPr="003F3E5F">
              <w:rPr>
                <w:spacing w:val="3"/>
                <w:szCs w:val="20"/>
              </w:rPr>
              <w:t>a</w:t>
            </w:r>
            <w:r w:rsidRPr="003F3E5F">
              <w:rPr>
                <w:szCs w:val="20"/>
              </w:rPr>
              <w:t>ción</w:t>
            </w:r>
          </w:p>
        </w:tc>
        <w:tc>
          <w:tcPr>
            <w:tcW w:w="6769" w:type="dxa"/>
          </w:tcPr>
          <w:p w:rsidR="00C536F0" w:rsidRPr="00C95657" w:rsidRDefault="00B35C9E" w:rsidP="00BC6D4B">
            <w:pPr>
              <w:cnfStyle w:val="000000100000"/>
              <w:rPr>
                <w:szCs w:val="20"/>
              </w:rPr>
            </w:pPr>
            <w:r w:rsidRPr="00150A09">
              <w:rPr>
                <w:szCs w:val="20"/>
              </w:rPr>
              <w:t>2014/2015</w:t>
            </w:r>
          </w:p>
        </w:tc>
      </w:tr>
      <w:tr w:rsidR="00C536F0" w:rsidRPr="003F3E5F" w:rsidTr="00E22821">
        <w:trPr>
          <w:trHeight w:hRule="exact" w:val="538"/>
        </w:trPr>
        <w:tc>
          <w:tcPr>
            <w:cnfStyle w:val="000010000000"/>
            <w:tcW w:w="1951" w:type="dxa"/>
          </w:tcPr>
          <w:p w:rsidR="00C536F0" w:rsidRPr="003F3E5F" w:rsidRDefault="00C536F0"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d</w:t>
            </w:r>
            <w:r w:rsidRPr="003F3E5F">
              <w:rPr>
                <w:szCs w:val="20"/>
              </w:rPr>
              <w:t>e</w:t>
            </w:r>
            <w:r w:rsidRPr="003F3E5F">
              <w:rPr>
                <w:spacing w:val="1"/>
                <w:szCs w:val="20"/>
              </w:rPr>
              <w:t>s</w:t>
            </w:r>
            <w:r w:rsidRPr="003F3E5F">
              <w:rPr>
                <w:szCs w:val="20"/>
              </w:rPr>
              <w:t>tin</w:t>
            </w:r>
            <w:r w:rsidRPr="003F3E5F">
              <w:rPr>
                <w:spacing w:val="1"/>
                <w:szCs w:val="20"/>
              </w:rPr>
              <w:t>a</w:t>
            </w:r>
            <w:r w:rsidRPr="003F3E5F">
              <w:rPr>
                <w:szCs w:val="20"/>
              </w:rPr>
              <w:t>t</w:t>
            </w:r>
            <w:r w:rsidRPr="003F3E5F">
              <w:rPr>
                <w:spacing w:val="1"/>
                <w:szCs w:val="20"/>
              </w:rPr>
              <w:t>ar</w:t>
            </w:r>
            <w:r w:rsidRPr="003F3E5F">
              <w:rPr>
                <w:szCs w:val="20"/>
              </w:rPr>
              <w:t>i</w:t>
            </w:r>
            <w:r w:rsidRPr="003F3E5F">
              <w:rPr>
                <w:spacing w:val="1"/>
                <w:szCs w:val="20"/>
              </w:rPr>
              <w:t>a</w:t>
            </w:r>
            <w:r w:rsidRPr="003F3E5F">
              <w:rPr>
                <w:szCs w:val="20"/>
              </w:rPr>
              <w:t>s</w:t>
            </w:r>
          </w:p>
        </w:tc>
        <w:tc>
          <w:tcPr>
            <w:tcW w:w="6769" w:type="dxa"/>
          </w:tcPr>
          <w:p w:rsidR="00C536F0" w:rsidRPr="003F3E5F" w:rsidRDefault="00C536F0" w:rsidP="003A4027">
            <w:pPr>
              <w:cnfStyle w:val="000000000000"/>
              <w:rPr>
                <w:szCs w:val="20"/>
              </w:rPr>
            </w:pPr>
            <w:r w:rsidRPr="003F3E5F">
              <w:rPr>
                <w:spacing w:val="-1"/>
                <w:szCs w:val="20"/>
              </w:rPr>
              <w:t>P</w:t>
            </w:r>
            <w:r w:rsidRPr="003F3E5F">
              <w:rPr>
                <w:szCs w:val="20"/>
              </w:rPr>
              <w:t>l</w:t>
            </w:r>
            <w:r w:rsidRPr="003F3E5F">
              <w:rPr>
                <w:spacing w:val="1"/>
                <w:szCs w:val="20"/>
              </w:rPr>
              <w:t>a</w:t>
            </w:r>
            <w:r w:rsidRPr="003F3E5F">
              <w:rPr>
                <w:szCs w:val="20"/>
              </w:rPr>
              <w:t>ntill</w:t>
            </w:r>
            <w:r w:rsidRPr="003F3E5F">
              <w:rPr>
                <w:spacing w:val="1"/>
                <w:szCs w:val="20"/>
              </w:rPr>
              <w:t>a</w:t>
            </w:r>
          </w:p>
        </w:tc>
      </w:tr>
      <w:tr w:rsidR="00C536F0" w:rsidRPr="00CD42D8" w:rsidTr="00E22821">
        <w:trPr>
          <w:cnfStyle w:val="000000100000"/>
          <w:trHeight w:hRule="exact" w:val="571"/>
        </w:trPr>
        <w:tc>
          <w:tcPr>
            <w:cnfStyle w:val="000010000000"/>
            <w:tcW w:w="1951" w:type="dxa"/>
          </w:tcPr>
          <w:p w:rsidR="00C536F0" w:rsidRPr="003F3E5F" w:rsidRDefault="00C536F0" w:rsidP="00BC6D4B">
            <w:pPr>
              <w:rPr>
                <w:szCs w:val="20"/>
              </w:rPr>
            </w:pPr>
            <w:r w:rsidRPr="003F3E5F">
              <w:rPr>
                <w:spacing w:val="-1"/>
                <w:szCs w:val="20"/>
              </w:rPr>
              <w:t>P</w:t>
            </w:r>
            <w:r w:rsidRPr="003F3E5F">
              <w:rPr>
                <w:szCs w:val="20"/>
              </w:rPr>
              <w:t>e</w:t>
            </w:r>
            <w:r w:rsidRPr="003F3E5F">
              <w:rPr>
                <w:spacing w:val="1"/>
                <w:szCs w:val="20"/>
              </w:rPr>
              <w:t>rs</w:t>
            </w:r>
            <w:r w:rsidRPr="003F3E5F">
              <w:rPr>
                <w:szCs w:val="20"/>
              </w:rPr>
              <w:t>on</w:t>
            </w:r>
            <w:r w:rsidRPr="003F3E5F">
              <w:rPr>
                <w:spacing w:val="1"/>
                <w:szCs w:val="20"/>
              </w:rPr>
              <w:t>a</w:t>
            </w:r>
            <w:r w:rsidRPr="003F3E5F">
              <w:rPr>
                <w:szCs w:val="20"/>
              </w:rPr>
              <w:t xml:space="preserve">s </w:t>
            </w:r>
            <w:r w:rsidRPr="003F3E5F">
              <w:rPr>
                <w:spacing w:val="1"/>
                <w:szCs w:val="20"/>
              </w:rPr>
              <w:t>r</w:t>
            </w:r>
            <w:r w:rsidRPr="003F3E5F">
              <w:rPr>
                <w:szCs w:val="20"/>
              </w:rPr>
              <w:t>e</w:t>
            </w:r>
            <w:r w:rsidRPr="003F3E5F">
              <w:rPr>
                <w:spacing w:val="1"/>
                <w:szCs w:val="20"/>
              </w:rPr>
              <w:t>sp</w:t>
            </w:r>
            <w:r w:rsidRPr="003F3E5F">
              <w:rPr>
                <w:szCs w:val="20"/>
              </w:rPr>
              <w:t>on</w:t>
            </w:r>
            <w:r w:rsidRPr="003F3E5F">
              <w:rPr>
                <w:spacing w:val="1"/>
                <w:szCs w:val="20"/>
              </w:rPr>
              <w:t>sab</w:t>
            </w:r>
            <w:r w:rsidRPr="003F3E5F">
              <w:rPr>
                <w:szCs w:val="20"/>
              </w:rPr>
              <w:t>les</w:t>
            </w:r>
          </w:p>
        </w:tc>
        <w:tc>
          <w:tcPr>
            <w:tcW w:w="6769" w:type="dxa"/>
          </w:tcPr>
          <w:p w:rsidR="00C536F0" w:rsidRPr="00CD42D8" w:rsidRDefault="006D4206" w:rsidP="00BC6D4B">
            <w:pPr>
              <w:cnfStyle w:val="000000100000"/>
              <w:rPr>
                <w:rFonts w:ascii="Times New Roman" w:hAnsi="Times New Roman"/>
                <w:sz w:val="24"/>
                <w:szCs w:val="24"/>
              </w:rPr>
            </w:pPr>
            <w:r w:rsidRPr="006D4206">
              <w:rPr>
                <w:szCs w:val="20"/>
              </w:rPr>
              <w:t>Equipo de RR.HH.</w:t>
            </w:r>
          </w:p>
        </w:tc>
      </w:tr>
      <w:tr w:rsidR="00C536F0" w:rsidRPr="003F3E5F" w:rsidTr="00E22821">
        <w:trPr>
          <w:trHeight w:hRule="exact" w:val="1243"/>
        </w:trPr>
        <w:tc>
          <w:tcPr>
            <w:cnfStyle w:val="000010000000"/>
            <w:tcW w:w="1951" w:type="dxa"/>
          </w:tcPr>
          <w:p w:rsidR="00C536F0" w:rsidRPr="003F3E5F" w:rsidRDefault="00C536F0" w:rsidP="00BC6D4B">
            <w:pPr>
              <w:rPr>
                <w:szCs w:val="20"/>
              </w:rPr>
            </w:pPr>
            <w:r w:rsidRPr="003F3E5F">
              <w:rPr>
                <w:spacing w:val="-1"/>
                <w:szCs w:val="20"/>
              </w:rPr>
              <w:t>I</w:t>
            </w:r>
            <w:r w:rsidRPr="003F3E5F">
              <w:rPr>
                <w:szCs w:val="20"/>
              </w:rPr>
              <w:t>n</w:t>
            </w:r>
            <w:r w:rsidRPr="003F3E5F">
              <w:rPr>
                <w:spacing w:val="1"/>
                <w:szCs w:val="20"/>
              </w:rPr>
              <w:t>d</w:t>
            </w:r>
            <w:r w:rsidRPr="003F3E5F">
              <w:rPr>
                <w:szCs w:val="20"/>
              </w:rPr>
              <w:t>ic</w:t>
            </w:r>
            <w:r w:rsidRPr="003F3E5F">
              <w:rPr>
                <w:spacing w:val="1"/>
                <w:szCs w:val="20"/>
              </w:rPr>
              <w:t>ad</w:t>
            </w:r>
            <w:r w:rsidRPr="003F3E5F">
              <w:rPr>
                <w:szCs w:val="20"/>
              </w:rPr>
              <w:t>or e</w:t>
            </w:r>
            <w:r w:rsidRPr="003F3E5F">
              <w:rPr>
                <w:spacing w:val="-1"/>
                <w:szCs w:val="20"/>
              </w:rPr>
              <w:t>v</w:t>
            </w:r>
            <w:r w:rsidRPr="003F3E5F">
              <w:rPr>
                <w:spacing w:val="1"/>
                <w:szCs w:val="20"/>
              </w:rPr>
              <w:t>a</w:t>
            </w:r>
            <w:r w:rsidRPr="003F3E5F">
              <w:rPr>
                <w:szCs w:val="20"/>
              </w:rPr>
              <w:t>lu</w:t>
            </w:r>
            <w:r w:rsidRPr="003F3E5F">
              <w:rPr>
                <w:spacing w:val="1"/>
                <w:szCs w:val="20"/>
              </w:rPr>
              <w:t>a</w:t>
            </w:r>
            <w:r w:rsidRPr="003F3E5F">
              <w:rPr>
                <w:szCs w:val="20"/>
              </w:rPr>
              <w:t>c</w:t>
            </w:r>
            <w:r w:rsidRPr="003F3E5F">
              <w:rPr>
                <w:spacing w:val="3"/>
                <w:szCs w:val="20"/>
              </w:rPr>
              <w:t>i</w:t>
            </w:r>
            <w:r w:rsidRPr="003F3E5F">
              <w:rPr>
                <w:szCs w:val="20"/>
              </w:rPr>
              <w:t>ón</w:t>
            </w:r>
          </w:p>
        </w:tc>
        <w:tc>
          <w:tcPr>
            <w:tcW w:w="6769" w:type="dxa"/>
          </w:tcPr>
          <w:p w:rsidR="00C536F0" w:rsidRPr="003F3E5F" w:rsidRDefault="00C536F0" w:rsidP="00BC6D4B">
            <w:pPr>
              <w:cnfStyle w:val="000000000000"/>
              <w:rPr>
                <w:szCs w:val="20"/>
              </w:rPr>
            </w:pPr>
            <w:r w:rsidRPr="003F3E5F">
              <w:rPr>
                <w:rFonts w:cs="Calibri"/>
                <w:szCs w:val="20"/>
              </w:rPr>
              <w:t>-</w:t>
            </w:r>
            <w:r w:rsidRPr="003F3E5F">
              <w:rPr>
                <w:rFonts w:cs="Calibri"/>
                <w:szCs w:val="20"/>
              </w:rPr>
              <w:tab/>
            </w:r>
            <w:r w:rsidRPr="003F3E5F">
              <w:rPr>
                <w:spacing w:val="-1"/>
                <w:szCs w:val="20"/>
              </w:rPr>
              <w:t>S</w:t>
            </w:r>
            <w:r w:rsidRPr="003F3E5F">
              <w:rPr>
                <w:szCs w:val="20"/>
              </w:rPr>
              <w:t xml:space="preserve">e </w:t>
            </w:r>
            <w:r w:rsidRPr="003F3E5F">
              <w:rPr>
                <w:spacing w:val="1"/>
                <w:szCs w:val="20"/>
              </w:rPr>
              <w:t>h</w:t>
            </w:r>
            <w:r w:rsidRPr="003F3E5F">
              <w:rPr>
                <w:szCs w:val="20"/>
              </w:rPr>
              <w:t>a f</w:t>
            </w:r>
            <w:r w:rsidRPr="003F3E5F">
              <w:rPr>
                <w:spacing w:val="-1"/>
                <w:szCs w:val="20"/>
              </w:rPr>
              <w:t>o</w:t>
            </w:r>
            <w:r w:rsidRPr="003F3E5F">
              <w:rPr>
                <w:szCs w:val="20"/>
              </w:rPr>
              <w:t>rm</w:t>
            </w:r>
            <w:r w:rsidRPr="003F3E5F">
              <w:rPr>
                <w:spacing w:val="1"/>
                <w:szCs w:val="20"/>
              </w:rPr>
              <w:t>a</w:t>
            </w:r>
            <w:r w:rsidRPr="003F3E5F">
              <w:rPr>
                <w:spacing w:val="3"/>
                <w:szCs w:val="20"/>
              </w:rPr>
              <w:t>d</w:t>
            </w:r>
            <w:r w:rsidRPr="003F3E5F">
              <w:rPr>
                <w:szCs w:val="20"/>
              </w:rPr>
              <w:t xml:space="preserve">o a </w:t>
            </w:r>
            <w:r w:rsidRPr="003F3E5F">
              <w:rPr>
                <w:spacing w:val="1"/>
                <w:szCs w:val="20"/>
              </w:rPr>
              <w:t>l</w:t>
            </w:r>
            <w:r w:rsidRPr="003F3E5F">
              <w:rPr>
                <w:szCs w:val="20"/>
              </w:rPr>
              <w:t xml:space="preserve">a </w:t>
            </w:r>
            <w:r w:rsidRPr="003F3E5F">
              <w:rPr>
                <w:spacing w:val="1"/>
                <w:szCs w:val="20"/>
              </w:rPr>
              <w:t>p</w:t>
            </w:r>
            <w:r w:rsidRPr="003F3E5F">
              <w:rPr>
                <w:spacing w:val="-1"/>
                <w:szCs w:val="20"/>
              </w:rPr>
              <w:t>l</w:t>
            </w:r>
            <w:r w:rsidRPr="003F3E5F">
              <w:rPr>
                <w:spacing w:val="1"/>
                <w:szCs w:val="20"/>
              </w:rPr>
              <w:t>an</w:t>
            </w:r>
            <w:r w:rsidRPr="003F3E5F">
              <w:rPr>
                <w:spacing w:val="2"/>
                <w:szCs w:val="20"/>
              </w:rPr>
              <w:t>t</w:t>
            </w:r>
            <w:r w:rsidRPr="003F3E5F">
              <w:rPr>
                <w:spacing w:val="-1"/>
                <w:szCs w:val="20"/>
              </w:rPr>
              <w:t>i</w:t>
            </w:r>
            <w:r w:rsidRPr="003F3E5F">
              <w:rPr>
                <w:spacing w:val="1"/>
                <w:szCs w:val="20"/>
              </w:rPr>
              <w:t>ll</w:t>
            </w:r>
            <w:r w:rsidRPr="003F3E5F">
              <w:rPr>
                <w:szCs w:val="20"/>
              </w:rPr>
              <w:t xml:space="preserve">a en </w:t>
            </w:r>
            <w:r w:rsidRPr="003F3E5F">
              <w:rPr>
                <w:spacing w:val="1"/>
                <w:szCs w:val="20"/>
              </w:rPr>
              <w:t>p</w:t>
            </w:r>
            <w:r w:rsidRPr="003F3E5F">
              <w:rPr>
                <w:szCs w:val="20"/>
              </w:rPr>
              <w:t>ers</w:t>
            </w:r>
            <w:r w:rsidRPr="003F3E5F">
              <w:rPr>
                <w:spacing w:val="1"/>
                <w:szCs w:val="20"/>
              </w:rPr>
              <w:t>p</w:t>
            </w:r>
            <w:r w:rsidRPr="003F3E5F">
              <w:rPr>
                <w:szCs w:val="20"/>
              </w:rPr>
              <w:t>e</w:t>
            </w:r>
            <w:r w:rsidRPr="003F3E5F">
              <w:rPr>
                <w:spacing w:val="1"/>
                <w:szCs w:val="20"/>
              </w:rPr>
              <w:t>c</w:t>
            </w:r>
            <w:r w:rsidRPr="003F3E5F">
              <w:rPr>
                <w:spacing w:val="2"/>
                <w:szCs w:val="20"/>
              </w:rPr>
              <w:t>t</w:t>
            </w:r>
            <w:r w:rsidRPr="003F3E5F">
              <w:rPr>
                <w:spacing w:val="1"/>
                <w:szCs w:val="20"/>
              </w:rPr>
              <w:t>i</w:t>
            </w:r>
            <w:r w:rsidRPr="003F3E5F">
              <w:rPr>
                <w:szCs w:val="20"/>
              </w:rPr>
              <w:t>va de gé</w:t>
            </w:r>
            <w:r w:rsidRPr="003F3E5F">
              <w:rPr>
                <w:spacing w:val="1"/>
                <w:szCs w:val="20"/>
              </w:rPr>
              <w:t>n</w:t>
            </w:r>
            <w:r w:rsidRPr="003F3E5F">
              <w:rPr>
                <w:szCs w:val="20"/>
              </w:rPr>
              <w:t>ero</w:t>
            </w:r>
          </w:p>
          <w:p w:rsidR="00C536F0" w:rsidRPr="003F3E5F" w:rsidRDefault="00C536F0" w:rsidP="00BC6D4B">
            <w:pPr>
              <w:cnfStyle w:val="000000000000"/>
              <w:rPr>
                <w:szCs w:val="20"/>
              </w:rPr>
            </w:pPr>
            <w:r w:rsidRPr="003F3E5F">
              <w:rPr>
                <w:spacing w:val="-2"/>
                <w:szCs w:val="20"/>
              </w:rPr>
              <w:t>(</w:t>
            </w:r>
            <w:r w:rsidRPr="003F3E5F">
              <w:rPr>
                <w:spacing w:val="-1"/>
                <w:szCs w:val="20"/>
              </w:rPr>
              <w:t>S</w:t>
            </w:r>
            <w:r w:rsidRPr="003F3E5F">
              <w:rPr>
                <w:spacing w:val="3"/>
                <w:szCs w:val="20"/>
              </w:rPr>
              <w:t>Í</w:t>
            </w:r>
            <w:r w:rsidRPr="003F3E5F">
              <w:rPr>
                <w:spacing w:val="-1"/>
                <w:szCs w:val="20"/>
              </w:rPr>
              <w:t>/</w:t>
            </w:r>
            <w:r w:rsidRPr="003F3E5F">
              <w:rPr>
                <w:spacing w:val="1"/>
                <w:szCs w:val="20"/>
              </w:rPr>
              <w:t>N</w:t>
            </w:r>
            <w:r w:rsidRPr="003F3E5F">
              <w:rPr>
                <w:szCs w:val="20"/>
              </w:rPr>
              <w:t>O)</w:t>
            </w:r>
          </w:p>
          <w:p w:rsidR="00C536F0" w:rsidRPr="003F3E5F" w:rsidRDefault="00C536F0" w:rsidP="00BC6D4B">
            <w:pPr>
              <w:cnfStyle w:val="000000000000"/>
              <w:rPr>
                <w:szCs w:val="20"/>
              </w:rPr>
            </w:pPr>
            <w:r w:rsidRPr="003F3E5F">
              <w:rPr>
                <w:rFonts w:cs="Calibri"/>
                <w:szCs w:val="20"/>
              </w:rPr>
              <w:t>-</w:t>
            </w:r>
            <w:r w:rsidRPr="003F3E5F">
              <w:rPr>
                <w:rFonts w:cs="Calibri"/>
                <w:szCs w:val="20"/>
              </w:rPr>
              <w:tab/>
            </w:r>
            <w:r w:rsidRPr="003F3E5F">
              <w:rPr>
                <w:spacing w:val="-1"/>
                <w:szCs w:val="20"/>
              </w:rPr>
              <w:t>N</w:t>
            </w:r>
            <w:r w:rsidRPr="003F3E5F">
              <w:rPr>
                <w:szCs w:val="20"/>
              </w:rPr>
              <w:t>º</w:t>
            </w:r>
            <w:r w:rsidRPr="003F3E5F">
              <w:rPr>
                <w:spacing w:val="-1"/>
                <w:szCs w:val="20"/>
              </w:rPr>
              <w:t xml:space="preserve"> </w:t>
            </w:r>
            <w:r w:rsidRPr="003F3E5F">
              <w:rPr>
                <w:szCs w:val="20"/>
              </w:rPr>
              <w:t>de</w:t>
            </w:r>
            <w:r w:rsidRPr="003F3E5F">
              <w:rPr>
                <w:spacing w:val="-3"/>
                <w:szCs w:val="20"/>
              </w:rPr>
              <w:t xml:space="preserve"> </w:t>
            </w:r>
            <w:r w:rsidRPr="003F3E5F">
              <w:rPr>
                <w:spacing w:val="1"/>
                <w:szCs w:val="20"/>
              </w:rPr>
              <w:t>p</w:t>
            </w:r>
            <w:r w:rsidRPr="003F3E5F">
              <w:rPr>
                <w:szCs w:val="20"/>
              </w:rPr>
              <w:t>er</w:t>
            </w:r>
            <w:r w:rsidRPr="003F3E5F">
              <w:rPr>
                <w:spacing w:val="2"/>
                <w:szCs w:val="20"/>
              </w:rPr>
              <w:t>s</w:t>
            </w:r>
            <w:r w:rsidRPr="003F3E5F">
              <w:rPr>
                <w:spacing w:val="-1"/>
                <w:szCs w:val="20"/>
              </w:rPr>
              <w:t>o</w:t>
            </w:r>
            <w:r w:rsidRPr="003F3E5F">
              <w:rPr>
                <w:spacing w:val="1"/>
                <w:szCs w:val="20"/>
              </w:rPr>
              <w:t>na</w:t>
            </w:r>
            <w:r w:rsidRPr="003F3E5F">
              <w:rPr>
                <w:szCs w:val="20"/>
              </w:rPr>
              <w:t>s</w:t>
            </w:r>
            <w:r w:rsidRPr="003F3E5F">
              <w:rPr>
                <w:spacing w:val="-10"/>
                <w:szCs w:val="20"/>
              </w:rPr>
              <w:t xml:space="preserve"> </w:t>
            </w:r>
            <w:r w:rsidRPr="003F3E5F">
              <w:rPr>
                <w:spacing w:val="2"/>
                <w:szCs w:val="20"/>
              </w:rPr>
              <w:t>f</w:t>
            </w:r>
            <w:r w:rsidRPr="003F3E5F">
              <w:rPr>
                <w:spacing w:val="-1"/>
                <w:szCs w:val="20"/>
              </w:rPr>
              <w:t>o</w:t>
            </w:r>
            <w:r w:rsidRPr="003F3E5F">
              <w:rPr>
                <w:szCs w:val="20"/>
              </w:rPr>
              <w:t>rm</w:t>
            </w:r>
            <w:r w:rsidRPr="003F3E5F">
              <w:rPr>
                <w:spacing w:val="1"/>
                <w:szCs w:val="20"/>
              </w:rPr>
              <w:t>a</w:t>
            </w:r>
            <w:r w:rsidRPr="003F3E5F">
              <w:rPr>
                <w:szCs w:val="20"/>
              </w:rPr>
              <w:t>d</w:t>
            </w:r>
            <w:r w:rsidRPr="003F3E5F">
              <w:rPr>
                <w:spacing w:val="1"/>
                <w:szCs w:val="20"/>
              </w:rPr>
              <w:t>a</w:t>
            </w:r>
            <w:r w:rsidRPr="003F3E5F">
              <w:rPr>
                <w:szCs w:val="20"/>
              </w:rPr>
              <w:t>s</w:t>
            </w:r>
            <w:r w:rsidRPr="003F3E5F">
              <w:rPr>
                <w:spacing w:val="-7"/>
                <w:szCs w:val="20"/>
              </w:rPr>
              <w:t xml:space="preserve"> </w:t>
            </w:r>
            <w:r w:rsidRPr="003F3E5F">
              <w:rPr>
                <w:szCs w:val="20"/>
              </w:rPr>
              <w:t>y</w:t>
            </w:r>
            <w:r w:rsidRPr="003F3E5F">
              <w:rPr>
                <w:spacing w:val="-2"/>
                <w:szCs w:val="20"/>
              </w:rPr>
              <w:t xml:space="preserve"> </w:t>
            </w:r>
            <w:r w:rsidRPr="003F3E5F">
              <w:rPr>
                <w:spacing w:val="1"/>
                <w:szCs w:val="20"/>
              </w:rPr>
              <w:t>pu</w:t>
            </w:r>
            <w:r w:rsidRPr="003F3E5F">
              <w:rPr>
                <w:szCs w:val="20"/>
              </w:rPr>
              <w:t>es</w:t>
            </w:r>
            <w:r w:rsidRPr="003F3E5F">
              <w:rPr>
                <w:spacing w:val="2"/>
                <w:szCs w:val="20"/>
              </w:rPr>
              <w:t>t</w:t>
            </w:r>
            <w:r w:rsidRPr="003F3E5F">
              <w:rPr>
                <w:szCs w:val="20"/>
              </w:rPr>
              <w:t>o</w:t>
            </w:r>
            <w:r w:rsidRPr="003F3E5F">
              <w:rPr>
                <w:spacing w:val="-8"/>
                <w:szCs w:val="20"/>
              </w:rPr>
              <w:t xml:space="preserve"> </w:t>
            </w:r>
            <w:r w:rsidRPr="003F3E5F">
              <w:rPr>
                <w:spacing w:val="1"/>
                <w:szCs w:val="20"/>
              </w:rPr>
              <w:t>q</w:t>
            </w:r>
            <w:r w:rsidRPr="003F3E5F">
              <w:rPr>
                <w:spacing w:val="-1"/>
                <w:szCs w:val="20"/>
              </w:rPr>
              <w:t>u</w:t>
            </w:r>
            <w:r w:rsidRPr="003F3E5F">
              <w:rPr>
                <w:szCs w:val="20"/>
              </w:rPr>
              <w:t>e</w:t>
            </w:r>
            <w:r w:rsidRPr="003F3E5F">
              <w:rPr>
                <w:spacing w:val="-1"/>
                <w:szCs w:val="20"/>
              </w:rPr>
              <w:t xml:space="preserve"> o</w:t>
            </w:r>
            <w:r w:rsidRPr="003F3E5F">
              <w:rPr>
                <w:spacing w:val="3"/>
                <w:szCs w:val="20"/>
              </w:rPr>
              <w:t>c</w:t>
            </w:r>
            <w:r w:rsidRPr="003F3E5F">
              <w:rPr>
                <w:spacing w:val="-1"/>
                <w:szCs w:val="20"/>
              </w:rPr>
              <w:t>u</w:t>
            </w:r>
            <w:r w:rsidRPr="003F3E5F">
              <w:rPr>
                <w:spacing w:val="1"/>
                <w:szCs w:val="20"/>
              </w:rPr>
              <w:t>pan</w:t>
            </w:r>
            <w:r w:rsidRPr="003F3E5F">
              <w:rPr>
                <w:szCs w:val="20"/>
              </w:rPr>
              <w:t>.</w:t>
            </w:r>
          </w:p>
        </w:tc>
      </w:tr>
    </w:tbl>
    <w:p w:rsidR="00C536F0" w:rsidRDefault="00C536F0" w:rsidP="00A31487">
      <w:pPr>
        <w:widowControl w:val="0"/>
        <w:autoSpaceDE w:val="0"/>
        <w:autoSpaceDN w:val="0"/>
        <w:adjustRightInd w:val="0"/>
        <w:rPr>
          <w:szCs w:val="20"/>
        </w:rPr>
      </w:pPr>
    </w:p>
    <w:p w:rsidR="00C536F0" w:rsidRDefault="00C536F0"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872"/>
        <w:gridCol w:w="6848"/>
      </w:tblGrid>
      <w:tr w:rsidR="00002F57" w:rsidRPr="003F3E5F" w:rsidTr="005D4886">
        <w:trPr>
          <w:cnfStyle w:val="100000000000"/>
          <w:trHeight w:hRule="exact" w:val="783"/>
        </w:trPr>
        <w:tc>
          <w:tcPr>
            <w:cnfStyle w:val="000010000000"/>
            <w:tcW w:w="1872" w:type="dxa"/>
          </w:tcPr>
          <w:p w:rsidR="00002F57" w:rsidRPr="003F3E5F" w:rsidRDefault="00002F57" w:rsidP="005D4886">
            <w:pPr>
              <w:rPr>
                <w:b w:val="0"/>
                <w:szCs w:val="20"/>
              </w:rPr>
            </w:pPr>
            <w:r w:rsidRPr="003F3E5F">
              <w:rPr>
                <w:b w:val="0"/>
                <w:szCs w:val="20"/>
              </w:rPr>
              <w:t>Medida</w:t>
            </w:r>
            <w:r w:rsidR="005B4F59">
              <w:rPr>
                <w:b w:val="0"/>
                <w:szCs w:val="20"/>
              </w:rPr>
              <w:t xml:space="preserve"> 24</w:t>
            </w:r>
          </w:p>
        </w:tc>
        <w:tc>
          <w:tcPr>
            <w:tcW w:w="6848" w:type="dxa"/>
          </w:tcPr>
          <w:p w:rsidR="00002F57" w:rsidRPr="003F3E5F" w:rsidRDefault="00002F57" w:rsidP="003A4027">
            <w:pPr>
              <w:cnfStyle w:val="100000000000"/>
              <w:rPr>
                <w:b w:val="0"/>
                <w:szCs w:val="20"/>
              </w:rPr>
            </w:pPr>
            <w:r>
              <w:rPr>
                <w:b w:val="0"/>
                <w:szCs w:val="20"/>
              </w:rPr>
              <w:t>F</w:t>
            </w:r>
            <w:r w:rsidRPr="003F3E5F">
              <w:rPr>
                <w:b w:val="0"/>
                <w:szCs w:val="20"/>
              </w:rPr>
              <w:t>ormac</w:t>
            </w:r>
            <w:r w:rsidRPr="003F3E5F">
              <w:rPr>
                <w:b w:val="0"/>
                <w:spacing w:val="3"/>
                <w:szCs w:val="20"/>
              </w:rPr>
              <w:t>i</w:t>
            </w:r>
            <w:r w:rsidRPr="003F3E5F">
              <w:rPr>
                <w:b w:val="0"/>
                <w:szCs w:val="20"/>
              </w:rPr>
              <w:t>ón</w:t>
            </w:r>
            <w:r w:rsidRPr="003F3E5F">
              <w:rPr>
                <w:b w:val="0"/>
                <w:spacing w:val="-9"/>
                <w:szCs w:val="20"/>
              </w:rPr>
              <w:t xml:space="preserve"> </w:t>
            </w:r>
            <w:r w:rsidRPr="003F3E5F">
              <w:rPr>
                <w:b w:val="0"/>
                <w:szCs w:val="20"/>
              </w:rPr>
              <w:t>esp</w:t>
            </w:r>
            <w:r w:rsidRPr="003F3E5F">
              <w:rPr>
                <w:b w:val="0"/>
                <w:spacing w:val="2"/>
                <w:szCs w:val="20"/>
              </w:rPr>
              <w:t>e</w:t>
            </w:r>
            <w:r w:rsidRPr="003F3E5F">
              <w:rPr>
                <w:b w:val="0"/>
                <w:szCs w:val="20"/>
              </w:rPr>
              <w:t>cí</w:t>
            </w:r>
            <w:r w:rsidRPr="003F3E5F">
              <w:rPr>
                <w:b w:val="0"/>
                <w:spacing w:val="-1"/>
                <w:szCs w:val="20"/>
              </w:rPr>
              <w:t>f</w:t>
            </w:r>
            <w:r w:rsidRPr="003F3E5F">
              <w:rPr>
                <w:b w:val="0"/>
                <w:spacing w:val="3"/>
                <w:szCs w:val="20"/>
              </w:rPr>
              <w:t>i</w:t>
            </w:r>
            <w:r w:rsidRPr="003F3E5F">
              <w:rPr>
                <w:b w:val="0"/>
                <w:szCs w:val="20"/>
              </w:rPr>
              <w:t>ca</w:t>
            </w:r>
            <w:r w:rsidRPr="003F3E5F">
              <w:rPr>
                <w:b w:val="0"/>
                <w:spacing w:val="-9"/>
                <w:szCs w:val="20"/>
              </w:rPr>
              <w:t xml:space="preserve"> </w:t>
            </w:r>
            <w:r w:rsidRPr="003F3E5F">
              <w:rPr>
                <w:b w:val="0"/>
                <w:szCs w:val="20"/>
              </w:rPr>
              <w:t>en materia</w:t>
            </w:r>
            <w:r w:rsidRPr="003F3E5F">
              <w:rPr>
                <w:b w:val="0"/>
                <w:spacing w:val="-7"/>
                <w:szCs w:val="20"/>
              </w:rPr>
              <w:t xml:space="preserve"> </w:t>
            </w:r>
            <w:r w:rsidRPr="003F3E5F">
              <w:rPr>
                <w:b w:val="0"/>
                <w:szCs w:val="20"/>
              </w:rPr>
              <w:t>de</w:t>
            </w:r>
            <w:r w:rsidRPr="003F3E5F">
              <w:rPr>
                <w:b w:val="0"/>
                <w:spacing w:val="-1"/>
                <w:szCs w:val="20"/>
              </w:rPr>
              <w:t xml:space="preserve"> </w:t>
            </w:r>
            <w:r w:rsidRPr="003F3E5F">
              <w:rPr>
                <w:b w:val="0"/>
                <w:szCs w:val="20"/>
              </w:rPr>
              <w:t>igual</w:t>
            </w:r>
            <w:r w:rsidRPr="003F3E5F">
              <w:rPr>
                <w:b w:val="0"/>
                <w:spacing w:val="3"/>
                <w:szCs w:val="20"/>
              </w:rPr>
              <w:t>d</w:t>
            </w:r>
            <w:r w:rsidRPr="003F3E5F">
              <w:rPr>
                <w:b w:val="0"/>
                <w:szCs w:val="20"/>
              </w:rPr>
              <w:t>ad</w:t>
            </w:r>
            <w:r>
              <w:rPr>
                <w:b w:val="0"/>
                <w:spacing w:val="-8"/>
                <w:szCs w:val="20"/>
              </w:rPr>
              <w:t xml:space="preserve">, conciliación y diversidad </w:t>
            </w:r>
            <w:r w:rsidRPr="003F3E5F">
              <w:rPr>
                <w:b w:val="0"/>
                <w:szCs w:val="20"/>
              </w:rPr>
              <w:t>para</w:t>
            </w:r>
            <w:r w:rsidR="003A4027">
              <w:rPr>
                <w:b w:val="0"/>
                <w:szCs w:val="20"/>
              </w:rPr>
              <w:t xml:space="preserve"> personal directivo</w:t>
            </w:r>
            <w:r w:rsidRPr="003F3E5F">
              <w:rPr>
                <w:b w:val="0"/>
                <w:szCs w:val="20"/>
              </w:rPr>
              <w:t>.</w:t>
            </w:r>
          </w:p>
        </w:tc>
      </w:tr>
      <w:tr w:rsidR="00002F57" w:rsidRPr="003F3E5F" w:rsidTr="005D4886">
        <w:trPr>
          <w:cnfStyle w:val="000000100000"/>
          <w:trHeight w:hRule="exact" w:val="645"/>
        </w:trPr>
        <w:tc>
          <w:tcPr>
            <w:cnfStyle w:val="000010000000"/>
            <w:tcW w:w="1872" w:type="dxa"/>
          </w:tcPr>
          <w:p w:rsidR="00002F57" w:rsidRPr="003F3E5F" w:rsidRDefault="00002F57" w:rsidP="005D4886">
            <w:pPr>
              <w:rPr>
                <w:szCs w:val="20"/>
              </w:rPr>
            </w:pPr>
            <w:r w:rsidRPr="003F3E5F">
              <w:rPr>
                <w:szCs w:val="20"/>
              </w:rPr>
              <w:t>Objeti</w:t>
            </w:r>
            <w:r w:rsidRPr="003F3E5F">
              <w:rPr>
                <w:spacing w:val="-1"/>
                <w:szCs w:val="20"/>
              </w:rPr>
              <w:t>v</w:t>
            </w:r>
            <w:r w:rsidRPr="003F3E5F">
              <w:rPr>
                <w:szCs w:val="20"/>
              </w:rPr>
              <w:t>o</w:t>
            </w:r>
          </w:p>
        </w:tc>
        <w:tc>
          <w:tcPr>
            <w:tcW w:w="6848" w:type="dxa"/>
          </w:tcPr>
          <w:p w:rsidR="00002F57" w:rsidRPr="003F3E5F" w:rsidRDefault="00002F57" w:rsidP="005D4886">
            <w:pPr>
              <w:cnfStyle w:val="000000100000"/>
              <w:rPr>
                <w:szCs w:val="20"/>
              </w:rPr>
            </w:pPr>
            <w:r w:rsidRPr="003F3E5F">
              <w:rPr>
                <w:spacing w:val="2"/>
                <w:szCs w:val="20"/>
              </w:rPr>
              <w:t>O</w:t>
            </w:r>
            <w:r w:rsidRPr="003F3E5F">
              <w:rPr>
                <w:szCs w:val="20"/>
              </w:rPr>
              <w:t>.1</w:t>
            </w:r>
            <w:r w:rsidRPr="003F3E5F">
              <w:rPr>
                <w:spacing w:val="-3"/>
                <w:szCs w:val="20"/>
              </w:rPr>
              <w:t xml:space="preserve"> </w:t>
            </w:r>
            <w:r w:rsidRPr="003F3E5F">
              <w:rPr>
                <w:spacing w:val="3"/>
                <w:szCs w:val="20"/>
              </w:rPr>
              <w:t>I</w:t>
            </w:r>
            <w:r w:rsidRPr="003F3E5F">
              <w:rPr>
                <w:szCs w:val="20"/>
              </w:rPr>
              <w:t>nc</w:t>
            </w:r>
            <w:r w:rsidRPr="003F3E5F">
              <w:rPr>
                <w:spacing w:val="-1"/>
                <w:szCs w:val="20"/>
              </w:rPr>
              <w:t>o</w:t>
            </w:r>
            <w:r w:rsidRPr="003F3E5F">
              <w:rPr>
                <w:szCs w:val="20"/>
              </w:rPr>
              <w:t>rp</w:t>
            </w:r>
            <w:r w:rsidRPr="003F3E5F">
              <w:rPr>
                <w:spacing w:val="-1"/>
                <w:szCs w:val="20"/>
              </w:rPr>
              <w:t>o</w:t>
            </w:r>
            <w:r w:rsidRPr="003F3E5F">
              <w:rPr>
                <w:szCs w:val="20"/>
              </w:rPr>
              <w:t>rar</w:t>
            </w:r>
            <w:r w:rsidRPr="003F3E5F">
              <w:rPr>
                <w:spacing w:val="-10"/>
                <w:szCs w:val="20"/>
              </w:rPr>
              <w:t xml:space="preserve"> </w:t>
            </w:r>
            <w:r w:rsidRPr="003F3E5F">
              <w:rPr>
                <w:szCs w:val="20"/>
              </w:rPr>
              <w:t>el</w:t>
            </w:r>
            <w:r w:rsidRPr="003F3E5F">
              <w:rPr>
                <w:spacing w:val="-1"/>
                <w:szCs w:val="20"/>
              </w:rPr>
              <w:t xml:space="preserve"> </w:t>
            </w:r>
            <w:r w:rsidRPr="003F3E5F">
              <w:rPr>
                <w:szCs w:val="20"/>
              </w:rPr>
              <w:t>principio</w:t>
            </w:r>
            <w:r w:rsidRPr="003F3E5F">
              <w:rPr>
                <w:spacing w:val="-9"/>
                <w:szCs w:val="20"/>
              </w:rPr>
              <w:t xml:space="preserve"> </w:t>
            </w:r>
            <w:r w:rsidRPr="003F3E5F">
              <w:rPr>
                <w:szCs w:val="20"/>
              </w:rPr>
              <w:t>de</w:t>
            </w:r>
            <w:r w:rsidRPr="003F3E5F">
              <w:rPr>
                <w:spacing w:val="-3"/>
                <w:szCs w:val="20"/>
              </w:rPr>
              <w:t xml:space="preserve"> </w:t>
            </w:r>
            <w:r w:rsidRPr="003F3E5F">
              <w:rPr>
                <w:szCs w:val="20"/>
              </w:rPr>
              <w:t>ig</w:t>
            </w:r>
            <w:r w:rsidRPr="003F3E5F">
              <w:rPr>
                <w:spacing w:val="-1"/>
                <w:szCs w:val="20"/>
              </w:rPr>
              <w:t>u</w:t>
            </w:r>
            <w:r w:rsidRPr="003F3E5F">
              <w:rPr>
                <w:szCs w:val="20"/>
              </w:rPr>
              <w:t>aldad</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o</w:t>
            </w:r>
            <w:r w:rsidRPr="003F3E5F">
              <w:rPr>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zCs w:val="20"/>
              </w:rPr>
              <w:t>nidades</w:t>
            </w:r>
            <w:r w:rsidRPr="003F3E5F">
              <w:rPr>
                <w:spacing w:val="-15"/>
                <w:szCs w:val="20"/>
              </w:rPr>
              <w:t xml:space="preserve"> </w:t>
            </w:r>
            <w:r w:rsidRPr="003F3E5F">
              <w:rPr>
                <w:szCs w:val="20"/>
              </w:rPr>
              <w:t>a la</w:t>
            </w:r>
            <w:r w:rsidRPr="003F3E5F">
              <w:rPr>
                <w:spacing w:val="-1"/>
                <w:szCs w:val="20"/>
              </w:rPr>
              <w:t xml:space="preserve"> </w:t>
            </w:r>
            <w:r w:rsidRPr="003F3E5F">
              <w:rPr>
                <w:szCs w:val="20"/>
              </w:rPr>
              <w:t>c</w:t>
            </w:r>
            <w:r w:rsidRPr="003F3E5F">
              <w:rPr>
                <w:spacing w:val="-1"/>
                <w:szCs w:val="20"/>
              </w:rPr>
              <w:t>u</w:t>
            </w:r>
            <w:r w:rsidRPr="003F3E5F">
              <w:rPr>
                <w:szCs w:val="20"/>
              </w:rPr>
              <w:t>l</w:t>
            </w:r>
            <w:r w:rsidRPr="003F3E5F">
              <w:rPr>
                <w:spacing w:val="2"/>
                <w:szCs w:val="20"/>
              </w:rPr>
              <w:t>t</w:t>
            </w:r>
            <w:r w:rsidRPr="003F3E5F">
              <w:rPr>
                <w:spacing w:val="-1"/>
                <w:szCs w:val="20"/>
              </w:rPr>
              <w:t>u</w:t>
            </w:r>
            <w:r w:rsidRPr="003F3E5F">
              <w:rPr>
                <w:szCs w:val="20"/>
              </w:rPr>
              <w:t>ra</w:t>
            </w:r>
            <w:r w:rsidRPr="003F3E5F">
              <w:rPr>
                <w:spacing w:val="-6"/>
                <w:szCs w:val="20"/>
              </w:rPr>
              <w:t xml:space="preserve"> </w:t>
            </w:r>
            <w:r w:rsidRPr="003F3E5F">
              <w:rPr>
                <w:szCs w:val="20"/>
              </w:rPr>
              <w:t>de</w:t>
            </w:r>
            <w:r w:rsidRPr="003F3E5F">
              <w:rPr>
                <w:spacing w:val="-3"/>
                <w:szCs w:val="20"/>
              </w:rPr>
              <w:t xml:space="preserve"> </w:t>
            </w:r>
            <w:r w:rsidRPr="003F3E5F">
              <w:rPr>
                <w:szCs w:val="20"/>
              </w:rPr>
              <w:t>la</w:t>
            </w:r>
            <w:r w:rsidRPr="003F3E5F">
              <w:rPr>
                <w:spacing w:val="-1"/>
                <w:szCs w:val="20"/>
              </w:rPr>
              <w:t xml:space="preserve"> </w:t>
            </w:r>
            <w:r w:rsidRPr="003F3E5F">
              <w:rPr>
                <w:szCs w:val="20"/>
              </w:rPr>
              <w:t>empres</w:t>
            </w:r>
            <w:r w:rsidRPr="003F3E5F">
              <w:rPr>
                <w:spacing w:val="3"/>
                <w:szCs w:val="20"/>
              </w:rPr>
              <w:t>a</w:t>
            </w:r>
            <w:r w:rsidRPr="003F3E5F">
              <w:rPr>
                <w:szCs w:val="20"/>
              </w:rPr>
              <w:t>.</w:t>
            </w:r>
          </w:p>
        </w:tc>
      </w:tr>
      <w:tr w:rsidR="00002F57" w:rsidRPr="003F3E5F" w:rsidTr="005D4886">
        <w:trPr>
          <w:trHeight w:hRule="exact" w:val="785"/>
        </w:trPr>
        <w:tc>
          <w:tcPr>
            <w:cnfStyle w:val="000010000000"/>
            <w:tcW w:w="1872" w:type="dxa"/>
          </w:tcPr>
          <w:p w:rsidR="00002F57" w:rsidRPr="003F3E5F" w:rsidRDefault="00002F57" w:rsidP="005D4886">
            <w:pPr>
              <w:rPr>
                <w:spacing w:val="-1"/>
                <w:szCs w:val="20"/>
              </w:rPr>
            </w:pPr>
            <w:r>
              <w:rPr>
                <w:spacing w:val="-1"/>
                <w:szCs w:val="20"/>
              </w:rPr>
              <w:t>Descripción</w:t>
            </w:r>
          </w:p>
        </w:tc>
        <w:tc>
          <w:tcPr>
            <w:tcW w:w="6848" w:type="dxa"/>
          </w:tcPr>
          <w:p w:rsidR="00002F57" w:rsidRPr="003F3E5F" w:rsidRDefault="00002F57" w:rsidP="005D4886">
            <w:pPr>
              <w:cnfStyle w:val="000000000000"/>
              <w:rPr>
                <w:spacing w:val="3"/>
                <w:szCs w:val="20"/>
              </w:rPr>
            </w:pPr>
            <w:r>
              <w:rPr>
                <w:spacing w:val="3"/>
                <w:szCs w:val="20"/>
              </w:rPr>
              <w:t xml:space="preserve">Incluir en el Plan de formación anual una sesión o formación </w:t>
            </w:r>
            <w:proofErr w:type="spellStart"/>
            <w:r>
              <w:rPr>
                <w:spacing w:val="3"/>
                <w:szCs w:val="20"/>
              </w:rPr>
              <w:t>on</w:t>
            </w:r>
            <w:proofErr w:type="spellEnd"/>
            <w:r>
              <w:rPr>
                <w:spacing w:val="3"/>
                <w:szCs w:val="20"/>
              </w:rPr>
              <w:t xml:space="preserve"> line sobre los conceptos de igualdad, conciliación de la vida personal y laboral y diversidad</w:t>
            </w:r>
            <w:r w:rsidR="003A4027">
              <w:rPr>
                <w:spacing w:val="3"/>
                <w:szCs w:val="20"/>
              </w:rPr>
              <w:t xml:space="preserve"> para personal directivo.</w:t>
            </w:r>
          </w:p>
        </w:tc>
      </w:tr>
      <w:tr w:rsidR="00002F57" w:rsidRPr="003F3E5F" w:rsidTr="005D4886">
        <w:trPr>
          <w:cnfStyle w:val="000000100000"/>
          <w:trHeight w:hRule="exact" w:val="495"/>
        </w:trPr>
        <w:tc>
          <w:tcPr>
            <w:cnfStyle w:val="000010000000"/>
            <w:tcW w:w="1872" w:type="dxa"/>
          </w:tcPr>
          <w:p w:rsidR="00002F57" w:rsidRPr="003F3E5F" w:rsidRDefault="00002F57" w:rsidP="005D4886">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002F57" w:rsidRPr="003F3E5F" w:rsidRDefault="00002F57" w:rsidP="005D4886">
            <w:pPr>
              <w:cnfStyle w:val="000000100000"/>
              <w:rPr>
                <w:szCs w:val="20"/>
              </w:rPr>
            </w:pPr>
            <w:r w:rsidRPr="003F3E5F">
              <w:rPr>
                <w:spacing w:val="3"/>
                <w:szCs w:val="20"/>
              </w:rPr>
              <w:t>2014</w:t>
            </w:r>
          </w:p>
        </w:tc>
      </w:tr>
      <w:tr w:rsidR="00002F57" w:rsidRPr="003F3E5F" w:rsidTr="005D4886">
        <w:trPr>
          <w:trHeight w:hRule="exact" w:val="596"/>
        </w:trPr>
        <w:tc>
          <w:tcPr>
            <w:cnfStyle w:val="000010000000"/>
            <w:tcW w:w="1872" w:type="dxa"/>
          </w:tcPr>
          <w:p w:rsidR="00002F57" w:rsidRPr="003F3E5F" w:rsidRDefault="00002F57" w:rsidP="005D4886">
            <w:pPr>
              <w:rPr>
                <w:szCs w:val="20"/>
              </w:rPr>
            </w:pPr>
            <w:r w:rsidRPr="003F3E5F">
              <w:rPr>
                <w:spacing w:val="-1"/>
                <w:szCs w:val="20"/>
              </w:rPr>
              <w:t>P</w:t>
            </w:r>
            <w:r w:rsidRPr="003F3E5F">
              <w:rPr>
                <w:szCs w:val="20"/>
              </w:rPr>
              <w:t>ersonas destinatarias</w:t>
            </w:r>
          </w:p>
        </w:tc>
        <w:tc>
          <w:tcPr>
            <w:tcW w:w="6848" w:type="dxa"/>
          </w:tcPr>
          <w:p w:rsidR="00002F57" w:rsidRPr="003F3E5F" w:rsidRDefault="00002F57" w:rsidP="005D4886">
            <w:pPr>
              <w:cnfStyle w:val="000000000000"/>
              <w:rPr>
                <w:szCs w:val="20"/>
              </w:rPr>
            </w:pPr>
            <w:r w:rsidRPr="003F3E5F">
              <w:rPr>
                <w:spacing w:val="3"/>
                <w:szCs w:val="20"/>
              </w:rPr>
              <w:t>Toda la plantilla</w:t>
            </w:r>
          </w:p>
        </w:tc>
      </w:tr>
      <w:tr w:rsidR="00002F57" w:rsidRPr="00CD42D8" w:rsidTr="005D4886">
        <w:trPr>
          <w:cnfStyle w:val="000000100000"/>
          <w:trHeight w:hRule="exact" w:val="561"/>
        </w:trPr>
        <w:tc>
          <w:tcPr>
            <w:cnfStyle w:val="000010000000"/>
            <w:tcW w:w="1872" w:type="dxa"/>
          </w:tcPr>
          <w:p w:rsidR="00002F57" w:rsidRPr="003F3E5F" w:rsidRDefault="00002F57" w:rsidP="005D4886">
            <w:pPr>
              <w:rPr>
                <w:szCs w:val="20"/>
              </w:rPr>
            </w:pPr>
            <w:r w:rsidRPr="003F3E5F">
              <w:rPr>
                <w:spacing w:val="-1"/>
                <w:szCs w:val="20"/>
              </w:rPr>
              <w:t>P</w:t>
            </w:r>
            <w:r w:rsidRPr="003F3E5F">
              <w:rPr>
                <w:szCs w:val="20"/>
              </w:rPr>
              <w:t>ersonas responsables</w:t>
            </w:r>
          </w:p>
        </w:tc>
        <w:tc>
          <w:tcPr>
            <w:tcW w:w="6848" w:type="dxa"/>
          </w:tcPr>
          <w:p w:rsidR="00002F57" w:rsidRPr="00CD42D8" w:rsidRDefault="006D4206" w:rsidP="005D4886">
            <w:pPr>
              <w:cnfStyle w:val="000000100000"/>
              <w:rPr>
                <w:rFonts w:ascii="Times New Roman" w:hAnsi="Times New Roman"/>
                <w:sz w:val="24"/>
                <w:szCs w:val="24"/>
              </w:rPr>
            </w:pPr>
            <w:r w:rsidRPr="006D4206">
              <w:rPr>
                <w:szCs w:val="20"/>
              </w:rPr>
              <w:t>Equipo de RR.HH.</w:t>
            </w:r>
          </w:p>
        </w:tc>
      </w:tr>
      <w:tr w:rsidR="00002F57" w:rsidRPr="003F3E5F" w:rsidTr="005D4886">
        <w:trPr>
          <w:trHeight w:hRule="exact" w:val="675"/>
        </w:trPr>
        <w:tc>
          <w:tcPr>
            <w:cnfStyle w:val="000010000000"/>
            <w:tcW w:w="1872" w:type="dxa"/>
          </w:tcPr>
          <w:p w:rsidR="00002F57" w:rsidRPr="003F3E5F" w:rsidRDefault="00002F57" w:rsidP="005D4886">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002F57" w:rsidRPr="003F3E5F" w:rsidRDefault="00002F57" w:rsidP="005D4886">
            <w:pPr>
              <w:cnfStyle w:val="000000000000"/>
              <w:rPr>
                <w:szCs w:val="20"/>
              </w:rPr>
            </w:pPr>
            <w:r w:rsidRPr="003F3E5F">
              <w:rPr>
                <w:rFonts w:cs="Calibri"/>
                <w:szCs w:val="20"/>
              </w:rPr>
              <w:t>-</w:t>
            </w:r>
            <w:r w:rsidRPr="003F3E5F">
              <w:rPr>
                <w:rFonts w:cs="Calibri"/>
                <w:szCs w:val="20"/>
              </w:rPr>
              <w:tab/>
            </w:r>
            <w:r w:rsidRPr="003F3E5F">
              <w:rPr>
                <w:spacing w:val="-1"/>
                <w:szCs w:val="20"/>
              </w:rPr>
              <w:t>Nú</w:t>
            </w:r>
            <w:r w:rsidRPr="003F3E5F">
              <w:rPr>
                <w:spacing w:val="3"/>
                <w:szCs w:val="20"/>
              </w:rPr>
              <w:t>m</w:t>
            </w:r>
            <w:r w:rsidRPr="003F3E5F">
              <w:rPr>
                <w:szCs w:val="20"/>
              </w:rPr>
              <w:t>ero de pe</w:t>
            </w:r>
            <w:r w:rsidRPr="003F3E5F">
              <w:rPr>
                <w:spacing w:val="2"/>
                <w:szCs w:val="20"/>
              </w:rPr>
              <w:t>r</w:t>
            </w:r>
            <w:r w:rsidRPr="003F3E5F">
              <w:rPr>
                <w:szCs w:val="20"/>
              </w:rPr>
              <w:t>s</w:t>
            </w:r>
            <w:r w:rsidRPr="003F3E5F">
              <w:rPr>
                <w:spacing w:val="-1"/>
                <w:szCs w:val="20"/>
              </w:rPr>
              <w:t>o</w:t>
            </w:r>
            <w:r w:rsidRPr="003F3E5F">
              <w:rPr>
                <w:szCs w:val="20"/>
              </w:rPr>
              <w:t>nas q</w:t>
            </w:r>
            <w:r w:rsidRPr="003F3E5F">
              <w:rPr>
                <w:spacing w:val="-1"/>
                <w:szCs w:val="20"/>
              </w:rPr>
              <w:t>u</w:t>
            </w:r>
            <w:r w:rsidRPr="003F3E5F">
              <w:rPr>
                <w:szCs w:val="20"/>
              </w:rPr>
              <w:t>e han recibido f</w:t>
            </w:r>
            <w:r w:rsidRPr="003F3E5F">
              <w:rPr>
                <w:spacing w:val="-1"/>
                <w:szCs w:val="20"/>
              </w:rPr>
              <w:t>o</w:t>
            </w:r>
            <w:r w:rsidRPr="003F3E5F">
              <w:rPr>
                <w:spacing w:val="2"/>
                <w:szCs w:val="20"/>
              </w:rPr>
              <w:t>r</w:t>
            </w:r>
            <w:r w:rsidRPr="003F3E5F">
              <w:rPr>
                <w:szCs w:val="20"/>
              </w:rPr>
              <w:t>maci</w:t>
            </w:r>
            <w:r w:rsidRPr="003F3E5F">
              <w:rPr>
                <w:spacing w:val="-1"/>
                <w:szCs w:val="20"/>
              </w:rPr>
              <w:t>ó</w:t>
            </w:r>
            <w:r w:rsidRPr="003F3E5F">
              <w:rPr>
                <w:szCs w:val="20"/>
              </w:rPr>
              <w:t>n en ig</w:t>
            </w:r>
            <w:r w:rsidRPr="003F3E5F">
              <w:rPr>
                <w:spacing w:val="-1"/>
                <w:szCs w:val="20"/>
              </w:rPr>
              <w:t>u</w:t>
            </w:r>
            <w:r w:rsidRPr="003F3E5F">
              <w:rPr>
                <w:szCs w:val="20"/>
              </w:rPr>
              <w:t>aldad</w:t>
            </w:r>
            <w:r w:rsidRPr="003F3E5F">
              <w:rPr>
                <w:spacing w:val="-9"/>
                <w:szCs w:val="20"/>
              </w:rPr>
              <w:t xml:space="preserve"> </w:t>
            </w:r>
            <w:r w:rsidRPr="003F3E5F">
              <w:rPr>
                <w:szCs w:val="20"/>
              </w:rPr>
              <w:t>de</w:t>
            </w:r>
            <w:r w:rsidRPr="003F3E5F">
              <w:rPr>
                <w:spacing w:val="-3"/>
                <w:szCs w:val="20"/>
              </w:rPr>
              <w:t xml:space="preserve"> </w:t>
            </w:r>
            <w:r w:rsidRPr="003F3E5F">
              <w:rPr>
                <w:spacing w:val="-1"/>
                <w:szCs w:val="20"/>
              </w:rPr>
              <w:t>o</w:t>
            </w:r>
            <w:r w:rsidRPr="003F3E5F">
              <w:rPr>
                <w:spacing w:val="3"/>
                <w:szCs w:val="20"/>
              </w:rPr>
              <w:t>p</w:t>
            </w:r>
            <w:r w:rsidRPr="003F3E5F">
              <w:rPr>
                <w:spacing w:val="-1"/>
                <w:szCs w:val="20"/>
              </w:rPr>
              <w:t>o</w:t>
            </w:r>
            <w:r w:rsidRPr="003F3E5F">
              <w:rPr>
                <w:szCs w:val="20"/>
              </w:rPr>
              <w:t>r</w:t>
            </w:r>
            <w:r w:rsidRPr="003F3E5F">
              <w:rPr>
                <w:spacing w:val="2"/>
                <w:szCs w:val="20"/>
              </w:rPr>
              <w:t>t</w:t>
            </w:r>
            <w:r w:rsidRPr="003F3E5F">
              <w:rPr>
                <w:spacing w:val="-1"/>
                <w:szCs w:val="20"/>
              </w:rPr>
              <w:t>u</w:t>
            </w:r>
            <w:r w:rsidRPr="003F3E5F">
              <w:rPr>
                <w:szCs w:val="20"/>
              </w:rPr>
              <w:t>nidades</w:t>
            </w:r>
          </w:p>
        </w:tc>
      </w:tr>
    </w:tbl>
    <w:p w:rsidR="00FF4DD0" w:rsidRDefault="00FF4DD0" w:rsidP="00A31487">
      <w:pPr>
        <w:widowControl w:val="0"/>
        <w:autoSpaceDE w:val="0"/>
        <w:autoSpaceDN w:val="0"/>
        <w:adjustRightInd w:val="0"/>
        <w:rPr>
          <w:szCs w:val="20"/>
        </w:rPr>
      </w:pPr>
    </w:p>
    <w:p w:rsidR="00F12C4F" w:rsidRPr="00F12C4F" w:rsidRDefault="00F12C4F" w:rsidP="00FF4DD0">
      <w:pPr>
        <w:pStyle w:val="Ttulo2"/>
        <w:numPr>
          <w:ilvl w:val="0"/>
          <w:numId w:val="0"/>
        </w:numPr>
        <w:ind w:left="786" w:hanging="360"/>
        <w:rPr>
          <w:color w:val="000000"/>
        </w:rPr>
      </w:pPr>
      <w:bookmarkStart w:id="35" w:name="_Toc389746508"/>
      <w:r w:rsidRPr="00F12C4F">
        <w:rPr>
          <w:spacing w:val="5"/>
        </w:rPr>
        <w:lastRenderedPageBreak/>
        <w:t>8</w:t>
      </w:r>
      <w:r>
        <w:rPr>
          <w:spacing w:val="5"/>
        </w:rPr>
        <w:t>.</w:t>
      </w:r>
      <w:r w:rsidRPr="00F12C4F">
        <w:rPr>
          <w:spacing w:val="9"/>
        </w:rPr>
        <w:t xml:space="preserve"> </w:t>
      </w:r>
      <w:r w:rsidRPr="006A007F">
        <w:t>Preven</w:t>
      </w:r>
      <w:r>
        <w:t>c</w:t>
      </w:r>
      <w:r w:rsidRPr="006A007F">
        <w:t>ió</w:t>
      </w:r>
      <w:r>
        <w:t>n</w:t>
      </w:r>
      <w:r w:rsidRPr="006A007F">
        <w:t xml:space="preserve"> </w:t>
      </w:r>
      <w:r>
        <w:t>d</w:t>
      </w:r>
      <w:r w:rsidRPr="006A007F">
        <w:t>e</w:t>
      </w:r>
      <w:r>
        <w:t>l</w:t>
      </w:r>
      <w:r w:rsidRPr="006A007F">
        <w:t xml:space="preserve"> </w:t>
      </w:r>
      <w:r>
        <w:t>a</w:t>
      </w:r>
      <w:r w:rsidRPr="006A007F">
        <w:t>cos</w:t>
      </w:r>
      <w:r>
        <w:t xml:space="preserve">o </w:t>
      </w:r>
      <w:r w:rsidRPr="006A007F">
        <w:t>sex</w:t>
      </w:r>
      <w:r>
        <w:t>ual</w:t>
      </w:r>
      <w:r w:rsidRPr="006A007F">
        <w:t xml:space="preserve"> </w:t>
      </w:r>
      <w:r>
        <w:t>y</w:t>
      </w:r>
      <w:r w:rsidRPr="006A007F">
        <w:t xml:space="preserve"> </w:t>
      </w:r>
      <w:r>
        <w:t>de</w:t>
      </w:r>
      <w:r w:rsidRPr="006A007F">
        <w:t xml:space="preserve"> cond</w:t>
      </w:r>
      <w:r>
        <w:t>uc</w:t>
      </w:r>
      <w:r w:rsidRPr="006A007F">
        <w:t>t</w:t>
      </w:r>
      <w:r>
        <w:t>as d</w:t>
      </w:r>
      <w:r w:rsidRPr="006A007F">
        <w:t>is</w:t>
      </w:r>
      <w:r>
        <w:t>cr</w:t>
      </w:r>
      <w:r w:rsidRPr="006A007F">
        <w:t>i</w:t>
      </w:r>
      <w:r>
        <w:t>m</w:t>
      </w:r>
      <w:r w:rsidRPr="006A007F">
        <w:t>i</w:t>
      </w:r>
      <w:r>
        <w:t>na</w:t>
      </w:r>
      <w:r w:rsidRPr="006A007F">
        <w:t>to</w:t>
      </w:r>
      <w:r>
        <w:t>r</w:t>
      </w:r>
      <w:r w:rsidRPr="006A007F">
        <w:t>ias</w:t>
      </w:r>
      <w:r>
        <w:t>.</w:t>
      </w:r>
      <w:bookmarkEnd w:id="35"/>
    </w:p>
    <w:p w:rsidR="00F12C4F" w:rsidRPr="003F3E5F" w:rsidRDefault="00F12C4F" w:rsidP="00F12C4F">
      <w:pPr>
        <w:rPr>
          <w:szCs w:val="20"/>
        </w:rPr>
      </w:pPr>
      <w:r w:rsidRPr="003F3E5F">
        <w:rPr>
          <w:spacing w:val="-1"/>
          <w:szCs w:val="20"/>
        </w:rPr>
        <w:t>U</w:t>
      </w:r>
      <w:r w:rsidRPr="003F3E5F">
        <w:rPr>
          <w:szCs w:val="20"/>
        </w:rPr>
        <w:t>no</w:t>
      </w:r>
      <w:r w:rsidRPr="003F3E5F">
        <w:rPr>
          <w:spacing w:val="1"/>
          <w:szCs w:val="20"/>
        </w:rPr>
        <w:t xml:space="preserve"> </w:t>
      </w:r>
      <w:r w:rsidRPr="003F3E5F">
        <w:rPr>
          <w:szCs w:val="20"/>
        </w:rPr>
        <w:t xml:space="preserve">de </w:t>
      </w:r>
      <w:r w:rsidRPr="003F3E5F">
        <w:rPr>
          <w:spacing w:val="1"/>
          <w:szCs w:val="20"/>
        </w:rPr>
        <w:t>l</w:t>
      </w:r>
      <w:r w:rsidRPr="003F3E5F">
        <w:rPr>
          <w:spacing w:val="-1"/>
          <w:szCs w:val="20"/>
        </w:rPr>
        <w:t>o</w:t>
      </w:r>
      <w:r w:rsidRPr="003F3E5F">
        <w:rPr>
          <w:szCs w:val="20"/>
        </w:rPr>
        <w:t xml:space="preserve">s </w:t>
      </w:r>
      <w:r w:rsidRPr="003F3E5F">
        <w:rPr>
          <w:spacing w:val="1"/>
          <w:szCs w:val="20"/>
        </w:rPr>
        <w:t>p</w:t>
      </w:r>
      <w:r w:rsidRPr="003F3E5F">
        <w:rPr>
          <w:szCs w:val="20"/>
        </w:rPr>
        <w:t>unt</w:t>
      </w:r>
      <w:r w:rsidRPr="003F3E5F">
        <w:rPr>
          <w:spacing w:val="-1"/>
          <w:szCs w:val="20"/>
        </w:rPr>
        <w:t>o</w:t>
      </w:r>
      <w:r w:rsidRPr="003F3E5F">
        <w:rPr>
          <w:szCs w:val="20"/>
        </w:rPr>
        <w:t>s</w:t>
      </w:r>
      <w:r w:rsidRPr="003F3E5F">
        <w:rPr>
          <w:spacing w:val="2"/>
          <w:szCs w:val="20"/>
        </w:rPr>
        <w:t xml:space="preserve"> </w:t>
      </w:r>
      <w:r w:rsidRPr="003F3E5F">
        <w:rPr>
          <w:spacing w:val="-3"/>
          <w:szCs w:val="20"/>
        </w:rPr>
        <w:t>m</w:t>
      </w:r>
      <w:r w:rsidRPr="003F3E5F">
        <w:rPr>
          <w:spacing w:val="-2"/>
          <w:szCs w:val="20"/>
        </w:rPr>
        <w:t>á</w:t>
      </w:r>
      <w:r w:rsidRPr="003F3E5F">
        <w:rPr>
          <w:szCs w:val="20"/>
        </w:rPr>
        <w:t>s</w:t>
      </w:r>
      <w:r w:rsidRPr="003F3E5F">
        <w:rPr>
          <w:spacing w:val="2"/>
          <w:szCs w:val="20"/>
        </w:rPr>
        <w:t xml:space="preserve"> </w:t>
      </w:r>
      <w:r w:rsidRPr="003F3E5F">
        <w:rPr>
          <w:spacing w:val="1"/>
          <w:szCs w:val="20"/>
        </w:rPr>
        <w:t>i</w:t>
      </w:r>
      <w:r w:rsidRPr="003F3E5F">
        <w:rPr>
          <w:spacing w:val="-3"/>
          <w:szCs w:val="20"/>
        </w:rPr>
        <w:t>m</w:t>
      </w:r>
      <w:r w:rsidRPr="003F3E5F">
        <w:rPr>
          <w:spacing w:val="1"/>
          <w:szCs w:val="20"/>
        </w:rPr>
        <w:t>p</w:t>
      </w:r>
      <w:r w:rsidRPr="003F3E5F">
        <w:rPr>
          <w:spacing w:val="-1"/>
          <w:szCs w:val="20"/>
        </w:rPr>
        <w:t>o</w:t>
      </w:r>
      <w:r w:rsidRPr="003F3E5F">
        <w:rPr>
          <w:spacing w:val="1"/>
          <w:szCs w:val="20"/>
        </w:rPr>
        <w:t>r</w:t>
      </w:r>
      <w:r w:rsidRPr="003F3E5F">
        <w:rPr>
          <w:szCs w:val="20"/>
        </w:rPr>
        <w:t>tan</w:t>
      </w:r>
      <w:r w:rsidRPr="003F3E5F">
        <w:rPr>
          <w:spacing w:val="-3"/>
          <w:szCs w:val="20"/>
        </w:rPr>
        <w:t>t</w:t>
      </w:r>
      <w:r w:rsidRPr="003F3E5F">
        <w:rPr>
          <w:szCs w:val="20"/>
        </w:rPr>
        <w:t xml:space="preserve">es </w:t>
      </w:r>
      <w:r w:rsidRPr="003F3E5F">
        <w:rPr>
          <w:spacing w:val="1"/>
          <w:szCs w:val="20"/>
        </w:rPr>
        <w:t>q</w:t>
      </w:r>
      <w:r w:rsidRPr="003F3E5F">
        <w:rPr>
          <w:spacing w:val="-2"/>
          <w:szCs w:val="20"/>
        </w:rPr>
        <w:t>u</w:t>
      </w:r>
      <w:r w:rsidRPr="003F3E5F">
        <w:rPr>
          <w:szCs w:val="20"/>
        </w:rPr>
        <w:t>e</w:t>
      </w:r>
      <w:r w:rsidRPr="003F3E5F">
        <w:rPr>
          <w:spacing w:val="2"/>
          <w:szCs w:val="20"/>
        </w:rPr>
        <w:t xml:space="preserve"> </w:t>
      </w:r>
      <w:r w:rsidRPr="003F3E5F">
        <w:rPr>
          <w:spacing w:val="1"/>
          <w:szCs w:val="20"/>
        </w:rPr>
        <w:t>r</w:t>
      </w:r>
      <w:r w:rsidRPr="003F3E5F">
        <w:rPr>
          <w:spacing w:val="-2"/>
          <w:szCs w:val="20"/>
        </w:rPr>
        <w:t>e</w:t>
      </w:r>
      <w:r w:rsidRPr="003F3E5F">
        <w:rPr>
          <w:spacing w:val="-1"/>
          <w:szCs w:val="20"/>
        </w:rPr>
        <w:t>co</w:t>
      </w:r>
      <w:r w:rsidRPr="003F3E5F">
        <w:rPr>
          <w:szCs w:val="20"/>
        </w:rPr>
        <w:t>ge</w:t>
      </w:r>
      <w:r w:rsidRPr="003F3E5F">
        <w:rPr>
          <w:spacing w:val="2"/>
          <w:szCs w:val="20"/>
        </w:rPr>
        <w:t xml:space="preserve"> </w:t>
      </w:r>
      <w:r w:rsidRPr="003F3E5F">
        <w:rPr>
          <w:spacing w:val="-1"/>
          <w:szCs w:val="20"/>
        </w:rPr>
        <w:t>l</w:t>
      </w:r>
      <w:r w:rsidRPr="003F3E5F">
        <w:rPr>
          <w:szCs w:val="20"/>
        </w:rPr>
        <w:t xml:space="preserve">a </w:t>
      </w:r>
      <w:r w:rsidRPr="003F3E5F">
        <w:rPr>
          <w:spacing w:val="1"/>
          <w:szCs w:val="20"/>
        </w:rPr>
        <w:t>L</w:t>
      </w:r>
      <w:r w:rsidRPr="003F3E5F">
        <w:rPr>
          <w:szCs w:val="20"/>
        </w:rPr>
        <w:t>ey</w:t>
      </w:r>
      <w:r w:rsidRPr="003F3E5F">
        <w:rPr>
          <w:spacing w:val="1"/>
          <w:szCs w:val="20"/>
        </w:rPr>
        <w:t xml:space="preserve"> </w:t>
      </w:r>
      <w:r w:rsidRPr="003F3E5F">
        <w:rPr>
          <w:spacing w:val="-2"/>
          <w:szCs w:val="20"/>
        </w:rPr>
        <w:t>d</w:t>
      </w:r>
      <w:r w:rsidRPr="003F3E5F">
        <w:rPr>
          <w:szCs w:val="20"/>
        </w:rPr>
        <w:t xml:space="preserve">e </w:t>
      </w:r>
      <w:r w:rsidRPr="003F3E5F">
        <w:rPr>
          <w:spacing w:val="3"/>
          <w:szCs w:val="20"/>
        </w:rPr>
        <w:t>I</w:t>
      </w:r>
      <w:r w:rsidRPr="003F3E5F">
        <w:rPr>
          <w:spacing w:val="-2"/>
          <w:szCs w:val="20"/>
        </w:rPr>
        <w:t>g</w:t>
      </w:r>
      <w:r w:rsidRPr="003F3E5F">
        <w:rPr>
          <w:szCs w:val="20"/>
        </w:rPr>
        <w:t>u</w:t>
      </w:r>
      <w:r w:rsidRPr="003F3E5F">
        <w:rPr>
          <w:spacing w:val="-2"/>
          <w:szCs w:val="20"/>
        </w:rPr>
        <w:t>a</w:t>
      </w:r>
      <w:r w:rsidRPr="003F3E5F">
        <w:rPr>
          <w:spacing w:val="2"/>
          <w:szCs w:val="20"/>
        </w:rPr>
        <w:t>l</w:t>
      </w:r>
      <w:r w:rsidRPr="003F3E5F">
        <w:rPr>
          <w:spacing w:val="-2"/>
          <w:szCs w:val="20"/>
        </w:rPr>
        <w:t>d</w:t>
      </w:r>
      <w:r w:rsidRPr="003F3E5F">
        <w:rPr>
          <w:szCs w:val="20"/>
        </w:rPr>
        <w:t>ad</w:t>
      </w:r>
      <w:r w:rsidRPr="003F3E5F">
        <w:rPr>
          <w:spacing w:val="2"/>
          <w:szCs w:val="20"/>
        </w:rPr>
        <w:t xml:space="preserve"> </w:t>
      </w:r>
      <w:r w:rsidRPr="003F3E5F">
        <w:rPr>
          <w:szCs w:val="20"/>
        </w:rPr>
        <w:t>e</w:t>
      </w:r>
      <w:r w:rsidRPr="003F3E5F">
        <w:rPr>
          <w:spacing w:val="-2"/>
          <w:szCs w:val="20"/>
        </w:rPr>
        <w:t>f</w:t>
      </w:r>
      <w:r w:rsidRPr="003F3E5F">
        <w:rPr>
          <w:szCs w:val="20"/>
        </w:rPr>
        <w:t>e</w:t>
      </w:r>
      <w:r w:rsidRPr="003F3E5F">
        <w:rPr>
          <w:spacing w:val="1"/>
          <w:szCs w:val="20"/>
        </w:rPr>
        <w:t>c</w:t>
      </w:r>
      <w:r w:rsidRPr="003F3E5F">
        <w:rPr>
          <w:spacing w:val="-3"/>
          <w:szCs w:val="20"/>
        </w:rPr>
        <w:t>t</w:t>
      </w:r>
      <w:r w:rsidRPr="003F3E5F">
        <w:rPr>
          <w:spacing w:val="-1"/>
          <w:szCs w:val="20"/>
        </w:rPr>
        <w:t>i</w:t>
      </w:r>
      <w:r w:rsidRPr="003F3E5F">
        <w:rPr>
          <w:szCs w:val="20"/>
        </w:rPr>
        <w:t>va ent</w:t>
      </w:r>
      <w:r w:rsidRPr="003F3E5F">
        <w:rPr>
          <w:spacing w:val="1"/>
          <w:szCs w:val="20"/>
        </w:rPr>
        <w:t>r</w:t>
      </w:r>
      <w:r w:rsidRPr="003F3E5F">
        <w:rPr>
          <w:szCs w:val="20"/>
        </w:rPr>
        <w:t>e</w:t>
      </w:r>
      <w:r w:rsidRPr="003F3E5F">
        <w:rPr>
          <w:spacing w:val="1"/>
          <w:szCs w:val="20"/>
        </w:rPr>
        <w:t xml:space="preserve"> </w:t>
      </w:r>
      <w:r w:rsidRPr="003F3E5F">
        <w:rPr>
          <w:spacing w:val="-1"/>
          <w:szCs w:val="20"/>
        </w:rPr>
        <w:t>m</w:t>
      </w:r>
      <w:r w:rsidRPr="003F3E5F">
        <w:rPr>
          <w:szCs w:val="20"/>
        </w:rPr>
        <w:t>u</w:t>
      </w:r>
      <w:r w:rsidRPr="003F3E5F">
        <w:rPr>
          <w:spacing w:val="-2"/>
          <w:szCs w:val="20"/>
        </w:rPr>
        <w:t>j</w:t>
      </w:r>
      <w:r w:rsidRPr="003F3E5F">
        <w:rPr>
          <w:szCs w:val="20"/>
        </w:rPr>
        <w:t>e</w:t>
      </w:r>
      <w:r w:rsidRPr="003F3E5F">
        <w:rPr>
          <w:spacing w:val="-2"/>
          <w:szCs w:val="20"/>
        </w:rPr>
        <w:t>r</w:t>
      </w:r>
      <w:r w:rsidRPr="003F3E5F">
        <w:rPr>
          <w:szCs w:val="20"/>
        </w:rPr>
        <w:t>es</w:t>
      </w:r>
      <w:r w:rsidRPr="003F3E5F">
        <w:rPr>
          <w:spacing w:val="2"/>
          <w:szCs w:val="20"/>
        </w:rPr>
        <w:t xml:space="preserve"> </w:t>
      </w:r>
      <w:r w:rsidRPr="003F3E5F">
        <w:rPr>
          <w:szCs w:val="20"/>
        </w:rPr>
        <w:t>y h</w:t>
      </w:r>
      <w:r w:rsidRPr="003F3E5F">
        <w:rPr>
          <w:spacing w:val="-1"/>
          <w:szCs w:val="20"/>
        </w:rPr>
        <w:t>om</w:t>
      </w:r>
      <w:r w:rsidRPr="003F3E5F">
        <w:rPr>
          <w:spacing w:val="-2"/>
          <w:szCs w:val="20"/>
        </w:rPr>
        <w:t>b</w:t>
      </w:r>
      <w:r w:rsidRPr="003F3E5F">
        <w:rPr>
          <w:spacing w:val="1"/>
          <w:szCs w:val="20"/>
        </w:rPr>
        <w:t>r</w:t>
      </w:r>
      <w:r w:rsidRPr="003F3E5F">
        <w:rPr>
          <w:szCs w:val="20"/>
        </w:rPr>
        <w:t>es</w:t>
      </w:r>
      <w:r w:rsidRPr="003F3E5F">
        <w:rPr>
          <w:spacing w:val="2"/>
          <w:szCs w:val="20"/>
        </w:rPr>
        <w:t xml:space="preserve"> </w:t>
      </w:r>
      <w:r w:rsidRPr="003F3E5F">
        <w:rPr>
          <w:spacing w:val="-2"/>
          <w:szCs w:val="20"/>
        </w:rPr>
        <w:t>e</w:t>
      </w:r>
      <w:r w:rsidRPr="003F3E5F">
        <w:rPr>
          <w:szCs w:val="20"/>
        </w:rPr>
        <w:t>s</w:t>
      </w:r>
      <w:r w:rsidRPr="003F3E5F">
        <w:rPr>
          <w:spacing w:val="2"/>
          <w:szCs w:val="20"/>
        </w:rPr>
        <w:t xml:space="preserve"> </w:t>
      </w:r>
      <w:r w:rsidRPr="003F3E5F">
        <w:rPr>
          <w:szCs w:val="20"/>
        </w:rPr>
        <w:t>el</w:t>
      </w:r>
      <w:r w:rsidRPr="003F3E5F">
        <w:rPr>
          <w:spacing w:val="3"/>
          <w:szCs w:val="20"/>
        </w:rPr>
        <w:t xml:space="preserve"> </w:t>
      </w:r>
      <w:r w:rsidRPr="003F3E5F">
        <w:rPr>
          <w:spacing w:val="-2"/>
          <w:szCs w:val="20"/>
        </w:rPr>
        <w:t>e</w:t>
      </w:r>
      <w:r w:rsidRPr="003F3E5F">
        <w:rPr>
          <w:spacing w:val="1"/>
          <w:szCs w:val="20"/>
        </w:rPr>
        <w:t>s</w:t>
      </w:r>
      <w:r w:rsidRPr="003F3E5F">
        <w:rPr>
          <w:szCs w:val="20"/>
        </w:rPr>
        <w:t>ta</w:t>
      </w:r>
      <w:r w:rsidRPr="003F3E5F">
        <w:rPr>
          <w:spacing w:val="-2"/>
          <w:szCs w:val="20"/>
        </w:rPr>
        <w:t>b</w:t>
      </w:r>
      <w:r w:rsidRPr="003F3E5F">
        <w:rPr>
          <w:spacing w:val="1"/>
          <w:szCs w:val="20"/>
        </w:rPr>
        <w:t>l</w:t>
      </w:r>
      <w:r w:rsidRPr="003F3E5F">
        <w:rPr>
          <w:spacing w:val="-2"/>
          <w:szCs w:val="20"/>
        </w:rPr>
        <w:t>e</w:t>
      </w:r>
      <w:r w:rsidRPr="003F3E5F">
        <w:rPr>
          <w:spacing w:val="-1"/>
          <w:szCs w:val="20"/>
        </w:rPr>
        <w:t>c</w:t>
      </w:r>
      <w:r w:rsidRPr="003F3E5F">
        <w:rPr>
          <w:spacing w:val="2"/>
          <w:szCs w:val="20"/>
        </w:rPr>
        <w:t>i</w:t>
      </w:r>
      <w:r w:rsidRPr="003F3E5F">
        <w:rPr>
          <w:spacing w:val="-1"/>
          <w:szCs w:val="20"/>
        </w:rPr>
        <w:t>mi</w:t>
      </w:r>
      <w:r w:rsidRPr="003F3E5F">
        <w:rPr>
          <w:spacing w:val="-2"/>
          <w:szCs w:val="20"/>
        </w:rPr>
        <w:t>e</w:t>
      </w:r>
      <w:r w:rsidRPr="003F3E5F">
        <w:rPr>
          <w:szCs w:val="20"/>
        </w:rPr>
        <w:t>nto de</w:t>
      </w:r>
      <w:r w:rsidRPr="003F3E5F">
        <w:rPr>
          <w:spacing w:val="1"/>
          <w:szCs w:val="20"/>
        </w:rPr>
        <w:t xml:space="preserve"> </w:t>
      </w:r>
      <w:r w:rsidRPr="003F3E5F">
        <w:rPr>
          <w:spacing w:val="-1"/>
          <w:szCs w:val="20"/>
        </w:rPr>
        <w:t>m</w:t>
      </w:r>
      <w:r w:rsidRPr="003F3E5F">
        <w:rPr>
          <w:szCs w:val="20"/>
        </w:rPr>
        <w:t>ed</w:t>
      </w:r>
      <w:r w:rsidRPr="003F3E5F">
        <w:rPr>
          <w:spacing w:val="1"/>
          <w:szCs w:val="20"/>
        </w:rPr>
        <w:t>i</w:t>
      </w:r>
      <w:r w:rsidRPr="003F3E5F">
        <w:rPr>
          <w:spacing w:val="-2"/>
          <w:szCs w:val="20"/>
        </w:rPr>
        <w:t>d</w:t>
      </w:r>
      <w:r w:rsidRPr="003F3E5F">
        <w:rPr>
          <w:szCs w:val="20"/>
        </w:rPr>
        <w:t>as</w:t>
      </w:r>
      <w:r w:rsidRPr="003F3E5F">
        <w:rPr>
          <w:spacing w:val="2"/>
          <w:szCs w:val="20"/>
        </w:rPr>
        <w:t xml:space="preserve"> </w:t>
      </w:r>
      <w:r w:rsidRPr="003F3E5F">
        <w:rPr>
          <w:szCs w:val="20"/>
        </w:rPr>
        <w:t>e</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pacing w:val="-1"/>
          <w:szCs w:val="20"/>
        </w:rPr>
        <w:t>í</w:t>
      </w:r>
      <w:r w:rsidRPr="003F3E5F">
        <w:rPr>
          <w:szCs w:val="20"/>
        </w:rPr>
        <w:t>f</w:t>
      </w:r>
      <w:r w:rsidRPr="003F3E5F">
        <w:rPr>
          <w:spacing w:val="-1"/>
          <w:szCs w:val="20"/>
        </w:rPr>
        <w:t>i</w:t>
      </w:r>
      <w:r w:rsidRPr="003F3E5F">
        <w:rPr>
          <w:spacing w:val="1"/>
          <w:szCs w:val="20"/>
        </w:rPr>
        <w:t>c</w:t>
      </w:r>
      <w:r w:rsidRPr="003F3E5F">
        <w:rPr>
          <w:spacing w:val="-2"/>
          <w:szCs w:val="20"/>
        </w:rPr>
        <w:t>a</w:t>
      </w:r>
      <w:r w:rsidRPr="003F3E5F">
        <w:rPr>
          <w:szCs w:val="20"/>
        </w:rPr>
        <w:t>s</w:t>
      </w:r>
      <w:r w:rsidRPr="003F3E5F">
        <w:rPr>
          <w:spacing w:val="2"/>
          <w:szCs w:val="20"/>
        </w:rPr>
        <w:t xml:space="preserve"> </w:t>
      </w:r>
      <w:r w:rsidRPr="003F3E5F">
        <w:rPr>
          <w:spacing w:val="1"/>
          <w:szCs w:val="20"/>
        </w:rPr>
        <w:t>p</w:t>
      </w:r>
      <w:r w:rsidRPr="003F3E5F">
        <w:rPr>
          <w:szCs w:val="20"/>
        </w:rPr>
        <w:t>a</w:t>
      </w:r>
      <w:r w:rsidRPr="003F3E5F">
        <w:rPr>
          <w:spacing w:val="-2"/>
          <w:szCs w:val="20"/>
        </w:rPr>
        <w:t>r</w:t>
      </w:r>
      <w:r w:rsidRPr="003F3E5F">
        <w:rPr>
          <w:szCs w:val="20"/>
        </w:rPr>
        <w:t xml:space="preserve">a </w:t>
      </w:r>
      <w:r w:rsidRPr="003F3E5F">
        <w:rPr>
          <w:spacing w:val="1"/>
          <w:szCs w:val="20"/>
        </w:rPr>
        <w:t>pr</w:t>
      </w:r>
      <w:r w:rsidRPr="003F3E5F">
        <w:rPr>
          <w:spacing w:val="-2"/>
          <w:szCs w:val="20"/>
        </w:rPr>
        <w:t>e</w:t>
      </w:r>
      <w:r w:rsidRPr="003F3E5F">
        <w:rPr>
          <w:szCs w:val="20"/>
        </w:rPr>
        <w:t>ve</w:t>
      </w:r>
      <w:r w:rsidRPr="003F3E5F">
        <w:rPr>
          <w:spacing w:val="-3"/>
          <w:szCs w:val="20"/>
        </w:rPr>
        <w:t>n</w:t>
      </w:r>
      <w:r w:rsidRPr="003F3E5F">
        <w:rPr>
          <w:spacing w:val="2"/>
          <w:szCs w:val="20"/>
        </w:rPr>
        <w:t>i</w:t>
      </w:r>
      <w:r w:rsidRPr="003F3E5F">
        <w:rPr>
          <w:szCs w:val="20"/>
        </w:rPr>
        <w:t xml:space="preserve">r </w:t>
      </w:r>
      <w:r w:rsidRPr="003F3E5F">
        <w:rPr>
          <w:spacing w:val="-2"/>
          <w:szCs w:val="20"/>
        </w:rPr>
        <w:t>e</w:t>
      </w:r>
      <w:r w:rsidRPr="003F3E5F">
        <w:rPr>
          <w:szCs w:val="20"/>
        </w:rPr>
        <w:t>l</w:t>
      </w:r>
      <w:r w:rsidRPr="003F3E5F">
        <w:rPr>
          <w:spacing w:val="1"/>
          <w:szCs w:val="20"/>
        </w:rPr>
        <w:t xml:space="preserve"> </w:t>
      </w:r>
      <w:r w:rsidRPr="003F3E5F">
        <w:rPr>
          <w:szCs w:val="20"/>
        </w:rPr>
        <w:t>a</w:t>
      </w:r>
      <w:r w:rsidRPr="003F3E5F">
        <w:rPr>
          <w:spacing w:val="1"/>
          <w:szCs w:val="20"/>
        </w:rPr>
        <w:t>c</w:t>
      </w:r>
      <w:r w:rsidRPr="003F3E5F">
        <w:rPr>
          <w:spacing w:val="-3"/>
          <w:szCs w:val="20"/>
        </w:rPr>
        <w:t>o</w:t>
      </w:r>
      <w:r w:rsidRPr="003F3E5F">
        <w:rPr>
          <w:spacing w:val="1"/>
          <w:szCs w:val="20"/>
        </w:rPr>
        <w:t>s</w:t>
      </w:r>
      <w:r w:rsidRPr="003F3E5F">
        <w:rPr>
          <w:szCs w:val="20"/>
        </w:rPr>
        <w:t>o</w:t>
      </w:r>
      <w:r w:rsidRPr="003F3E5F">
        <w:rPr>
          <w:spacing w:val="-1"/>
          <w:szCs w:val="20"/>
        </w:rPr>
        <w:t xml:space="preserve"> </w:t>
      </w:r>
      <w:r w:rsidRPr="003F3E5F">
        <w:rPr>
          <w:spacing w:val="1"/>
          <w:szCs w:val="20"/>
        </w:rPr>
        <w:t>s</w:t>
      </w:r>
      <w:r w:rsidRPr="003F3E5F">
        <w:rPr>
          <w:szCs w:val="20"/>
        </w:rPr>
        <w:t>e</w:t>
      </w:r>
      <w:r w:rsidRPr="003F3E5F">
        <w:rPr>
          <w:spacing w:val="-3"/>
          <w:szCs w:val="20"/>
        </w:rPr>
        <w:t>x</w:t>
      </w:r>
      <w:r w:rsidRPr="003F3E5F">
        <w:rPr>
          <w:spacing w:val="-2"/>
          <w:szCs w:val="20"/>
        </w:rPr>
        <w:t>u</w:t>
      </w:r>
      <w:r w:rsidRPr="003F3E5F">
        <w:rPr>
          <w:szCs w:val="20"/>
        </w:rPr>
        <w:t>al</w:t>
      </w:r>
      <w:r w:rsidRPr="003F3E5F">
        <w:rPr>
          <w:spacing w:val="1"/>
          <w:szCs w:val="20"/>
        </w:rPr>
        <w:t xml:space="preserve"> </w:t>
      </w:r>
      <w:r w:rsidRPr="003F3E5F">
        <w:rPr>
          <w:szCs w:val="20"/>
        </w:rPr>
        <w:t>y</w:t>
      </w:r>
      <w:r w:rsidRPr="003F3E5F">
        <w:rPr>
          <w:spacing w:val="-1"/>
          <w:szCs w:val="20"/>
        </w:rPr>
        <w:t xml:space="preserve"> </w:t>
      </w:r>
      <w:r w:rsidRPr="003F3E5F">
        <w:rPr>
          <w:szCs w:val="20"/>
        </w:rPr>
        <w:t>a</w:t>
      </w:r>
      <w:r w:rsidRPr="003F3E5F">
        <w:rPr>
          <w:spacing w:val="1"/>
          <w:szCs w:val="20"/>
        </w:rPr>
        <w:t>c</w:t>
      </w:r>
      <w:r w:rsidRPr="003F3E5F">
        <w:rPr>
          <w:spacing w:val="-3"/>
          <w:szCs w:val="20"/>
        </w:rPr>
        <w:t>o</w:t>
      </w:r>
      <w:r w:rsidRPr="003F3E5F">
        <w:rPr>
          <w:spacing w:val="1"/>
          <w:szCs w:val="20"/>
        </w:rPr>
        <w:t>s</w:t>
      </w:r>
      <w:r w:rsidRPr="003F3E5F">
        <w:rPr>
          <w:szCs w:val="20"/>
        </w:rPr>
        <w:t>o</w:t>
      </w:r>
      <w:r w:rsidRPr="003F3E5F">
        <w:rPr>
          <w:spacing w:val="-1"/>
          <w:szCs w:val="20"/>
        </w:rPr>
        <w:t xml:space="preserve"> </w:t>
      </w:r>
      <w:r w:rsidRPr="003F3E5F">
        <w:rPr>
          <w:spacing w:val="1"/>
          <w:szCs w:val="20"/>
        </w:rPr>
        <w:t>p</w:t>
      </w:r>
      <w:r w:rsidRPr="003F3E5F">
        <w:rPr>
          <w:spacing w:val="-1"/>
          <w:szCs w:val="20"/>
        </w:rPr>
        <w:t>o</w:t>
      </w:r>
      <w:r w:rsidRPr="003F3E5F">
        <w:rPr>
          <w:szCs w:val="20"/>
        </w:rPr>
        <w:t xml:space="preserve">r </w:t>
      </w:r>
      <w:r w:rsidRPr="003F3E5F">
        <w:rPr>
          <w:spacing w:val="1"/>
          <w:szCs w:val="20"/>
        </w:rPr>
        <w:t>r</w:t>
      </w:r>
      <w:r w:rsidRPr="003F3E5F">
        <w:rPr>
          <w:spacing w:val="-2"/>
          <w:szCs w:val="20"/>
        </w:rPr>
        <w:t>a</w:t>
      </w:r>
      <w:r w:rsidRPr="003F3E5F">
        <w:rPr>
          <w:szCs w:val="20"/>
        </w:rPr>
        <w:t>z</w:t>
      </w:r>
      <w:r w:rsidRPr="003F3E5F">
        <w:rPr>
          <w:spacing w:val="-1"/>
          <w:szCs w:val="20"/>
        </w:rPr>
        <w:t>ó</w:t>
      </w:r>
      <w:r w:rsidRPr="003F3E5F">
        <w:rPr>
          <w:szCs w:val="20"/>
        </w:rPr>
        <w:t>n</w:t>
      </w:r>
      <w:r w:rsidRPr="003F3E5F">
        <w:rPr>
          <w:spacing w:val="-1"/>
          <w:szCs w:val="20"/>
        </w:rPr>
        <w:t xml:space="preserve"> </w:t>
      </w:r>
      <w:r w:rsidRPr="003F3E5F">
        <w:rPr>
          <w:szCs w:val="20"/>
        </w:rPr>
        <w:t xml:space="preserve">de </w:t>
      </w:r>
      <w:r w:rsidRPr="003F3E5F">
        <w:rPr>
          <w:spacing w:val="1"/>
          <w:szCs w:val="20"/>
        </w:rPr>
        <w:t>s</w:t>
      </w:r>
      <w:r w:rsidRPr="003F3E5F">
        <w:rPr>
          <w:szCs w:val="20"/>
        </w:rPr>
        <w:t>exo</w:t>
      </w:r>
      <w:r w:rsidRPr="003F3E5F">
        <w:rPr>
          <w:spacing w:val="-1"/>
          <w:szCs w:val="20"/>
        </w:rPr>
        <w:t xml:space="preserve"> </w:t>
      </w:r>
      <w:r w:rsidRPr="003F3E5F">
        <w:rPr>
          <w:szCs w:val="20"/>
        </w:rPr>
        <w:t>en</w:t>
      </w:r>
      <w:r w:rsidRPr="003F3E5F">
        <w:rPr>
          <w:spacing w:val="-1"/>
          <w:szCs w:val="20"/>
        </w:rPr>
        <w:t xml:space="preserve"> </w:t>
      </w:r>
      <w:r w:rsidRPr="003F3E5F">
        <w:rPr>
          <w:spacing w:val="-2"/>
          <w:szCs w:val="20"/>
        </w:rPr>
        <w:t>e</w:t>
      </w:r>
      <w:r w:rsidRPr="003F3E5F">
        <w:rPr>
          <w:szCs w:val="20"/>
        </w:rPr>
        <w:t>l</w:t>
      </w:r>
      <w:r w:rsidRPr="003F3E5F">
        <w:rPr>
          <w:spacing w:val="1"/>
          <w:szCs w:val="20"/>
        </w:rPr>
        <w:t xml:space="preserve"> p</w:t>
      </w:r>
      <w:r w:rsidRPr="003F3E5F">
        <w:rPr>
          <w:szCs w:val="20"/>
        </w:rPr>
        <w:t>u</w:t>
      </w:r>
      <w:r w:rsidRPr="003F3E5F">
        <w:rPr>
          <w:spacing w:val="-2"/>
          <w:szCs w:val="20"/>
        </w:rPr>
        <w:t>e</w:t>
      </w:r>
      <w:r w:rsidRPr="003F3E5F">
        <w:rPr>
          <w:spacing w:val="1"/>
          <w:szCs w:val="20"/>
        </w:rPr>
        <w:t>s</w:t>
      </w:r>
      <w:r w:rsidRPr="003F3E5F">
        <w:rPr>
          <w:szCs w:val="20"/>
        </w:rPr>
        <w:t>to</w:t>
      </w:r>
      <w:r w:rsidRPr="003F3E5F">
        <w:rPr>
          <w:spacing w:val="-1"/>
          <w:szCs w:val="20"/>
        </w:rPr>
        <w:t xml:space="preserve"> </w:t>
      </w:r>
      <w:r w:rsidRPr="003F3E5F">
        <w:rPr>
          <w:szCs w:val="20"/>
        </w:rPr>
        <w:t>de</w:t>
      </w:r>
      <w:r w:rsidRPr="003F3E5F">
        <w:rPr>
          <w:spacing w:val="-3"/>
          <w:szCs w:val="20"/>
        </w:rPr>
        <w:t xml:space="preserve"> </w:t>
      </w:r>
      <w:r w:rsidRPr="003F3E5F">
        <w:rPr>
          <w:szCs w:val="20"/>
        </w:rPr>
        <w:t>t</w:t>
      </w:r>
      <w:r w:rsidRPr="003F3E5F">
        <w:rPr>
          <w:spacing w:val="1"/>
          <w:szCs w:val="20"/>
        </w:rPr>
        <w:t>r</w:t>
      </w:r>
      <w:r w:rsidRPr="003F3E5F">
        <w:rPr>
          <w:szCs w:val="20"/>
        </w:rPr>
        <w:t>a</w:t>
      </w:r>
      <w:r w:rsidRPr="003F3E5F">
        <w:rPr>
          <w:spacing w:val="1"/>
          <w:szCs w:val="20"/>
        </w:rPr>
        <w:t>b</w:t>
      </w:r>
      <w:r w:rsidRPr="003F3E5F">
        <w:rPr>
          <w:spacing w:val="-2"/>
          <w:szCs w:val="20"/>
        </w:rPr>
        <w:t>a</w:t>
      </w:r>
      <w:r w:rsidRPr="003F3E5F">
        <w:rPr>
          <w:spacing w:val="1"/>
          <w:szCs w:val="20"/>
        </w:rPr>
        <w:t>j</w:t>
      </w:r>
      <w:r w:rsidRPr="003F3E5F">
        <w:rPr>
          <w:spacing w:val="-1"/>
          <w:szCs w:val="20"/>
        </w:rPr>
        <w:t>o</w:t>
      </w:r>
      <w:r w:rsidRPr="003F3E5F">
        <w:rPr>
          <w:szCs w:val="20"/>
        </w:rPr>
        <w:t>.</w:t>
      </w:r>
    </w:p>
    <w:p w:rsidR="00F12C4F" w:rsidRPr="003F3E5F" w:rsidRDefault="00F12C4F" w:rsidP="00F12C4F">
      <w:pPr>
        <w:rPr>
          <w:szCs w:val="20"/>
        </w:rPr>
      </w:pPr>
    </w:p>
    <w:p w:rsidR="00F12C4F" w:rsidRPr="003F3E5F" w:rsidRDefault="00F12C4F" w:rsidP="00F12C4F">
      <w:pPr>
        <w:rPr>
          <w:szCs w:val="20"/>
        </w:rPr>
      </w:pPr>
      <w:r w:rsidRPr="003F3E5F">
        <w:rPr>
          <w:spacing w:val="-1"/>
          <w:szCs w:val="20"/>
        </w:rPr>
        <w:t>E</w:t>
      </w:r>
      <w:r w:rsidRPr="003F3E5F">
        <w:rPr>
          <w:szCs w:val="20"/>
        </w:rPr>
        <w:t>l</w:t>
      </w:r>
      <w:r w:rsidRPr="003F3E5F">
        <w:rPr>
          <w:spacing w:val="59"/>
          <w:szCs w:val="20"/>
        </w:rPr>
        <w:t xml:space="preserve"> </w:t>
      </w:r>
      <w:r w:rsidRPr="003F3E5F">
        <w:rPr>
          <w:spacing w:val="-2"/>
          <w:szCs w:val="20"/>
        </w:rPr>
        <w:t>a</w:t>
      </w:r>
      <w:r w:rsidRPr="003F3E5F">
        <w:rPr>
          <w:spacing w:val="1"/>
          <w:szCs w:val="20"/>
        </w:rPr>
        <w:t>r</w:t>
      </w:r>
      <w:r w:rsidRPr="003F3E5F">
        <w:rPr>
          <w:szCs w:val="20"/>
        </w:rPr>
        <w:t>t</w:t>
      </w:r>
      <w:r w:rsidRPr="003F3E5F">
        <w:rPr>
          <w:spacing w:val="-1"/>
          <w:szCs w:val="20"/>
        </w:rPr>
        <w:t>í</w:t>
      </w:r>
      <w:r w:rsidRPr="003F3E5F">
        <w:rPr>
          <w:spacing w:val="1"/>
          <w:szCs w:val="20"/>
        </w:rPr>
        <w:t>c</w:t>
      </w:r>
      <w:r w:rsidRPr="003F3E5F">
        <w:rPr>
          <w:spacing w:val="-2"/>
          <w:szCs w:val="20"/>
        </w:rPr>
        <w:t>u</w:t>
      </w:r>
      <w:r w:rsidRPr="003F3E5F">
        <w:rPr>
          <w:spacing w:val="1"/>
          <w:szCs w:val="20"/>
        </w:rPr>
        <w:t>l</w:t>
      </w:r>
      <w:r w:rsidRPr="003F3E5F">
        <w:rPr>
          <w:szCs w:val="20"/>
        </w:rPr>
        <w:t>o</w:t>
      </w:r>
      <w:r w:rsidRPr="003F3E5F">
        <w:rPr>
          <w:spacing w:val="54"/>
          <w:szCs w:val="20"/>
        </w:rPr>
        <w:t xml:space="preserve"> </w:t>
      </w:r>
      <w:r w:rsidRPr="003F3E5F">
        <w:rPr>
          <w:szCs w:val="20"/>
        </w:rPr>
        <w:t>48</w:t>
      </w:r>
      <w:r w:rsidRPr="003F3E5F">
        <w:rPr>
          <w:spacing w:val="57"/>
          <w:szCs w:val="20"/>
        </w:rPr>
        <w:t xml:space="preserve"> </w:t>
      </w:r>
      <w:r w:rsidRPr="003F3E5F">
        <w:rPr>
          <w:spacing w:val="-2"/>
          <w:szCs w:val="20"/>
        </w:rPr>
        <w:t>d</w:t>
      </w:r>
      <w:r w:rsidRPr="003F3E5F">
        <w:rPr>
          <w:szCs w:val="20"/>
        </w:rPr>
        <w:t>e</w:t>
      </w:r>
      <w:r w:rsidRPr="003F3E5F">
        <w:rPr>
          <w:spacing w:val="55"/>
          <w:szCs w:val="20"/>
        </w:rPr>
        <w:t xml:space="preserve"> </w:t>
      </w:r>
      <w:r w:rsidRPr="003F3E5F">
        <w:rPr>
          <w:spacing w:val="1"/>
          <w:szCs w:val="20"/>
        </w:rPr>
        <w:t>l</w:t>
      </w:r>
      <w:r w:rsidRPr="003F3E5F">
        <w:rPr>
          <w:szCs w:val="20"/>
        </w:rPr>
        <w:t>a</w:t>
      </w:r>
      <w:r w:rsidRPr="003F3E5F">
        <w:rPr>
          <w:spacing w:val="55"/>
          <w:szCs w:val="20"/>
        </w:rPr>
        <w:t xml:space="preserve"> </w:t>
      </w:r>
      <w:r w:rsidRPr="003F3E5F">
        <w:rPr>
          <w:spacing w:val="-1"/>
          <w:szCs w:val="20"/>
        </w:rPr>
        <w:t>L</w:t>
      </w:r>
      <w:r w:rsidRPr="003F3E5F">
        <w:rPr>
          <w:szCs w:val="20"/>
        </w:rPr>
        <w:t>ey</w:t>
      </w:r>
      <w:r w:rsidRPr="003F3E5F">
        <w:rPr>
          <w:spacing w:val="57"/>
          <w:szCs w:val="20"/>
        </w:rPr>
        <w:t xml:space="preserve"> </w:t>
      </w:r>
      <w:r w:rsidRPr="003F3E5F">
        <w:rPr>
          <w:spacing w:val="-1"/>
          <w:szCs w:val="20"/>
        </w:rPr>
        <w:t>o</w:t>
      </w:r>
      <w:r w:rsidRPr="003F3E5F">
        <w:rPr>
          <w:spacing w:val="-2"/>
          <w:szCs w:val="20"/>
        </w:rPr>
        <w:t>b</w:t>
      </w:r>
      <w:r w:rsidRPr="003F3E5F">
        <w:rPr>
          <w:spacing w:val="1"/>
          <w:szCs w:val="20"/>
        </w:rPr>
        <w:t>l</w:t>
      </w:r>
      <w:r w:rsidRPr="003F3E5F">
        <w:rPr>
          <w:spacing w:val="-1"/>
          <w:szCs w:val="20"/>
        </w:rPr>
        <w:t>i</w:t>
      </w:r>
      <w:r w:rsidRPr="003F3E5F">
        <w:rPr>
          <w:szCs w:val="20"/>
        </w:rPr>
        <w:t>ga</w:t>
      </w:r>
      <w:r w:rsidRPr="003F3E5F">
        <w:rPr>
          <w:spacing w:val="55"/>
          <w:szCs w:val="20"/>
        </w:rPr>
        <w:t xml:space="preserve"> </w:t>
      </w:r>
      <w:r w:rsidRPr="003F3E5F">
        <w:rPr>
          <w:szCs w:val="20"/>
        </w:rPr>
        <w:t>a</w:t>
      </w:r>
      <w:r w:rsidRPr="003F3E5F">
        <w:rPr>
          <w:spacing w:val="55"/>
          <w:szCs w:val="20"/>
        </w:rPr>
        <w:t xml:space="preserve"> </w:t>
      </w:r>
      <w:r w:rsidRPr="003F3E5F">
        <w:rPr>
          <w:spacing w:val="2"/>
          <w:szCs w:val="20"/>
        </w:rPr>
        <w:t>l</w:t>
      </w:r>
      <w:r w:rsidRPr="003F3E5F">
        <w:rPr>
          <w:spacing w:val="-2"/>
          <w:szCs w:val="20"/>
        </w:rPr>
        <w:t>a</w:t>
      </w:r>
      <w:r w:rsidRPr="003F3E5F">
        <w:rPr>
          <w:szCs w:val="20"/>
        </w:rPr>
        <w:t>s</w:t>
      </w:r>
      <w:r w:rsidRPr="003F3E5F">
        <w:rPr>
          <w:spacing w:val="55"/>
          <w:szCs w:val="20"/>
        </w:rPr>
        <w:t xml:space="preserve"> </w:t>
      </w:r>
      <w:r w:rsidRPr="003F3E5F">
        <w:rPr>
          <w:szCs w:val="20"/>
        </w:rPr>
        <w:t>e</w:t>
      </w:r>
      <w:r w:rsidRPr="003F3E5F">
        <w:rPr>
          <w:spacing w:val="-1"/>
          <w:szCs w:val="20"/>
        </w:rPr>
        <w:t>m</w:t>
      </w:r>
      <w:r w:rsidRPr="003F3E5F">
        <w:rPr>
          <w:spacing w:val="-2"/>
          <w:szCs w:val="20"/>
        </w:rPr>
        <w:t>pr</w:t>
      </w:r>
      <w:r w:rsidRPr="003F3E5F">
        <w:rPr>
          <w:szCs w:val="20"/>
        </w:rPr>
        <w:t>e</w:t>
      </w:r>
      <w:r w:rsidRPr="003F3E5F">
        <w:rPr>
          <w:spacing w:val="1"/>
          <w:szCs w:val="20"/>
        </w:rPr>
        <w:t>s</w:t>
      </w:r>
      <w:r w:rsidRPr="003F3E5F">
        <w:rPr>
          <w:spacing w:val="-2"/>
          <w:szCs w:val="20"/>
        </w:rPr>
        <w:t>a</w:t>
      </w:r>
      <w:r w:rsidRPr="003F3E5F">
        <w:rPr>
          <w:szCs w:val="20"/>
        </w:rPr>
        <w:t>s</w:t>
      </w:r>
      <w:r w:rsidRPr="003F3E5F">
        <w:rPr>
          <w:spacing w:val="58"/>
          <w:szCs w:val="20"/>
        </w:rPr>
        <w:t xml:space="preserve"> </w:t>
      </w:r>
      <w:r w:rsidRPr="003F3E5F">
        <w:rPr>
          <w:szCs w:val="20"/>
        </w:rPr>
        <w:t>a</w:t>
      </w:r>
      <w:r w:rsidRPr="003F3E5F">
        <w:rPr>
          <w:spacing w:val="55"/>
          <w:szCs w:val="20"/>
        </w:rPr>
        <w:t xml:space="preserve"> </w:t>
      </w:r>
      <w:r w:rsidRPr="003F3E5F">
        <w:rPr>
          <w:spacing w:val="-2"/>
          <w:szCs w:val="20"/>
        </w:rPr>
        <w:t>p</w:t>
      </w:r>
      <w:r w:rsidRPr="003F3E5F">
        <w:rPr>
          <w:spacing w:val="1"/>
          <w:szCs w:val="20"/>
        </w:rPr>
        <w:t>r</w:t>
      </w:r>
      <w:r w:rsidRPr="003F3E5F">
        <w:rPr>
          <w:spacing w:val="-1"/>
          <w:szCs w:val="20"/>
        </w:rPr>
        <w:t>om</w:t>
      </w:r>
      <w:r w:rsidRPr="003F3E5F">
        <w:rPr>
          <w:spacing w:val="-3"/>
          <w:szCs w:val="20"/>
        </w:rPr>
        <w:t>o</w:t>
      </w:r>
      <w:r w:rsidRPr="003F3E5F">
        <w:rPr>
          <w:spacing w:val="2"/>
          <w:szCs w:val="20"/>
        </w:rPr>
        <w:t>v</w:t>
      </w:r>
      <w:r w:rsidRPr="003F3E5F">
        <w:rPr>
          <w:spacing w:val="-2"/>
          <w:szCs w:val="20"/>
        </w:rPr>
        <w:t>e</w:t>
      </w:r>
      <w:r w:rsidRPr="003F3E5F">
        <w:rPr>
          <w:szCs w:val="20"/>
        </w:rPr>
        <w:t>r</w:t>
      </w:r>
      <w:r w:rsidRPr="003F3E5F">
        <w:rPr>
          <w:spacing w:val="55"/>
          <w:szCs w:val="20"/>
        </w:rPr>
        <w:t xml:space="preserve"> </w:t>
      </w:r>
      <w:r w:rsidRPr="003F3E5F">
        <w:rPr>
          <w:spacing w:val="1"/>
          <w:szCs w:val="20"/>
        </w:rPr>
        <w:t>c</w:t>
      </w:r>
      <w:r w:rsidRPr="003F3E5F">
        <w:rPr>
          <w:spacing w:val="-1"/>
          <w:szCs w:val="20"/>
        </w:rPr>
        <w:t>o</w:t>
      </w:r>
      <w:r w:rsidRPr="003F3E5F">
        <w:rPr>
          <w:spacing w:val="-3"/>
          <w:szCs w:val="20"/>
        </w:rPr>
        <w:t>n</w:t>
      </w:r>
      <w:r w:rsidRPr="003F3E5F">
        <w:rPr>
          <w:szCs w:val="20"/>
        </w:rPr>
        <w:t>d</w:t>
      </w:r>
      <w:r w:rsidRPr="003F3E5F">
        <w:rPr>
          <w:spacing w:val="-1"/>
          <w:szCs w:val="20"/>
        </w:rPr>
        <w:t>i</w:t>
      </w:r>
      <w:r w:rsidRPr="003F3E5F">
        <w:rPr>
          <w:spacing w:val="1"/>
          <w:szCs w:val="20"/>
        </w:rPr>
        <w:t>ci</w:t>
      </w:r>
      <w:r w:rsidRPr="003F3E5F">
        <w:rPr>
          <w:spacing w:val="-1"/>
          <w:szCs w:val="20"/>
        </w:rPr>
        <w:t>o</w:t>
      </w:r>
      <w:r w:rsidRPr="003F3E5F">
        <w:rPr>
          <w:spacing w:val="-3"/>
          <w:szCs w:val="20"/>
        </w:rPr>
        <w:t>n</w:t>
      </w:r>
      <w:r w:rsidRPr="003F3E5F">
        <w:rPr>
          <w:szCs w:val="20"/>
        </w:rPr>
        <w:t>es</w:t>
      </w:r>
      <w:r w:rsidRPr="003F3E5F">
        <w:rPr>
          <w:spacing w:val="55"/>
          <w:szCs w:val="20"/>
        </w:rPr>
        <w:t xml:space="preserve"> </w:t>
      </w:r>
      <w:r w:rsidRPr="003F3E5F">
        <w:rPr>
          <w:spacing w:val="-2"/>
          <w:szCs w:val="20"/>
        </w:rPr>
        <w:t>d</w:t>
      </w:r>
      <w:r w:rsidRPr="003F3E5F">
        <w:rPr>
          <w:szCs w:val="20"/>
        </w:rPr>
        <w:t>e 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 xml:space="preserve">o </w:t>
      </w:r>
      <w:r w:rsidRPr="003F3E5F">
        <w:rPr>
          <w:spacing w:val="1"/>
          <w:szCs w:val="20"/>
        </w:rPr>
        <w:t>q</w:t>
      </w:r>
      <w:r w:rsidRPr="003F3E5F">
        <w:rPr>
          <w:szCs w:val="20"/>
        </w:rPr>
        <w:t>ue</w:t>
      </w:r>
      <w:r w:rsidRPr="003F3E5F">
        <w:rPr>
          <w:spacing w:val="1"/>
          <w:szCs w:val="20"/>
        </w:rPr>
        <w:t xml:space="preserve"> </w:t>
      </w:r>
      <w:r w:rsidRPr="003F3E5F">
        <w:rPr>
          <w:spacing w:val="-2"/>
          <w:szCs w:val="20"/>
        </w:rPr>
        <w:t>e</w:t>
      </w:r>
      <w:r w:rsidRPr="003F3E5F">
        <w:rPr>
          <w:szCs w:val="20"/>
        </w:rPr>
        <w:t>v</w:t>
      </w:r>
      <w:r w:rsidRPr="003F3E5F">
        <w:rPr>
          <w:spacing w:val="1"/>
          <w:szCs w:val="20"/>
        </w:rPr>
        <w:t>i</w:t>
      </w:r>
      <w:r w:rsidRPr="003F3E5F">
        <w:rPr>
          <w:szCs w:val="20"/>
        </w:rPr>
        <w:t xml:space="preserve">ten </w:t>
      </w:r>
      <w:r w:rsidRPr="003F3E5F">
        <w:rPr>
          <w:spacing w:val="-2"/>
          <w:szCs w:val="20"/>
        </w:rPr>
        <w:t>e</w:t>
      </w:r>
      <w:r w:rsidRPr="003F3E5F">
        <w:rPr>
          <w:szCs w:val="20"/>
        </w:rPr>
        <w:t>l</w:t>
      </w:r>
      <w:r w:rsidRPr="003F3E5F">
        <w:rPr>
          <w:spacing w:val="2"/>
          <w:szCs w:val="20"/>
        </w:rPr>
        <w:t xml:space="preserve"> </w:t>
      </w:r>
      <w:r w:rsidRPr="003F3E5F">
        <w:rPr>
          <w:szCs w:val="20"/>
        </w:rPr>
        <w:t>a</w:t>
      </w:r>
      <w:r w:rsidRPr="003F3E5F">
        <w:rPr>
          <w:spacing w:val="1"/>
          <w:szCs w:val="20"/>
        </w:rPr>
        <w:t>c</w:t>
      </w:r>
      <w:r w:rsidRPr="003F3E5F">
        <w:rPr>
          <w:spacing w:val="-1"/>
          <w:szCs w:val="20"/>
        </w:rPr>
        <w:t>o</w:t>
      </w:r>
      <w:r w:rsidRPr="003F3E5F">
        <w:rPr>
          <w:spacing w:val="1"/>
          <w:szCs w:val="20"/>
        </w:rPr>
        <w:t>s</w:t>
      </w:r>
      <w:r w:rsidRPr="003F3E5F">
        <w:rPr>
          <w:szCs w:val="20"/>
        </w:rPr>
        <w:t xml:space="preserve">o </w:t>
      </w:r>
      <w:r w:rsidRPr="003F3E5F">
        <w:rPr>
          <w:spacing w:val="-2"/>
          <w:szCs w:val="20"/>
        </w:rPr>
        <w:t>s</w:t>
      </w:r>
      <w:r w:rsidRPr="003F3E5F">
        <w:rPr>
          <w:szCs w:val="20"/>
        </w:rPr>
        <w:t>exu</w:t>
      </w:r>
      <w:r w:rsidRPr="003F3E5F">
        <w:rPr>
          <w:spacing w:val="-2"/>
          <w:szCs w:val="20"/>
        </w:rPr>
        <w:t>a</w:t>
      </w:r>
      <w:r w:rsidRPr="003F3E5F">
        <w:rPr>
          <w:szCs w:val="20"/>
        </w:rPr>
        <w:t>l</w:t>
      </w:r>
      <w:r w:rsidRPr="003F3E5F">
        <w:rPr>
          <w:spacing w:val="4"/>
          <w:szCs w:val="20"/>
        </w:rPr>
        <w:t xml:space="preserve"> </w:t>
      </w:r>
      <w:r w:rsidRPr="003F3E5F">
        <w:rPr>
          <w:szCs w:val="20"/>
        </w:rPr>
        <w:t xml:space="preserve">y </w:t>
      </w:r>
      <w:r w:rsidRPr="003F3E5F">
        <w:rPr>
          <w:spacing w:val="1"/>
          <w:szCs w:val="20"/>
        </w:rPr>
        <w:t>p</w:t>
      </w:r>
      <w:r w:rsidRPr="003F3E5F">
        <w:rPr>
          <w:spacing w:val="-1"/>
          <w:szCs w:val="20"/>
        </w:rPr>
        <w:t>o</w:t>
      </w:r>
      <w:r w:rsidRPr="003F3E5F">
        <w:rPr>
          <w:szCs w:val="20"/>
        </w:rPr>
        <w:t>r</w:t>
      </w:r>
      <w:r w:rsidRPr="003F3E5F">
        <w:rPr>
          <w:spacing w:val="1"/>
          <w:szCs w:val="20"/>
        </w:rPr>
        <w:t xml:space="preserve"> r</w:t>
      </w:r>
      <w:r w:rsidRPr="003F3E5F">
        <w:rPr>
          <w:spacing w:val="-2"/>
          <w:szCs w:val="20"/>
        </w:rPr>
        <w:t>a</w:t>
      </w:r>
      <w:r w:rsidRPr="003F3E5F">
        <w:rPr>
          <w:szCs w:val="20"/>
        </w:rPr>
        <w:t>z</w:t>
      </w:r>
      <w:r w:rsidRPr="003F3E5F">
        <w:rPr>
          <w:spacing w:val="-1"/>
          <w:szCs w:val="20"/>
        </w:rPr>
        <w:t>ó</w:t>
      </w:r>
      <w:r w:rsidRPr="003F3E5F">
        <w:rPr>
          <w:szCs w:val="20"/>
        </w:rPr>
        <w:t>n</w:t>
      </w:r>
      <w:r w:rsidRPr="003F3E5F">
        <w:rPr>
          <w:spacing w:val="2"/>
          <w:szCs w:val="20"/>
        </w:rPr>
        <w:t xml:space="preserve"> </w:t>
      </w:r>
      <w:r w:rsidRPr="003F3E5F">
        <w:rPr>
          <w:szCs w:val="20"/>
        </w:rPr>
        <w:t>de</w:t>
      </w:r>
      <w:r w:rsidRPr="003F3E5F">
        <w:rPr>
          <w:spacing w:val="1"/>
          <w:szCs w:val="20"/>
        </w:rPr>
        <w:t xml:space="preserve"> </w:t>
      </w:r>
      <w:r w:rsidRPr="003F3E5F">
        <w:rPr>
          <w:szCs w:val="20"/>
        </w:rPr>
        <w:t>gé</w:t>
      </w:r>
      <w:r w:rsidRPr="003F3E5F">
        <w:rPr>
          <w:spacing w:val="-3"/>
          <w:szCs w:val="20"/>
        </w:rPr>
        <w:t>n</w:t>
      </w:r>
      <w:r w:rsidRPr="003F3E5F">
        <w:rPr>
          <w:szCs w:val="20"/>
        </w:rPr>
        <w:t>e</w:t>
      </w:r>
      <w:r w:rsidRPr="003F3E5F">
        <w:rPr>
          <w:spacing w:val="1"/>
          <w:szCs w:val="20"/>
        </w:rPr>
        <w:t>r</w:t>
      </w:r>
      <w:r w:rsidRPr="003F3E5F">
        <w:rPr>
          <w:spacing w:val="-1"/>
          <w:szCs w:val="20"/>
        </w:rPr>
        <w:t>o</w:t>
      </w:r>
      <w:r w:rsidRPr="003F3E5F">
        <w:rPr>
          <w:szCs w:val="20"/>
        </w:rPr>
        <w:t>,</w:t>
      </w:r>
      <w:r w:rsidRPr="003F3E5F">
        <w:rPr>
          <w:spacing w:val="2"/>
          <w:szCs w:val="20"/>
        </w:rPr>
        <w:t xml:space="preserve"> </w:t>
      </w:r>
      <w:r w:rsidRPr="003F3E5F">
        <w:rPr>
          <w:spacing w:val="-2"/>
          <w:szCs w:val="20"/>
        </w:rPr>
        <w:t>a</w:t>
      </w:r>
      <w:r w:rsidRPr="003F3E5F">
        <w:rPr>
          <w:spacing w:val="1"/>
          <w:szCs w:val="20"/>
        </w:rPr>
        <w:t>s</w:t>
      </w:r>
      <w:r w:rsidRPr="003F3E5F">
        <w:rPr>
          <w:szCs w:val="20"/>
        </w:rPr>
        <w:t>í</w:t>
      </w:r>
      <w:r w:rsidRPr="003F3E5F">
        <w:rPr>
          <w:spacing w:val="2"/>
          <w:szCs w:val="20"/>
        </w:rPr>
        <w:t xml:space="preserve"> </w:t>
      </w:r>
      <w:r w:rsidRPr="003F3E5F">
        <w:rPr>
          <w:spacing w:val="1"/>
          <w:szCs w:val="20"/>
        </w:rPr>
        <w:t>c</w:t>
      </w:r>
      <w:r w:rsidRPr="003F3E5F">
        <w:rPr>
          <w:spacing w:val="-3"/>
          <w:szCs w:val="20"/>
        </w:rPr>
        <w:t>o</w:t>
      </w:r>
      <w:r w:rsidRPr="003F3E5F">
        <w:rPr>
          <w:spacing w:val="-1"/>
          <w:szCs w:val="20"/>
        </w:rPr>
        <w:t>m</w:t>
      </w:r>
      <w:r w:rsidRPr="003F3E5F">
        <w:rPr>
          <w:szCs w:val="20"/>
        </w:rPr>
        <w:t>o</w:t>
      </w:r>
      <w:r w:rsidRPr="003F3E5F">
        <w:rPr>
          <w:spacing w:val="2"/>
          <w:szCs w:val="20"/>
        </w:rPr>
        <w:t xml:space="preserve"> </w:t>
      </w:r>
      <w:r w:rsidRPr="003F3E5F">
        <w:rPr>
          <w:szCs w:val="20"/>
        </w:rPr>
        <w:t>a</w:t>
      </w:r>
      <w:r w:rsidRPr="003F3E5F">
        <w:rPr>
          <w:spacing w:val="-2"/>
          <w:szCs w:val="20"/>
        </w:rPr>
        <w:t>r</w:t>
      </w:r>
      <w:r w:rsidRPr="003F3E5F">
        <w:rPr>
          <w:spacing w:val="1"/>
          <w:szCs w:val="20"/>
        </w:rPr>
        <w:t>bi</w:t>
      </w:r>
      <w:r w:rsidRPr="003F3E5F">
        <w:rPr>
          <w:spacing w:val="-3"/>
          <w:szCs w:val="20"/>
        </w:rPr>
        <w:t>t</w:t>
      </w:r>
      <w:r w:rsidRPr="003F3E5F">
        <w:rPr>
          <w:spacing w:val="-2"/>
          <w:szCs w:val="20"/>
        </w:rPr>
        <w:t>ra</w:t>
      </w:r>
      <w:r w:rsidRPr="003F3E5F">
        <w:rPr>
          <w:szCs w:val="20"/>
        </w:rPr>
        <w:t xml:space="preserve">r </w:t>
      </w:r>
      <w:r w:rsidRPr="003F3E5F">
        <w:rPr>
          <w:spacing w:val="1"/>
          <w:szCs w:val="20"/>
        </w:rPr>
        <w:t>pr</w:t>
      </w:r>
      <w:r w:rsidRPr="003F3E5F">
        <w:rPr>
          <w:spacing w:val="-3"/>
          <w:szCs w:val="20"/>
        </w:rPr>
        <w:t>o</w:t>
      </w:r>
      <w:r w:rsidRPr="003F3E5F">
        <w:rPr>
          <w:spacing w:val="1"/>
          <w:szCs w:val="20"/>
        </w:rPr>
        <w:t>c</w:t>
      </w:r>
      <w:r w:rsidRPr="003F3E5F">
        <w:rPr>
          <w:szCs w:val="20"/>
        </w:rPr>
        <w:t>e</w:t>
      </w:r>
      <w:r w:rsidRPr="003F3E5F">
        <w:rPr>
          <w:spacing w:val="-2"/>
          <w:szCs w:val="20"/>
        </w:rPr>
        <w:t>d</w:t>
      </w:r>
      <w:r w:rsidRPr="003F3E5F">
        <w:rPr>
          <w:spacing w:val="1"/>
          <w:szCs w:val="20"/>
        </w:rPr>
        <w:t>i</w:t>
      </w:r>
      <w:r w:rsidRPr="003F3E5F">
        <w:rPr>
          <w:spacing w:val="-1"/>
          <w:szCs w:val="20"/>
        </w:rPr>
        <w:t>mi</w:t>
      </w:r>
      <w:r w:rsidRPr="003F3E5F">
        <w:rPr>
          <w:szCs w:val="20"/>
        </w:rPr>
        <w:t>ent</w:t>
      </w:r>
      <w:r w:rsidRPr="003F3E5F">
        <w:rPr>
          <w:spacing w:val="-1"/>
          <w:szCs w:val="20"/>
        </w:rPr>
        <w:t>o</w:t>
      </w:r>
      <w:r w:rsidRPr="003F3E5F">
        <w:rPr>
          <w:szCs w:val="20"/>
        </w:rPr>
        <w:t>s</w:t>
      </w:r>
      <w:r w:rsidRPr="003F3E5F">
        <w:rPr>
          <w:spacing w:val="1"/>
          <w:szCs w:val="20"/>
        </w:rPr>
        <w:t xml:space="preserve"> </w:t>
      </w:r>
      <w:r w:rsidRPr="003F3E5F">
        <w:rPr>
          <w:szCs w:val="20"/>
        </w:rPr>
        <w:t>e</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pacing w:val="-1"/>
          <w:szCs w:val="20"/>
        </w:rPr>
        <w:t>í</w:t>
      </w:r>
      <w:r w:rsidRPr="003F3E5F">
        <w:rPr>
          <w:szCs w:val="20"/>
        </w:rPr>
        <w:t>f</w:t>
      </w:r>
      <w:r w:rsidRPr="003F3E5F">
        <w:rPr>
          <w:spacing w:val="-1"/>
          <w:szCs w:val="20"/>
        </w:rPr>
        <w:t>i</w:t>
      </w:r>
      <w:r w:rsidRPr="003F3E5F">
        <w:rPr>
          <w:spacing w:val="1"/>
          <w:szCs w:val="20"/>
        </w:rPr>
        <w:t>c</w:t>
      </w:r>
      <w:r w:rsidRPr="003F3E5F">
        <w:rPr>
          <w:spacing w:val="-1"/>
          <w:szCs w:val="20"/>
        </w:rPr>
        <w:t>o</w:t>
      </w:r>
      <w:r w:rsidRPr="003F3E5F">
        <w:rPr>
          <w:szCs w:val="20"/>
        </w:rPr>
        <w:t>s</w:t>
      </w:r>
      <w:r w:rsidRPr="003F3E5F">
        <w:rPr>
          <w:spacing w:val="1"/>
          <w:szCs w:val="20"/>
        </w:rPr>
        <w:t xml:space="preserve"> p</w:t>
      </w:r>
      <w:r w:rsidRPr="003F3E5F">
        <w:rPr>
          <w:spacing w:val="-2"/>
          <w:szCs w:val="20"/>
        </w:rPr>
        <w:t>a</w:t>
      </w:r>
      <w:r w:rsidRPr="003F3E5F">
        <w:rPr>
          <w:spacing w:val="1"/>
          <w:szCs w:val="20"/>
        </w:rPr>
        <w:t>r</w:t>
      </w:r>
      <w:r w:rsidRPr="003F3E5F">
        <w:rPr>
          <w:szCs w:val="20"/>
        </w:rPr>
        <w:t>a</w:t>
      </w:r>
      <w:r w:rsidRPr="003F3E5F">
        <w:rPr>
          <w:spacing w:val="1"/>
          <w:szCs w:val="20"/>
        </w:rPr>
        <w:t xml:space="preserve"> l</w:t>
      </w:r>
      <w:r w:rsidRPr="003F3E5F">
        <w:rPr>
          <w:szCs w:val="20"/>
        </w:rPr>
        <w:t>a</w:t>
      </w:r>
      <w:r w:rsidRPr="003F3E5F">
        <w:rPr>
          <w:spacing w:val="3"/>
          <w:szCs w:val="20"/>
        </w:rPr>
        <w:t xml:space="preserve"> </w:t>
      </w:r>
      <w:r w:rsidRPr="003F3E5F">
        <w:rPr>
          <w:spacing w:val="-2"/>
          <w:szCs w:val="20"/>
        </w:rPr>
        <w:t>p</w:t>
      </w:r>
      <w:r w:rsidRPr="003F3E5F">
        <w:rPr>
          <w:spacing w:val="1"/>
          <w:szCs w:val="20"/>
        </w:rPr>
        <w:t>r</w:t>
      </w:r>
      <w:r w:rsidRPr="003F3E5F">
        <w:rPr>
          <w:spacing w:val="-2"/>
          <w:szCs w:val="20"/>
        </w:rPr>
        <w:t>e</w:t>
      </w:r>
      <w:r w:rsidRPr="003F3E5F">
        <w:rPr>
          <w:szCs w:val="20"/>
        </w:rPr>
        <w:t>v</w:t>
      </w:r>
      <w:r w:rsidRPr="003F3E5F">
        <w:rPr>
          <w:spacing w:val="-2"/>
          <w:szCs w:val="20"/>
        </w:rPr>
        <w:t>e</w:t>
      </w:r>
      <w:r w:rsidRPr="003F3E5F">
        <w:rPr>
          <w:szCs w:val="20"/>
        </w:rPr>
        <w:t>n</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3"/>
          <w:szCs w:val="20"/>
        </w:rPr>
        <w:t xml:space="preserve"> </w:t>
      </w:r>
      <w:r w:rsidRPr="003F3E5F">
        <w:rPr>
          <w:szCs w:val="20"/>
        </w:rPr>
        <w:t xml:space="preserve">y </w:t>
      </w:r>
      <w:r w:rsidRPr="003F3E5F">
        <w:rPr>
          <w:spacing w:val="1"/>
          <w:szCs w:val="20"/>
        </w:rPr>
        <w:t>p</w:t>
      </w:r>
      <w:r w:rsidRPr="003F3E5F">
        <w:rPr>
          <w:spacing w:val="-2"/>
          <w:szCs w:val="20"/>
        </w:rPr>
        <w:t>a</w:t>
      </w:r>
      <w:r w:rsidRPr="003F3E5F">
        <w:rPr>
          <w:spacing w:val="1"/>
          <w:szCs w:val="20"/>
        </w:rPr>
        <w:t>r</w:t>
      </w:r>
      <w:r w:rsidRPr="003F3E5F">
        <w:rPr>
          <w:szCs w:val="20"/>
        </w:rPr>
        <w:t>a</w:t>
      </w:r>
      <w:r w:rsidRPr="003F3E5F">
        <w:rPr>
          <w:spacing w:val="1"/>
          <w:szCs w:val="20"/>
        </w:rPr>
        <w:t xml:space="preserve"> i</w:t>
      </w:r>
      <w:r w:rsidRPr="003F3E5F">
        <w:rPr>
          <w:szCs w:val="20"/>
        </w:rPr>
        <w:t>nte</w:t>
      </w:r>
      <w:r w:rsidRPr="003F3E5F">
        <w:rPr>
          <w:spacing w:val="-2"/>
          <w:szCs w:val="20"/>
        </w:rPr>
        <w:t>r</w:t>
      </w:r>
      <w:r w:rsidRPr="003F3E5F">
        <w:rPr>
          <w:szCs w:val="20"/>
        </w:rPr>
        <w:t>v</w:t>
      </w:r>
      <w:r w:rsidRPr="003F3E5F">
        <w:rPr>
          <w:spacing w:val="-2"/>
          <w:szCs w:val="20"/>
        </w:rPr>
        <w:t>e</w:t>
      </w:r>
      <w:r w:rsidRPr="003F3E5F">
        <w:rPr>
          <w:szCs w:val="20"/>
        </w:rPr>
        <w:t>n</w:t>
      </w:r>
      <w:r w:rsidRPr="003F3E5F">
        <w:rPr>
          <w:spacing w:val="2"/>
          <w:szCs w:val="20"/>
        </w:rPr>
        <w:t>i</w:t>
      </w:r>
      <w:r w:rsidRPr="003F3E5F">
        <w:rPr>
          <w:szCs w:val="20"/>
        </w:rPr>
        <w:t>r</w:t>
      </w:r>
      <w:r w:rsidRPr="003F3E5F">
        <w:rPr>
          <w:spacing w:val="1"/>
          <w:szCs w:val="20"/>
        </w:rPr>
        <w:t xml:space="preserve"> </w:t>
      </w:r>
      <w:r w:rsidRPr="003F3E5F">
        <w:rPr>
          <w:szCs w:val="20"/>
        </w:rPr>
        <w:t>ante</w:t>
      </w:r>
      <w:r w:rsidRPr="003F3E5F">
        <w:rPr>
          <w:spacing w:val="1"/>
          <w:szCs w:val="20"/>
        </w:rPr>
        <w:t xml:space="preserve"> l</w:t>
      </w:r>
      <w:r w:rsidRPr="003F3E5F">
        <w:rPr>
          <w:spacing w:val="-2"/>
          <w:szCs w:val="20"/>
        </w:rPr>
        <w:t>a</w:t>
      </w:r>
      <w:r w:rsidRPr="003F3E5F">
        <w:rPr>
          <w:szCs w:val="20"/>
        </w:rPr>
        <w:t>s denu</w:t>
      </w:r>
      <w:r w:rsidRPr="003F3E5F">
        <w:rPr>
          <w:spacing w:val="-3"/>
          <w:szCs w:val="20"/>
        </w:rPr>
        <w:t>n</w:t>
      </w:r>
      <w:r w:rsidRPr="003F3E5F">
        <w:rPr>
          <w:spacing w:val="1"/>
          <w:szCs w:val="20"/>
        </w:rPr>
        <w:t>c</w:t>
      </w:r>
      <w:r w:rsidRPr="003F3E5F">
        <w:rPr>
          <w:spacing w:val="-1"/>
          <w:szCs w:val="20"/>
        </w:rPr>
        <w:t>i</w:t>
      </w:r>
      <w:r w:rsidRPr="003F3E5F">
        <w:rPr>
          <w:szCs w:val="20"/>
        </w:rPr>
        <w:t>as o</w:t>
      </w:r>
      <w:r w:rsidRPr="003F3E5F">
        <w:rPr>
          <w:spacing w:val="2"/>
          <w:szCs w:val="20"/>
        </w:rPr>
        <w:t xml:space="preserve"> </w:t>
      </w:r>
      <w:r w:rsidRPr="003F3E5F">
        <w:rPr>
          <w:spacing w:val="-2"/>
          <w:szCs w:val="20"/>
        </w:rPr>
        <w:t>re</w:t>
      </w:r>
      <w:r w:rsidRPr="003F3E5F">
        <w:rPr>
          <w:spacing w:val="1"/>
          <w:szCs w:val="20"/>
        </w:rPr>
        <w:t>c</w:t>
      </w:r>
      <w:r w:rsidRPr="003F3E5F">
        <w:rPr>
          <w:spacing w:val="-1"/>
          <w:szCs w:val="20"/>
        </w:rPr>
        <w:t>l</w:t>
      </w:r>
      <w:r w:rsidRPr="003F3E5F">
        <w:rPr>
          <w:szCs w:val="20"/>
        </w:rPr>
        <w:t>a</w:t>
      </w:r>
      <w:r w:rsidRPr="003F3E5F">
        <w:rPr>
          <w:spacing w:val="-1"/>
          <w:szCs w:val="20"/>
        </w:rPr>
        <w:t>m</w:t>
      </w:r>
      <w:r w:rsidRPr="003F3E5F">
        <w:rPr>
          <w:spacing w:val="-2"/>
          <w:szCs w:val="20"/>
        </w:rPr>
        <w:t>a</w:t>
      </w:r>
      <w:r w:rsidRPr="003F3E5F">
        <w:rPr>
          <w:spacing w:val="-1"/>
          <w:szCs w:val="20"/>
        </w:rPr>
        <w:t>c</w:t>
      </w:r>
      <w:r w:rsidRPr="003F3E5F">
        <w:rPr>
          <w:spacing w:val="1"/>
          <w:szCs w:val="20"/>
        </w:rPr>
        <w:t>i</w:t>
      </w:r>
      <w:r w:rsidRPr="003F3E5F">
        <w:rPr>
          <w:spacing w:val="-1"/>
          <w:szCs w:val="20"/>
        </w:rPr>
        <w:t>o</w:t>
      </w:r>
      <w:r w:rsidRPr="003F3E5F">
        <w:rPr>
          <w:szCs w:val="20"/>
        </w:rPr>
        <w:t>n</w:t>
      </w:r>
      <w:r w:rsidRPr="003F3E5F">
        <w:rPr>
          <w:spacing w:val="-2"/>
          <w:szCs w:val="20"/>
        </w:rPr>
        <w:t>e</w:t>
      </w:r>
      <w:r w:rsidRPr="003F3E5F">
        <w:rPr>
          <w:szCs w:val="20"/>
        </w:rPr>
        <w:t>s</w:t>
      </w:r>
      <w:r w:rsidRPr="003F3E5F">
        <w:rPr>
          <w:spacing w:val="3"/>
          <w:szCs w:val="20"/>
        </w:rPr>
        <w:t xml:space="preserve"> </w:t>
      </w:r>
      <w:r w:rsidRPr="003F3E5F">
        <w:rPr>
          <w:spacing w:val="-2"/>
          <w:szCs w:val="20"/>
        </w:rPr>
        <w:t>q</w:t>
      </w:r>
      <w:r w:rsidRPr="003F3E5F">
        <w:rPr>
          <w:szCs w:val="20"/>
        </w:rPr>
        <w:t xml:space="preserve">ue </w:t>
      </w:r>
      <w:r w:rsidRPr="003F3E5F">
        <w:rPr>
          <w:spacing w:val="1"/>
          <w:szCs w:val="20"/>
        </w:rPr>
        <w:t>p</w:t>
      </w:r>
      <w:r w:rsidRPr="003F3E5F">
        <w:rPr>
          <w:spacing w:val="-2"/>
          <w:szCs w:val="20"/>
        </w:rPr>
        <w:t>u</w:t>
      </w:r>
      <w:r w:rsidRPr="003F3E5F">
        <w:rPr>
          <w:szCs w:val="20"/>
        </w:rPr>
        <w:t>eden f</w:t>
      </w:r>
      <w:r w:rsidRPr="003F3E5F">
        <w:rPr>
          <w:spacing w:val="-3"/>
          <w:szCs w:val="20"/>
        </w:rPr>
        <w:t>o</w:t>
      </w:r>
      <w:r w:rsidRPr="003F3E5F">
        <w:rPr>
          <w:spacing w:val="-2"/>
          <w:szCs w:val="20"/>
        </w:rPr>
        <w:t>r</w:t>
      </w:r>
      <w:r w:rsidRPr="003F3E5F">
        <w:rPr>
          <w:spacing w:val="-1"/>
          <w:szCs w:val="20"/>
        </w:rPr>
        <w:t>m</w:t>
      </w:r>
      <w:r w:rsidRPr="003F3E5F">
        <w:rPr>
          <w:szCs w:val="20"/>
        </w:rPr>
        <w:t>u</w:t>
      </w:r>
      <w:r w:rsidRPr="003F3E5F">
        <w:rPr>
          <w:spacing w:val="1"/>
          <w:szCs w:val="20"/>
        </w:rPr>
        <w:t>l</w:t>
      </w:r>
      <w:r w:rsidRPr="003F3E5F">
        <w:rPr>
          <w:spacing w:val="-2"/>
          <w:szCs w:val="20"/>
        </w:rPr>
        <w:t>a</w:t>
      </w:r>
      <w:r w:rsidRPr="003F3E5F">
        <w:rPr>
          <w:szCs w:val="20"/>
        </w:rPr>
        <w:t xml:space="preserve">r </w:t>
      </w:r>
      <w:r w:rsidRPr="003F3E5F">
        <w:rPr>
          <w:spacing w:val="1"/>
          <w:szCs w:val="20"/>
        </w:rPr>
        <w:t>l</w:t>
      </w:r>
      <w:r w:rsidRPr="003F3E5F">
        <w:rPr>
          <w:spacing w:val="-2"/>
          <w:szCs w:val="20"/>
        </w:rPr>
        <w:t>a</w:t>
      </w:r>
      <w:r w:rsidRPr="003F3E5F">
        <w:rPr>
          <w:szCs w:val="20"/>
        </w:rPr>
        <w:t xml:space="preserve">s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 xml:space="preserve">s </w:t>
      </w:r>
      <w:r w:rsidRPr="003F3E5F">
        <w:rPr>
          <w:spacing w:val="1"/>
          <w:szCs w:val="20"/>
        </w:rPr>
        <w:t>q</w:t>
      </w:r>
      <w:r w:rsidRPr="003F3E5F">
        <w:rPr>
          <w:spacing w:val="-2"/>
          <w:szCs w:val="20"/>
        </w:rPr>
        <w:t>u</w:t>
      </w:r>
      <w:r w:rsidRPr="003F3E5F">
        <w:rPr>
          <w:szCs w:val="20"/>
        </w:rPr>
        <w:t>e</w:t>
      </w:r>
      <w:r w:rsidRPr="003F3E5F">
        <w:rPr>
          <w:spacing w:val="3"/>
          <w:szCs w:val="20"/>
        </w:rPr>
        <w:t xml:space="preserve"> </w:t>
      </w:r>
      <w:r w:rsidRPr="003F3E5F">
        <w:rPr>
          <w:szCs w:val="20"/>
        </w:rPr>
        <w:t>ha</w:t>
      </w:r>
      <w:r w:rsidRPr="003F3E5F">
        <w:rPr>
          <w:spacing w:val="-3"/>
          <w:szCs w:val="20"/>
        </w:rPr>
        <w:t>y</w:t>
      </w:r>
      <w:r w:rsidRPr="003F3E5F">
        <w:rPr>
          <w:szCs w:val="20"/>
        </w:rPr>
        <w:t xml:space="preserve">an </w:t>
      </w:r>
      <w:r w:rsidRPr="003F3E5F">
        <w:rPr>
          <w:spacing w:val="1"/>
          <w:szCs w:val="20"/>
        </w:rPr>
        <w:t>si</w:t>
      </w:r>
      <w:r w:rsidRPr="003F3E5F">
        <w:rPr>
          <w:szCs w:val="20"/>
        </w:rPr>
        <w:t xml:space="preserve">do </w:t>
      </w:r>
      <w:r w:rsidRPr="003F3E5F">
        <w:rPr>
          <w:spacing w:val="-1"/>
          <w:szCs w:val="20"/>
        </w:rPr>
        <w:t>o</w:t>
      </w:r>
      <w:r w:rsidRPr="003F3E5F">
        <w:rPr>
          <w:spacing w:val="1"/>
          <w:szCs w:val="20"/>
        </w:rPr>
        <w:t>bj</w:t>
      </w:r>
      <w:r w:rsidRPr="003F3E5F">
        <w:rPr>
          <w:szCs w:val="20"/>
        </w:rPr>
        <w:t>eto</w:t>
      </w:r>
      <w:r w:rsidRPr="003F3E5F">
        <w:rPr>
          <w:spacing w:val="-1"/>
          <w:szCs w:val="20"/>
        </w:rPr>
        <w:t xml:space="preserve"> </w:t>
      </w:r>
      <w:r w:rsidRPr="003F3E5F">
        <w:rPr>
          <w:szCs w:val="20"/>
        </w:rPr>
        <w:t>d</w:t>
      </w:r>
      <w:r w:rsidRPr="003F3E5F">
        <w:rPr>
          <w:spacing w:val="-2"/>
          <w:szCs w:val="20"/>
        </w:rPr>
        <w:t>e</w:t>
      </w:r>
      <w:r w:rsidRPr="003F3E5F">
        <w:rPr>
          <w:szCs w:val="20"/>
        </w:rPr>
        <w:t>l</w:t>
      </w:r>
      <w:r w:rsidRPr="003F3E5F">
        <w:rPr>
          <w:spacing w:val="1"/>
          <w:szCs w:val="20"/>
        </w:rPr>
        <w:t xml:space="preserve"> </w:t>
      </w:r>
      <w:r w:rsidRPr="003F3E5F">
        <w:rPr>
          <w:spacing w:val="-1"/>
          <w:szCs w:val="20"/>
        </w:rPr>
        <w:t>mi</w:t>
      </w:r>
      <w:r w:rsidRPr="003F3E5F">
        <w:rPr>
          <w:spacing w:val="1"/>
          <w:szCs w:val="20"/>
        </w:rPr>
        <w:t>s</w:t>
      </w:r>
      <w:r w:rsidRPr="003F3E5F">
        <w:rPr>
          <w:spacing w:val="-1"/>
          <w:szCs w:val="20"/>
        </w:rPr>
        <w:t>mo.</w:t>
      </w:r>
    </w:p>
    <w:p w:rsidR="00F12C4F" w:rsidRPr="003F3E5F" w:rsidRDefault="00F12C4F" w:rsidP="00F12C4F">
      <w:pPr>
        <w:rPr>
          <w:szCs w:val="20"/>
        </w:rPr>
      </w:pPr>
    </w:p>
    <w:p w:rsidR="00F12C4F" w:rsidRPr="003F3E5F" w:rsidRDefault="00F12C4F" w:rsidP="00F12C4F">
      <w:pPr>
        <w:rPr>
          <w:szCs w:val="20"/>
        </w:rPr>
      </w:pPr>
      <w:r w:rsidRPr="003F3E5F">
        <w:rPr>
          <w:spacing w:val="1"/>
          <w:szCs w:val="20"/>
        </w:rPr>
        <w:t>L</w:t>
      </w:r>
      <w:r w:rsidRPr="003F3E5F">
        <w:rPr>
          <w:szCs w:val="20"/>
        </w:rPr>
        <w:t xml:space="preserve">a </w:t>
      </w:r>
      <w:r w:rsidRPr="003F3E5F">
        <w:rPr>
          <w:spacing w:val="-1"/>
          <w:szCs w:val="20"/>
        </w:rPr>
        <w:t>L</w:t>
      </w:r>
      <w:r w:rsidRPr="003F3E5F">
        <w:rPr>
          <w:szCs w:val="20"/>
        </w:rPr>
        <w:t>ey de</w:t>
      </w:r>
      <w:r w:rsidRPr="003F3E5F">
        <w:rPr>
          <w:spacing w:val="-2"/>
          <w:szCs w:val="20"/>
        </w:rPr>
        <w:t>f</w:t>
      </w:r>
      <w:r w:rsidRPr="003F3E5F">
        <w:rPr>
          <w:spacing w:val="1"/>
          <w:szCs w:val="20"/>
        </w:rPr>
        <w:t>i</w:t>
      </w:r>
      <w:r w:rsidRPr="003F3E5F">
        <w:rPr>
          <w:szCs w:val="20"/>
        </w:rPr>
        <w:t xml:space="preserve">ne </w:t>
      </w:r>
      <w:r w:rsidRPr="003F3E5F">
        <w:rPr>
          <w:spacing w:val="-2"/>
          <w:szCs w:val="20"/>
        </w:rPr>
        <w:t>e</w:t>
      </w:r>
      <w:r w:rsidRPr="003F3E5F">
        <w:rPr>
          <w:szCs w:val="20"/>
        </w:rPr>
        <w:t xml:space="preserve">l </w:t>
      </w:r>
      <w:r w:rsidRPr="003F3E5F">
        <w:rPr>
          <w:spacing w:val="-2"/>
          <w:szCs w:val="20"/>
        </w:rPr>
        <w:t>a</w:t>
      </w:r>
      <w:r w:rsidRPr="003F3E5F">
        <w:rPr>
          <w:spacing w:val="-1"/>
          <w:szCs w:val="20"/>
        </w:rPr>
        <w:t>co</w:t>
      </w:r>
      <w:r w:rsidRPr="003F3E5F">
        <w:rPr>
          <w:spacing w:val="1"/>
          <w:szCs w:val="20"/>
        </w:rPr>
        <w:t>s</w:t>
      </w:r>
      <w:r w:rsidRPr="003F3E5F">
        <w:rPr>
          <w:szCs w:val="20"/>
        </w:rPr>
        <w:t xml:space="preserve">o </w:t>
      </w:r>
      <w:r w:rsidRPr="003F3E5F">
        <w:rPr>
          <w:spacing w:val="1"/>
          <w:szCs w:val="20"/>
        </w:rPr>
        <w:t>s</w:t>
      </w:r>
      <w:r w:rsidRPr="003F3E5F">
        <w:rPr>
          <w:szCs w:val="20"/>
        </w:rPr>
        <w:t>ex</w:t>
      </w:r>
      <w:r w:rsidRPr="003F3E5F">
        <w:rPr>
          <w:spacing w:val="-2"/>
          <w:szCs w:val="20"/>
        </w:rPr>
        <w:t>u</w:t>
      </w:r>
      <w:r w:rsidRPr="003F3E5F">
        <w:rPr>
          <w:szCs w:val="20"/>
        </w:rPr>
        <w:t xml:space="preserve">al </w:t>
      </w:r>
      <w:r w:rsidRPr="003F3E5F">
        <w:rPr>
          <w:spacing w:val="1"/>
          <w:szCs w:val="20"/>
        </w:rPr>
        <w:t>c</w:t>
      </w:r>
      <w:r w:rsidRPr="003F3E5F">
        <w:rPr>
          <w:spacing w:val="-1"/>
          <w:szCs w:val="20"/>
        </w:rPr>
        <w:t>om</w:t>
      </w:r>
      <w:r w:rsidRPr="003F3E5F">
        <w:rPr>
          <w:szCs w:val="20"/>
        </w:rPr>
        <w:t xml:space="preserve">o </w:t>
      </w:r>
      <w:r w:rsidRPr="003F3E5F">
        <w:rPr>
          <w:spacing w:val="1"/>
          <w:szCs w:val="20"/>
        </w:rPr>
        <w:t>l</w:t>
      </w:r>
      <w:r w:rsidRPr="003F3E5F">
        <w:rPr>
          <w:szCs w:val="20"/>
        </w:rPr>
        <w:t xml:space="preserve">a </w:t>
      </w:r>
      <w:r w:rsidRPr="003F3E5F">
        <w:rPr>
          <w:spacing w:val="1"/>
          <w:szCs w:val="20"/>
        </w:rPr>
        <w:t>si</w:t>
      </w:r>
      <w:r w:rsidRPr="003F3E5F">
        <w:rPr>
          <w:szCs w:val="20"/>
        </w:rPr>
        <w:t>t</w:t>
      </w:r>
      <w:r w:rsidRPr="003F3E5F">
        <w:rPr>
          <w:spacing w:val="-2"/>
          <w:szCs w:val="20"/>
        </w:rPr>
        <w:t>u</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 xml:space="preserve">n en </w:t>
      </w:r>
      <w:r w:rsidRPr="003F3E5F">
        <w:rPr>
          <w:spacing w:val="1"/>
          <w:szCs w:val="20"/>
        </w:rPr>
        <w:t>l</w:t>
      </w:r>
      <w:r w:rsidRPr="003F3E5F">
        <w:rPr>
          <w:szCs w:val="20"/>
        </w:rPr>
        <w:t xml:space="preserve">a </w:t>
      </w:r>
      <w:r w:rsidRPr="003F3E5F">
        <w:rPr>
          <w:spacing w:val="1"/>
          <w:szCs w:val="20"/>
        </w:rPr>
        <w:t>q</w:t>
      </w:r>
      <w:r w:rsidRPr="003F3E5F">
        <w:rPr>
          <w:spacing w:val="-2"/>
          <w:szCs w:val="20"/>
        </w:rPr>
        <w:t>u</w:t>
      </w:r>
      <w:r w:rsidRPr="003F3E5F">
        <w:rPr>
          <w:szCs w:val="20"/>
        </w:rPr>
        <w:t xml:space="preserve">e </w:t>
      </w:r>
      <w:r w:rsidRPr="003F3E5F">
        <w:rPr>
          <w:spacing w:val="1"/>
          <w:szCs w:val="20"/>
        </w:rPr>
        <w:t>s</w:t>
      </w:r>
      <w:r w:rsidRPr="003F3E5F">
        <w:rPr>
          <w:szCs w:val="20"/>
        </w:rPr>
        <w:t xml:space="preserve">e </w:t>
      </w:r>
      <w:r w:rsidRPr="003F3E5F">
        <w:rPr>
          <w:spacing w:val="1"/>
          <w:szCs w:val="20"/>
        </w:rPr>
        <w:t>pr</w:t>
      </w:r>
      <w:r w:rsidRPr="003F3E5F">
        <w:rPr>
          <w:spacing w:val="-3"/>
          <w:szCs w:val="20"/>
        </w:rPr>
        <w:t>o</w:t>
      </w:r>
      <w:r w:rsidRPr="003F3E5F">
        <w:rPr>
          <w:szCs w:val="20"/>
        </w:rPr>
        <w:t>d</w:t>
      </w:r>
      <w:r w:rsidRPr="003F3E5F">
        <w:rPr>
          <w:spacing w:val="-2"/>
          <w:szCs w:val="20"/>
        </w:rPr>
        <w:t>u</w:t>
      </w:r>
      <w:r w:rsidRPr="003F3E5F">
        <w:rPr>
          <w:spacing w:val="1"/>
          <w:szCs w:val="20"/>
        </w:rPr>
        <w:t>c</w:t>
      </w:r>
      <w:r w:rsidRPr="003F3E5F">
        <w:rPr>
          <w:szCs w:val="20"/>
        </w:rPr>
        <w:t xml:space="preserve">e </w:t>
      </w:r>
      <w:r w:rsidRPr="003F3E5F">
        <w:rPr>
          <w:spacing w:val="1"/>
          <w:szCs w:val="20"/>
        </w:rPr>
        <w:t>c</w:t>
      </w:r>
      <w:r w:rsidRPr="003F3E5F">
        <w:rPr>
          <w:szCs w:val="20"/>
        </w:rPr>
        <w:t>u</w:t>
      </w:r>
      <w:r w:rsidRPr="003F3E5F">
        <w:rPr>
          <w:spacing w:val="-2"/>
          <w:szCs w:val="20"/>
        </w:rPr>
        <w:t>a</w:t>
      </w:r>
      <w:r w:rsidRPr="003F3E5F">
        <w:rPr>
          <w:spacing w:val="1"/>
          <w:szCs w:val="20"/>
        </w:rPr>
        <w:t>l</w:t>
      </w:r>
      <w:r w:rsidRPr="003F3E5F">
        <w:rPr>
          <w:spacing w:val="-2"/>
          <w:szCs w:val="20"/>
        </w:rPr>
        <w:t>q</w:t>
      </w:r>
      <w:r w:rsidRPr="003F3E5F">
        <w:rPr>
          <w:szCs w:val="20"/>
        </w:rPr>
        <w:t>u</w:t>
      </w:r>
      <w:r w:rsidRPr="003F3E5F">
        <w:rPr>
          <w:spacing w:val="-1"/>
          <w:szCs w:val="20"/>
        </w:rPr>
        <w:t>i</w:t>
      </w:r>
      <w:r w:rsidRPr="003F3E5F">
        <w:rPr>
          <w:szCs w:val="20"/>
        </w:rPr>
        <w:t>er</w:t>
      </w:r>
      <w:r w:rsidRPr="003F3E5F">
        <w:rPr>
          <w:spacing w:val="4"/>
          <w:szCs w:val="20"/>
        </w:rPr>
        <w:t xml:space="preserve"> </w:t>
      </w:r>
      <w:r w:rsidRPr="003F3E5F">
        <w:rPr>
          <w:spacing w:val="1"/>
          <w:szCs w:val="20"/>
        </w:rPr>
        <w:t>c</w:t>
      </w:r>
      <w:r w:rsidRPr="003F3E5F">
        <w:rPr>
          <w:spacing w:val="-1"/>
          <w:szCs w:val="20"/>
        </w:rPr>
        <w:t>o</w:t>
      </w:r>
      <w:r w:rsidRPr="003F3E5F">
        <w:rPr>
          <w:spacing w:val="-3"/>
          <w:szCs w:val="20"/>
        </w:rPr>
        <w:t>m</w:t>
      </w:r>
      <w:r w:rsidRPr="003F3E5F">
        <w:rPr>
          <w:spacing w:val="1"/>
          <w:szCs w:val="20"/>
        </w:rPr>
        <w:t>p</w:t>
      </w:r>
      <w:r w:rsidRPr="003F3E5F">
        <w:rPr>
          <w:spacing w:val="-1"/>
          <w:szCs w:val="20"/>
        </w:rPr>
        <w:t>o</w:t>
      </w:r>
      <w:r w:rsidRPr="003F3E5F">
        <w:rPr>
          <w:spacing w:val="1"/>
          <w:szCs w:val="20"/>
        </w:rPr>
        <w:t>r</w:t>
      </w:r>
      <w:r w:rsidRPr="003F3E5F">
        <w:rPr>
          <w:szCs w:val="20"/>
        </w:rPr>
        <w:t>ta</w:t>
      </w:r>
      <w:r w:rsidRPr="003F3E5F">
        <w:rPr>
          <w:spacing w:val="-3"/>
          <w:szCs w:val="20"/>
        </w:rPr>
        <w:t>m</w:t>
      </w:r>
      <w:r w:rsidRPr="003F3E5F">
        <w:rPr>
          <w:spacing w:val="-1"/>
          <w:szCs w:val="20"/>
        </w:rPr>
        <w:t>i</w:t>
      </w:r>
      <w:r w:rsidRPr="003F3E5F">
        <w:rPr>
          <w:szCs w:val="20"/>
        </w:rPr>
        <w:t>ento</w:t>
      </w:r>
      <w:r w:rsidRPr="003F3E5F">
        <w:rPr>
          <w:spacing w:val="2"/>
          <w:szCs w:val="20"/>
        </w:rPr>
        <w:t xml:space="preserve"> v</w:t>
      </w:r>
      <w:r w:rsidRPr="003F3E5F">
        <w:rPr>
          <w:spacing w:val="-2"/>
          <w:szCs w:val="20"/>
        </w:rPr>
        <w:t>e</w:t>
      </w:r>
      <w:r w:rsidRPr="003F3E5F">
        <w:rPr>
          <w:spacing w:val="1"/>
          <w:szCs w:val="20"/>
        </w:rPr>
        <w:t>rb</w:t>
      </w:r>
      <w:r w:rsidRPr="003F3E5F">
        <w:rPr>
          <w:spacing w:val="-2"/>
          <w:szCs w:val="20"/>
        </w:rPr>
        <w:t>a</w:t>
      </w:r>
      <w:r w:rsidRPr="003F3E5F">
        <w:rPr>
          <w:spacing w:val="1"/>
          <w:szCs w:val="20"/>
        </w:rPr>
        <w:t>l</w:t>
      </w:r>
      <w:r w:rsidRPr="003F3E5F">
        <w:rPr>
          <w:szCs w:val="20"/>
        </w:rPr>
        <w:t>,</w:t>
      </w:r>
      <w:r w:rsidRPr="003F3E5F">
        <w:rPr>
          <w:spacing w:val="4"/>
          <w:szCs w:val="20"/>
        </w:rPr>
        <w:t xml:space="preserve"> </w:t>
      </w:r>
      <w:r w:rsidRPr="003F3E5F">
        <w:rPr>
          <w:szCs w:val="20"/>
        </w:rPr>
        <w:t>no</w:t>
      </w:r>
      <w:r w:rsidRPr="003F3E5F">
        <w:rPr>
          <w:spacing w:val="2"/>
          <w:szCs w:val="20"/>
        </w:rPr>
        <w:t xml:space="preserve"> </w:t>
      </w:r>
      <w:r w:rsidRPr="003F3E5F">
        <w:rPr>
          <w:szCs w:val="20"/>
        </w:rPr>
        <w:t>ve</w:t>
      </w:r>
      <w:r w:rsidRPr="003F3E5F">
        <w:rPr>
          <w:spacing w:val="-2"/>
          <w:szCs w:val="20"/>
        </w:rPr>
        <w:t>r</w:t>
      </w:r>
      <w:r w:rsidRPr="003F3E5F">
        <w:rPr>
          <w:spacing w:val="1"/>
          <w:szCs w:val="20"/>
        </w:rPr>
        <w:t>b</w:t>
      </w:r>
      <w:r w:rsidRPr="003F3E5F">
        <w:rPr>
          <w:spacing w:val="-2"/>
          <w:szCs w:val="20"/>
        </w:rPr>
        <w:t>a</w:t>
      </w:r>
      <w:r w:rsidRPr="003F3E5F">
        <w:rPr>
          <w:szCs w:val="20"/>
        </w:rPr>
        <w:t>l</w:t>
      </w:r>
      <w:r w:rsidRPr="003F3E5F">
        <w:rPr>
          <w:spacing w:val="4"/>
          <w:szCs w:val="20"/>
        </w:rPr>
        <w:t xml:space="preserve"> </w:t>
      </w:r>
      <w:r w:rsidRPr="003F3E5F">
        <w:rPr>
          <w:szCs w:val="20"/>
        </w:rPr>
        <w:t>o</w:t>
      </w:r>
      <w:r w:rsidRPr="003F3E5F">
        <w:rPr>
          <w:spacing w:val="5"/>
          <w:szCs w:val="20"/>
        </w:rPr>
        <w:t xml:space="preserve"> </w:t>
      </w:r>
      <w:r w:rsidRPr="003F3E5F">
        <w:rPr>
          <w:szCs w:val="20"/>
        </w:rPr>
        <w:t>f</w:t>
      </w:r>
      <w:r w:rsidRPr="003F3E5F">
        <w:rPr>
          <w:spacing w:val="-1"/>
          <w:szCs w:val="20"/>
        </w:rPr>
        <w:t>í</w:t>
      </w:r>
      <w:r w:rsidRPr="003F3E5F">
        <w:rPr>
          <w:spacing w:val="1"/>
          <w:szCs w:val="20"/>
        </w:rPr>
        <w:t>s</w:t>
      </w:r>
      <w:r w:rsidRPr="003F3E5F">
        <w:rPr>
          <w:spacing w:val="-1"/>
          <w:szCs w:val="20"/>
        </w:rPr>
        <w:t>i</w:t>
      </w:r>
      <w:r w:rsidRPr="003F3E5F">
        <w:rPr>
          <w:spacing w:val="1"/>
          <w:szCs w:val="20"/>
        </w:rPr>
        <w:t>c</w:t>
      </w:r>
      <w:r w:rsidRPr="003F3E5F">
        <w:rPr>
          <w:szCs w:val="20"/>
        </w:rPr>
        <w:t>o</w:t>
      </w:r>
      <w:r w:rsidRPr="003F3E5F">
        <w:rPr>
          <w:spacing w:val="5"/>
          <w:szCs w:val="20"/>
        </w:rPr>
        <w:t xml:space="preserve"> </w:t>
      </w:r>
      <w:r w:rsidRPr="003F3E5F">
        <w:rPr>
          <w:szCs w:val="20"/>
        </w:rPr>
        <w:t>no</w:t>
      </w:r>
      <w:r w:rsidRPr="003F3E5F">
        <w:rPr>
          <w:spacing w:val="2"/>
          <w:szCs w:val="20"/>
        </w:rPr>
        <w:t xml:space="preserve"> </w:t>
      </w:r>
      <w:r w:rsidRPr="003F3E5F">
        <w:rPr>
          <w:szCs w:val="20"/>
        </w:rPr>
        <w:t>de</w:t>
      </w:r>
      <w:r w:rsidRPr="003F3E5F">
        <w:rPr>
          <w:spacing w:val="-2"/>
          <w:szCs w:val="20"/>
        </w:rPr>
        <w:t>s</w:t>
      </w:r>
      <w:r w:rsidRPr="003F3E5F">
        <w:rPr>
          <w:szCs w:val="20"/>
        </w:rPr>
        <w:t>eado de</w:t>
      </w:r>
      <w:r w:rsidRPr="003F3E5F">
        <w:rPr>
          <w:spacing w:val="6"/>
          <w:szCs w:val="20"/>
        </w:rPr>
        <w:t xml:space="preserve"> </w:t>
      </w:r>
      <w:r w:rsidRPr="003F3E5F">
        <w:rPr>
          <w:spacing w:val="-1"/>
          <w:szCs w:val="20"/>
        </w:rPr>
        <w:t>c</w:t>
      </w:r>
      <w:r w:rsidRPr="003F3E5F">
        <w:rPr>
          <w:szCs w:val="20"/>
        </w:rPr>
        <w:t>a</w:t>
      </w:r>
      <w:r w:rsidRPr="003F3E5F">
        <w:rPr>
          <w:spacing w:val="-2"/>
          <w:szCs w:val="20"/>
        </w:rPr>
        <w:t>r</w:t>
      </w:r>
      <w:r w:rsidRPr="003F3E5F">
        <w:rPr>
          <w:szCs w:val="20"/>
        </w:rPr>
        <w:t>á</w:t>
      </w:r>
      <w:r w:rsidRPr="003F3E5F">
        <w:rPr>
          <w:spacing w:val="1"/>
          <w:szCs w:val="20"/>
        </w:rPr>
        <w:t>c</w:t>
      </w:r>
      <w:r w:rsidRPr="003F3E5F">
        <w:rPr>
          <w:spacing w:val="-3"/>
          <w:szCs w:val="20"/>
        </w:rPr>
        <w:t>t</w:t>
      </w:r>
      <w:r w:rsidRPr="003F3E5F">
        <w:rPr>
          <w:szCs w:val="20"/>
        </w:rPr>
        <w:t xml:space="preserve">er </w:t>
      </w:r>
      <w:r w:rsidRPr="003F3E5F">
        <w:rPr>
          <w:spacing w:val="1"/>
          <w:szCs w:val="20"/>
        </w:rPr>
        <w:t>s</w:t>
      </w:r>
      <w:r w:rsidRPr="003F3E5F">
        <w:rPr>
          <w:szCs w:val="20"/>
        </w:rPr>
        <w:t>exu</w:t>
      </w:r>
      <w:r w:rsidRPr="003F3E5F">
        <w:rPr>
          <w:spacing w:val="-2"/>
          <w:szCs w:val="20"/>
        </w:rPr>
        <w:t>a</w:t>
      </w:r>
      <w:r w:rsidRPr="003F3E5F">
        <w:rPr>
          <w:szCs w:val="20"/>
        </w:rPr>
        <w:t xml:space="preserve">l </w:t>
      </w:r>
      <w:r w:rsidRPr="003F3E5F">
        <w:rPr>
          <w:spacing w:val="1"/>
          <w:szCs w:val="20"/>
        </w:rPr>
        <w:t>c</w:t>
      </w:r>
      <w:r w:rsidRPr="003F3E5F">
        <w:rPr>
          <w:spacing w:val="-1"/>
          <w:szCs w:val="20"/>
        </w:rPr>
        <w:t>o</w:t>
      </w:r>
      <w:r w:rsidRPr="003F3E5F">
        <w:rPr>
          <w:szCs w:val="20"/>
        </w:rPr>
        <w:t xml:space="preserve">n el </w:t>
      </w:r>
      <w:r w:rsidRPr="003F3E5F">
        <w:rPr>
          <w:spacing w:val="1"/>
          <w:szCs w:val="20"/>
        </w:rPr>
        <w:t>pr</w:t>
      </w:r>
      <w:r w:rsidRPr="003F3E5F">
        <w:rPr>
          <w:spacing w:val="-3"/>
          <w:szCs w:val="20"/>
        </w:rPr>
        <w:t>o</w:t>
      </w:r>
      <w:r w:rsidRPr="003F3E5F">
        <w:rPr>
          <w:spacing w:val="1"/>
          <w:szCs w:val="20"/>
        </w:rPr>
        <w:t>p</w:t>
      </w:r>
      <w:r w:rsidRPr="003F3E5F">
        <w:rPr>
          <w:spacing w:val="-1"/>
          <w:szCs w:val="20"/>
        </w:rPr>
        <w:t>ó</w:t>
      </w:r>
      <w:r w:rsidRPr="003F3E5F">
        <w:rPr>
          <w:spacing w:val="-2"/>
          <w:szCs w:val="20"/>
        </w:rPr>
        <w:t>s</w:t>
      </w:r>
      <w:r w:rsidRPr="003F3E5F">
        <w:rPr>
          <w:spacing w:val="1"/>
          <w:szCs w:val="20"/>
        </w:rPr>
        <w:t>i</w:t>
      </w:r>
      <w:r w:rsidRPr="003F3E5F">
        <w:rPr>
          <w:szCs w:val="20"/>
        </w:rPr>
        <w:t>to o e</w:t>
      </w:r>
      <w:r w:rsidRPr="003F3E5F">
        <w:rPr>
          <w:spacing w:val="-2"/>
          <w:szCs w:val="20"/>
        </w:rPr>
        <w:t>fe</w:t>
      </w:r>
      <w:r w:rsidRPr="003F3E5F">
        <w:rPr>
          <w:spacing w:val="1"/>
          <w:szCs w:val="20"/>
        </w:rPr>
        <w:t>c</w:t>
      </w:r>
      <w:r w:rsidRPr="003F3E5F">
        <w:rPr>
          <w:szCs w:val="20"/>
        </w:rPr>
        <w:t>to de at</w:t>
      </w:r>
      <w:r w:rsidRPr="003F3E5F">
        <w:rPr>
          <w:spacing w:val="-2"/>
          <w:szCs w:val="20"/>
        </w:rPr>
        <w:t>e</w:t>
      </w:r>
      <w:r w:rsidRPr="003F3E5F">
        <w:rPr>
          <w:szCs w:val="20"/>
        </w:rPr>
        <w:t xml:space="preserve">ntar </w:t>
      </w:r>
      <w:r w:rsidRPr="003F3E5F">
        <w:rPr>
          <w:spacing w:val="1"/>
          <w:szCs w:val="20"/>
        </w:rPr>
        <w:t>c</w:t>
      </w:r>
      <w:r w:rsidRPr="003F3E5F">
        <w:rPr>
          <w:spacing w:val="-1"/>
          <w:szCs w:val="20"/>
        </w:rPr>
        <w:t>o</w:t>
      </w:r>
      <w:r w:rsidRPr="003F3E5F">
        <w:rPr>
          <w:szCs w:val="20"/>
        </w:rPr>
        <w:t>nt</w:t>
      </w:r>
      <w:r w:rsidRPr="003F3E5F">
        <w:rPr>
          <w:spacing w:val="1"/>
          <w:szCs w:val="20"/>
        </w:rPr>
        <w:t>r</w:t>
      </w:r>
      <w:r w:rsidRPr="003F3E5F">
        <w:rPr>
          <w:szCs w:val="20"/>
        </w:rPr>
        <w:t xml:space="preserve">a </w:t>
      </w:r>
      <w:r w:rsidRPr="003F3E5F">
        <w:rPr>
          <w:spacing w:val="-1"/>
          <w:szCs w:val="20"/>
        </w:rPr>
        <w:t>l</w:t>
      </w:r>
      <w:r w:rsidRPr="003F3E5F">
        <w:rPr>
          <w:szCs w:val="20"/>
        </w:rPr>
        <w:t xml:space="preserve">a </w:t>
      </w:r>
      <w:r w:rsidRPr="003F3E5F">
        <w:rPr>
          <w:spacing w:val="-2"/>
          <w:szCs w:val="20"/>
        </w:rPr>
        <w:t>d</w:t>
      </w:r>
      <w:r w:rsidRPr="003F3E5F">
        <w:rPr>
          <w:spacing w:val="1"/>
          <w:szCs w:val="20"/>
        </w:rPr>
        <w:t>i</w:t>
      </w:r>
      <w:r w:rsidRPr="003F3E5F">
        <w:rPr>
          <w:szCs w:val="20"/>
        </w:rPr>
        <w:t>g</w:t>
      </w:r>
      <w:r w:rsidRPr="003F3E5F">
        <w:rPr>
          <w:spacing w:val="-3"/>
          <w:szCs w:val="20"/>
        </w:rPr>
        <w:t>n</w:t>
      </w:r>
      <w:r w:rsidRPr="003F3E5F">
        <w:rPr>
          <w:spacing w:val="1"/>
          <w:szCs w:val="20"/>
        </w:rPr>
        <w:t>i</w:t>
      </w:r>
      <w:r w:rsidRPr="003F3E5F">
        <w:rPr>
          <w:spacing w:val="-2"/>
          <w:szCs w:val="20"/>
        </w:rPr>
        <w:t>d</w:t>
      </w:r>
      <w:r w:rsidRPr="003F3E5F">
        <w:rPr>
          <w:szCs w:val="20"/>
        </w:rPr>
        <w:t>ad de u</w:t>
      </w:r>
      <w:r w:rsidRPr="003F3E5F">
        <w:rPr>
          <w:spacing w:val="-3"/>
          <w:szCs w:val="20"/>
        </w:rPr>
        <w:t>n</w:t>
      </w:r>
      <w:r w:rsidRPr="003F3E5F">
        <w:rPr>
          <w:szCs w:val="20"/>
        </w:rPr>
        <w:t xml:space="preserve">a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na,</w:t>
      </w:r>
      <w:r w:rsidRPr="003F3E5F">
        <w:rPr>
          <w:spacing w:val="2"/>
          <w:szCs w:val="20"/>
        </w:rPr>
        <w:t xml:space="preserve"> </w:t>
      </w:r>
      <w:r w:rsidRPr="003F3E5F">
        <w:rPr>
          <w:spacing w:val="-2"/>
          <w:szCs w:val="20"/>
        </w:rPr>
        <w:t>e</w:t>
      </w:r>
      <w:r w:rsidRPr="003F3E5F">
        <w:rPr>
          <w:spacing w:val="1"/>
          <w:szCs w:val="20"/>
        </w:rPr>
        <w:t>sp</w:t>
      </w:r>
      <w:r w:rsidRPr="003F3E5F">
        <w:rPr>
          <w:spacing w:val="-2"/>
          <w:szCs w:val="20"/>
        </w:rPr>
        <w:t>e</w:t>
      </w:r>
      <w:r w:rsidRPr="003F3E5F">
        <w:rPr>
          <w:spacing w:val="-1"/>
          <w:szCs w:val="20"/>
        </w:rPr>
        <w:t>c</w:t>
      </w:r>
      <w:r w:rsidRPr="003F3E5F">
        <w:rPr>
          <w:spacing w:val="1"/>
          <w:szCs w:val="20"/>
        </w:rPr>
        <w:t>i</w:t>
      </w:r>
      <w:r w:rsidRPr="003F3E5F">
        <w:rPr>
          <w:spacing w:val="-2"/>
          <w:szCs w:val="20"/>
        </w:rPr>
        <w:t>a</w:t>
      </w:r>
      <w:r w:rsidRPr="003F3E5F">
        <w:rPr>
          <w:spacing w:val="2"/>
          <w:szCs w:val="20"/>
        </w:rPr>
        <w:t>l</w:t>
      </w:r>
      <w:r w:rsidRPr="003F3E5F">
        <w:rPr>
          <w:spacing w:val="-1"/>
          <w:szCs w:val="20"/>
        </w:rPr>
        <w:t>m</w:t>
      </w:r>
      <w:r w:rsidRPr="003F3E5F">
        <w:rPr>
          <w:spacing w:val="-2"/>
          <w:szCs w:val="20"/>
        </w:rPr>
        <w:t>e</w:t>
      </w:r>
      <w:r w:rsidRPr="003F3E5F">
        <w:rPr>
          <w:szCs w:val="20"/>
        </w:rPr>
        <w:t>nte</w:t>
      </w:r>
      <w:r w:rsidRPr="003F3E5F">
        <w:rPr>
          <w:spacing w:val="4"/>
          <w:szCs w:val="20"/>
        </w:rPr>
        <w:t xml:space="preserve"> </w:t>
      </w:r>
      <w:r w:rsidRPr="003F3E5F">
        <w:rPr>
          <w:spacing w:val="1"/>
          <w:szCs w:val="20"/>
        </w:rPr>
        <w:t>c</w:t>
      </w:r>
      <w:r w:rsidRPr="003F3E5F">
        <w:rPr>
          <w:spacing w:val="-2"/>
          <w:szCs w:val="20"/>
        </w:rPr>
        <w:t>u</w:t>
      </w:r>
      <w:r w:rsidRPr="003F3E5F">
        <w:rPr>
          <w:szCs w:val="20"/>
        </w:rPr>
        <w:t>ando</w:t>
      </w:r>
      <w:r w:rsidRPr="003F3E5F">
        <w:rPr>
          <w:spacing w:val="3"/>
          <w:szCs w:val="20"/>
        </w:rPr>
        <w:t xml:space="preserve"> </w:t>
      </w:r>
      <w:r w:rsidRPr="003F3E5F">
        <w:rPr>
          <w:spacing w:val="-2"/>
          <w:szCs w:val="20"/>
        </w:rPr>
        <w:t>s</w:t>
      </w:r>
      <w:r w:rsidRPr="003F3E5F">
        <w:rPr>
          <w:szCs w:val="20"/>
        </w:rPr>
        <w:t>e</w:t>
      </w:r>
      <w:r w:rsidRPr="003F3E5F">
        <w:rPr>
          <w:spacing w:val="4"/>
          <w:szCs w:val="20"/>
        </w:rPr>
        <w:t xml:space="preserve"> </w:t>
      </w:r>
      <w:r w:rsidRPr="003F3E5F">
        <w:rPr>
          <w:spacing w:val="-1"/>
          <w:szCs w:val="20"/>
        </w:rPr>
        <w:t>c</w:t>
      </w:r>
      <w:r w:rsidRPr="003F3E5F">
        <w:rPr>
          <w:spacing w:val="1"/>
          <w:szCs w:val="20"/>
        </w:rPr>
        <w:t>r</w:t>
      </w:r>
      <w:r w:rsidRPr="003F3E5F">
        <w:rPr>
          <w:szCs w:val="20"/>
        </w:rPr>
        <w:t>ea</w:t>
      </w:r>
      <w:r w:rsidRPr="003F3E5F">
        <w:rPr>
          <w:spacing w:val="1"/>
          <w:szCs w:val="20"/>
        </w:rPr>
        <w:t xml:space="preserve"> </w:t>
      </w:r>
      <w:r w:rsidRPr="003F3E5F">
        <w:rPr>
          <w:szCs w:val="20"/>
        </w:rPr>
        <w:t>un</w:t>
      </w:r>
      <w:r w:rsidRPr="003F3E5F">
        <w:rPr>
          <w:spacing w:val="3"/>
          <w:szCs w:val="20"/>
        </w:rPr>
        <w:t xml:space="preserve"> </w:t>
      </w:r>
      <w:r w:rsidRPr="003F3E5F">
        <w:rPr>
          <w:szCs w:val="20"/>
        </w:rPr>
        <w:t>ent</w:t>
      </w:r>
      <w:r w:rsidRPr="003F3E5F">
        <w:rPr>
          <w:spacing w:val="-1"/>
          <w:szCs w:val="20"/>
        </w:rPr>
        <w:t>o</w:t>
      </w:r>
      <w:r w:rsidRPr="003F3E5F">
        <w:rPr>
          <w:spacing w:val="1"/>
          <w:szCs w:val="20"/>
        </w:rPr>
        <w:t>r</w:t>
      </w:r>
      <w:r w:rsidRPr="003F3E5F">
        <w:rPr>
          <w:szCs w:val="20"/>
        </w:rPr>
        <w:t xml:space="preserve">no </w:t>
      </w:r>
      <w:r w:rsidRPr="003F3E5F">
        <w:rPr>
          <w:spacing w:val="2"/>
          <w:szCs w:val="20"/>
        </w:rPr>
        <w:t>i</w:t>
      </w:r>
      <w:r w:rsidRPr="003F3E5F">
        <w:rPr>
          <w:szCs w:val="20"/>
        </w:rPr>
        <w:t>nt</w:t>
      </w:r>
      <w:r w:rsidRPr="003F3E5F">
        <w:rPr>
          <w:spacing w:val="2"/>
          <w:szCs w:val="20"/>
        </w:rPr>
        <w:t>i</w:t>
      </w:r>
      <w:r w:rsidRPr="003F3E5F">
        <w:rPr>
          <w:spacing w:val="-3"/>
          <w:szCs w:val="20"/>
        </w:rPr>
        <w:t>m</w:t>
      </w:r>
      <w:r w:rsidRPr="003F3E5F">
        <w:rPr>
          <w:spacing w:val="1"/>
          <w:szCs w:val="20"/>
        </w:rPr>
        <w:t>i</w:t>
      </w:r>
      <w:r w:rsidRPr="003F3E5F">
        <w:rPr>
          <w:spacing w:val="-2"/>
          <w:szCs w:val="20"/>
        </w:rPr>
        <w:t>d</w:t>
      </w:r>
      <w:r w:rsidRPr="003F3E5F">
        <w:rPr>
          <w:szCs w:val="20"/>
        </w:rPr>
        <w:t>at</w:t>
      </w:r>
      <w:r w:rsidRPr="003F3E5F">
        <w:rPr>
          <w:spacing w:val="-1"/>
          <w:szCs w:val="20"/>
        </w:rPr>
        <w:t>o</w:t>
      </w:r>
      <w:r w:rsidRPr="003F3E5F">
        <w:rPr>
          <w:spacing w:val="1"/>
          <w:szCs w:val="20"/>
        </w:rPr>
        <w:t>ri</w:t>
      </w:r>
      <w:r w:rsidRPr="003F3E5F">
        <w:rPr>
          <w:szCs w:val="20"/>
        </w:rPr>
        <w:t>o</w:t>
      </w:r>
      <w:r w:rsidRPr="003F3E5F">
        <w:rPr>
          <w:spacing w:val="3"/>
          <w:szCs w:val="20"/>
        </w:rPr>
        <w:t xml:space="preserve"> </w:t>
      </w:r>
      <w:r w:rsidRPr="003F3E5F">
        <w:rPr>
          <w:szCs w:val="20"/>
        </w:rPr>
        <w:t>h</w:t>
      </w:r>
      <w:r w:rsidRPr="003F3E5F">
        <w:rPr>
          <w:spacing w:val="-3"/>
          <w:szCs w:val="20"/>
        </w:rPr>
        <w:t>o</w:t>
      </w:r>
      <w:r w:rsidRPr="003F3E5F">
        <w:rPr>
          <w:spacing w:val="1"/>
          <w:szCs w:val="20"/>
        </w:rPr>
        <w:t>s</w:t>
      </w:r>
      <w:r w:rsidRPr="003F3E5F">
        <w:rPr>
          <w:szCs w:val="20"/>
        </w:rPr>
        <w:t>t</w:t>
      </w:r>
      <w:r w:rsidRPr="003F3E5F">
        <w:rPr>
          <w:spacing w:val="-1"/>
          <w:szCs w:val="20"/>
        </w:rPr>
        <w:t>il</w:t>
      </w:r>
      <w:r w:rsidRPr="003F3E5F">
        <w:rPr>
          <w:szCs w:val="20"/>
        </w:rPr>
        <w:t>, deg</w:t>
      </w:r>
      <w:r w:rsidRPr="003F3E5F">
        <w:rPr>
          <w:spacing w:val="-2"/>
          <w:szCs w:val="20"/>
        </w:rPr>
        <w:t>r</w:t>
      </w:r>
      <w:r w:rsidRPr="003F3E5F">
        <w:rPr>
          <w:szCs w:val="20"/>
        </w:rPr>
        <w:t>adan</w:t>
      </w:r>
      <w:r w:rsidRPr="003F3E5F">
        <w:rPr>
          <w:spacing w:val="-3"/>
          <w:szCs w:val="20"/>
        </w:rPr>
        <w:t>t</w:t>
      </w:r>
      <w:r w:rsidRPr="003F3E5F">
        <w:rPr>
          <w:szCs w:val="20"/>
        </w:rPr>
        <w:t>e,</w:t>
      </w:r>
      <w:r w:rsidRPr="003F3E5F">
        <w:rPr>
          <w:spacing w:val="-2"/>
          <w:szCs w:val="20"/>
        </w:rPr>
        <w:t xml:space="preserve"> </w:t>
      </w:r>
      <w:r w:rsidRPr="003F3E5F">
        <w:rPr>
          <w:szCs w:val="20"/>
        </w:rPr>
        <w:t>hu</w:t>
      </w:r>
      <w:r w:rsidRPr="003F3E5F">
        <w:rPr>
          <w:spacing w:val="-1"/>
          <w:szCs w:val="20"/>
        </w:rPr>
        <w:t>mi</w:t>
      </w:r>
      <w:r w:rsidRPr="003F3E5F">
        <w:rPr>
          <w:spacing w:val="1"/>
          <w:szCs w:val="20"/>
        </w:rPr>
        <w:t>l</w:t>
      </w:r>
      <w:r w:rsidRPr="003F3E5F">
        <w:rPr>
          <w:spacing w:val="-1"/>
          <w:szCs w:val="20"/>
        </w:rPr>
        <w:t>l</w:t>
      </w:r>
      <w:r w:rsidRPr="003F3E5F">
        <w:rPr>
          <w:szCs w:val="20"/>
        </w:rPr>
        <w:t>an</w:t>
      </w:r>
      <w:r w:rsidRPr="003F3E5F">
        <w:rPr>
          <w:spacing w:val="-3"/>
          <w:szCs w:val="20"/>
        </w:rPr>
        <w:t>t</w:t>
      </w:r>
      <w:r w:rsidRPr="003F3E5F">
        <w:rPr>
          <w:szCs w:val="20"/>
        </w:rPr>
        <w:t xml:space="preserve">e u </w:t>
      </w:r>
      <w:r w:rsidRPr="003F3E5F">
        <w:rPr>
          <w:spacing w:val="-1"/>
          <w:szCs w:val="20"/>
        </w:rPr>
        <w:t>o</w:t>
      </w:r>
      <w:r w:rsidRPr="003F3E5F">
        <w:rPr>
          <w:szCs w:val="20"/>
        </w:rPr>
        <w:t>fen</w:t>
      </w:r>
      <w:r w:rsidRPr="003F3E5F">
        <w:rPr>
          <w:spacing w:val="-2"/>
          <w:szCs w:val="20"/>
        </w:rPr>
        <w:t>s</w:t>
      </w:r>
      <w:r w:rsidRPr="003F3E5F">
        <w:rPr>
          <w:spacing w:val="-1"/>
          <w:szCs w:val="20"/>
        </w:rPr>
        <w:t>i</w:t>
      </w:r>
      <w:r w:rsidRPr="003F3E5F">
        <w:rPr>
          <w:spacing w:val="2"/>
          <w:szCs w:val="20"/>
        </w:rPr>
        <w:t>v</w:t>
      </w:r>
      <w:r w:rsidRPr="003F3E5F">
        <w:rPr>
          <w:spacing w:val="-1"/>
          <w:szCs w:val="20"/>
        </w:rPr>
        <w:t>o</w:t>
      </w:r>
      <w:r w:rsidRPr="003F3E5F">
        <w:rPr>
          <w:szCs w:val="20"/>
        </w:rPr>
        <w:t>.</w:t>
      </w:r>
    </w:p>
    <w:p w:rsidR="00F12C4F" w:rsidRPr="003F3E5F" w:rsidRDefault="00F12C4F" w:rsidP="00F12C4F">
      <w:pPr>
        <w:rPr>
          <w:szCs w:val="20"/>
        </w:rPr>
      </w:pPr>
    </w:p>
    <w:p w:rsidR="00F12C4F" w:rsidRPr="003F3E5F" w:rsidRDefault="00F12C4F" w:rsidP="00F12C4F">
      <w:pPr>
        <w:rPr>
          <w:szCs w:val="20"/>
        </w:rPr>
      </w:pPr>
      <w:r w:rsidRPr="003F3E5F">
        <w:rPr>
          <w:spacing w:val="-1"/>
          <w:szCs w:val="20"/>
        </w:rPr>
        <w:t>Po</w:t>
      </w:r>
      <w:r w:rsidRPr="003F3E5F">
        <w:rPr>
          <w:szCs w:val="20"/>
        </w:rPr>
        <w:t>r</w:t>
      </w:r>
      <w:r w:rsidRPr="003F3E5F">
        <w:rPr>
          <w:spacing w:val="4"/>
          <w:szCs w:val="20"/>
        </w:rPr>
        <w:t xml:space="preserve"> </w:t>
      </w:r>
      <w:r w:rsidRPr="003F3E5F">
        <w:rPr>
          <w:spacing w:val="-1"/>
          <w:szCs w:val="20"/>
        </w:rPr>
        <w:t>o</w:t>
      </w:r>
      <w:r w:rsidRPr="003F3E5F">
        <w:rPr>
          <w:szCs w:val="20"/>
        </w:rPr>
        <w:t>t</w:t>
      </w:r>
      <w:r w:rsidRPr="003F3E5F">
        <w:rPr>
          <w:spacing w:val="1"/>
          <w:szCs w:val="20"/>
        </w:rPr>
        <w:t>r</w:t>
      </w:r>
      <w:r w:rsidRPr="003F3E5F">
        <w:rPr>
          <w:szCs w:val="20"/>
        </w:rPr>
        <w:t xml:space="preserve">o </w:t>
      </w:r>
      <w:r w:rsidRPr="003F3E5F">
        <w:rPr>
          <w:spacing w:val="1"/>
          <w:szCs w:val="20"/>
        </w:rPr>
        <w:t>l</w:t>
      </w:r>
      <w:r w:rsidRPr="003F3E5F">
        <w:rPr>
          <w:szCs w:val="20"/>
        </w:rPr>
        <w:t>ad</w:t>
      </w:r>
      <w:r w:rsidRPr="003F3E5F">
        <w:rPr>
          <w:spacing w:val="-1"/>
          <w:szCs w:val="20"/>
        </w:rPr>
        <w:t>o</w:t>
      </w:r>
      <w:r w:rsidRPr="003F3E5F">
        <w:rPr>
          <w:szCs w:val="20"/>
        </w:rPr>
        <w:t xml:space="preserve">, </w:t>
      </w:r>
      <w:r w:rsidRPr="003F3E5F">
        <w:rPr>
          <w:spacing w:val="1"/>
          <w:szCs w:val="20"/>
        </w:rPr>
        <w:t>s</w:t>
      </w:r>
      <w:r w:rsidRPr="003F3E5F">
        <w:rPr>
          <w:szCs w:val="20"/>
        </w:rPr>
        <w:t>e</w:t>
      </w:r>
      <w:r w:rsidRPr="003F3E5F">
        <w:rPr>
          <w:spacing w:val="2"/>
          <w:szCs w:val="20"/>
        </w:rPr>
        <w:t xml:space="preserve"> </w:t>
      </w:r>
      <w:r w:rsidRPr="003F3E5F">
        <w:rPr>
          <w:szCs w:val="20"/>
        </w:rPr>
        <w:t>h</w:t>
      </w:r>
      <w:r w:rsidRPr="003F3E5F">
        <w:rPr>
          <w:spacing w:val="-2"/>
          <w:szCs w:val="20"/>
        </w:rPr>
        <w:t>a</w:t>
      </w:r>
      <w:r w:rsidRPr="003F3E5F">
        <w:rPr>
          <w:spacing w:val="1"/>
          <w:szCs w:val="20"/>
        </w:rPr>
        <w:t>b</w:t>
      </w:r>
      <w:r w:rsidRPr="003F3E5F">
        <w:rPr>
          <w:spacing w:val="-1"/>
          <w:szCs w:val="20"/>
        </w:rPr>
        <w:t>l</w:t>
      </w:r>
      <w:r w:rsidRPr="003F3E5F">
        <w:rPr>
          <w:szCs w:val="20"/>
        </w:rPr>
        <w:t>a</w:t>
      </w:r>
      <w:r w:rsidRPr="003F3E5F">
        <w:rPr>
          <w:spacing w:val="4"/>
          <w:szCs w:val="20"/>
        </w:rPr>
        <w:t xml:space="preserve"> </w:t>
      </w:r>
      <w:r w:rsidRPr="003F3E5F">
        <w:rPr>
          <w:szCs w:val="20"/>
        </w:rPr>
        <w:t>de</w:t>
      </w:r>
      <w:r w:rsidRPr="003F3E5F">
        <w:rPr>
          <w:spacing w:val="2"/>
          <w:szCs w:val="20"/>
        </w:rPr>
        <w:t xml:space="preserve"> </w:t>
      </w:r>
      <w:r w:rsidRPr="003F3E5F">
        <w:rPr>
          <w:spacing w:val="-2"/>
          <w:szCs w:val="20"/>
        </w:rPr>
        <w:t>a</w:t>
      </w:r>
      <w:r w:rsidRPr="003F3E5F">
        <w:rPr>
          <w:spacing w:val="1"/>
          <w:szCs w:val="20"/>
        </w:rPr>
        <w:t>c</w:t>
      </w:r>
      <w:r w:rsidRPr="003F3E5F">
        <w:rPr>
          <w:spacing w:val="-1"/>
          <w:szCs w:val="20"/>
        </w:rPr>
        <w:t>o</w:t>
      </w:r>
      <w:r w:rsidRPr="003F3E5F">
        <w:rPr>
          <w:spacing w:val="1"/>
          <w:szCs w:val="20"/>
        </w:rPr>
        <w:t>s</w:t>
      </w:r>
      <w:r w:rsidRPr="003F3E5F">
        <w:rPr>
          <w:szCs w:val="20"/>
        </w:rPr>
        <w:t xml:space="preserve">o </w:t>
      </w:r>
      <w:r w:rsidRPr="003F3E5F">
        <w:rPr>
          <w:spacing w:val="1"/>
          <w:szCs w:val="20"/>
        </w:rPr>
        <w:t>p</w:t>
      </w:r>
      <w:r w:rsidRPr="003F3E5F">
        <w:rPr>
          <w:spacing w:val="-1"/>
          <w:szCs w:val="20"/>
        </w:rPr>
        <w:t>o</w:t>
      </w:r>
      <w:r w:rsidRPr="003F3E5F">
        <w:rPr>
          <w:szCs w:val="20"/>
        </w:rPr>
        <w:t>r</w:t>
      </w:r>
      <w:r w:rsidRPr="003F3E5F">
        <w:rPr>
          <w:spacing w:val="2"/>
          <w:szCs w:val="20"/>
        </w:rPr>
        <w:t xml:space="preserve"> </w:t>
      </w:r>
      <w:r w:rsidRPr="003F3E5F">
        <w:rPr>
          <w:spacing w:val="-2"/>
          <w:szCs w:val="20"/>
        </w:rPr>
        <w:t>r</w:t>
      </w:r>
      <w:r w:rsidRPr="003F3E5F">
        <w:rPr>
          <w:szCs w:val="20"/>
        </w:rPr>
        <w:t>az</w:t>
      </w:r>
      <w:r w:rsidRPr="003F3E5F">
        <w:rPr>
          <w:spacing w:val="-1"/>
          <w:szCs w:val="20"/>
        </w:rPr>
        <w:t>ó</w:t>
      </w:r>
      <w:r w:rsidRPr="003F3E5F">
        <w:rPr>
          <w:szCs w:val="20"/>
        </w:rPr>
        <w:t>n</w:t>
      </w:r>
      <w:r w:rsidRPr="003F3E5F">
        <w:rPr>
          <w:spacing w:val="1"/>
          <w:szCs w:val="20"/>
        </w:rPr>
        <w:t xml:space="preserve"> </w:t>
      </w:r>
      <w:r w:rsidRPr="003F3E5F">
        <w:rPr>
          <w:szCs w:val="20"/>
        </w:rPr>
        <w:t>de</w:t>
      </w:r>
      <w:r w:rsidRPr="003F3E5F">
        <w:rPr>
          <w:spacing w:val="4"/>
          <w:szCs w:val="20"/>
        </w:rPr>
        <w:t xml:space="preserve"> </w:t>
      </w:r>
      <w:r w:rsidRPr="003F3E5F">
        <w:rPr>
          <w:spacing w:val="-2"/>
          <w:szCs w:val="20"/>
        </w:rPr>
        <w:t>s</w:t>
      </w:r>
      <w:r w:rsidRPr="003F3E5F">
        <w:rPr>
          <w:szCs w:val="20"/>
        </w:rPr>
        <w:t xml:space="preserve">exo </w:t>
      </w:r>
      <w:r w:rsidRPr="003F3E5F">
        <w:rPr>
          <w:spacing w:val="1"/>
          <w:szCs w:val="20"/>
        </w:rPr>
        <w:t>c</w:t>
      </w:r>
      <w:r w:rsidRPr="003F3E5F">
        <w:rPr>
          <w:spacing w:val="-2"/>
          <w:szCs w:val="20"/>
        </w:rPr>
        <w:t>u</w:t>
      </w:r>
      <w:r w:rsidRPr="003F3E5F">
        <w:rPr>
          <w:szCs w:val="20"/>
        </w:rPr>
        <w:t xml:space="preserve">ando </w:t>
      </w:r>
      <w:r w:rsidRPr="003F3E5F">
        <w:rPr>
          <w:spacing w:val="1"/>
          <w:szCs w:val="20"/>
        </w:rPr>
        <w:t>l</w:t>
      </w:r>
      <w:r w:rsidRPr="003F3E5F">
        <w:rPr>
          <w:szCs w:val="20"/>
        </w:rPr>
        <w:t>a</w:t>
      </w:r>
      <w:r w:rsidRPr="003F3E5F">
        <w:rPr>
          <w:spacing w:val="2"/>
          <w:szCs w:val="20"/>
        </w:rPr>
        <w:t xml:space="preserve"> </w:t>
      </w:r>
      <w:r w:rsidRPr="003F3E5F">
        <w:rPr>
          <w:spacing w:val="-2"/>
          <w:szCs w:val="20"/>
        </w:rPr>
        <w:t>s</w:t>
      </w:r>
      <w:r w:rsidRPr="003F3E5F">
        <w:rPr>
          <w:spacing w:val="1"/>
          <w:szCs w:val="20"/>
        </w:rPr>
        <w:t>i</w:t>
      </w:r>
      <w:r w:rsidRPr="003F3E5F">
        <w:rPr>
          <w:spacing w:val="-3"/>
          <w:szCs w:val="20"/>
        </w:rPr>
        <w:t>t</w:t>
      </w:r>
      <w:r w:rsidRPr="003F3E5F">
        <w:rPr>
          <w:szCs w:val="20"/>
        </w:rPr>
        <w:t>ua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1"/>
          <w:szCs w:val="20"/>
        </w:rPr>
        <w:t xml:space="preserve"> </w:t>
      </w:r>
      <w:r w:rsidRPr="003F3E5F">
        <w:rPr>
          <w:szCs w:val="20"/>
        </w:rPr>
        <w:t>en</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q</w:t>
      </w:r>
      <w:r w:rsidRPr="003F3E5F">
        <w:rPr>
          <w:szCs w:val="20"/>
        </w:rPr>
        <w:t>ue</w:t>
      </w:r>
      <w:r w:rsidRPr="003F3E5F">
        <w:rPr>
          <w:spacing w:val="1"/>
          <w:szCs w:val="20"/>
        </w:rPr>
        <w:t xml:space="preserve"> s</w:t>
      </w:r>
      <w:r w:rsidRPr="003F3E5F">
        <w:rPr>
          <w:szCs w:val="20"/>
        </w:rPr>
        <w:t>e</w:t>
      </w:r>
      <w:r w:rsidRPr="003F3E5F">
        <w:rPr>
          <w:spacing w:val="1"/>
          <w:szCs w:val="20"/>
        </w:rPr>
        <w:t xml:space="preserve"> pr</w:t>
      </w:r>
      <w:r w:rsidRPr="003F3E5F">
        <w:rPr>
          <w:spacing w:val="-1"/>
          <w:szCs w:val="20"/>
        </w:rPr>
        <w:t>o</w:t>
      </w:r>
      <w:r w:rsidRPr="003F3E5F">
        <w:rPr>
          <w:szCs w:val="20"/>
        </w:rPr>
        <w:t>d</w:t>
      </w:r>
      <w:r w:rsidRPr="003F3E5F">
        <w:rPr>
          <w:spacing w:val="-2"/>
          <w:szCs w:val="20"/>
        </w:rPr>
        <w:t>u</w:t>
      </w:r>
      <w:r w:rsidRPr="003F3E5F">
        <w:rPr>
          <w:spacing w:val="1"/>
          <w:szCs w:val="20"/>
        </w:rPr>
        <w:t>c</w:t>
      </w:r>
      <w:r w:rsidRPr="003F3E5F">
        <w:rPr>
          <w:szCs w:val="20"/>
        </w:rPr>
        <w:t>e</w:t>
      </w:r>
      <w:r w:rsidRPr="003F3E5F">
        <w:rPr>
          <w:spacing w:val="1"/>
          <w:szCs w:val="20"/>
        </w:rPr>
        <w:t xml:space="preserve"> </w:t>
      </w:r>
      <w:r w:rsidRPr="003F3E5F">
        <w:rPr>
          <w:spacing w:val="-2"/>
          <w:szCs w:val="20"/>
        </w:rPr>
        <w:t>e</w:t>
      </w:r>
      <w:r w:rsidRPr="003F3E5F">
        <w:rPr>
          <w:szCs w:val="20"/>
        </w:rPr>
        <w:t>l</w:t>
      </w:r>
      <w:r w:rsidRPr="003F3E5F">
        <w:rPr>
          <w:spacing w:val="4"/>
          <w:szCs w:val="20"/>
        </w:rPr>
        <w:t xml:space="preserve"> </w:t>
      </w:r>
      <w:r w:rsidRPr="003F3E5F">
        <w:rPr>
          <w:spacing w:val="-1"/>
          <w:szCs w:val="20"/>
        </w:rPr>
        <w:t>com</w:t>
      </w:r>
      <w:r w:rsidRPr="003F3E5F">
        <w:rPr>
          <w:spacing w:val="1"/>
          <w:szCs w:val="20"/>
        </w:rPr>
        <w:t>p</w:t>
      </w:r>
      <w:r w:rsidRPr="003F3E5F">
        <w:rPr>
          <w:spacing w:val="-1"/>
          <w:szCs w:val="20"/>
        </w:rPr>
        <w:t>o</w:t>
      </w:r>
      <w:r w:rsidRPr="003F3E5F">
        <w:rPr>
          <w:spacing w:val="1"/>
          <w:szCs w:val="20"/>
        </w:rPr>
        <w:t>r</w:t>
      </w:r>
      <w:r w:rsidRPr="003F3E5F">
        <w:rPr>
          <w:szCs w:val="20"/>
        </w:rPr>
        <w:t>ta</w:t>
      </w:r>
      <w:r w:rsidRPr="003F3E5F">
        <w:rPr>
          <w:spacing w:val="-3"/>
          <w:szCs w:val="20"/>
        </w:rPr>
        <w:t>m</w:t>
      </w:r>
      <w:r w:rsidRPr="003F3E5F">
        <w:rPr>
          <w:spacing w:val="1"/>
          <w:szCs w:val="20"/>
        </w:rPr>
        <w:t>i</w:t>
      </w:r>
      <w:r w:rsidRPr="003F3E5F">
        <w:rPr>
          <w:szCs w:val="20"/>
        </w:rPr>
        <w:t>ento</w:t>
      </w:r>
      <w:r w:rsidRPr="003F3E5F">
        <w:rPr>
          <w:spacing w:val="2"/>
          <w:szCs w:val="20"/>
        </w:rPr>
        <w:t xml:space="preserve"> </w:t>
      </w:r>
      <w:r w:rsidRPr="003F3E5F">
        <w:rPr>
          <w:szCs w:val="20"/>
        </w:rPr>
        <w:t xml:space="preserve">no </w:t>
      </w:r>
      <w:r w:rsidRPr="003F3E5F">
        <w:rPr>
          <w:spacing w:val="-2"/>
          <w:szCs w:val="20"/>
        </w:rPr>
        <w:t>d</w:t>
      </w:r>
      <w:r w:rsidRPr="003F3E5F">
        <w:rPr>
          <w:szCs w:val="20"/>
        </w:rPr>
        <w:t>e</w:t>
      </w:r>
      <w:r w:rsidRPr="003F3E5F">
        <w:rPr>
          <w:spacing w:val="1"/>
          <w:szCs w:val="20"/>
        </w:rPr>
        <w:t>s</w:t>
      </w:r>
      <w:r w:rsidRPr="003F3E5F">
        <w:rPr>
          <w:spacing w:val="-2"/>
          <w:szCs w:val="20"/>
        </w:rPr>
        <w:t>e</w:t>
      </w:r>
      <w:r w:rsidRPr="003F3E5F">
        <w:rPr>
          <w:szCs w:val="20"/>
        </w:rPr>
        <w:t xml:space="preserve">ado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1"/>
          <w:szCs w:val="20"/>
        </w:rPr>
        <w:t>pr</w:t>
      </w:r>
      <w:r w:rsidRPr="003F3E5F">
        <w:rPr>
          <w:spacing w:val="-3"/>
          <w:szCs w:val="20"/>
        </w:rPr>
        <w:t>o</w:t>
      </w:r>
      <w:r w:rsidRPr="003F3E5F">
        <w:rPr>
          <w:spacing w:val="1"/>
          <w:szCs w:val="20"/>
        </w:rPr>
        <w:t>p</w:t>
      </w:r>
      <w:r w:rsidRPr="003F3E5F">
        <w:rPr>
          <w:spacing w:val="-1"/>
          <w:szCs w:val="20"/>
        </w:rPr>
        <w:t>ó</w:t>
      </w:r>
      <w:r w:rsidRPr="003F3E5F">
        <w:rPr>
          <w:spacing w:val="-2"/>
          <w:szCs w:val="20"/>
        </w:rPr>
        <w:t>s</w:t>
      </w:r>
      <w:r w:rsidRPr="003F3E5F">
        <w:rPr>
          <w:spacing w:val="2"/>
          <w:szCs w:val="20"/>
        </w:rPr>
        <w:t>i</w:t>
      </w:r>
      <w:r w:rsidRPr="003F3E5F">
        <w:rPr>
          <w:spacing w:val="-3"/>
          <w:szCs w:val="20"/>
        </w:rPr>
        <w:t>t</w:t>
      </w:r>
      <w:r w:rsidRPr="003F3E5F">
        <w:rPr>
          <w:szCs w:val="20"/>
        </w:rPr>
        <w:t>o</w:t>
      </w:r>
      <w:r w:rsidRPr="003F3E5F">
        <w:rPr>
          <w:spacing w:val="2"/>
          <w:szCs w:val="20"/>
        </w:rPr>
        <w:t xml:space="preserve"> </w:t>
      </w:r>
      <w:r w:rsidRPr="003F3E5F">
        <w:rPr>
          <w:szCs w:val="20"/>
        </w:rPr>
        <w:t>o</w:t>
      </w:r>
      <w:r w:rsidRPr="003F3E5F">
        <w:rPr>
          <w:spacing w:val="2"/>
          <w:szCs w:val="20"/>
        </w:rPr>
        <w:t xml:space="preserve"> </w:t>
      </w:r>
      <w:r w:rsidRPr="003F3E5F">
        <w:rPr>
          <w:spacing w:val="1"/>
          <w:szCs w:val="20"/>
        </w:rPr>
        <w:t>r</w:t>
      </w:r>
      <w:r w:rsidRPr="003F3E5F">
        <w:rPr>
          <w:szCs w:val="20"/>
        </w:rPr>
        <w:t>e</w:t>
      </w:r>
      <w:r w:rsidRPr="003F3E5F">
        <w:rPr>
          <w:spacing w:val="-2"/>
          <w:szCs w:val="20"/>
        </w:rPr>
        <w:t>s</w:t>
      </w:r>
      <w:r w:rsidRPr="003F3E5F">
        <w:rPr>
          <w:szCs w:val="20"/>
        </w:rPr>
        <w:t>u</w:t>
      </w:r>
      <w:r w:rsidRPr="003F3E5F">
        <w:rPr>
          <w:spacing w:val="1"/>
          <w:szCs w:val="20"/>
        </w:rPr>
        <w:t>l</w:t>
      </w:r>
      <w:r w:rsidRPr="003F3E5F">
        <w:rPr>
          <w:szCs w:val="20"/>
        </w:rPr>
        <w:t>t</w:t>
      </w:r>
      <w:r w:rsidRPr="003F3E5F">
        <w:rPr>
          <w:spacing w:val="-2"/>
          <w:szCs w:val="20"/>
        </w:rPr>
        <w:t>a</w:t>
      </w:r>
      <w:r w:rsidRPr="003F3E5F">
        <w:rPr>
          <w:szCs w:val="20"/>
        </w:rPr>
        <w:t>do deg</w:t>
      </w:r>
      <w:r w:rsidRPr="003F3E5F">
        <w:rPr>
          <w:spacing w:val="-2"/>
          <w:szCs w:val="20"/>
        </w:rPr>
        <w:t>r</w:t>
      </w:r>
      <w:r w:rsidRPr="003F3E5F">
        <w:rPr>
          <w:szCs w:val="20"/>
        </w:rPr>
        <w:t>adan</w:t>
      </w:r>
      <w:r w:rsidRPr="003F3E5F">
        <w:rPr>
          <w:spacing w:val="-3"/>
          <w:szCs w:val="20"/>
        </w:rPr>
        <w:t>t</w:t>
      </w:r>
      <w:r w:rsidRPr="003F3E5F">
        <w:rPr>
          <w:szCs w:val="20"/>
        </w:rPr>
        <w:t>e e</w:t>
      </w:r>
      <w:r w:rsidRPr="003F3E5F">
        <w:rPr>
          <w:spacing w:val="1"/>
          <w:szCs w:val="20"/>
        </w:rPr>
        <w:t>s</w:t>
      </w:r>
      <w:r w:rsidRPr="003F3E5F">
        <w:rPr>
          <w:spacing w:val="-3"/>
          <w:szCs w:val="20"/>
        </w:rPr>
        <w:t>t</w:t>
      </w:r>
      <w:r w:rsidRPr="003F3E5F">
        <w:rPr>
          <w:szCs w:val="20"/>
        </w:rPr>
        <w:t xml:space="preserve">á </w:t>
      </w:r>
      <w:proofErr w:type="gramStart"/>
      <w:r w:rsidRPr="003F3E5F">
        <w:rPr>
          <w:spacing w:val="1"/>
          <w:szCs w:val="20"/>
        </w:rPr>
        <w:t>r</w:t>
      </w:r>
      <w:r w:rsidRPr="003F3E5F">
        <w:rPr>
          <w:spacing w:val="-2"/>
          <w:szCs w:val="20"/>
        </w:rPr>
        <w:t>e</w:t>
      </w:r>
      <w:r w:rsidRPr="003F3E5F">
        <w:rPr>
          <w:spacing w:val="1"/>
          <w:szCs w:val="20"/>
        </w:rPr>
        <w:t>l</w:t>
      </w:r>
      <w:r w:rsidRPr="003F3E5F">
        <w:rPr>
          <w:spacing w:val="-2"/>
          <w:szCs w:val="20"/>
        </w:rPr>
        <w:t>a</w:t>
      </w:r>
      <w:r w:rsidRPr="003F3E5F">
        <w:rPr>
          <w:spacing w:val="-1"/>
          <w:szCs w:val="20"/>
        </w:rPr>
        <w:t>c</w:t>
      </w:r>
      <w:r w:rsidRPr="003F3E5F">
        <w:rPr>
          <w:spacing w:val="1"/>
          <w:szCs w:val="20"/>
        </w:rPr>
        <w:t>i</w:t>
      </w:r>
      <w:r w:rsidRPr="003F3E5F">
        <w:rPr>
          <w:spacing w:val="-1"/>
          <w:szCs w:val="20"/>
        </w:rPr>
        <w:t>o</w:t>
      </w:r>
      <w:r w:rsidRPr="003F3E5F">
        <w:rPr>
          <w:szCs w:val="20"/>
        </w:rPr>
        <w:t>nado</w:t>
      </w:r>
      <w:proofErr w:type="gramEnd"/>
      <w:r w:rsidRPr="003F3E5F">
        <w:rPr>
          <w:spacing w:val="-4"/>
          <w:szCs w:val="20"/>
        </w:rPr>
        <w:t xml:space="preserve"> </w:t>
      </w:r>
      <w:r w:rsidRPr="003F3E5F">
        <w:rPr>
          <w:spacing w:val="1"/>
          <w:szCs w:val="20"/>
        </w:rPr>
        <w:t>c</w:t>
      </w:r>
      <w:r w:rsidRPr="003F3E5F">
        <w:rPr>
          <w:spacing w:val="-1"/>
          <w:szCs w:val="20"/>
        </w:rPr>
        <w:t>o</w:t>
      </w:r>
      <w:r w:rsidRPr="003F3E5F">
        <w:rPr>
          <w:szCs w:val="20"/>
        </w:rPr>
        <w:t>n</w:t>
      </w:r>
      <w:r w:rsidRPr="003F3E5F">
        <w:rPr>
          <w:spacing w:val="-1"/>
          <w:szCs w:val="20"/>
        </w:rPr>
        <w:t xml:space="preserve"> </w:t>
      </w:r>
      <w:r w:rsidRPr="003F3E5F">
        <w:rPr>
          <w:szCs w:val="20"/>
        </w:rPr>
        <w:t>el</w:t>
      </w:r>
      <w:r w:rsidRPr="003F3E5F">
        <w:rPr>
          <w:spacing w:val="1"/>
          <w:szCs w:val="20"/>
        </w:rPr>
        <w:t xml:space="preserve"> </w:t>
      </w:r>
      <w:r w:rsidRPr="003F3E5F">
        <w:rPr>
          <w:spacing w:val="-2"/>
          <w:szCs w:val="20"/>
        </w:rPr>
        <w:t>s</w:t>
      </w:r>
      <w:r w:rsidRPr="003F3E5F">
        <w:rPr>
          <w:szCs w:val="20"/>
        </w:rPr>
        <w:t>exo</w:t>
      </w:r>
      <w:r w:rsidRPr="003F3E5F">
        <w:rPr>
          <w:spacing w:val="-1"/>
          <w:szCs w:val="20"/>
        </w:rPr>
        <w:t xml:space="preserve"> </w:t>
      </w:r>
      <w:r w:rsidRPr="003F3E5F">
        <w:rPr>
          <w:szCs w:val="20"/>
        </w:rPr>
        <w:t>de</w:t>
      </w:r>
      <w:r w:rsidRPr="003F3E5F">
        <w:rPr>
          <w:spacing w:val="-3"/>
          <w:szCs w:val="20"/>
        </w:rPr>
        <w:t xml:space="preserve"> </w:t>
      </w:r>
      <w:r w:rsidRPr="003F3E5F">
        <w:rPr>
          <w:spacing w:val="1"/>
          <w:szCs w:val="20"/>
        </w:rPr>
        <w:t>l</w:t>
      </w:r>
      <w:r w:rsidRPr="003F3E5F">
        <w:rPr>
          <w:szCs w:val="20"/>
        </w:rPr>
        <w:t xml:space="preserve">a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 a</w:t>
      </w:r>
      <w:r w:rsidRPr="003F3E5F">
        <w:rPr>
          <w:spacing w:val="1"/>
          <w:szCs w:val="20"/>
        </w:rPr>
        <w:t>c</w:t>
      </w:r>
      <w:r w:rsidRPr="003F3E5F">
        <w:rPr>
          <w:spacing w:val="-3"/>
          <w:szCs w:val="20"/>
        </w:rPr>
        <w:t>o</w:t>
      </w:r>
      <w:r w:rsidRPr="003F3E5F">
        <w:rPr>
          <w:spacing w:val="1"/>
          <w:szCs w:val="20"/>
        </w:rPr>
        <w:t>s</w:t>
      </w:r>
      <w:r w:rsidRPr="003F3E5F">
        <w:rPr>
          <w:szCs w:val="20"/>
        </w:rPr>
        <w:t>a</w:t>
      </w:r>
      <w:r w:rsidRPr="003F3E5F">
        <w:rPr>
          <w:spacing w:val="-2"/>
          <w:szCs w:val="20"/>
        </w:rPr>
        <w:t>d</w:t>
      </w:r>
      <w:r w:rsidRPr="003F3E5F">
        <w:rPr>
          <w:szCs w:val="20"/>
        </w:rPr>
        <w:t>a.</w:t>
      </w:r>
    </w:p>
    <w:p w:rsidR="00F12C4F" w:rsidRPr="003F3E5F" w:rsidRDefault="00F12C4F" w:rsidP="00F12C4F">
      <w:pPr>
        <w:rPr>
          <w:szCs w:val="20"/>
        </w:rPr>
      </w:pPr>
    </w:p>
    <w:p w:rsidR="00F12C4F" w:rsidRPr="003F3E5F" w:rsidRDefault="00F12C4F" w:rsidP="00F12C4F">
      <w:pPr>
        <w:rPr>
          <w:szCs w:val="20"/>
        </w:rPr>
      </w:pPr>
      <w:r w:rsidRPr="003F3E5F">
        <w:rPr>
          <w:spacing w:val="1"/>
          <w:szCs w:val="20"/>
        </w:rPr>
        <w:t>L</w:t>
      </w:r>
      <w:r w:rsidRPr="003F3E5F">
        <w:rPr>
          <w:szCs w:val="20"/>
        </w:rPr>
        <w:t>a</w:t>
      </w:r>
      <w:r w:rsidRPr="003F3E5F">
        <w:rPr>
          <w:spacing w:val="50"/>
          <w:szCs w:val="20"/>
        </w:rPr>
        <w:t xml:space="preserve"> </w:t>
      </w:r>
      <w:r w:rsidRPr="003F3E5F">
        <w:rPr>
          <w:spacing w:val="-1"/>
          <w:szCs w:val="20"/>
        </w:rPr>
        <w:t>L</w:t>
      </w:r>
      <w:r w:rsidRPr="003F3E5F">
        <w:rPr>
          <w:szCs w:val="20"/>
        </w:rPr>
        <w:t>ey</w:t>
      </w:r>
      <w:r w:rsidRPr="003F3E5F">
        <w:rPr>
          <w:spacing w:val="52"/>
          <w:szCs w:val="20"/>
        </w:rPr>
        <w:t xml:space="preserve"> </w:t>
      </w:r>
      <w:r w:rsidRPr="003F3E5F">
        <w:rPr>
          <w:spacing w:val="-2"/>
          <w:szCs w:val="20"/>
        </w:rPr>
        <w:t>d</w:t>
      </w:r>
      <w:r w:rsidRPr="003F3E5F">
        <w:rPr>
          <w:szCs w:val="20"/>
        </w:rPr>
        <w:t>e</w:t>
      </w:r>
      <w:r w:rsidRPr="003F3E5F">
        <w:rPr>
          <w:spacing w:val="50"/>
          <w:szCs w:val="20"/>
        </w:rPr>
        <w:t xml:space="preserve"> </w:t>
      </w:r>
      <w:r w:rsidRPr="003F3E5F">
        <w:rPr>
          <w:spacing w:val="1"/>
          <w:szCs w:val="20"/>
        </w:rPr>
        <w:t>i</w:t>
      </w:r>
      <w:r w:rsidRPr="003F3E5F">
        <w:rPr>
          <w:szCs w:val="20"/>
        </w:rPr>
        <w:t>g</w:t>
      </w:r>
      <w:r w:rsidRPr="003F3E5F">
        <w:rPr>
          <w:spacing w:val="-2"/>
          <w:szCs w:val="20"/>
        </w:rPr>
        <w:t>u</w:t>
      </w:r>
      <w:r w:rsidRPr="003F3E5F">
        <w:rPr>
          <w:szCs w:val="20"/>
        </w:rPr>
        <w:t>a</w:t>
      </w:r>
      <w:r w:rsidRPr="003F3E5F">
        <w:rPr>
          <w:spacing w:val="-1"/>
          <w:szCs w:val="20"/>
        </w:rPr>
        <w:t>l</w:t>
      </w:r>
      <w:r w:rsidRPr="003F3E5F">
        <w:rPr>
          <w:szCs w:val="20"/>
        </w:rPr>
        <w:t>dad</w:t>
      </w:r>
      <w:r w:rsidRPr="003F3E5F">
        <w:rPr>
          <w:spacing w:val="50"/>
          <w:szCs w:val="20"/>
        </w:rPr>
        <w:t xml:space="preserve"> </w:t>
      </w:r>
      <w:r w:rsidRPr="003F3E5F">
        <w:rPr>
          <w:spacing w:val="-3"/>
          <w:szCs w:val="20"/>
        </w:rPr>
        <w:t>t</w:t>
      </w:r>
      <w:r w:rsidRPr="003F3E5F">
        <w:rPr>
          <w:szCs w:val="20"/>
        </w:rPr>
        <w:t>a</w:t>
      </w:r>
      <w:r w:rsidRPr="003F3E5F">
        <w:rPr>
          <w:spacing w:val="-1"/>
          <w:szCs w:val="20"/>
        </w:rPr>
        <w:t>m</w:t>
      </w:r>
      <w:r w:rsidRPr="003F3E5F">
        <w:rPr>
          <w:spacing w:val="-2"/>
          <w:szCs w:val="20"/>
        </w:rPr>
        <w:t>b</w:t>
      </w:r>
      <w:r w:rsidRPr="003F3E5F">
        <w:rPr>
          <w:spacing w:val="1"/>
          <w:szCs w:val="20"/>
        </w:rPr>
        <w:t>i</w:t>
      </w:r>
      <w:r w:rsidRPr="003F3E5F">
        <w:rPr>
          <w:szCs w:val="20"/>
        </w:rPr>
        <w:t>én</w:t>
      </w:r>
      <w:r w:rsidRPr="003F3E5F">
        <w:rPr>
          <w:spacing w:val="50"/>
          <w:szCs w:val="20"/>
        </w:rPr>
        <w:t xml:space="preserve"> </w:t>
      </w:r>
      <w:r w:rsidRPr="003F3E5F">
        <w:rPr>
          <w:spacing w:val="1"/>
          <w:szCs w:val="20"/>
        </w:rPr>
        <w:t>c</w:t>
      </w:r>
      <w:r w:rsidRPr="003F3E5F">
        <w:rPr>
          <w:spacing w:val="-1"/>
          <w:szCs w:val="20"/>
        </w:rPr>
        <w:t>o</w:t>
      </w:r>
      <w:r w:rsidRPr="003F3E5F">
        <w:rPr>
          <w:spacing w:val="-3"/>
          <w:szCs w:val="20"/>
        </w:rPr>
        <w:t>n</w:t>
      </w:r>
      <w:r w:rsidRPr="003F3E5F">
        <w:rPr>
          <w:spacing w:val="1"/>
          <w:szCs w:val="20"/>
        </w:rPr>
        <w:t>s</w:t>
      </w:r>
      <w:r w:rsidRPr="003F3E5F">
        <w:rPr>
          <w:spacing w:val="-1"/>
          <w:szCs w:val="20"/>
        </w:rPr>
        <w:t>i</w:t>
      </w:r>
      <w:r w:rsidRPr="003F3E5F">
        <w:rPr>
          <w:szCs w:val="20"/>
        </w:rPr>
        <w:t>de</w:t>
      </w:r>
      <w:r w:rsidRPr="003F3E5F">
        <w:rPr>
          <w:spacing w:val="-2"/>
          <w:szCs w:val="20"/>
        </w:rPr>
        <w:t>r</w:t>
      </w:r>
      <w:r w:rsidRPr="003F3E5F">
        <w:rPr>
          <w:szCs w:val="20"/>
        </w:rPr>
        <w:t>a</w:t>
      </w:r>
      <w:r w:rsidRPr="003F3E5F">
        <w:rPr>
          <w:spacing w:val="53"/>
          <w:szCs w:val="20"/>
        </w:rPr>
        <w:t xml:space="preserve"> </w:t>
      </w:r>
      <w:r w:rsidRPr="003F3E5F">
        <w:rPr>
          <w:spacing w:val="-2"/>
          <w:szCs w:val="20"/>
        </w:rPr>
        <w:t>d</w:t>
      </w:r>
      <w:r w:rsidRPr="003F3E5F">
        <w:rPr>
          <w:spacing w:val="1"/>
          <w:szCs w:val="20"/>
        </w:rPr>
        <w:t>i</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1"/>
          <w:szCs w:val="20"/>
        </w:rPr>
        <w:t>mi</w:t>
      </w:r>
      <w:r w:rsidRPr="003F3E5F">
        <w:rPr>
          <w:szCs w:val="20"/>
        </w:rPr>
        <w:t>n</w:t>
      </w:r>
      <w:r w:rsidRPr="003F3E5F">
        <w:rPr>
          <w:spacing w:val="-2"/>
          <w:szCs w:val="20"/>
        </w:rPr>
        <w:t>a</w:t>
      </w:r>
      <w:r w:rsidRPr="003F3E5F">
        <w:rPr>
          <w:spacing w:val="1"/>
          <w:szCs w:val="20"/>
        </w:rPr>
        <w:t>ci</w:t>
      </w:r>
      <w:r w:rsidRPr="003F3E5F">
        <w:rPr>
          <w:spacing w:val="-1"/>
          <w:szCs w:val="20"/>
        </w:rPr>
        <w:t>ó</w:t>
      </w:r>
      <w:r w:rsidRPr="003F3E5F">
        <w:rPr>
          <w:szCs w:val="20"/>
        </w:rPr>
        <w:t>n</w:t>
      </w:r>
      <w:r w:rsidRPr="003F3E5F">
        <w:rPr>
          <w:spacing w:val="50"/>
          <w:szCs w:val="20"/>
        </w:rPr>
        <w:t xml:space="preserve"> </w:t>
      </w:r>
      <w:r w:rsidRPr="003F3E5F">
        <w:rPr>
          <w:spacing w:val="-2"/>
          <w:szCs w:val="20"/>
        </w:rPr>
        <w:t>d</w:t>
      </w:r>
      <w:r w:rsidRPr="003F3E5F">
        <w:rPr>
          <w:spacing w:val="2"/>
          <w:szCs w:val="20"/>
        </w:rPr>
        <w:t>i</w:t>
      </w:r>
      <w:r w:rsidRPr="003F3E5F">
        <w:rPr>
          <w:spacing w:val="1"/>
          <w:szCs w:val="20"/>
        </w:rPr>
        <w:t>r</w:t>
      </w:r>
      <w:r w:rsidRPr="003F3E5F">
        <w:rPr>
          <w:spacing w:val="-2"/>
          <w:szCs w:val="20"/>
        </w:rPr>
        <w:t>e</w:t>
      </w:r>
      <w:r w:rsidRPr="003F3E5F">
        <w:rPr>
          <w:spacing w:val="1"/>
          <w:szCs w:val="20"/>
        </w:rPr>
        <w:t>c</w:t>
      </w:r>
      <w:r w:rsidRPr="003F3E5F">
        <w:rPr>
          <w:szCs w:val="20"/>
        </w:rPr>
        <w:t>ta</w:t>
      </w:r>
      <w:r w:rsidRPr="003F3E5F">
        <w:rPr>
          <w:spacing w:val="50"/>
          <w:szCs w:val="20"/>
        </w:rPr>
        <w:t xml:space="preserve"> </w:t>
      </w:r>
      <w:r w:rsidRPr="003F3E5F">
        <w:rPr>
          <w:spacing w:val="-2"/>
          <w:szCs w:val="20"/>
        </w:rPr>
        <w:t>p</w:t>
      </w:r>
      <w:r w:rsidRPr="003F3E5F">
        <w:rPr>
          <w:spacing w:val="-1"/>
          <w:szCs w:val="20"/>
        </w:rPr>
        <w:t>o</w:t>
      </w:r>
      <w:r w:rsidRPr="003F3E5F">
        <w:rPr>
          <w:szCs w:val="20"/>
        </w:rPr>
        <w:t>r</w:t>
      </w:r>
      <w:r w:rsidRPr="003F3E5F">
        <w:rPr>
          <w:spacing w:val="53"/>
          <w:szCs w:val="20"/>
        </w:rPr>
        <w:t xml:space="preserve"> </w:t>
      </w:r>
      <w:r w:rsidRPr="003F3E5F">
        <w:rPr>
          <w:spacing w:val="-2"/>
          <w:szCs w:val="20"/>
        </w:rPr>
        <w:t>r</w:t>
      </w:r>
      <w:r w:rsidRPr="003F3E5F">
        <w:rPr>
          <w:szCs w:val="20"/>
        </w:rPr>
        <w:t>az</w:t>
      </w:r>
      <w:r w:rsidRPr="003F3E5F">
        <w:rPr>
          <w:spacing w:val="-1"/>
          <w:szCs w:val="20"/>
        </w:rPr>
        <w:t>ó</w:t>
      </w:r>
      <w:r w:rsidRPr="003F3E5F">
        <w:rPr>
          <w:szCs w:val="20"/>
        </w:rPr>
        <w:t>n</w:t>
      </w:r>
      <w:r w:rsidRPr="003F3E5F">
        <w:rPr>
          <w:spacing w:val="50"/>
          <w:szCs w:val="20"/>
        </w:rPr>
        <w:t xml:space="preserve"> </w:t>
      </w:r>
      <w:r w:rsidRPr="003F3E5F">
        <w:rPr>
          <w:spacing w:val="-2"/>
          <w:szCs w:val="20"/>
        </w:rPr>
        <w:t>d</w:t>
      </w:r>
      <w:r w:rsidRPr="003F3E5F">
        <w:rPr>
          <w:szCs w:val="20"/>
        </w:rPr>
        <w:t xml:space="preserve">e </w:t>
      </w:r>
      <w:r w:rsidRPr="003F3E5F">
        <w:rPr>
          <w:spacing w:val="1"/>
          <w:szCs w:val="20"/>
        </w:rPr>
        <w:t>s</w:t>
      </w:r>
      <w:r w:rsidRPr="003F3E5F">
        <w:rPr>
          <w:szCs w:val="20"/>
        </w:rPr>
        <w:t>exo</w:t>
      </w:r>
      <w:r w:rsidRPr="003F3E5F">
        <w:rPr>
          <w:spacing w:val="2"/>
          <w:szCs w:val="20"/>
        </w:rPr>
        <w:t xml:space="preserve"> </w:t>
      </w:r>
      <w:r w:rsidRPr="003F3E5F">
        <w:rPr>
          <w:szCs w:val="20"/>
        </w:rPr>
        <w:t>t</w:t>
      </w:r>
      <w:r w:rsidRPr="003F3E5F">
        <w:rPr>
          <w:spacing w:val="-1"/>
          <w:szCs w:val="20"/>
        </w:rPr>
        <w:t>o</w:t>
      </w:r>
      <w:r w:rsidRPr="003F3E5F">
        <w:rPr>
          <w:szCs w:val="20"/>
        </w:rPr>
        <w:t>do t</w:t>
      </w:r>
      <w:r w:rsidRPr="003F3E5F">
        <w:rPr>
          <w:spacing w:val="1"/>
          <w:szCs w:val="20"/>
        </w:rPr>
        <w:t>r</w:t>
      </w:r>
      <w:r w:rsidRPr="003F3E5F">
        <w:rPr>
          <w:szCs w:val="20"/>
        </w:rPr>
        <w:t>ato d</w:t>
      </w:r>
      <w:r w:rsidRPr="003F3E5F">
        <w:rPr>
          <w:spacing w:val="-2"/>
          <w:szCs w:val="20"/>
        </w:rPr>
        <w:t>e</w:t>
      </w:r>
      <w:r w:rsidRPr="003F3E5F">
        <w:rPr>
          <w:spacing w:val="1"/>
          <w:szCs w:val="20"/>
        </w:rPr>
        <w:t>s</w:t>
      </w:r>
      <w:r w:rsidRPr="003F3E5F">
        <w:rPr>
          <w:szCs w:val="20"/>
        </w:rPr>
        <w:t>f</w:t>
      </w:r>
      <w:r w:rsidRPr="003F3E5F">
        <w:rPr>
          <w:spacing w:val="-2"/>
          <w:szCs w:val="20"/>
        </w:rPr>
        <w:t>a</w:t>
      </w:r>
      <w:r w:rsidRPr="003F3E5F">
        <w:rPr>
          <w:spacing w:val="2"/>
          <w:szCs w:val="20"/>
        </w:rPr>
        <w:t>v</w:t>
      </w:r>
      <w:r w:rsidRPr="003F3E5F">
        <w:rPr>
          <w:spacing w:val="-3"/>
          <w:szCs w:val="20"/>
        </w:rPr>
        <w:t>o</w:t>
      </w:r>
      <w:r w:rsidRPr="003F3E5F">
        <w:rPr>
          <w:spacing w:val="1"/>
          <w:szCs w:val="20"/>
        </w:rPr>
        <w:t>r</w:t>
      </w:r>
      <w:r w:rsidRPr="003F3E5F">
        <w:rPr>
          <w:szCs w:val="20"/>
        </w:rPr>
        <w:t>a</w:t>
      </w:r>
      <w:r w:rsidRPr="003F3E5F">
        <w:rPr>
          <w:spacing w:val="-2"/>
          <w:szCs w:val="20"/>
        </w:rPr>
        <w:t>b</w:t>
      </w:r>
      <w:r w:rsidRPr="003F3E5F">
        <w:rPr>
          <w:spacing w:val="-1"/>
          <w:szCs w:val="20"/>
        </w:rPr>
        <w:t>l</w:t>
      </w:r>
      <w:r w:rsidRPr="003F3E5F">
        <w:rPr>
          <w:szCs w:val="20"/>
        </w:rPr>
        <w:t>e</w:t>
      </w:r>
      <w:r w:rsidRPr="003F3E5F">
        <w:rPr>
          <w:spacing w:val="3"/>
          <w:szCs w:val="20"/>
        </w:rPr>
        <w:t xml:space="preserve"> </w:t>
      </w:r>
      <w:r w:rsidRPr="003F3E5F">
        <w:rPr>
          <w:szCs w:val="20"/>
        </w:rPr>
        <w:t>a</w:t>
      </w:r>
      <w:r w:rsidRPr="003F3E5F">
        <w:rPr>
          <w:spacing w:val="1"/>
          <w:szCs w:val="20"/>
        </w:rPr>
        <w:t xml:space="preserve"> </w:t>
      </w:r>
      <w:r w:rsidRPr="003F3E5F">
        <w:rPr>
          <w:spacing w:val="-1"/>
          <w:szCs w:val="20"/>
        </w:rPr>
        <w:t>l</w:t>
      </w:r>
      <w:r w:rsidRPr="003F3E5F">
        <w:rPr>
          <w:szCs w:val="20"/>
        </w:rPr>
        <w:t>as</w:t>
      </w:r>
      <w:r w:rsidRPr="003F3E5F">
        <w:rPr>
          <w:spacing w:val="4"/>
          <w:szCs w:val="20"/>
        </w:rPr>
        <w:t xml:space="preserve"> </w:t>
      </w:r>
      <w:r w:rsidRPr="003F3E5F">
        <w:rPr>
          <w:spacing w:val="-3"/>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pacing w:val="-2"/>
          <w:szCs w:val="20"/>
        </w:rPr>
        <w:t>e</w:t>
      </w:r>
      <w:r w:rsidRPr="003F3E5F">
        <w:rPr>
          <w:szCs w:val="20"/>
        </w:rPr>
        <w:t>s</w:t>
      </w:r>
      <w:r w:rsidRPr="003F3E5F">
        <w:rPr>
          <w:spacing w:val="1"/>
          <w:szCs w:val="20"/>
        </w:rPr>
        <w:t xml:space="preserve"> r</w:t>
      </w:r>
      <w:r w:rsidRPr="003F3E5F">
        <w:rPr>
          <w:szCs w:val="20"/>
        </w:rPr>
        <w:t>e</w:t>
      </w:r>
      <w:r w:rsidRPr="003F3E5F">
        <w:rPr>
          <w:spacing w:val="-1"/>
          <w:szCs w:val="20"/>
        </w:rPr>
        <w:t>l</w:t>
      </w:r>
      <w:r w:rsidRPr="003F3E5F">
        <w:rPr>
          <w:spacing w:val="-2"/>
          <w:szCs w:val="20"/>
        </w:rPr>
        <w:t>a</w:t>
      </w:r>
      <w:r w:rsidRPr="003F3E5F">
        <w:rPr>
          <w:spacing w:val="1"/>
          <w:szCs w:val="20"/>
        </w:rPr>
        <w:t>c</w:t>
      </w:r>
      <w:r w:rsidRPr="003F3E5F">
        <w:rPr>
          <w:spacing w:val="2"/>
          <w:szCs w:val="20"/>
        </w:rPr>
        <w:t>i</w:t>
      </w:r>
      <w:r w:rsidRPr="003F3E5F">
        <w:rPr>
          <w:spacing w:val="-1"/>
          <w:szCs w:val="20"/>
        </w:rPr>
        <w:t>o</w:t>
      </w:r>
      <w:r w:rsidRPr="003F3E5F">
        <w:rPr>
          <w:spacing w:val="-3"/>
          <w:szCs w:val="20"/>
        </w:rPr>
        <w:t>n</w:t>
      </w:r>
      <w:r w:rsidRPr="003F3E5F">
        <w:rPr>
          <w:szCs w:val="20"/>
        </w:rPr>
        <w:t xml:space="preserve">ado </w:t>
      </w:r>
      <w:r w:rsidRPr="003F3E5F">
        <w:rPr>
          <w:spacing w:val="1"/>
          <w:szCs w:val="20"/>
        </w:rPr>
        <w:t>c</w:t>
      </w:r>
      <w:r w:rsidRPr="003F3E5F">
        <w:rPr>
          <w:spacing w:val="-1"/>
          <w:szCs w:val="20"/>
        </w:rPr>
        <w:t>o</w:t>
      </w:r>
      <w:r w:rsidRPr="003F3E5F">
        <w:rPr>
          <w:szCs w:val="20"/>
        </w:rPr>
        <w:t>n el</w:t>
      </w:r>
      <w:r w:rsidRPr="003F3E5F">
        <w:rPr>
          <w:spacing w:val="2"/>
          <w:szCs w:val="20"/>
        </w:rPr>
        <w:t xml:space="preserve"> </w:t>
      </w:r>
      <w:r w:rsidRPr="003F3E5F">
        <w:rPr>
          <w:spacing w:val="-2"/>
          <w:szCs w:val="20"/>
        </w:rPr>
        <w:t>e</w:t>
      </w:r>
      <w:r w:rsidRPr="003F3E5F">
        <w:rPr>
          <w:spacing w:val="-1"/>
          <w:szCs w:val="20"/>
        </w:rPr>
        <w:t>m</w:t>
      </w:r>
      <w:r w:rsidRPr="003F3E5F">
        <w:rPr>
          <w:spacing w:val="1"/>
          <w:szCs w:val="20"/>
        </w:rPr>
        <w:t>b</w:t>
      </w:r>
      <w:r w:rsidRPr="003F3E5F">
        <w:rPr>
          <w:szCs w:val="20"/>
        </w:rPr>
        <w:t>a</w:t>
      </w:r>
      <w:r w:rsidRPr="003F3E5F">
        <w:rPr>
          <w:spacing w:val="-2"/>
          <w:szCs w:val="20"/>
        </w:rPr>
        <w:t>r</w:t>
      </w:r>
      <w:r w:rsidRPr="003F3E5F">
        <w:rPr>
          <w:szCs w:val="20"/>
        </w:rPr>
        <w:t>azo</w:t>
      </w:r>
      <w:r w:rsidRPr="003F3E5F">
        <w:rPr>
          <w:spacing w:val="2"/>
          <w:szCs w:val="20"/>
        </w:rPr>
        <w:t xml:space="preserve"> </w:t>
      </w:r>
      <w:r w:rsidRPr="003F3E5F">
        <w:rPr>
          <w:szCs w:val="20"/>
        </w:rPr>
        <w:t xml:space="preserve">o </w:t>
      </w:r>
      <w:r w:rsidRPr="003F3E5F">
        <w:rPr>
          <w:spacing w:val="-1"/>
          <w:szCs w:val="20"/>
        </w:rPr>
        <w:t>l</w:t>
      </w:r>
      <w:r w:rsidRPr="003F3E5F">
        <w:rPr>
          <w:szCs w:val="20"/>
        </w:rPr>
        <w:t xml:space="preserve">a </w:t>
      </w:r>
      <w:r w:rsidRPr="003F3E5F">
        <w:rPr>
          <w:spacing w:val="-1"/>
          <w:szCs w:val="20"/>
        </w:rPr>
        <w:t>m</w:t>
      </w:r>
      <w:r w:rsidRPr="003F3E5F">
        <w:rPr>
          <w:szCs w:val="20"/>
        </w:rPr>
        <w:t>ate</w:t>
      </w:r>
      <w:r w:rsidRPr="003F3E5F">
        <w:rPr>
          <w:spacing w:val="1"/>
          <w:szCs w:val="20"/>
        </w:rPr>
        <w:t>r</w:t>
      </w:r>
      <w:r w:rsidRPr="003F3E5F">
        <w:rPr>
          <w:spacing w:val="-3"/>
          <w:szCs w:val="20"/>
        </w:rPr>
        <w:t>n</w:t>
      </w:r>
      <w:r w:rsidRPr="003F3E5F">
        <w:rPr>
          <w:spacing w:val="1"/>
          <w:szCs w:val="20"/>
        </w:rPr>
        <w:t>i</w:t>
      </w:r>
      <w:r w:rsidRPr="003F3E5F">
        <w:rPr>
          <w:szCs w:val="20"/>
        </w:rPr>
        <w:t>d</w:t>
      </w:r>
      <w:r w:rsidRPr="003F3E5F">
        <w:rPr>
          <w:spacing w:val="-2"/>
          <w:szCs w:val="20"/>
        </w:rPr>
        <w:t>a</w:t>
      </w:r>
      <w:r w:rsidRPr="003F3E5F">
        <w:rPr>
          <w:szCs w:val="20"/>
        </w:rPr>
        <w:t>d.</w:t>
      </w:r>
    </w:p>
    <w:p w:rsidR="00F12C4F" w:rsidRPr="003F3E5F" w:rsidRDefault="00F12C4F" w:rsidP="00F12C4F">
      <w:pPr>
        <w:rPr>
          <w:szCs w:val="20"/>
        </w:rPr>
      </w:pPr>
    </w:p>
    <w:p w:rsidR="00F12C4F" w:rsidRPr="003F3E5F" w:rsidRDefault="00F12C4F" w:rsidP="00F12C4F">
      <w:pPr>
        <w:rPr>
          <w:szCs w:val="20"/>
        </w:rPr>
      </w:pPr>
      <w:r w:rsidRPr="003F3E5F">
        <w:rPr>
          <w:szCs w:val="20"/>
        </w:rPr>
        <w:t>Ta</w:t>
      </w:r>
      <w:r w:rsidRPr="003F3E5F">
        <w:rPr>
          <w:spacing w:val="-1"/>
          <w:szCs w:val="20"/>
        </w:rPr>
        <w:t>m</w:t>
      </w:r>
      <w:r w:rsidRPr="003F3E5F">
        <w:rPr>
          <w:spacing w:val="1"/>
          <w:szCs w:val="20"/>
        </w:rPr>
        <w:t>b</w:t>
      </w:r>
      <w:r w:rsidRPr="003F3E5F">
        <w:rPr>
          <w:spacing w:val="-1"/>
          <w:szCs w:val="20"/>
        </w:rPr>
        <w:t>i</w:t>
      </w:r>
      <w:r w:rsidRPr="003F3E5F">
        <w:rPr>
          <w:szCs w:val="20"/>
        </w:rPr>
        <w:t>én</w:t>
      </w:r>
      <w:r w:rsidRPr="003F3E5F">
        <w:rPr>
          <w:spacing w:val="1"/>
          <w:szCs w:val="20"/>
        </w:rPr>
        <w:t xml:space="preserve"> s</w:t>
      </w:r>
      <w:r w:rsidRPr="003F3E5F">
        <w:rPr>
          <w:szCs w:val="20"/>
        </w:rPr>
        <w:t>e</w:t>
      </w:r>
      <w:r w:rsidRPr="003F3E5F">
        <w:rPr>
          <w:spacing w:val="1"/>
          <w:szCs w:val="20"/>
        </w:rPr>
        <w:t xml:space="preserve"> c</w:t>
      </w:r>
      <w:r w:rsidRPr="003F3E5F">
        <w:rPr>
          <w:spacing w:val="-1"/>
          <w:szCs w:val="20"/>
        </w:rPr>
        <w:t>o</w:t>
      </w:r>
      <w:r w:rsidRPr="003F3E5F">
        <w:rPr>
          <w:spacing w:val="-3"/>
          <w:szCs w:val="20"/>
        </w:rPr>
        <w:t>n</w:t>
      </w:r>
      <w:r w:rsidRPr="003F3E5F">
        <w:rPr>
          <w:spacing w:val="1"/>
          <w:szCs w:val="20"/>
        </w:rPr>
        <w:t>s</w:t>
      </w:r>
      <w:r w:rsidRPr="003F3E5F">
        <w:rPr>
          <w:spacing w:val="-1"/>
          <w:szCs w:val="20"/>
        </w:rPr>
        <w:t>i</w:t>
      </w:r>
      <w:r w:rsidRPr="003F3E5F">
        <w:rPr>
          <w:szCs w:val="20"/>
        </w:rPr>
        <w:t>de</w:t>
      </w:r>
      <w:r w:rsidRPr="003F3E5F">
        <w:rPr>
          <w:spacing w:val="-2"/>
          <w:szCs w:val="20"/>
        </w:rPr>
        <w:t>r</w:t>
      </w:r>
      <w:r w:rsidRPr="003F3E5F">
        <w:rPr>
          <w:szCs w:val="20"/>
        </w:rPr>
        <w:t>a</w:t>
      </w:r>
      <w:r w:rsidRPr="003F3E5F">
        <w:rPr>
          <w:spacing w:val="1"/>
          <w:szCs w:val="20"/>
        </w:rPr>
        <w:t xml:space="preserve"> </w:t>
      </w:r>
      <w:r w:rsidRPr="003F3E5F">
        <w:rPr>
          <w:szCs w:val="20"/>
        </w:rPr>
        <w:t>d</w:t>
      </w:r>
      <w:r w:rsidRPr="003F3E5F">
        <w:rPr>
          <w:spacing w:val="2"/>
          <w:szCs w:val="20"/>
        </w:rPr>
        <w:t>i</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pacing w:val="1"/>
          <w:szCs w:val="20"/>
        </w:rPr>
        <w:t>ci</w:t>
      </w:r>
      <w:r w:rsidRPr="003F3E5F">
        <w:rPr>
          <w:spacing w:val="-3"/>
          <w:szCs w:val="20"/>
        </w:rPr>
        <w:t>ó</w:t>
      </w:r>
      <w:r w:rsidRPr="003F3E5F">
        <w:rPr>
          <w:szCs w:val="20"/>
        </w:rPr>
        <w:t>n</w:t>
      </w:r>
      <w:r w:rsidRPr="003F3E5F">
        <w:rPr>
          <w:spacing w:val="3"/>
          <w:szCs w:val="20"/>
        </w:rPr>
        <w:t xml:space="preserve"> </w:t>
      </w:r>
      <w:r w:rsidRPr="003F3E5F">
        <w:rPr>
          <w:spacing w:val="1"/>
          <w:szCs w:val="20"/>
        </w:rPr>
        <w:t>p</w:t>
      </w:r>
      <w:r w:rsidRPr="003F3E5F">
        <w:rPr>
          <w:spacing w:val="-3"/>
          <w:szCs w:val="20"/>
        </w:rPr>
        <w:t>o</w:t>
      </w:r>
      <w:r w:rsidRPr="003F3E5F">
        <w:rPr>
          <w:szCs w:val="20"/>
        </w:rPr>
        <w:t>r</w:t>
      </w:r>
      <w:r w:rsidRPr="003F3E5F">
        <w:rPr>
          <w:spacing w:val="2"/>
          <w:szCs w:val="20"/>
        </w:rPr>
        <w:t xml:space="preserve"> </w:t>
      </w:r>
      <w:r w:rsidRPr="003F3E5F">
        <w:rPr>
          <w:spacing w:val="1"/>
          <w:szCs w:val="20"/>
        </w:rPr>
        <w:t>r</w:t>
      </w:r>
      <w:r w:rsidRPr="003F3E5F">
        <w:rPr>
          <w:szCs w:val="20"/>
        </w:rPr>
        <w:t>a</w:t>
      </w:r>
      <w:r w:rsidRPr="003F3E5F">
        <w:rPr>
          <w:spacing w:val="-3"/>
          <w:szCs w:val="20"/>
        </w:rPr>
        <w:t>z</w:t>
      </w:r>
      <w:r w:rsidRPr="003F3E5F">
        <w:rPr>
          <w:spacing w:val="-1"/>
          <w:szCs w:val="20"/>
        </w:rPr>
        <w:t>ó</w:t>
      </w:r>
      <w:r w:rsidRPr="003F3E5F">
        <w:rPr>
          <w:szCs w:val="20"/>
        </w:rPr>
        <w:t>n</w:t>
      </w:r>
      <w:r w:rsidRPr="003F3E5F">
        <w:rPr>
          <w:spacing w:val="3"/>
          <w:szCs w:val="20"/>
        </w:rPr>
        <w:t xml:space="preserve"> </w:t>
      </w:r>
      <w:r w:rsidRPr="003F3E5F">
        <w:rPr>
          <w:szCs w:val="20"/>
        </w:rPr>
        <w:t>de</w:t>
      </w:r>
      <w:r w:rsidRPr="003F3E5F">
        <w:rPr>
          <w:spacing w:val="1"/>
          <w:szCs w:val="20"/>
        </w:rPr>
        <w:t xml:space="preserve"> s</w:t>
      </w:r>
      <w:r w:rsidRPr="003F3E5F">
        <w:rPr>
          <w:szCs w:val="20"/>
        </w:rPr>
        <w:t xml:space="preserve">exo </w:t>
      </w:r>
      <w:r w:rsidRPr="003F3E5F">
        <w:rPr>
          <w:spacing w:val="-1"/>
          <w:szCs w:val="20"/>
        </w:rPr>
        <w:t>c</w:t>
      </w:r>
      <w:r w:rsidRPr="003F3E5F">
        <w:rPr>
          <w:szCs w:val="20"/>
        </w:rPr>
        <w:t>u</w:t>
      </w:r>
      <w:r w:rsidRPr="003F3E5F">
        <w:rPr>
          <w:spacing w:val="-2"/>
          <w:szCs w:val="20"/>
        </w:rPr>
        <w:t>a</w:t>
      </w:r>
      <w:r w:rsidRPr="003F3E5F">
        <w:rPr>
          <w:spacing w:val="2"/>
          <w:szCs w:val="20"/>
        </w:rPr>
        <w:t>l</w:t>
      </w:r>
      <w:r w:rsidRPr="003F3E5F">
        <w:rPr>
          <w:spacing w:val="1"/>
          <w:szCs w:val="20"/>
        </w:rPr>
        <w:t>q</w:t>
      </w:r>
      <w:r w:rsidRPr="003F3E5F">
        <w:rPr>
          <w:spacing w:val="-2"/>
          <w:szCs w:val="20"/>
        </w:rPr>
        <w:t>u</w:t>
      </w:r>
      <w:r w:rsidRPr="003F3E5F">
        <w:rPr>
          <w:spacing w:val="1"/>
          <w:szCs w:val="20"/>
        </w:rPr>
        <w:t>i</w:t>
      </w:r>
      <w:r w:rsidRPr="003F3E5F">
        <w:rPr>
          <w:spacing w:val="-2"/>
          <w:szCs w:val="20"/>
        </w:rPr>
        <w:t>e</w:t>
      </w:r>
      <w:r w:rsidRPr="003F3E5F">
        <w:rPr>
          <w:szCs w:val="20"/>
        </w:rPr>
        <w:t>r</w:t>
      </w:r>
      <w:r w:rsidRPr="003F3E5F">
        <w:rPr>
          <w:spacing w:val="4"/>
          <w:szCs w:val="20"/>
        </w:rPr>
        <w:t xml:space="preserve"> </w:t>
      </w:r>
      <w:r w:rsidRPr="003F3E5F">
        <w:rPr>
          <w:spacing w:val="-3"/>
          <w:szCs w:val="20"/>
        </w:rPr>
        <w:t>t</w:t>
      </w:r>
      <w:r w:rsidRPr="003F3E5F">
        <w:rPr>
          <w:spacing w:val="1"/>
          <w:szCs w:val="20"/>
        </w:rPr>
        <w:t>r</w:t>
      </w:r>
      <w:r w:rsidRPr="003F3E5F">
        <w:rPr>
          <w:szCs w:val="20"/>
        </w:rPr>
        <w:t>ato</w:t>
      </w:r>
      <w:r w:rsidRPr="003F3E5F">
        <w:rPr>
          <w:spacing w:val="3"/>
          <w:szCs w:val="20"/>
        </w:rPr>
        <w:t xml:space="preserve"> </w:t>
      </w:r>
      <w:r w:rsidRPr="003F3E5F">
        <w:rPr>
          <w:spacing w:val="-2"/>
          <w:szCs w:val="20"/>
        </w:rPr>
        <w:t>ad</w:t>
      </w:r>
      <w:r w:rsidRPr="003F3E5F">
        <w:rPr>
          <w:spacing w:val="2"/>
          <w:szCs w:val="20"/>
        </w:rPr>
        <w:t>v</w:t>
      </w:r>
      <w:r w:rsidRPr="003F3E5F">
        <w:rPr>
          <w:spacing w:val="-2"/>
          <w:szCs w:val="20"/>
        </w:rPr>
        <w:t>e</w:t>
      </w:r>
      <w:r w:rsidRPr="003F3E5F">
        <w:rPr>
          <w:spacing w:val="1"/>
          <w:szCs w:val="20"/>
        </w:rPr>
        <w:t>r</w:t>
      </w:r>
      <w:r w:rsidRPr="003F3E5F">
        <w:rPr>
          <w:spacing w:val="-2"/>
          <w:szCs w:val="20"/>
        </w:rPr>
        <w:t>s</w:t>
      </w:r>
      <w:r w:rsidRPr="003F3E5F">
        <w:rPr>
          <w:szCs w:val="20"/>
        </w:rPr>
        <w:t>o o</w:t>
      </w:r>
      <w:r w:rsidRPr="003F3E5F">
        <w:rPr>
          <w:spacing w:val="2"/>
          <w:szCs w:val="20"/>
        </w:rPr>
        <w:t xml:space="preserve"> </w:t>
      </w:r>
      <w:r w:rsidRPr="003F3E5F">
        <w:rPr>
          <w:szCs w:val="20"/>
        </w:rPr>
        <w:t>ef</w:t>
      </w:r>
      <w:r w:rsidRPr="003F3E5F">
        <w:rPr>
          <w:spacing w:val="-2"/>
          <w:szCs w:val="20"/>
        </w:rPr>
        <w:t>e</w:t>
      </w:r>
      <w:r w:rsidRPr="003F3E5F">
        <w:rPr>
          <w:spacing w:val="1"/>
          <w:szCs w:val="20"/>
        </w:rPr>
        <w:t>c</w:t>
      </w:r>
      <w:r w:rsidRPr="003F3E5F">
        <w:rPr>
          <w:szCs w:val="20"/>
        </w:rPr>
        <w:t>to ne</w:t>
      </w:r>
      <w:r w:rsidRPr="003F3E5F">
        <w:rPr>
          <w:spacing w:val="-2"/>
          <w:szCs w:val="20"/>
        </w:rPr>
        <w:t>g</w:t>
      </w:r>
      <w:r w:rsidRPr="003F3E5F">
        <w:rPr>
          <w:szCs w:val="20"/>
        </w:rPr>
        <w:t>at</w:t>
      </w:r>
      <w:r w:rsidRPr="003F3E5F">
        <w:rPr>
          <w:spacing w:val="-1"/>
          <w:szCs w:val="20"/>
        </w:rPr>
        <w:t>i</w:t>
      </w:r>
      <w:r w:rsidRPr="003F3E5F">
        <w:rPr>
          <w:spacing w:val="2"/>
          <w:szCs w:val="20"/>
        </w:rPr>
        <w:t>v</w:t>
      </w:r>
      <w:r w:rsidRPr="003F3E5F">
        <w:rPr>
          <w:szCs w:val="20"/>
        </w:rPr>
        <w:t xml:space="preserve">o </w:t>
      </w:r>
      <w:r w:rsidRPr="003F3E5F">
        <w:rPr>
          <w:spacing w:val="-2"/>
          <w:szCs w:val="20"/>
        </w:rPr>
        <w:t>q</w:t>
      </w:r>
      <w:r w:rsidRPr="003F3E5F">
        <w:rPr>
          <w:szCs w:val="20"/>
        </w:rPr>
        <w:t>ue</w:t>
      </w:r>
      <w:r w:rsidRPr="003F3E5F">
        <w:rPr>
          <w:spacing w:val="1"/>
          <w:szCs w:val="20"/>
        </w:rPr>
        <w:t xml:space="preserve"> s</w:t>
      </w:r>
      <w:r w:rsidRPr="003F3E5F">
        <w:rPr>
          <w:szCs w:val="20"/>
        </w:rPr>
        <w:t>e</w:t>
      </w:r>
      <w:r w:rsidRPr="003F3E5F">
        <w:rPr>
          <w:spacing w:val="1"/>
          <w:szCs w:val="20"/>
        </w:rPr>
        <w:t xml:space="preserve"> </w:t>
      </w:r>
      <w:r w:rsidRPr="003F3E5F">
        <w:rPr>
          <w:spacing w:val="-2"/>
          <w:szCs w:val="20"/>
        </w:rPr>
        <w:t>p</w:t>
      </w:r>
      <w:r w:rsidRPr="003F3E5F">
        <w:rPr>
          <w:spacing w:val="1"/>
          <w:szCs w:val="20"/>
        </w:rPr>
        <w:t>r</w:t>
      </w:r>
      <w:r w:rsidRPr="003F3E5F">
        <w:rPr>
          <w:spacing w:val="-1"/>
          <w:szCs w:val="20"/>
        </w:rPr>
        <w:t>o</w:t>
      </w:r>
      <w:r w:rsidRPr="003F3E5F">
        <w:rPr>
          <w:szCs w:val="20"/>
        </w:rPr>
        <w:t>du</w:t>
      </w:r>
      <w:r w:rsidRPr="003F3E5F">
        <w:rPr>
          <w:spacing w:val="-3"/>
          <w:szCs w:val="20"/>
        </w:rPr>
        <w:t>z</w:t>
      </w:r>
      <w:r w:rsidRPr="003F3E5F">
        <w:rPr>
          <w:spacing w:val="1"/>
          <w:szCs w:val="20"/>
        </w:rPr>
        <w:t>c</w:t>
      </w:r>
      <w:r w:rsidRPr="003F3E5F">
        <w:rPr>
          <w:szCs w:val="20"/>
        </w:rPr>
        <w:t>a</w:t>
      </w:r>
      <w:r w:rsidRPr="003F3E5F">
        <w:rPr>
          <w:spacing w:val="1"/>
          <w:szCs w:val="20"/>
        </w:rPr>
        <w:t xml:space="preserve"> </w:t>
      </w:r>
      <w:r w:rsidRPr="003F3E5F">
        <w:rPr>
          <w:szCs w:val="20"/>
        </w:rPr>
        <w:t>en</w:t>
      </w:r>
      <w:r w:rsidRPr="003F3E5F">
        <w:rPr>
          <w:spacing w:val="1"/>
          <w:szCs w:val="20"/>
        </w:rPr>
        <w:t xml:space="preserve"> </w:t>
      </w:r>
      <w:r w:rsidRPr="003F3E5F">
        <w:rPr>
          <w:szCs w:val="20"/>
        </w:rPr>
        <w:t>una</w:t>
      </w:r>
      <w:r w:rsidRPr="003F3E5F">
        <w:rPr>
          <w:spacing w:val="1"/>
          <w:szCs w:val="20"/>
        </w:rPr>
        <w:t xml:space="preserve">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w:t>
      </w:r>
      <w:r w:rsidRPr="003F3E5F">
        <w:rPr>
          <w:spacing w:val="1"/>
          <w:szCs w:val="20"/>
        </w:rPr>
        <w:t xml:space="preserve"> c</w:t>
      </w:r>
      <w:r w:rsidRPr="003F3E5F">
        <w:rPr>
          <w:spacing w:val="-1"/>
          <w:szCs w:val="20"/>
        </w:rPr>
        <w:t>om</w:t>
      </w:r>
      <w:r w:rsidRPr="003F3E5F">
        <w:rPr>
          <w:szCs w:val="20"/>
        </w:rPr>
        <w:t xml:space="preserve">o </w:t>
      </w:r>
      <w:r w:rsidRPr="003F3E5F">
        <w:rPr>
          <w:spacing w:val="1"/>
          <w:szCs w:val="20"/>
        </w:rPr>
        <w:t>c</w:t>
      </w:r>
      <w:r w:rsidRPr="003F3E5F">
        <w:rPr>
          <w:spacing w:val="-1"/>
          <w:szCs w:val="20"/>
        </w:rPr>
        <w:t>o</w:t>
      </w:r>
      <w:r w:rsidRPr="003F3E5F">
        <w:rPr>
          <w:szCs w:val="20"/>
        </w:rPr>
        <w:t>n</w:t>
      </w:r>
      <w:r w:rsidRPr="003F3E5F">
        <w:rPr>
          <w:spacing w:val="-2"/>
          <w:szCs w:val="20"/>
        </w:rPr>
        <w:t>s</w:t>
      </w:r>
      <w:r w:rsidRPr="003F3E5F">
        <w:rPr>
          <w:szCs w:val="20"/>
        </w:rPr>
        <w:t>e</w:t>
      </w:r>
      <w:r w:rsidRPr="003F3E5F">
        <w:rPr>
          <w:spacing w:val="-1"/>
          <w:szCs w:val="20"/>
        </w:rPr>
        <w:t>c</w:t>
      </w:r>
      <w:r w:rsidRPr="003F3E5F">
        <w:rPr>
          <w:spacing w:val="-2"/>
          <w:szCs w:val="20"/>
        </w:rPr>
        <w:t>u</w:t>
      </w:r>
      <w:r w:rsidRPr="003F3E5F">
        <w:rPr>
          <w:szCs w:val="20"/>
        </w:rPr>
        <w:t>en</w:t>
      </w:r>
      <w:r w:rsidRPr="003F3E5F">
        <w:rPr>
          <w:spacing w:val="-1"/>
          <w:szCs w:val="20"/>
        </w:rPr>
        <w:t>c</w:t>
      </w:r>
      <w:r w:rsidRPr="003F3E5F">
        <w:rPr>
          <w:spacing w:val="2"/>
          <w:szCs w:val="20"/>
        </w:rPr>
        <w:t>i</w:t>
      </w:r>
      <w:r w:rsidRPr="003F3E5F">
        <w:rPr>
          <w:szCs w:val="20"/>
        </w:rPr>
        <w:t>a</w:t>
      </w:r>
      <w:r w:rsidRPr="003F3E5F">
        <w:rPr>
          <w:spacing w:val="1"/>
          <w:szCs w:val="20"/>
        </w:rPr>
        <w:t xml:space="preserve"> </w:t>
      </w:r>
      <w:r w:rsidRPr="003F3E5F">
        <w:rPr>
          <w:szCs w:val="20"/>
        </w:rPr>
        <w:t>de</w:t>
      </w:r>
      <w:r w:rsidRPr="003F3E5F">
        <w:rPr>
          <w:spacing w:val="1"/>
          <w:szCs w:val="20"/>
        </w:rPr>
        <w:t xml:space="preserve"> </w:t>
      </w:r>
      <w:r w:rsidRPr="003F3E5F">
        <w:rPr>
          <w:spacing w:val="-1"/>
          <w:szCs w:val="20"/>
        </w:rPr>
        <w:t>l</w:t>
      </w:r>
      <w:r w:rsidRPr="003F3E5F">
        <w:rPr>
          <w:szCs w:val="20"/>
        </w:rPr>
        <w:t xml:space="preserve">a </w:t>
      </w:r>
      <w:r w:rsidRPr="003F3E5F">
        <w:rPr>
          <w:spacing w:val="1"/>
          <w:szCs w:val="20"/>
        </w:rPr>
        <w:t>pr</w:t>
      </w:r>
      <w:r w:rsidRPr="003F3E5F">
        <w:rPr>
          <w:spacing w:val="-2"/>
          <w:szCs w:val="20"/>
        </w:rPr>
        <w:t>e</w:t>
      </w:r>
      <w:r w:rsidRPr="003F3E5F">
        <w:rPr>
          <w:spacing w:val="1"/>
          <w:szCs w:val="20"/>
        </w:rPr>
        <w:t>s</w:t>
      </w:r>
      <w:r w:rsidRPr="003F3E5F">
        <w:rPr>
          <w:szCs w:val="20"/>
        </w:rPr>
        <w:t>en</w:t>
      </w:r>
      <w:r w:rsidRPr="003F3E5F">
        <w:rPr>
          <w:spacing w:val="-3"/>
          <w:szCs w:val="20"/>
        </w:rPr>
        <w:t>t</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1"/>
          <w:szCs w:val="20"/>
        </w:rPr>
        <w:t xml:space="preserve"> p</w:t>
      </w:r>
      <w:r w:rsidRPr="003F3E5F">
        <w:rPr>
          <w:spacing w:val="-1"/>
          <w:szCs w:val="20"/>
        </w:rPr>
        <w:t>o</w:t>
      </w:r>
      <w:r w:rsidRPr="003F3E5F">
        <w:rPr>
          <w:szCs w:val="20"/>
        </w:rPr>
        <w:t>r</w:t>
      </w:r>
      <w:r w:rsidRPr="003F3E5F">
        <w:rPr>
          <w:spacing w:val="2"/>
          <w:szCs w:val="20"/>
        </w:rPr>
        <w:t xml:space="preserve"> </w:t>
      </w:r>
      <w:r w:rsidRPr="003F3E5F">
        <w:rPr>
          <w:spacing w:val="1"/>
          <w:szCs w:val="20"/>
        </w:rPr>
        <w:t>s</w:t>
      </w:r>
      <w:r w:rsidRPr="003F3E5F">
        <w:rPr>
          <w:szCs w:val="20"/>
        </w:rPr>
        <w:t>u</w:t>
      </w:r>
      <w:r w:rsidRPr="003F3E5F">
        <w:rPr>
          <w:spacing w:val="1"/>
          <w:szCs w:val="20"/>
        </w:rPr>
        <w:t xml:space="preserve"> </w:t>
      </w:r>
      <w:r w:rsidRPr="003F3E5F">
        <w:rPr>
          <w:spacing w:val="-2"/>
          <w:szCs w:val="20"/>
        </w:rPr>
        <w:t>p</w:t>
      </w:r>
      <w:r w:rsidRPr="003F3E5F">
        <w:rPr>
          <w:szCs w:val="20"/>
        </w:rPr>
        <w:t>a</w:t>
      </w:r>
      <w:r w:rsidRPr="003F3E5F">
        <w:rPr>
          <w:spacing w:val="1"/>
          <w:szCs w:val="20"/>
        </w:rPr>
        <w:t>r</w:t>
      </w:r>
      <w:r w:rsidRPr="003F3E5F">
        <w:rPr>
          <w:szCs w:val="20"/>
        </w:rPr>
        <w:t>te</w:t>
      </w:r>
      <w:r w:rsidRPr="003F3E5F">
        <w:rPr>
          <w:spacing w:val="2"/>
          <w:szCs w:val="20"/>
        </w:rPr>
        <w:t xml:space="preserve"> </w:t>
      </w:r>
      <w:r w:rsidRPr="003F3E5F">
        <w:rPr>
          <w:szCs w:val="20"/>
        </w:rPr>
        <w:t>de</w:t>
      </w:r>
      <w:r w:rsidRPr="003F3E5F">
        <w:rPr>
          <w:spacing w:val="2"/>
          <w:szCs w:val="20"/>
        </w:rPr>
        <w:t xml:space="preserve"> </w:t>
      </w:r>
      <w:r w:rsidRPr="003F3E5F">
        <w:rPr>
          <w:szCs w:val="20"/>
        </w:rPr>
        <w:t>una</w:t>
      </w:r>
      <w:r w:rsidRPr="003F3E5F">
        <w:rPr>
          <w:spacing w:val="2"/>
          <w:szCs w:val="20"/>
        </w:rPr>
        <w:t xml:space="preserve"> </w:t>
      </w:r>
      <w:r w:rsidRPr="003F3E5F">
        <w:rPr>
          <w:spacing w:val="1"/>
          <w:szCs w:val="20"/>
        </w:rPr>
        <w:t>q</w:t>
      </w:r>
      <w:r w:rsidRPr="003F3E5F">
        <w:rPr>
          <w:spacing w:val="-2"/>
          <w:szCs w:val="20"/>
        </w:rPr>
        <w:t>u</w:t>
      </w:r>
      <w:r w:rsidRPr="003F3E5F">
        <w:rPr>
          <w:szCs w:val="20"/>
        </w:rPr>
        <w:t>e</w:t>
      </w:r>
      <w:r w:rsidRPr="003F3E5F">
        <w:rPr>
          <w:spacing w:val="1"/>
          <w:szCs w:val="20"/>
        </w:rPr>
        <w:t>j</w:t>
      </w:r>
      <w:r w:rsidRPr="003F3E5F">
        <w:rPr>
          <w:szCs w:val="20"/>
        </w:rPr>
        <w:t xml:space="preserve">a, </w:t>
      </w:r>
      <w:r w:rsidRPr="003F3E5F">
        <w:rPr>
          <w:spacing w:val="1"/>
          <w:szCs w:val="20"/>
        </w:rPr>
        <w:t>r</w:t>
      </w:r>
      <w:r w:rsidRPr="003F3E5F">
        <w:rPr>
          <w:spacing w:val="-2"/>
          <w:szCs w:val="20"/>
        </w:rPr>
        <w:t>e</w:t>
      </w:r>
      <w:r w:rsidRPr="003F3E5F">
        <w:rPr>
          <w:spacing w:val="1"/>
          <w:szCs w:val="20"/>
        </w:rPr>
        <w:t>c</w:t>
      </w:r>
      <w:r w:rsidRPr="003F3E5F">
        <w:rPr>
          <w:spacing w:val="-1"/>
          <w:szCs w:val="20"/>
        </w:rPr>
        <w:t>l</w:t>
      </w:r>
      <w:r w:rsidRPr="003F3E5F">
        <w:rPr>
          <w:szCs w:val="20"/>
        </w:rPr>
        <w:t>a</w:t>
      </w:r>
      <w:r w:rsidRPr="003F3E5F">
        <w:rPr>
          <w:spacing w:val="-1"/>
          <w:szCs w:val="20"/>
        </w:rPr>
        <w:t>m</w:t>
      </w:r>
      <w:r w:rsidRPr="003F3E5F">
        <w:rPr>
          <w:spacing w:val="-2"/>
          <w:szCs w:val="20"/>
        </w:rPr>
        <w:t>a</w:t>
      </w:r>
      <w:r w:rsidRPr="003F3E5F">
        <w:rPr>
          <w:spacing w:val="1"/>
          <w:szCs w:val="20"/>
        </w:rPr>
        <w:t>ci</w:t>
      </w:r>
      <w:r w:rsidRPr="003F3E5F">
        <w:rPr>
          <w:spacing w:val="-3"/>
          <w:szCs w:val="20"/>
        </w:rPr>
        <w:t>ó</w:t>
      </w:r>
      <w:r w:rsidRPr="003F3E5F">
        <w:rPr>
          <w:szCs w:val="20"/>
        </w:rPr>
        <w:t>n,</w:t>
      </w:r>
      <w:r w:rsidRPr="003F3E5F">
        <w:rPr>
          <w:spacing w:val="2"/>
          <w:szCs w:val="20"/>
        </w:rPr>
        <w:t xml:space="preserve"> </w:t>
      </w:r>
      <w:r w:rsidRPr="003F3E5F">
        <w:rPr>
          <w:szCs w:val="20"/>
        </w:rPr>
        <w:t>den</w:t>
      </w:r>
      <w:r w:rsidRPr="003F3E5F">
        <w:rPr>
          <w:spacing w:val="-2"/>
          <w:szCs w:val="20"/>
        </w:rPr>
        <w:t>u</w:t>
      </w:r>
      <w:r w:rsidRPr="003F3E5F">
        <w:rPr>
          <w:szCs w:val="20"/>
        </w:rPr>
        <w:t>n</w:t>
      </w:r>
      <w:r w:rsidRPr="003F3E5F">
        <w:rPr>
          <w:spacing w:val="-1"/>
          <w:szCs w:val="20"/>
        </w:rPr>
        <w:t>c</w:t>
      </w:r>
      <w:r w:rsidRPr="003F3E5F">
        <w:rPr>
          <w:spacing w:val="2"/>
          <w:szCs w:val="20"/>
        </w:rPr>
        <w:t>i</w:t>
      </w:r>
      <w:r w:rsidRPr="003F3E5F">
        <w:rPr>
          <w:szCs w:val="20"/>
        </w:rPr>
        <w:t>a, de</w:t>
      </w:r>
      <w:r w:rsidRPr="003F3E5F">
        <w:rPr>
          <w:spacing w:val="-1"/>
          <w:szCs w:val="20"/>
        </w:rPr>
        <w:t>m</w:t>
      </w:r>
      <w:r w:rsidRPr="003F3E5F">
        <w:rPr>
          <w:szCs w:val="20"/>
        </w:rPr>
        <w:t>a</w:t>
      </w:r>
      <w:r w:rsidRPr="003F3E5F">
        <w:rPr>
          <w:spacing w:val="-3"/>
          <w:szCs w:val="20"/>
        </w:rPr>
        <w:t>n</w:t>
      </w:r>
      <w:r w:rsidRPr="003F3E5F">
        <w:rPr>
          <w:szCs w:val="20"/>
        </w:rPr>
        <w:t>da</w:t>
      </w:r>
      <w:r w:rsidRPr="003F3E5F">
        <w:rPr>
          <w:spacing w:val="2"/>
          <w:szCs w:val="20"/>
        </w:rPr>
        <w:t xml:space="preserve"> </w:t>
      </w:r>
      <w:r w:rsidRPr="003F3E5F">
        <w:rPr>
          <w:szCs w:val="20"/>
        </w:rPr>
        <w:t xml:space="preserve">o </w:t>
      </w:r>
      <w:r w:rsidRPr="003F3E5F">
        <w:rPr>
          <w:spacing w:val="1"/>
          <w:szCs w:val="20"/>
        </w:rPr>
        <w:t>r</w:t>
      </w:r>
      <w:r w:rsidRPr="003F3E5F">
        <w:rPr>
          <w:spacing w:val="-2"/>
          <w:szCs w:val="20"/>
        </w:rPr>
        <w:t>e</w:t>
      </w:r>
      <w:r w:rsidRPr="003F3E5F">
        <w:rPr>
          <w:spacing w:val="1"/>
          <w:szCs w:val="20"/>
        </w:rPr>
        <w:t>c</w:t>
      </w:r>
      <w:r w:rsidRPr="003F3E5F">
        <w:rPr>
          <w:szCs w:val="20"/>
        </w:rPr>
        <w:t>u</w:t>
      </w:r>
      <w:r w:rsidRPr="003F3E5F">
        <w:rPr>
          <w:spacing w:val="-2"/>
          <w:szCs w:val="20"/>
        </w:rPr>
        <w:t>r</w:t>
      </w:r>
      <w:r w:rsidRPr="003F3E5F">
        <w:rPr>
          <w:spacing w:val="1"/>
          <w:szCs w:val="20"/>
        </w:rPr>
        <w:t>s</w:t>
      </w:r>
      <w:r w:rsidRPr="003F3E5F">
        <w:rPr>
          <w:szCs w:val="20"/>
        </w:rPr>
        <w:t>o</w:t>
      </w:r>
      <w:r w:rsidRPr="003F3E5F">
        <w:rPr>
          <w:spacing w:val="49"/>
          <w:szCs w:val="20"/>
        </w:rPr>
        <w:t xml:space="preserve"> </w:t>
      </w:r>
      <w:r w:rsidRPr="003F3E5F">
        <w:rPr>
          <w:szCs w:val="20"/>
        </w:rPr>
        <w:t>de</w:t>
      </w:r>
      <w:r w:rsidRPr="003F3E5F">
        <w:rPr>
          <w:spacing w:val="50"/>
          <w:szCs w:val="20"/>
        </w:rPr>
        <w:t xml:space="preserve"> </w:t>
      </w:r>
      <w:r w:rsidRPr="003F3E5F">
        <w:rPr>
          <w:spacing w:val="1"/>
          <w:szCs w:val="20"/>
        </w:rPr>
        <w:t>c</w:t>
      </w:r>
      <w:r w:rsidRPr="003F3E5F">
        <w:rPr>
          <w:spacing w:val="-2"/>
          <w:szCs w:val="20"/>
        </w:rPr>
        <w:t>u</w:t>
      </w:r>
      <w:r w:rsidRPr="003F3E5F">
        <w:rPr>
          <w:szCs w:val="20"/>
        </w:rPr>
        <w:t>a</w:t>
      </w:r>
      <w:r w:rsidRPr="003F3E5F">
        <w:rPr>
          <w:spacing w:val="-1"/>
          <w:szCs w:val="20"/>
        </w:rPr>
        <w:t>l</w:t>
      </w:r>
      <w:r w:rsidRPr="003F3E5F">
        <w:rPr>
          <w:spacing w:val="1"/>
          <w:szCs w:val="20"/>
        </w:rPr>
        <w:t>q</w:t>
      </w:r>
      <w:r w:rsidRPr="003F3E5F">
        <w:rPr>
          <w:spacing w:val="-2"/>
          <w:szCs w:val="20"/>
        </w:rPr>
        <w:t>u</w:t>
      </w:r>
      <w:r w:rsidRPr="003F3E5F">
        <w:rPr>
          <w:spacing w:val="1"/>
          <w:szCs w:val="20"/>
        </w:rPr>
        <w:t>i</w:t>
      </w:r>
      <w:r w:rsidRPr="003F3E5F">
        <w:rPr>
          <w:spacing w:val="-2"/>
          <w:szCs w:val="20"/>
        </w:rPr>
        <w:t>e</w:t>
      </w:r>
      <w:r w:rsidRPr="003F3E5F">
        <w:rPr>
          <w:szCs w:val="20"/>
        </w:rPr>
        <w:t>r</w:t>
      </w:r>
      <w:r w:rsidRPr="003F3E5F">
        <w:rPr>
          <w:spacing w:val="51"/>
          <w:szCs w:val="20"/>
        </w:rPr>
        <w:t xml:space="preserve"> </w:t>
      </w:r>
      <w:r w:rsidRPr="003F3E5F">
        <w:rPr>
          <w:szCs w:val="20"/>
        </w:rPr>
        <w:t>t</w:t>
      </w:r>
      <w:r w:rsidRPr="003F3E5F">
        <w:rPr>
          <w:spacing w:val="1"/>
          <w:szCs w:val="20"/>
        </w:rPr>
        <w:t>ip</w:t>
      </w:r>
      <w:r w:rsidRPr="003F3E5F">
        <w:rPr>
          <w:szCs w:val="20"/>
        </w:rPr>
        <w:t>o,</w:t>
      </w:r>
      <w:r w:rsidRPr="003F3E5F">
        <w:rPr>
          <w:spacing w:val="49"/>
          <w:szCs w:val="20"/>
        </w:rPr>
        <w:t xml:space="preserve"> </w:t>
      </w:r>
      <w:r w:rsidRPr="003F3E5F">
        <w:rPr>
          <w:szCs w:val="20"/>
        </w:rPr>
        <w:t>de</w:t>
      </w:r>
      <w:r w:rsidRPr="003F3E5F">
        <w:rPr>
          <w:spacing w:val="1"/>
          <w:szCs w:val="20"/>
        </w:rPr>
        <w:t>s</w:t>
      </w:r>
      <w:r w:rsidRPr="003F3E5F">
        <w:rPr>
          <w:spacing w:val="-3"/>
          <w:szCs w:val="20"/>
        </w:rPr>
        <w:t>t</w:t>
      </w:r>
      <w:r w:rsidRPr="003F3E5F">
        <w:rPr>
          <w:spacing w:val="1"/>
          <w:szCs w:val="20"/>
        </w:rPr>
        <w:t>i</w:t>
      </w:r>
      <w:r w:rsidRPr="003F3E5F">
        <w:rPr>
          <w:szCs w:val="20"/>
        </w:rPr>
        <w:t>n</w:t>
      </w:r>
      <w:r w:rsidRPr="003F3E5F">
        <w:rPr>
          <w:spacing w:val="-2"/>
          <w:szCs w:val="20"/>
        </w:rPr>
        <w:t>a</w:t>
      </w:r>
      <w:r w:rsidRPr="003F3E5F">
        <w:rPr>
          <w:szCs w:val="20"/>
        </w:rPr>
        <w:t>d</w:t>
      </w:r>
      <w:r w:rsidRPr="003F3E5F">
        <w:rPr>
          <w:spacing w:val="-1"/>
          <w:szCs w:val="20"/>
        </w:rPr>
        <w:t>o</w:t>
      </w:r>
      <w:r w:rsidRPr="003F3E5F">
        <w:rPr>
          <w:szCs w:val="20"/>
        </w:rPr>
        <w:t>s</w:t>
      </w:r>
      <w:r w:rsidRPr="003F3E5F">
        <w:rPr>
          <w:spacing w:val="51"/>
          <w:szCs w:val="20"/>
        </w:rPr>
        <w:t xml:space="preserve"> </w:t>
      </w:r>
      <w:r w:rsidRPr="003F3E5F">
        <w:rPr>
          <w:szCs w:val="20"/>
        </w:rPr>
        <w:t>a</w:t>
      </w:r>
      <w:r w:rsidRPr="003F3E5F">
        <w:rPr>
          <w:spacing w:val="50"/>
          <w:szCs w:val="20"/>
        </w:rPr>
        <w:t xml:space="preserve"> </w:t>
      </w:r>
      <w:r w:rsidRPr="003F3E5F">
        <w:rPr>
          <w:spacing w:val="1"/>
          <w:szCs w:val="20"/>
        </w:rPr>
        <w:t>i</w:t>
      </w:r>
      <w:r w:rsidRPr="003F3E5F">
        <w:rPr>
          <w:spacing w:val="-3"/>
          <w:szCs w:val="20"/>
        </w:rPr>
        <w:t>m</w:t>
      </w:r>
      <w:r w:rsidRPr="003F3E5F">
        <w:rPr>
          <w:spacing w:val="1"/>
          <w:szCs w:val="20"/>
        </w:rPr>
        <w:t>p</w:t>
      </w:r>
      <w:r w:rsidRPr="003F3E5F">
        <w:rPr>
          <w:szCs w:val="20"/>
        </w:rPr>
        <w:t>e</w:t>
      </w:r>
      <w:r w:rsidRPr="003F3E5F">
        <w:rPr>
          <w:spacing w:val="-2"/>
          <w:szCs w:val="20"/>
        </w:rPr>
        <w:t>d</w:t>
      </w:r>
      <w:r w:rsidRPr="003F3E5F">
        <w:rPr>
          <w:spacing w:val="1"/>
          <w:szCs w:val="20"/>
        </w:rPr>
        <w:t>i</w:t>
      </w:r>
      <w:r w:rsidRPr="003F3E5F">
        <w:rPr>
          <w:szCs w:val="20"/>
        </w:rPr>
        <w:t>r</w:t>
      </w:r>
      <w:r w:rsidRPr="003F3E5F">
        <w:rPr>
          <w:spacing w:val="51"/>
          <w:szCs w:val="20"/>
        </w:rPr>
        <w:t xml:space="preserve"> </w:t>
      </w:r>
      <w:r w:rsidRPr="003F3E5F">
        <w:rPr>
          <w:spacing w:val="1"/>
          <w:szCs w:val="20"/>
        </w:rPr>
        <w:t>s</w:t>
      </w:r>
      <w:r w:rsidRPr="003F3E5F">
        <w:rPr>
          <w:szCs w:val="20"/>
        </w:rPr>
        <w:t>u</w:t>
      </w:r>
      <w:r w:rsidRPr="003F3E5F">
        <w:rPr>
          <w:spacing w:val="50"/>
          <w:szCs w:val="20"/>
        </w:rPr>
        <w:t xml:space="preserve"> </w:t>
      </w:r>
      <w:r w:rsidRPr="003F3E5F">
        <w:rPr>
          <w:spacing w:val="-2"/>
          <w:szCs w:val="20"/>
        </w:rPr>
        <w:t>d</w:t>
      </w:r>
      <w:r w:rsidRPr="003F3E5F">
        <w:rPr>
          <w:spacing w:val="1"/>
          <w:szCs w:val="20"/>
        </w:rPr>
        <w:t>i</w:t>
      </w:r>
      <w:r w:rsidRPr="003F3E5F">
        <w:rPr>
          <w:spacing w:val="-2"/>
          <w:szCs w:val="20"/>
        </w:rPr>
        <w:t>s</w:t>
      </w:r>
      <w:r w:rsidRPr="003F3E5F">
        <w:rPr>
          <w:spacing w:val="1"/>
          <w:szCs w:val="20"/>
        </w:rPr>
        <w:t>c</w:t>
      </w:r>
      <w:r w:rsidRPr="003F3E5F">
        <w:rPr>
          <w:spacing w:val="-2"/>
          <w:szCs w:val="20"/>
        </w:rPr>
        <w:t>r</w:t>
      </w:r>
      <w:r w:rsidRPr="003F3E5F">
        <w:rPr>
          <w:spacing w:val="2"/>
          <w:szCs w:val="20"/>
        </w:rPr>
        <w:t>i</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pacing w:val="-1"/>
          <w:szCs w:val="20"/>
        </w:rPr>
        <w:t>c</w:t>
      </w:r>
      <w:r w:rsidRPr="003F3E5F">
        <w:rPr>
          <w:spacing w:val="2"/>
          <w:szCs w:val="20"/>
        </w:rPr>
        <w:t>i</w:t>
      </w:r>
      <w:r w:rsidRPr="003F3E5F">
        <w:rPr>
          <w:spacing w:val="-3"/>
          <w:szCs w:val="20"/>
        </w:rPr>
        <w:t>ó</w:t>
      </w:r>
      <w:r w:rsidRPr="003F3E5F">
        <w:rPr>
          <w:szCs w:val="20"/>
        </w:rPr>
        <w:t>n</w:t>
      </w:r>
      <w:r w:rsidRPr="003F3E5F">
        <w:rPr>
          <w:spacing w:val="50"/>
          <w:szCs w:val="20"/>
        </w:rPr>
        <w:t xml:space="preserve"> </w:t>
      </w:r>
      <w:r w:rsidRPr="003F3E5F">
        <w:rPr>
          <w:szCs w:val="20"/>
        </w:rPr>
        <w:t>y</w:t>
      </w:r>
      <w:r w:rsidRPr="003F3E5F">
        <w:rPr>
          <w:spacing w:val="49"/>
          <w:szCs w:val="20"/>
        </w:rPr>
        <w:t xml:space="preserve"> </w:t>
      </w:r>
      <w:r w:rsidRPr="003F3E5F">
        <w:rPr>
          <w:szCs w:val="20"/>
        </w:rPr>
        <w:t>ex</w:t>
      </w:r>
      <w:r w:rsidRPr="003F3E5F">
        <w:rPr>
          <w:spacing w:val="2"/>
          <w:szCs w:val="20"/>
        </w:rPr>
        <w:t>i</w:t>
      </w:r>
      <w:r w:rsidRPr="003F3E5F">
        <w:rPr>
          <w:szCs w:val="20"/>
        </w:rPr>
        <w:t>g</w:t>
      </w:r>
      <w:r w:rsidRPr="003F3E5F">
        <w:rPr>
          <w:spacing w:val="-1"/>
          <w:szCs w:val="20"/>
        </w:rPr>
        <w:t>i</w:t>
      </w:r>
      <w:r w:rsidRPr="003F3E5F">
        <w:rPr>
          <w:szCs w:val="20"/>
        </w:rPr>
        <w:t>r</w:t>
      </w:r>
      <w:r w:rsidRPr="003F3E5F">
        <w:rPr>
          <w:spacing w:val="51"/>
          <w:szCs w:val="20"/>
        </w:rPr>
        <w:t xml:space="preserve"> </w:t>
      </w:r>
      <w:r w:rsidRPr="003F3E5F">
        <w:rPr>
          <w:spacing w:val="-2"/>
          <w:szCs w:val="20"/>
        </w:rPr>
        <w:t>e</w:t>
      </w:r>
      <w:r w:rsidRPr="003F3E5F">
        <w:rPr>
          <w:szCs w:val="20"/>
        </w:rPr>
        <w:t xml:space="preserve">l </w:t>
      </w:r>
      <w:r w:rsidRPr="003F3E5F">
        <w:rPr>
          <w:spacing w:val="1"/>
          <w:szCs w:val="20"/>
        </w:rPr>
        <w:t>c</w:t>
      </w:r>
      <w:r w:rsidRPr="003F3E5F">
        <w:rPr>
          <w:szCs w:val="20"/>
        </w:rPr>
        <w:t>u</w:t>
      </w:r>
      <w:r w:rsidRPr="003F3E5F">
        <w:rPr>
          <w:spacing w:val="-1"/>
          <w:szCs w:val="20"/>
        </w:rPr>
        <w:t>m</w:t>
      </w:r>
      <w:r w:rsidRPr="003F3E5F">
        <w:rPr>
          <w:spacing w:val="-2"/>
          <w:szCs w:val="20"/>
        </w:rPr>
        <w:t>p</w:t>
      </w:r>
      <w:r w:rsidRPr="003F3E5F">
        <w:rPr>
          <w:spacing w:val="-1"/>
          <w:szCs w:val="20"/>
        </w:rPr>
        <w:t>l</w:t>
      </w:r>
      <w:r w:rsidRPr="003F3E5F">
        <w:rPr>
          <w:spacing w:val="1"/>
          <w:szCs w:val="20"/>
        </w:rPr>
        <w:t>i</w:t>
      </w:r>
      <w:r w:rsidRPr="003F3E5F">
        <w:rPr>
          <w:spacing w:val="-1"/>
          <w:szCs w:val="20"/>
        </w:rPr>
        <w:t>mi</w:t>
      </w:r>
      <w:r w:rsidRPr="003F3E5F">
        <w:rPr>
          <w:szCs w:val="20"/>
        </w:rPr>
        <w:t>ento</w:t>
      </w:r>
      <w:r w:rsidRPr="003F3E5F">
        <w:rPr>
          <w:spacing w:val="2"/>
          <w:szCs w:val="20"/>
        </w:rPr>
        <w:t xml:space="preserve"> </w:t>
      </w:r>
      <w:r w:rsidRPr="003F3E5F">
        <w:rPr>
          <w:spacing w:val="-2"/>
          <w:szCs w:val="20"/>
        </w:rPr>
        <w:t>e</w:t>
      </w:r>
      <w:r w:rsidRPr="003F3E5F">
        <w:rPr>
          <w:szCs w:val="20"/>
        </w:rPr>
        <w:t>f</w:t>
      </w:r>
      <w:r w:rsidRPr="003F3E5F">
        <w:rPr>
          <w:spacing w:val="-2"/>
          <w:szCs w:val="20"/>
        </w:rPr>
        <w:t>e</w:t>
      </w:r>
      <w:r w:rsidRPr="003F3E5F">
        <w:rPr>
          <w:spacing w:val="1"/>
          <w:szCs w:val="20"/>
        </w:rPr>
        <w:t>c</w:t>
      </w:r>
      <w:r w:rsidRPr="003F3E5F">
        <w:rPr>
          <w:szCs w:val="20"/>
        </w:rPr>
        <w:t>t</w:t>
      </w:r>
      <w:r w:rsidRPr="003F3E5F">
        <w:rPr>
          <w:spacing w:val="-1"/>
          <w:szCs w:val="20"/>
        </w:rPr>
        <w:t>i</w:t>
      </w:r>
      <w:r w:rsidRPr="003F3E5F">
        <w:rPr>
          <w:spacing w:val="-2"/>
          <w:szCs w:val="20"/>
        </w:rPr>
        <w:t>v</w:t>
      </w:r>
      <w:r w:rsidRPr="003F3E5F">
        <w:rPr>
          <w:szCs w:val="20"/>
        </w:rPr>
        <w:t>o</w:t>
      </w:r>
      <w:r w:rsidRPr="003F3E5F">
        <w:rPr>
          <w:spacing w:val="2"/>
          <w:szCs w:val="20"/>
        </w:rPr>
        <w:t xml:space="preserve"> </w:t>
      </w:r>
      <w:r w:rsidRPr="003F3E5F">
        <w:rPr>
          <w:szCs w:val="20"/>
        </w:rPr>
        <w:t>del</w:t>
      </w:r>
      <w:r w:rsidRPr="003F3E5F">
        <w:rPr>
          <w:spacing w:val="2"/>
          <w:szCs w:val="20"/>
        </w:rPr>
        <w:t xml:space="preserve"> </w:t>
      </w:r>
      <w:r w:rsidRPr="003F3E5F">
        <w:rPr>
          <w:spacing w:val="-2"/>
          <w:szCs w:val="20"/>
        </w:rPr>
        <w:t>p</w:t>
      </w:r>
      <w:r w:rsidRPr="003F3E5F">
        <w:rPr>
          <w:spacing w:val="1"/>
          <w:szCs w:val="20"/>
        </w:rPr>
        <w:t>r</w:t>
      </w:r>
      <w:r w:rsidRPr="003F3E5F">
        <w:rPr>
          <w:spacing w:val="-1"/>
          <w:szCs w:val="20"/>
        </w:rPr>
        <w:t>o</w:t>
      </w:r>
      <w:r w:rsidRPr="003F3E5F">
        <w:rPr>
          <w:szCs w:val="20"/>
        </w:rPr>
        <w:t>t</w:t>
      </w:r>
      <w:r w:rsidRPr="003F3E5F">
        <w:rPr>
          <w:spacing w:val="-1"/>
          <w:szCs w:val="20"/>
        </w:rPr>
        <w:t>o</w:t>
      </w:r>
      <w:r w:rsidRPr="003F3E5F">
        <w:rPr>
          <w:spacing w:val="1"/>
          <w:szCs w:val="20"/>
        </w:rPr>
        <w:t>c</w:t>
      </w:r>
      <w:r w:rsidRPr="003F3E5F">
        <w:rPr>
          <w:spacing w:val="-3"/>
          <w:szCs w:val="20"/>
        </w:rPr>
        <w:t>o</w:t>
      </w:r>
      <w:r w:rsidRPr="003F3E5F">
        <w:rPr>
          <w:spacing w:val="1"/>
          <w:szCs w:val="20"/>
        </w:rPr>
        <w:t>l</w:t>
      </w:r>
      <w:r w:rsidRPr="003F3E5F">
        <w:rPr>
          <w:szCs w:val="20"/>
        </w:rPr>
        <w:t>o</w:t>
      </w:r>
      <w:r w:rsidRPr="003F3E5F">
        <w:rPr>
          <w:spacing w:val="2"/>
          <w:szCs w:val="20"/>
        </w:rPr>
        <w:t xml:space="preserve"> </w:t>
      </w:r>
      <w:r w:rsidRPr="003F3E5F">
        <w:rPr>
          <w:spacing w:val="-2"/>
          <w:szCs w:val="20"/>
        </w:rPr>
        <w:t>d</w:t>
      </w:r>
      <w:r w:rsidRPr="003F3E5F">
        <w:rPr>
          <w:szCs w:val="20"/>
        </w:rPr>
        <w:t>e</w:t>
      </w:r>
      <w:r w:rsidRPr="003F3E5F">
        <w:rPr>
          <w:spacing w:val="1"/>
          <w:szCs w:val="20"/>
        </w:rPr>
        <w:t xml:space="preserve"> </w:t>
      </w:r>
      <w:r w:rsidRPr="003F3E5F">
        <w:rPr>
          <w:spacing w:val="-1"/>
          <w:szCs w:val="20"/>
        </w:rPr>
        <w:t>i</w:t>
      </w:r>
      <w:r w:rsidRPr="003F3E5F">
        <w:rPr>
          <w:spacing w:val="1"/>
          <w:szCs w:val="20"/>
        </w:rPr>
        <w:t>g</w:t>
      </w:r>
      <w:r w:rsidRPr="003F3E5F">
        <w:rPr>
          <w:szCs w:val="20"/>
        </w:rPr>
        <w:t>u</w:t>
      </w:r>
      <w:r w:rsidRPr="003F3E5F">
        <w:rPr>
          <w:spacing w:val="-2"/>
          <w:szCs w:val="20"/>
        </w:rPr>
        <w:t>a</w:t>
      </w:r>
      <w:r w:rsidRPr="003F3E5F">
        <w:rPr>
          <w:spacing w:val="1"/>
          <w:szCs w:val="20"/>
        </w:rPr>
        <w:t>l</w:t>
      </w:r>
      <w:r w:rsidRPr="003F3E5F">
        <w:rPr>
          <w:szCs w:val="20"/>
        </w:rPr>
        <w:t>dad de</w:t>
      </w:r>
      <w:r w:rsidRPr="003F3E5F">
        <w:rPr>
          <w:spacing w:val="3"/>
          <w:szCs w:val="20"/>
        </w:rPr>
        <w:t xml:space="preserve"> </w:t>
      </w:r>
      <w:r w:rsidRPr="003F3E5F">
        <w:rPr>
          <w:spacing w:val="-3"/>
          <w:szCs w:val="20"/>
        </w:rPr>
        <w:t>t</w:t>
      </w:r>
      <w:r w:rsidRPr="003F3E5F">
        <w:rPr>
          <w:spacing w:val="1"/>
          <w:szCs w:val="20"/>
        </w:rPr>
        <w:t>r</w:t>
      </w:r>
      <w:r w:rsidRPr="003F3E5F">
        <w:rPr>
          <w:szCs w:val="20"/>
        </w:rPr>
        <w:t>ato en</w:t>
      </w:r>
      <w:r w:rsidRPr="003F3E5F">
        <w:rPr>
          <w:spacing w:val="-3"/>
          <w:szCs w:val="20"/>
        </w:rPr>
        <w:t>t</w:t>
      </w:r>
      <w:r w:rsidRPr="003F3E5F">
        <w:rPr>
          <w:spacing w:val="1"/>
          <w:szCs w:val="20"/>
        </w:rPr>
        <w:t>r</w:t>
      </w:r>
      <w:r w:rsidRPr="003F3E5F">
        <w:rPr>
          <w:szCs w:val="20"/>
        </w:rPr>
        <w:t>e</w:t>
      </w:r>
      <w:r w:rsidRPr="003F3E5F">
        <w:rPr>
          <w:spacing w:val="3"/>
          <w:szCs w:val="20"/>
        </w:rPr>
        <w:t xml:space="preserve"> </w:t>
      </w:r>
      <w:r w:rsidRPr="003F3E5F">
        <w:rPr>
          <w:spacing w:val="-1"/>
          <w:szCs w:val="20"/>
        </w:rPr>
        <w:t>m</w:t>
      </w:r>
      <w:r w:rsidRPr="003F3E5F">
        <w:rPr>
          <w:spacing w:val="-2"/>
          <w:szCs w:val="20"/>
        </w:rPr>
        <w:t>u</w:t>
      </w:r>
      <w:r w:rsidRPr="003F3E5F">
        <w:rPr>
          <w:spacing w:val="1"/>
          <w:szCs w:val="20"/>
        </w:rPr>
        <w:t>j</w:t>
      </w:r>
      <w:r w:rsidRPr="003F3E5F">
        <w:rPr>
          <w:spacing w:val="-2"/>
          <w:szCs w:val="20"/>
        </w:rPr>
        <w:t>e</w:t>
      </w:r>
      <w:r w:rsidRPr="003F3E5F">
        <w:rPr>
          <w:spacing w:val="1"/>
          <w:szCs w:val="20"/>
        </w:rPr>
        <w:t>r</w:t>
      </w:r>
      <w:r w:rsidRPr="003F3E5F">
        <w:rPr>
          <w:szCs w:val="20"/>
        </w:rPr>
        <w:t>es</w:t>
      </w:r>
      <w:r w:rsidRPr="003F3E5F">
        <w:rPr>
          <w:spacing w:val="1"/>
          <w:szCs w:val="20"/>
        </w:rPr>
        <w:t xml:space="preserve"> </w:t>
      </w:r>
      <w:r w:rsidRPr="003F3E5F">
        <w:rPr>
          <w:szCs w:val="20"/>
        </w:rPr>
        <w:t>y h</w:t>
      </w:r>
      <w:r w:rsidRPr="003F3E5F">
        <w:rPr>
          <w:spacing w:val="-1"/>
          <w:szCs w:val="20"/>
        </w:rPr>
        <w:t>om</w:t>
      </w:r>
      <w:r w:rsidRPr="003F3E5F">
        <w:rPr>
          <w:spacing w:val="1"/>
          <w:szCs w:val="20"/>
        </w:rPr>
        <w:t>br</w:t>
      </w:r>
      <w:r w:rsidRPr="003F3E5F">
        <w:rPr>
          <w:spacing w:val="-2"/>
          <w:szCs w:val="20"/>
        </w:rPr>
        <w:t>e</w:t>
      </w:r>
      <w:r w:rsidRPr="003F3E5F">
        <w:rPr>
          <w:spacing w:val="1"/>
          <w:szCs w:val="20"/>
        </w:rPr>
        <w:t>s</w:t>
      </w:r>
      <w:r w:rsidRPr="003F3E5F">
        <w:rPr>
          <w:szCs w:val="20"/>
        </w:rPr>
        <w:t>.</w:t>
      </w:r>
    </w:p>
    <w:p w:rsidR="00F12C4F" w:rsidRPr="003F3E5F" w:rsidRDefault="00F12C4F" w:rsidP="00F12C4F">
      <w:pPr>
        <w:rPr>
          <w:szCs w:val="20"/>
        </w:rPr>
      </w:pPr>
    </w:p>
    <w:p w:rsidR="00F12C4F" w:rsidRDefault="00F12C4F" w:rsidP="00F12C4F">
      <w:pPr>
        <w:rPr>
          <w:spacing w:val="-1"/>
          <w:szCs w:val="20"/>
        </w:rPr>
      </w:pPr>
      <w:r w:rsidRPr="003F3E5F">
        <w:rPr>
          <w:spacing w:val="-1"/>
          <w:szCs w:val="20"/>
        </w:rPr>
        <w:t>E</w:t>
      </w:r>
      <w:r w:rsidRPr="003F3E5F">
        <w:rPr>
          <w:szCs w:val="20"/>
        </w:rPr>
        <w:t>n</w:t>
      </w:r>
      <w:r w:rsidRPr="003F3E5F">
        <w:rPr>
          <w:spacing w:val="1"/>
          <w:szCs w:val="20"/>
        </w:rPr>
        <w:t xml:space="preserve"> l</w:t>
      </w:r>
      <w:r w:rsidRPr="003F3E5F">
        <w:rPr>
          <w:szCs w:val="20"/>
        </w:rPr>
        <w:t>a</w:t>
      </w:r>
      <w:r w:rsidRPr="003F3E5F">
        <w:rPr>
          <w:spacing w:val="1"/>
          <w:szCs w:val="20"/>
        </w:rPr>
        <w:t xml:space="preserve"> </w:t>
      </w:r>
      <w:r w:rsidRPr="003F3E5F">
        <w:rPr>
          <w:szCs w:val="20"/>
        </w:rPr>
        <w:t>e</w:t>
      </w:r>
      <w:r w:rsidRPr="003F3E5F">
        <w:rPr>
          <w:spacing w:val="-1"/>
          <w:szCs w:val="20"/>
        </w:rPr>
        <w:t>m</w:t>
      </w:r>
      <w:r w:rsidRPr="003F3E5F">
        <w:rPr>
          <w:spacing w:val="1"/>
          <w:szCs w:val="20"/>
        </w:rPr>
        <w:t>p</w:t>
      </w:r>
      <w:r w:rsidRPr="003F3E5F">
        <w:rPr>
          <w:spacing w:val="-2"/>
          <w:szCs w:val="20"/>
        </w:rPr>
        <w:t>r</w:t>
      </w:r>
      <w:r w:rsidRPr="003F3E5F">
        <w:rPr>
          <w:szCs w:val="20"/>
        </w:rPr>
        <w:t>e</w:t>
      </w:r>
      <w:r w:rsidRPr="003F3E5F">
        <w:rPr>
          <w:spacing w:val="-2"/>
          <w:szCs w:val="20"/>
        </w:rPr>
        <w:t>s</w:t>
      </w:r>
      <w:r w:rsidRPr="003F3E5F">
        <w:rPr>
          <w:szCs w:val="20"/>
        </w:rPr>
        <w:t>a</w:t>
      </w:r>
      <w:r w:rsidRPr="003F3E5F">
        <w:rPr>
          <w:spacing w:val="2"/>
          <w:szCs w:val="20"/>
        </w:rPr>
        <w:t xml:space="preserve"> </w:t>
      </w:r>
      <w:r w:rsidRPr="003F3E5F">
        <w:rPr>
          <w:spacing w:val="1"/>
          <w:szCs w:val="20"/>
        </w:rPr>
        <w:t>p</w:t>
      </w:r>
      <w:r w:rsidRPr="003F3E5F">
        <w:rPr>
          <w:szCs w:val="20"/>
        </w:rPr>
        <w:t>a</w:t>
      </w:r>
      <w:r w:rsidRPr="003F3E5F">
        <w:rPr>
          <w:spacing w:val="-2"/>
          <w:szCs w:val="20"/>
        </w:rPr>
        <w:t>r</w:t>
      </w:r>
      <w:r w:rsidRPr="003F3E5F">
        <w:rPr>
          <w:szCs w:val="20"/>
        </w:rPr>
        <w:t>a</w:t>
      </w:r>
      <w:r w:rsidRPr="003F3E5F">
        <w:rPr>
          <w:spacing w:val="1"/>
          <w:szCs w:val="20"/>
        </w:rPr>
        <w:t xml:space="preserve"> </w:t>
      </w:r>
      <w:r w:rsidRPr="003F3E5F">
        <w:rPr>
          <w:szCs w:val="20"/>
        </w:rPr>
        <w:t>e</w:t>
      </w:r>
      <w:r w:rsidRPr="003F3E5F">
        <w:rPr>
          <w:spacing w:val="-2"/>
          <w:szCs w:val="20"/>
        </w:rPr>
        <w:t>rr</w:t>
      </w:r>
      <w:r w:rsidRPr="003F3E5F">
        <w:rPr>
          <w:szCs w:val="20"/>
        </w:rPr>
        <w:t>ad</w:t>
      </w:r>
      <w:r w:rsidRPr="003F3E5F">
        <w:rPr>
          <w:spacing w:val="-1"/>
          <w:szCs w:val="20"/>
        </w:rPr>
        <w:t>i</w:t>
      </w:r>
      <w:r w:rsidRPr="003F3E5F">
        <w:rPr>
          <w:spacing w:val="1"/>
          <w:szCs w:val="20"/>
        </w:rPr>
        <w:t>c</w:t>
      </w:r>
      <w:r w:rsidRPr="003F3E5F">
        <w:rPr>
          <w:spacing w:val="-2"/>
          <w:szCs w:val="20"/>
        </w:rPr>
        <w:t>a</w:t>
      </w:r>
      <w:r w:rsidRPr="003F3E5F">
        <w:rPr>
          <w:szCs w:val="20"/>
        </w:rPr>
        <w:t>r</w:t>
      </w:r>
      <w:r w:rsidRPr="003F3E5F">
        <w:rPr>
          <w:spacing w:val="2"/>
          <w:szCs w:val="20"/>
        </w:rPr>
        <w:t xml:space="preserve"> </w:t>
      </w:r>
      <w:r w:rsidRPr="003F3E5F">
        <w:rPr>
          <w:szCs w:val="20"/>
        </w:rPr>
        <w:t>e</w:t>
      </w:r>
      <w:r w:rsidRPr="003F3E5F">
        <w:rPr>
          <w:spacing w:val="1"/>
          <w:szCs w:val="20"/>
        </w:rPr>
        <w:t>s</w:t>
      </w:r>
      <w:r w:rsidRPr="003F3E5F">
        <w:rPr>
          <w:szCs w:val="20"/>
        </w:rPr>
        <w:t>te</w:t>
      </w:r>
      <w:r w:rsidRPr="003F3E5F">
        <w:rPr>
          <w:spacing w:val="1"/>
          <w:szCs w:val="20"/>
        </w:rPr>
        <w:t xml:space="preserve"> </w:t>
      </w:r>
      <w:r w:rsidRPr="003F3E5F">
        <w:rPr>
          <w:spacing w:val="-3"/>
          <w:szCs w:val="20"/>
        </w:rPr>
        <w:t>t</w:t>
      </w:r>
      <w:r w:rsidRPr="003F3E5F">
        <w:rPr>
          <w:spacing w:val="1"/>
          <w:szCs w:val="20"/>
        </w:rPr>
        <w:t>ip</w:t>
      </w:r>
      <w:r w:rsidRPr="003F3E5F">
        <w:rPr>
          <w:szCs w:val="20"/>
        </w:rPr>
        <w:t>o de</w:t>
      </w:r>
      <w:r w:rsidRPr="003F3E5F">
        <w:rPr>
          <w:spacing w:val="1"/>
          <w:szCs w:val="20"/>
        </w:rPr>
        <w:t xml:space="preserve"> </w:t>
      </w:r>
      <w:r w:rsidRPr="003F3E5F">
        <w:rPr>
          <w:spacing w:val="-2"/>
          <w:szCs w:val="20"/>
        </w:rPr>
        <w:t>a</w:t>
      </w:r>
      <w:r w:rsidRPr="003F3E5F">
        <w:rPr>
          <w:spacing w:val="-1"/>
          <w:szCs w:val="20"/>
        </w:rPr>
        <w:t>c</w:t>
      </w:r>
      <w:r w:rsidRPr="003F3E5F">
        <w:rPr>
          <w:szCs w:val="20"/>
        </w:rPr>
        <w:t>t</w:t>
      </w:r>
      <w:r w:rsidRPr="003F3E5F">
        <w:rPr>
          <w:spacing w:val="1"/>
          <w:szCs w:val="20"/>
        </w:rPr>
        <w:t>i</w:t>
      </w:r>
      <w:r w:rsidRPr="003F3E5F">
        <w:rPr>
          <w:szCs w:val="20"/>
        </w:rPr>
        <w:t>tud</w:t>
      </w:r>
      <w:r w:rsidRPr="003F3E5F">
        <w:rPr>
          <w:spacing w:val="-2"/>
          <w:szCs w:val="20"/>
        </w:rPr>
        <w:t>e</w:t>
      </w:r>
      <w:r w:rsidRPr="003F3E5F">
        <w:rPr>
          <w:szCs w:val="20"/>
        </w:rPr>
        <w:t>s</w:t>
      </w:r>
      <w:r w:rsidRPr="003F3E5F">
        <w:rPr>
          <w:spacing w:val="2"/>
          <w:szCs w:val="20"/>
        </w:rPr>
        <w:t xml:space="preserve"> </w:t>
      </w:r>
      <w:r w:rsidRPr="003F3E5F">
        <w:rPr>
          <w:spacing w:val="1"/>
          <w:szCs w:val="20"/>
        </w:rPr>
        <w:t>s</w:t>
      </w:r>
      <w:r w:rsidRPr="003F3E5F">
        <w:rPr>
          <w:szCs w:val="20"/>
        </w:rPr>
        <w:t>e</w:t>
      </w:r>
      <w:r w:rsidRPr="003F3E5F">
        <w:rPr>
          <w:spacing w:val="-3"/>
          <w:szCs w:val="20"/>
        </w:rPr>
        <w:t>x</w:t>
      </w:r>
      <w:r w:rsidRPr="003F3E5F">
        <w:rPr>
          <w:spacing w:val="1"/>
          <w:szCs w:val="20"/>
        </w:rPr>
        <w:t>is</w:t>
      </w:r>
      <w:r w:rsidRPr="003F3E5F">
        <w:rPr>
          <w:spacing w:val="-3"/>
          <w:szCs w:val="20"/>
        </w:rPr>
        <w:t>t</w:t>
      </w:r>
      <w:r w:rsidRPr="003F3E5F">
        <w:rPr>
          <w:szCs w:val="20"/>
        </w:rPr>
        <w:t>as</w:t>
      </w:r>
      <w:r w:rsidRPr="003F3E5F">
        <w:rPr>
          <w:spacing w:val="3"/>
          <w:szCs w:val="20"/>
        </w:rPr>
        <w:t xml:space="preserve"> </w:t>
      </w:r>
      <w:r w:rsidR="00984AA9" w:rsidRPr="00984AA9">
        <w:rPr>
          <w:color w:val="FF0000"/>
          <w:szCs w:val="20"/>
        </w:rPr>
        <w:t>se propone</w:t>
      </w:r>
      <w:r w:rsidR="00984AA9">
        <w:rPr>
          <w:szCs w:val="20"/>
        </w:rPr>
        <w:t xml:space="preserve"> </w:t>
      </w:r>
      <w:r w:rsidRPr="003F3E5F">
        <w:rPr>
          <w:spacing w:val="-2"/>
          <w:szCs w:val="20"/>
        </w:rPr>
        <w:t>u</w:t>
      </w:r>
      <w:r w:rsidRPr="003F3E5F">
        <w:rPr>
          <w:szCs w:val="20"/>
        </w:rPr>
        <w:t>n</w:t>
      </w:r>
      <w:r>
        <w:rPr>
          <w:szCs w:val="20"/>
        </w:rPr>
        <w:t xml:space="preserve"> </w:t>
      </w:r>
      <w:r>
        <w:rPr>
          <w:b/>
          <w:bCs/>
          <w:spacing w:val="1"/>
          <w:szCs w:val="20"/>
        </w:rPr>
        <w:t>protocolo</w:t>
      </w:r>
      <w:r w:rsidRPr="003F3E5F">
        <w:rPr>
          <w:b/>
          <w:bCs/>
          <w:spacing w:val="1"/>
          <w:szCs w:val="20"/>
        </w:rPr>
        <w:t xml:space="preserve"> de prevención del acoso</w:t>
      </w:r>
      <w:r w:rsidRPr="003F3E5F">
        <w:rPr>
          <w:szCs w:val="20"/>
        </w:rPr>
        <w:t xml:space="preserve">. </w:t>
      </w:r>
    </w:p>
    <w:p w:rsidR="00F12C4F" w:rsidRDefault="00F12C4F" w:rsidP="00F12C4F">
      <w:pPr>
        <w:rPr>
          <w:spacing w:val="-1"/>
          <w:szCs w:val="20"/>
        </w:rPr>
      </w:pPr>
    </w:p>
    <w:p w:rsidR="00F12C4F" w:rsidRPr="006D4206" w:rsidRDefault="00984AA9" w:rsidP="00F12C4F">
      <w:pPr>
        <w:rPr>
          <w:szCs w:val="20"/>
        </w:rPr>
      </w:pPr>
      <w:proofErr w:type="spellStart"/>
      <w:r w:rsidRPr="006D4206">
        <w:rPr>
          <w:spacing w:val="-1"/>
          <w:szCs w:val="20"/>
        </w:rPr>
        <w:t>Bepers</w:t>
      </w:r>
      <w:proofErr w:type="spellEnd"/>
      <w:r w:rsidR="00F12C4F" w:rsidRPr="006D4206">
        <w:rPr>
          <w:spacing w:val="-1"/>
          <w:szCs w:val="20"/>
        </w:rPr>
        <w:t xml:space="preserve"> </w:t>
      </w:r>
      <w:r w:rsidR="00F12C4F" w:rsidRPr="006D4206">
        <w:rPr>
          <w:szCs w:val="20"/>
        </w:rPr>
        <w:t>de</w:t>
      </w:r>
      <w:r w:rsidR="00F12C4F" w:rsidRPr="006D4206">
        <w:rPr>
          <w:spacing w:val="1"/>
          <w:szCs w:val="20"/>
        </w:rPr>
        <w:t>c</w:t>
      </w:r>
      <w:r w:rsidR="00F12C4F" w:rsidRPr="006D4206">
        <w:rPr>
          <w:spacing w:val="2"/>
          <w:szCs w:val="20"/>
        </w:rPr>
        <w:t>l</w:t>
      </w:r>
      <w:r w:rsidR="00F12C4F" w:rsidRPr="006D4206">
        <w:rPr>
          <w:spacing w:val="-2"/>
          <w:szCs w:val="20"/>
        </w:rPr>
        <w:t>a</w:t>
      </w:r>
      <w:r w:rsidR="00F12C4F" w:rsidRPr="006D4206">
        <w:rPr>
          <w:spacing w:val="1"/>
          <w:szCs w:val="20"/>
        </w:rPr>
        <w:t>r</w:t>
      </w:r>
      <w:r w:rsidR="00F12C4F" w:rsidRPr="006D4206">
        <w:rPr>
          <w:szCs w:val="20"/>
        </w:rPr>
        <w:t xml:space="preserve">a </w:t>
      </w:r>
      <w:r w:rsidR="00F12C4F" w:rsidRPr="006D4206">
        <w:rPr>
          <w:spacing w:val="1"/>
          <w:szCs w:val="20"/>
        </w:rPr>
        <w:t>s</w:t>
      </w:r>
      <w:r w:rsidR="00F12C4F" w:rsidRPr="006D4206">
        <w:rPr>
          <w:szCs w:val="20"/>
        </w:rPr>
        <w:t xml:space="preserve">u </w:t>
      </w:r>
      <w:r w:rsidR="00F12C4F" w:rsidRPr="006D4206">
        <w:rPr>
          <w:spacing w:val="1"/>
          <w:szCs w:val="20"/>
        </w:rPr>
        <w:t>i</w:t>
      </w:r>
      <w:r w:rsidR="00F12C4F" w:rsidRPr="006D4206">
        <w:rPr>
          <w:szCs w:val="20"/>
        </w:rPr>
        <w:t>n</w:t>
      </w:r>
      <w:r w:rsidR="00F12C4F" w:rsidRPr="006D4206">
        <w:rPr>
          <w:spacing w:val="-3"/>
          <w:szCs w:val="20"/>
        </w:rPr>
        <w:t>t</w:t>
      </w:r>
      <w:r w:rsidR="00F12C4F" w:rsidRPr="006D4206">
        <w:rPr>
          <w:szCs w:val="20"/>
        </w:rPr>
        <w:t>e</w:t>
      </w:r>
      <w:r w:rsidR="00F12C4F" w:rsidRPr="006D4206">
        <w:rPr>
          <w:spacing w:val="-3"/>
          <w:szCs w:val="20"/>
        </w:rPr>
        <w:t>n</w:t>
      </w:r>
      <w:r w:rsidR="00F12C4F" w:rsidRPr="006D4206">
        <w:rPr>
          <w:spacing w:val="1"/>
          <w:szCs w:val="20"/>
        </w:rPr>
        <w:t>ci</w:t>
      </w:r>
      <w:r w:rsidR="00F12C4F" w:rsidRPr="006D4206">
        <w:rPr>
          <w:spacing w:val="-1"/>
          <w:szCs w:val="20"/>
        </w:rPr>
        <w:t>ó</w:t>
      </w:r>
      <w:r w:rsidR="00F12C4F" w:rsidRPr="006D4206">
        <w:rPr>
          <w:szCs w:val="20"/>
        </w:rPr>
        <w:t xml:space="preserve">n de </w:t>
      </w:r>
      <w:r w:rsidR="00F12C4F" w:rsidRPr="006D4206">
        <w:rPr>
          <w:spacing w:val="1"/>
          <w:szCs w:val="20"/>
        </w:rPr>
        <w:t>c</w:t>
      </w:r>
      <w:r w:rsidR="00F12C4F" w:rsidRPr="006D4206">
        <w:rPr>
          <w:spacing w:val="-1"/>
          <w:szCs w:val="20"/>
        </w:rPr>
        <w:t>o</w:t>
      </w:r>
      <w:r w:rsidR="00F12C4F" w:rsidRPr="006D4206">
        <w:rPr>
          <w:spacing w:val="-3"/>
          <w:szCs w:val="20"/>
        </w:rPr>
        <w:t>n</w:t>
      </w:r>
      <w:r w:rsidR="00F12C4F" w:rsidRPr="006D4206">
        <w:rPr>
          <w:spacing w:val="1"/>
          <w:szCs w:val="20"/>
        </w:rPr>
        <w:t>s</w:t>
      </w:r>
      <w:r w:rsidR="00F12C4F" w:rsidRPr="006D4206">
        <w:rPr>
          <w:szCs w:val="20"/>
        </w:rPr>
        <w:t>e</w:t>
      </w:r>
      <w:r w:rsidR="00F12C4F" w:rsidRPr="006D4206">
        <w:rPr>
          <w:spacing w:val="-2"/>
          <w:szCs w:val="20"/>
        </w:rPr>
        <w:t>g</w:t>
      </w:r>
      <w:r w:rsidR="00F12C4F" w:rsidRPr="006D4206">
        <w:rPr>
          <w:szCs w:val="20"/>
        </w:rPr>
        <w:t>u</w:t>
      </w:r>
      <w:r w:rsidR="00F12C4F" w:rsidRPr="006D4206">
        <w:rPr>
          <w:spacing w:val="-1"/>
          <w:szCs w:val="20"/>
        </w:rPr>
        <w:t>i</w:t>
      </w:r>
      <w:r w:rsidR="00F12C4F" w:rsidRPr="006D4206">
        <w:rPr>
          <w:szCs w:val="20"/>
        </w:rPr>
        <w:t xml:space="preserve">r </w:t>
      </w:r>
      <w:r w:rsidR="00F12C4F" w:rsidRPr="006D4206">
        <w:rPr>
          <w:spacing w:val="-2"/>
          <w:szCs w:val="20"/>
        </w:rPr>
        <w:t>u</w:t>
      </w:r>
      <w:r w:rsidR="00F12C4F" w:rsidRPr="006D4206">
        <w:rPr>
          <w:szCs w:val="20"/>
        </w:rPr>
        <w:t>n ent</w:t>
      </w:r>
      <w:r w:rsidR="00F12C4F" w:rsidRPr="006D4206">
        <w:rPr>
          <w:spacing w:val="-1"/>
          <w:szCs w:val="20"/>
        </w:rPr>
        <w:t>o</w:t>
      </w:r>
      <w:r w:rsidR="00F12C4F" w:rsidRPr="006D4206">
        <w:rPr>
          <w:spacing w:val="1"/>
          <w:szCs w:val="20"/>
        </w:rPr>
        <w:t>r</w:t>
      </w:r>
      <w:r w:rsidR="00F12C4F" w:rsidRPr="006D4206">
        <w:rPr>
          <w:szCs w:val="20"/>
        </w:rPr>
        <w:t xml:space="preserve">no de </w:t>
      </w:r>
      <w:r w:rsidR="00F12C4F" w:rsidRPr="006D4206">
        <w:rPr>
          <w:spacing w:val="-3"/>
          <w:szCs w:val="20"/>
        </w:rPr>
        <w:t>t</w:t>
      </w:r>
      <w:r w:rsidR="00F12C4F" w:rsidRPr="006D4206">
        <w:rPr>
          <w:spacing w:val="1"/>
          <w:szCs w:val="20"/>
        </w:rPr>
        <w:t>r</w:t>
      </w:r>
      <w:r w:rsidR="00F12C4F" w:rsidRPr="006D4206">
        <w:rPr>
          <w:spacing w:val="-2"/>
          <w:szCs w:val="20"/>
        </w:rPr>
        <w:t>a</w:t>
      </w:r>
      <w:r w:rsidR="00F12C4F" w:rsidRPr="006D4206">
        <w:rPr>
          <w:spacing w:val="1"/>
          <w:szCs w:val="20"/>
        </w:rPr>
        <w:t>b</w:t>
      </w:r>
      <w:r w:rsidR="00F12C4F" w:rsidRPr="006D4206">
        <w:rPr>
          <w:szCs w:val="20"/>
        </w:rPr>
        <w:t>a</w:t>
      </w:r>
      <w:r w:rsidR="00F12C4F" w:rsidRPr="006D4206">
        <w:rPr>
          <w:spacing w:val="-2"/>
          <w:szCs w:val="20"/>
        </w:rPr>
        <w:t>j</w:t>
      </w:r>
      <w:r w:rsidR="00F12C4F" w:rsidRPr="006D4206">
        <w:rPr>
          <w:szCs w:val="20"/>
        </w:rPr>
        <w:t xml:space="preserve">o </w:t>
      </w:r>
      <w:r w:rsidR="00F12C4F" w:rsidRPr="006D4206">
        <w:rPr>
          <w:spacing w:val="1"/>
          <w:szCs w:val="20"/>
        </w:rPr>
        <w:t>pr</w:t>
      </w:r>
      <w:r w:rsidR="00F12C4F" w:rsidRPr="006D4206">
        <w:rPr>
          <w:spacing w:val="-1"/>
          <w:szCs w:val="20"/>
        </w:rPr>
        <w:t>o</w:t>
      </w:r>
      <w:r w:rsidR="00F12C4F" w:rsidRPr="006D4206">
        <w:rPr>
          <w:spacing w:val="-2"/>
          <w:szCs w:val="20"/>
        </w:rPr>
        <w:t>d</w:t>
      </w:r>
      <w:r w:rsidR="00F12C4F" w:rsidRPr="006D4206">
        <w:rPr>
          <w:szCs w:val="20"/>
        </w:rPr>
        <w:t>u</w:t>
      </w:r>
      <w:r w:rsidR="00F12C4F" w:rsidRPr="006D4206">
        <w:rPr>
          <w:spacing w:val="1"/>
          <w:szCs w:val="20"/>
        </w:rPr>
        <w:t>c</w:t>
      </w:r>
      <w:r w:rsidR="00F12C4F" w:rsidRPr="006D4206">
        <w:rPr>
          <w:spacing w:val="-3"/>
          <w:szCs w:val="20"/>
        </w:rPr>
        <w:t>t</w:t>
      </w:r>
      <w:r w:rsidR="00F12C4F" w:rsidRPr="006D4206">
        <w:rPr>
          <w:spacing w:val="-1"/>
          <w:szCs w:val="20"/>
        </w:rPr>
        <w:t>i</w:t>
      </w:r>
      <w:r w:rsidR="00F12C4F" w:rsidRPr="006D4206">
        <w:rPr>
          <w:szCs w:val="20"/>
        </w:rPr>
        <w:t xml:space="preserve">vo </w:t>
      </w:r>
      <w:r w:rsidR="00F12C4F" w:rsidRPr="006D4206">
        <w:rPr>
          <w:spacing w:val="1"/>
          <w:szCs w:val="20"/>
        </w:rPr>
        <w:t>s</w:t>
      </w:r>
      <w:r w:rsidR="00F12C4F" w:rsidRPr="006D4206">
        <w:rPr>
          <w:szCs w:val="20"/>
        </w:rPr>
        <w:t>eg</w:t>
      </w:r>
      <w:r w:rsidR="00F12C4F" w:rsidRPr="006D4206">
        <w:rPr>
          <w:spacing w:val="-2"/>
          <w:szCs w:val="20"/>
        </w:rPr>
        <w:t>u</w:t>
      </w:r>
      <w:r w:rsidR="00F12C4F" w:rsidRPr="006D4206">
        <w:rPr>
          <w:spacing w:val="1"/>
          <w:szCs w:val="20"/>
        </w:rPr>
        <w:t>r</w:t>
      </w:r>
      <w:r w:rsidR="00F12C4F" w:rsidRPr="006D4206">
        <w:rPr>
          <w:szCs w:val="20"/>
        </w:rPr>
        <w:t>o</w:t>
      </w:r>
      <w:r w:rsidR="00F12C4F" w:rsidRPr="006D4206">
        <w:rPr>
          <w:spacing w:val="1"/>
          <w:szCs w:val="20"/>
        </w:rPr>
        <w:t xml:space="preserve"> </w:t>
      </w:r>
      <w:r w:rsidR="00F12C4F" w:rsidRPr="006D4206">
        <w:rPr>
          <w:szCs w:val="20"/>
        </w:rPr>
        <w:t>y</w:t>
      </w:r>
      <w:r w:rsidR="00F12C4F" w:rsidRPr="006D4206">
        <w:rPr>
          <w:spacing w:val="1"/>
          <w:szCs w:val="20"/>
        </w:rPr>
        <w:t xml:space="preserve"> </w:t>
      </w:r>
      <w:r w:rsidR="00F12C4F" w:rsidRPr="006D4206">
        <w:rPr>
          <w:spacing w:val="-2"/>
          <w:szCs w:val="20"/>
        </w:rPr>
        <w:t>r</w:t>
      </w:r>
      <w:r w:rsidR="00F12C4F" w:rsidRPr="006D4206">
        <w:rPr>
          <w:szCs w:val="20"/>
        </w:rPr>
        <w:t>e</w:t>
      </w:r>
      <w:r w:rsidR="00F12C4F" w:rsidRPr="006D4206">
        <w:rPr>
          <w:spacing w:val="-2"/>
          <w:szCs w:val="20"/>
        </w:rPr>
        <w:t>s</w:t>
      </w:r>
      <w:r w:rsidR="00F12C4F" w:rsidRPr="006D4206">
        <w:rPr>
          <w:spacing w:val="1"/>
          <w:szCs w:val="20"/>
        </w:rPr>
        <w:t>p</w:t>
      </w:r>
      <w:r w:rsidR="00F12C4F" w:rsidRPr="006D4206">
        <w:rPr>
          <w:szCs w:val="20"/>
        </w:rPr>
        <w:t>etu</w:t>
      </w:r>
      <w:r w:rsidR="00F12C4F" w:rsidRPr="006D4206">
        <w:rPr>
          <w:spacing w:val="-3"/>
          <w:szCs w:val="20"/>
        </w:rPr>
        <w:t>o</w:t>
      </w:r>
      <w:r w:rsidR="00F12C4F" w:rsidRPr="006D4206">
        <w:rPr>
          <w:spacing w:val="1"/>
          <w:szCs w:val="20"/>
        </w:rPr>
        <w:t>s</w:t>
      </w:r>
      <w:r w:rsidR="00F12C4F" w:rsidRPr="006D4206">
        <w:rPr>
          <w:szCs w:val="20"/>
        </w:rPr>
        <w:t>o</w:t>
      </w:r>
      <w:r w:rsidR="00F12C4F" w:rsidRPr="006D4206">
        <w:rPr>
          <w:spacing w:val="1"/>
          <w:szCs w:val="20"/>
        </w:rPr>
        <w:t xml:space="preserve"> </w:t>
      </w:r>
      <w:r w:rsidR="00F12C4F" w:rsidRPr="006D4206">
        <w:rPr>
          <w:spacing w:val="-2"/>
          <w:szCs w:val="20"/>
        </w:rPr>
        <w:t>p</w:t>
      </w:r>
      <w:r w:rsidR="00F12C4F" w:rsidRPr="006D4206">
        <w:rPr>
          <w:szCs w:val="20"/>
        </w:rPr>
        <w:t>a</w:t>
      </w:r>
      <w:r w:rsidR="00F12C4F" w:rsidRPr="006D4206">
        <w:rPr>
          <w:spacing w:val="1"/>
          <w:szCs w:val="20"/>
        </w:rPr>
        <w:t>r</w:t>
      </w:r>
      <w:r w:rsidR="00F12C4F" w:rsidRPr="006D4206">
        <w:rPr>
          <w:szCs w:val="20"/>
        </w:rPr>
        <w:t>a</w:t>
      </w:r>
      <w:r w:rsidR="00F12C4F" w:rsidRPr="006D4206">
        <w:rPr>
          <w:spacing w:val="2"/>
          <w:szCs w:val="20"/>
        </w:rPr>
        <w:t xml:space="preserve"> </w:t>
      </w:r>
      <w:r w:rsidR="00F12C4F" w:rsidRPr="006D4206">
        <w:rPr>
          <w:szCs w:val="20"/>
        </w:rPr>
        <w:t>t</w:t>
      </w:r>
      <w:r w:rsidR="00F12C4F" w:rsidRPr="006D4206">
        <w:rPr>
          <w:spacing w:val="-1"/>
          <w:szCs w:val="20"/>
        </w:rPr>
        <w:t>o</w:t>
      </w:r>
      <w:r w:rsidR="00F12C4F" w:rsidRPr="006D4206">
        <w:rPr>
          <w:spacing w:val="-2"/>
          <w:szCs w:val="20"/>
        </w:rPr>
        <w:t>d</w:t>
      </w:r>
      <w:r w:rsidR="00F12C4F" w:rsidRPr="006D4206">
        <w:rPr>
          <w:szCs w:val="20"/>
        </w:rPr>
        <w:t xml:space="preserve">as </w:t>
      </w:r>
      <w:r w:rsidR="00F12C4F" w:rsidRPr="006D4206">
        <w:rPr>
          <w:spacing w:val="2"/>
          <w:szCs w:val="20"/>
        </w:rPr>
        <w:t>l</w:t>
      </w:r>
      <w:r w:rsidR="00F12C4F" w:rsidRPr="006D4206">
        <w:rPr>
          <w:spacing w:val="-2"/>
          <w:szCs w:val="20"/>
        </w:rPr>
        <w:t>a</w:t>
      </w:r>
      <w:r w:rsidR="00F12C4F" w:rsidRPr="006D4206">
        <w:rPr>
          <w:szCs w:val="20"/>
        </w:rPr>
        <w:t>s</w:t>
      </w:r>
      <w:r w:rsidR="00F12C4F" w:rsidRPr="006D4206">
        <w:rPr>
          <w:spacing w:val="2"/>
          <w:szCs w:val="20"/>
        </w:rPr>
        <w:t xml:space="preserve"> </w:t>
      </w:r>
      <w:r w:rsidR="00F12C4F" w:rsidRPr="006D4206">
        <w:rPr>
          <w:spacing w:val="-2"/>
          <w:szCs w:val="20"/>
        </w:rPr>
        <w:t>p</w:t>
      </w:r>
      <w:r w:rsidR="00F12C4F" w:rsidRPr="006D4206">
        <w:rPr>
          <w:szCs w:val="20"/>
        </w:rPr>
        <w:t>e</w:t>
      </w:r>
      <w:r w:rsidR="00F12C4F" w:rsidRPr="006D4206">
        <w:rPr>
          <w:spacing w:val="-2"/>
          <w:szCs w:val="20"/>
        </w:rPr>
        <w:t>r</w:t>
      </w:r>
      <w:r w:rsidR="00F12C4F" w:rsidRPr="006D4206">
        <w:rPr>
          <w:spacing w:val="1"/>
          <w:szCs w:val="20"/>
        </w:rPr>
        <w:t>s</w:t>
      </w:r>
      <w:r w:rsidR="00F12C4F" w:rsidRPr="006D4206">
        <w:rPr>
          <w:spacing w:val="-1"/>
          <w:szCs w:val="20"/>
        </w:rPr>
        <w:t>o</w:t>
      </w:r>
      <w:r w:rsidR="00F12C4F" w:rsidRPr="006D4206">
        <w:rPr>
          <w:szCs w:val="20"/>
        </w:rPr>
        <w:t>n</w:t>
      </w:r>
      <w:r w:rsidR="00F12C4F" w:rsidRPr="006D4206">
        <w:rPr>
          <w:spacing w:val="-2"/>
          <w:szCs w:val="20"/>
        </w:rPr>
        <w:t>a</w:t>
      </w:r>
      <w:r w:rsidR="00F12C4F" w:rsidRPr="006D4206">
        <w:rPr>
          <w:szCs w:val="20"/>
        </w:rPr>
        <w:t>s</w:t>
      </w:r>
      <w:r w:rsidR="00F12C4F" w:rsidRPr="006D4206">
        <w:rPr>
          <w:spacing w:val="2"/>
          <w:szCs w:val="20"/>
        </w:rPr>
        <w:t xml:space="preserve"> </w:t>
      </w:r>
      <w:r w:rsidR="00F12C4F" w:rsidRPr="006D4206">
        <w:rPr>
          <w:spacing w:val="1"/>
          <w:szCs w:val="20"/>
        </w:rPr>
        <w:t>q</w:t>
      </w:r>
      <w:r w:rsidR="00F12C4F" w:rsidRPr="006D4206">
        <w:rPr>
          <w:spacing w:val="-2"/>
          <w:szCs w:val="20"/>
        </w:rPr>
        <w:t>u</w:t>
      </w:r>
      <w:r w:rsidR="00F12C4F" w:rsidRPr="006D4206">
        <w:rPr>
          <w:szCs w:val="20"/>
        </w:rPr>
        <w:t xml:space="preserve">e </w:t>
      </w:r>
      <w:r w:rsidR="00F12C4F" w:rsidRPr="006D4206">
        <w:rPr>
          <w:spacing w:val="1"/>
          <w:szCs w:val="20"/>
        </w:rPr>
        <w:t>l</w:t>
      </w:r>
      <w:r w:rsidR="00F12C4F" w:rsidRPr="006D4206">
        <w:rPr>
          <w:szCs w:val="20"/>
        </w:rPr>
        <w:t>o</w:t>
      </w:r>
      <w:r w:rsidR="00F12C4F" w:rsidRPr="006D4206">
        <w:rPr>
          <w:spacing w:val="1"/>
          <w:szCs w:val="20"/>
        </w:rPr>
        <w:t xml:space="preserve"> c</w:t>
      </w:r>
      <w:r w:rsidR="00F12C4F" w:rsidRPr="006D4206">
        <w:rPr>
          <w:spacing w:val="-1"/>
          <w:szCs w:val="20"/>
        </w:rPr>
        <w:t>o</w:t>
      </w:r>
      <w:r w:rsidR="00F12C4F" w:rsidRPr="006D4206">
        <w:rPr>
          <w:spacing w:val="-3"/>
          <w:szCs w:val="20"/>
        </w:rPr>
        <w:t>n</w:t>
      </w:r>
      <w:r w:rsidR="00F12C4F" w:rsidRPr="006D4206">
        <w:rPr>
          <w:szCs w:val="20"/>
        </w:rPr>
        <w:t>f</w:t>
      </w:r>
      <w:r w:rsidR="00F12C4F" w:rsidRPr="006D4206">
        <w:rPr>
          <w:spacing w:val="-1"/>
          <w:szCs w:val="20"/>
        </w:rPr>
        <w:t>o</w:t>
      </w:r>
      <w:r w:rsidR="00F12C4F" w:rsidRPr="006D4206">
        <w:rPr>
          <w:spacing w:val="1"/>
          <w:szCs w:val="20"/>
        </w:rPr>
        <w:t>r</w:t>
      </w:r>
      <w:r w:rsidR="00F12C4F" w:rsidRPr="006D4206">
        <w:rPr>
          <w:spacing w:val="-1"/>
          <w:szCs w:val="20"/>
        </w:rPr>
        <w:t>m</w:t>
      </w:r>
      <w:r w:rsidR="00F12C4F" w:rsidRPr="006D4206">
        <w:rPr>
          <w:spacing w:val="-2"/>
          <w:szCs w:val="20"/>
        </w:rPr>
        <w:t>a</w:t>
      </w:r>
      <w:r w:rsidR="00F12C4F" w:rsidRPr="006D4206">
        <w:rPr>
          <w:szCs w:val="20"/>
        </w:rPr>
        <w:t>n.</w:t>
      </w:r>
      <w:r w:rsidR="00F12C4F" w:rsidRPr="006D4206">
        <w:rPr>
          <w:spacing w:val="1"/>
          <w:szCs w:val="20"/>
        </w:rPr>
        <w:t xml:space="preserve"> </w:t>
      </w:r>
      <w:r w:rsidR="00F12C4F" w:rsidRPr="006D4206">
        <w:rPr>
          <w:spacing w:val="-5"/>
          <w:szCs w:val="20"/>
        </w:rPr>
        <w:t>A</w:t>
      </w:r>
      <w:r w:rsidR="00F12C4F" w:rsidRPr="006D4206">
        <w:rPr>
          <w:spacing w:val="1"/>
          <w:szCs w:val="20"/>
        </w:rPr>
        <w:t>s</w:t>
      </w:r>
      <w:r w:rsidR="00F12C4F" w:rsidRPr="006D4206">
        <w:rPr>
          <w:spacing w:val="2"/>
          <w:szCs w:val="20"/>
        </w:rPr>
        <w:t>í</w:t>
      </w:r>
      <w:r w:rsidR="00F12C4F" w:rsidRPr="006D4206">
        <w:rPr>
          <w:szCs w:val="20"/>
        </w:rPr>
        <w:t>,</w:t>
      </w:r>
      <w:r w:rsidR="00F12C4F" w:rsidRPr="006D4206">
        <w:rPr>
          <w:spacing w:val="1"/>
          <w:szCs w:val="20"/>
        </w:rPr>
        <w:t xml:space="preserve"> </w:t>
      </w:r>
      <w:r w:rsidR="00F12C4F" w:rsidRPr="006D4206">
        <w:rPr>
          <w:szCs w:val="20"/>
        </w:rPr>
        <w:t>t</w:t>
      </w:r>
      <w:r w:rsidR="00F12C4F" w:rsidRPr="006D4206">
        <w:rPr>
          <w:spacing w:val="-1"/>
          <w:szCs w:val="20"/>
        </w:rPr>
        <w:t>o</w:t>
      </w:r>
      <w:r w:rsidR="00F12C4F" w:rsidRPr="006D4206">
        <w:rPr>
          <w:szCs w:val="20"/>
        </w:rPr>
        <w:t>das</w:t>
      </w:r>
      <w:r w:rsidR="00F12C4F" w:rsidRPr="006D4206">
        <w:rPr>
          <w:spacing w:val="2"/>
          <w:szCs w:val="20"/>
        </w:rPr>
        <w:t xml:space="preserve"> </w:t>
      </w:r>
      <w:r w:rsidR="00F12C4F" w:rsidRPr="006D4206">
        <w:rPr>
          <w:spacing w:val="-1"/>
          <w:szCs w:val="20"/>
        </w:rPr>
        <w:t>l</w:t>
      </w:r>
      <w:r w:rsidR="00F12C4F" w:rsidRPr="006D4206">
        <w:rPr>
          <w:spacing w:val="-2"/>
          <w:szCs w:val="20"/>
        </w:rPr>
        <w:t>a</w:t>
      </w:r>
      <w:r w:rsidR="00F12C4F" w:rsidRPr="006D4206">
        <w:rPr>
          <w:szCs w:val="20"/>
        </w:rPr>
        <w:t xml:space="preserve">s </w:t>
      </w:r>
      <w:r w:rsidR="00F12C4F" w:rsidRPr="006D4206">
        <w:rPr>
          <w:spacing w:val="-1"/>
          <w:szCs w:val="20"/>
        </w:rPr>
        <w:t>m</w:t>
      </w:r>
      <w:r w:rsidR="00F12C4F" w:rsidRPr="006D4206">
        <w:rPr>
          <w:szCs w:val="20"/>
        </w:rPr>
        <w:t>u</w:t>
      </w:r>
      <w:r w:rsidR="00F12C4F" w:rsidRPr="006D4206">
        <w:rPr>
          <w:spacing w:val="1"/>
          <w:szCs w:val="20"/>
        </w:rPr>
        <w:t>j</w:t>
      </w:r>
      <w:r w:rsidR="00F12C4F" w:rsidRPr="006D4206">
        <w:rPr>
          <w:spacing w:val="-2"/>
          <w:szCs w:val="20"/>
        </w:rPr>
        <w:t>e</w:t>
      </w:r>
      <w:r w:rsidR="00F12C4F" w:rsidRPr="006D4206">
        <w:rPr>
          <w:spacing w:val="1"/>
          <w:szCs w:val="20"/>
        </w:rPr>
        <w:t>r</w:t>
      </w:r>
      <w:r w:rsidR="00F12C4F" w:rsidRPr="006D4206">
        <w:rPr>
          <w:szCs w:val="20"/>
        </w:rPr>
        <w:t>es y h</w:t>
      </w:r>
      <w:r w:rsidR="00F12C4F" w:rsidRPr="006D4206">
        <w:rPr>
          <w:spacing w:val="-1"/>
          <w:szCs w:val="20"/>
        </w:rPr>
        <w:t>om</w:t>
      </w:r>
      <w:r w:rsidR="00F12C4F" w:rsidRPr="006D4206">
        <w:rPr>
          <w:spacing w:val="1"/>
          <w:szCs w:val="20"/>
        </w:rPr>
        <w:t>b</w:t>
      </w:r>
      <w:r w:rsidR="00F12C4F" w:rsidRPr="006D4206">
        <w:rPr>
          <w:spacing w:val="-2"/>
          <w:szCs w:val="20"/>
        </w:rPr>
        <w:t>r</w:t>
      </w:r>
      <w:r w:rsidR="00F12C4F" w:rsidRPr="006D4206">
        <w:rPr>
          <w:szCs w:val="20"/>
        </w:rPr>
        <w:t xml:space="preserve">es </w:t>
      </w:r>
      <w:r w:rsidR="00F12C4F" w:rsidRPr="006D4206">
        <w:rPr>
          <w:spacing w:val="-2"/>
          <w:szCs w:val="20"/>
        </w:rPr>
        <w:t>d</w:t>
      </w:r>
      <w:r w:rsidR="00F12C4F" w:rsidRPr="006D4206">
        <w:rPr>
          <w:szCs w:val="20"/>
        </w:rPr>
        <w:t xml:space="preserve">e </w:t>
      </w:r>
      <w:r w:rsidR="00F12C4F" w:rsidRPr="006D4206">
        <w:rPr>
          <w:spacing w:val="2"/>
          <w:szCs w:val="20"/>
        </w:rPr>
        <w:t>l</w:t>
      </w:r>
      <w:r w:rsidR="00F12C4F" w:rsidRPr="006D4206">
        <w:rPr>
          <w:szCs w:val="20"/>
        </w:rPr>
        <w:t>a e</w:t>
      </w:r>
      <w:r w:rsidR="00F12C4F" w:rsidRPr="006D4206">
        <w:rPr>
          <w:spacing w:val="-3"/>
          <w:szCs w:val="20"/>
        </w:rPr>
        <w:t>m</w:t>
      </w:r>
      <w:r w:rsidR="00F12C4F" w:rsidRPr="006D4206">
        <w:rPr>
          <w:spacing w:val="1"/>
          <w:szCs w:val="20"/>
        </w:rPr>
        <w:t>pr</w:t>
      </w:r>
      <w:r w:rsidR="00F12C4F" w:rsidRPr="006D4206">
        <w:rPr>
          <w:spacing w:val="-2"/>
          <w:szCs w:val="20"/>
        </w:rPr>
        <w:t>e</w:t>
      </w:r>
      <w:r w:rsidR="00F12C4F" w:rsidRPr="006D4206">
        <w:rPr>
          <w:spacing w:val="1"/>
          <w:szCs w:val="20"/>
        </w:rPr>
        <w:t>s</w:t>
      </w:r>
      <w:r w:rsidR="00F12C4F" w:rsidRPr="006D4206">
        <w:rPr>
          <w:szCs w:val="20"/>
        </w:rPr>
        <w:t>a t</w:t>
      </w:r>
      <w:r w:rsidR="00F12C4F" w:rsidRPr="006D4206">
        <w:rPr>
          <w:spacing w:val="-1"/>
          <w:szCs w:val="20"/>
        </w:rPr>
        <w:t>i</w:t>
      </w:r>
      <w:r w:rsidR="00F12C4F" w:rsidRPr="006D4206">
        <w:rPr>
          <w:szCs w:val="20"/>
        </w:rPr>
        <w:t>enen el de</w:t>
      </w:r>
      <w:r w:rsidR="00F12C4F" w:rsidRPr="006D4206">
        <w:rPr>
          <w:spacing w:val="-2"/>
          <w:szCs w:val="20"/>
        </w:rPr>
        <w:t>r</w:t>
      </w:r>
      <w:r w:rsidR="00F12C4F" w:rsidRPr="006D4206">
        <w:rPr>
          <w:szCs w:val="20"/>
        </w:rPr>
        <w:t>e</w:t>
      </w:r>
      <w:r w:rsidR="00F12C4F" w:rsidRPr="006D4206">
        <w:rPr>
          <w:spacing w:val="-1"/>
          <w:szCs w:val="20"/>
        </w:rPr>
        <w:t>c</w:t>
      </w:r>
      <w:r w:rsidR="00F12C4F" w:rsidRPr="006D4206">
        <w:rPr>
          <w:szCs w:val="20"/>
        </w:rPr>
        <w:t xml:space="preserve">ho </w:t>
      </w:r>
      <w:r w:rsidR="00F12C4F" w:rsidRPr="006D4206">
        <w:rPr>
          <w:spacing w:val="1"/>
          <w:szCs w:val="20"/>
        </w:rPr>
        <w:t>q</w:t>
      </w:r>
      <w:r w:rsidR="00F12C4F" w:rsidRPr="006D4206">
        <w:rPr>
          <w:szCs w:val="20"/>
        </w:rPr>
        <w:t xml:space="preserve">ue </w:t>
      </w:r>
      <w:r w:rsidR="00F12C4F" w:rsidRPr="006D4206">
        <w:rPr>
          <w:spacing w:val="-2"/>
          <w:szCs w:val="20"/>
        </w:rPr>
        <w:t>s</w:t>
      </w:r>
      <w:r w:rsidR="00F12C4F" w:rsidRPr="006D4206">
        <w:rPr>
          <w:szCs w:val="20"/>
        </w:rPr>
        <w:t xml:space="preserve">e </w:t>
      </w:r>
      <w:r w:rsidR="00F12C4F" w:rsidRPr="006D4206">
        <w:rPr>
          <w:spacing w:val="1"/>
          <w:szCs w:val="20"/>
        </w:rPr>
        <w:t>r</w:t>
      </w:r>
      <w:r w:rsidR="00F12C4F" w:rsidRPr="006D4206">
        <w:rPr>
          <w:szCs w:val="20"/>
        </w:rPr>
        <w:t>e</w:t>
      </w:r>
      <w:r w:rsidR="00F12C4F" w:rsidRPr="006D4206">
        <w:rPr>
          <w:spacing w:val="1"/>
          <w:szCs w:val="20"/>
        </w:rPr>
        <w:t>s</w:t>
      </w:r>
      <w:r w:rsidR="00F12C4F" w:rsidRPr="006D4206">
        <w:rPr>
          <w:spacing w:val="-2"/>
          <w:szCs w:val="20"/>
        </w:rPr>
        <w:t>p</w:t>
      </w:r>
      <w:r w:rsidR="00F12C4F" w:rsidRPr="006D4206">
        <w:rPr>
          <w:szCs w:val="20"/>
        </w:rPr>
        <w:t xml:space="preserve">ete </w:t>
      </w:r>
      <w:r w:rsidR="00F12C4F" w:rsidRPr="006D4206">
        <w:rPr>
          <w:spacing w:val="-2"/>
          <w:szCs w:val="20"/>
        </w:rPr>
        <w:t>s</w:t>
      </w:r>
      <w:r w:rsidR="00F12C4F" w:rsidRPr="006D4206">
        <w:rPr>
          <w:szCs w:val="20"/>
        </w:rPr>
        <w:t>u d</w:t>
      </w:r>
      <w:r w:rsidR="00F12C4F" w:rsidRPr="006D4206">
        <w:rPr>
          <w:spacing w:val="1"/>
          <w:szCs w:val="20"/>
        </w:rPr>
        <w:t>i</w:t>
      </w:r>
      <w:r w:rsidR="00F12C4F" w:rsidRPr="006D4206">
        <w:rPr>
          <w:szCs w:val="20"/>
        </w:rPr>
        <w:t>g</w:t>
      </w:r>
      <w:r w:rsidR="00F12C4F" w:rsidRPr="006D4206">
        <w:rPr>
          <w:spacing w:val="-3"/>
          <w:szCs w:val="20"/>
        </w:rPr>
        <w:t>n</w:t>
      </w:r>
      <w:r w:rsidR="00F12C4F" w:rsidRPr="006D4206">
        <w:rPr>
          <w:spacing w:val="1"/>
          <w:szCs w:val="20"/>
        </w:rPr>
        <w:t>i</w:t>
      </w:r>
      <w:r w:rsidR="00F12C4F" w:rsidRPr="006D4206">
        <w:rPr>
          <w:szCs w:val="20"/>
        </w:rPr>
        <w:t>d</w:t>
      </w:r>
      <w:r w:rsidR="00F12C4F" w:rsidRPr="006D4206">
        <w:rPr>
          <w:spacing w:val="-2"/>
          <w:szCs w:val="20"/>
        </w:rPr>
        <w:t>a</w:t>
      </w:r>
      <w:r w:rsidR="00F12C4F" w:rsidRPr="006D4206">
        <w:rPr>
          <w:szCs w:val="20"/>
        </w:rPr>
        <w:t>d</w:t>
      </w:r>
      <w:r w:rsidR="00F12C4F" w:rsidRPr="006D4206">
        <w:rPr>
          <w:spacing w:val="3"/>
          <w:szCs w:val="20"/>
        </w:rPr>
        <w:t xml:space="preserve"> </w:t>
      </w:r>
      <w:r w:rsidR="00F12C4F" w:rsidRPr="006D4206">
        <w:rPr>
          <w:spacing w:val="1"/>
          <w:szCs w:val="20"/>
        </w:rPr>
        <w:t>c</w:t>
      </w:r>
      <w:r w:rsidR="00F12C4F" w:rsidRPr="006D4206">
        <w:rPr>
          <w:spacing w:val="-1"/>
          <w:szCs w:val="20"/>
        </w:rPr>
        <w:t>om</w:t>
      </w:r>
      <w:r w:rsidR="00F12C4F" w:rsidRPr="006D4206">
        <w:rPr>
          <w:szCs w:val="20"/>
        </w:rPr>
        <w:t xml:space="preserve">o </w:t>
      </w:r>
      <w:r w:rsidR="00F12C4F" w:rsidRPr="006D4206">
        <w:rPr>
          <w:spacing w:val="1"/>
          <w:szCs w:val="20"/>
        </w:rPr>
        <w:t>p</w:t>
      </w:r>
      <w:r w:rsidR="00F12C4F" w:rsidRPr="006D4206">
        <w:rPr>
          <w:spacing w:val="-2"/>
          <w:szCs w:val="20"/>
        </w:rPr>
        <w:t>e</w:t>
      </w:r>
      <w:r w:rsidR="00F12C4F" w:rsidRPr="006D4206">
        <w:rPr>
          <w:spacing w:val="1"/>
          <w:szCs w:val="20"/>
        </w:rPr>
        <w:t>rs</w:t>
      </w:r>
      <w:r w:rsidR="00F12C4F" w:rsidRPr="006D4206">
        <w:rPr>
          <w:spacing w:val="-3"/>
          <w:szCs w:val="20"/>
        </w:rPr>
        <w:t>o</w:t>
      </w:r>
      <w:r w:rsidR="00F12C4F" w:rsidRPr="006D4206">
        <w:rPr>
          <w:szCs w:val="20"/>
        </w:rPr>
        <w:t>nas</w:t>
      </w:r>
      <w:r w:rsidR="00F12C4F" w:rsidRPr="006D4206">
        <w:rPr>
          <w:spacing w:val="4"/>
          <w:szCs w:val="20"/>
        </w:rPr>
        <w:t xml:space="preserve"> </w:t>
      </w:r>
      <w:r w:rsidR="00F12C4F" w:rsidRPr="006D4206">
        <w:rPr>
          <w:szCs w:val="20"/>
        </w:rPr>
        <w:t>y</w:t>
      </w:r>
      <w:r w:rsidR="00F12C4F" w:rsidRPr="006D4206">
        <w:rPr>
          <w:spacing w:val="3"/>
          <w:szCs w:val="20"/>
        </w:rPr>
        <w:t xml:space="preserve"> </w:t>
      </w:r>
      <w:r w:rsidR="00F12C4F" w:rsidRPr="006D4206">
        <w:rPr>
          <w:szCs w:val="20"/>
        </w:rPr>
        <w:t>t</w:t>
      </w:r>
      <w:r w:rsidR="00F12C4F" w:rsidRPr="006D4206">
        <w:rPr>
          <w:spacing w:val="-1"/>
          <w:szCs w:val="20"/>
        </w:rPr>
        <w:t>i</w:t>
      </w:r>
      <w:r w:rsidR="00F12C4F" w:rsidRPr="006D4206">
        <w:rPr>
          <w:szCs w:val="20"/>
        </w:rPr>
        <w:t xml:space="preserve">enen </w:t>
      </w:r>
      <w:r w:rsidR="00F12C4F" w:rsidRPr="006D4206">
        <w:rPr>
          <w:spacing w:val="-1"/>
          <w:szCs w:val="20"/>
        </w:rPr>
        <w:t>l</w:t>
      </w:r>
      <w:r w:rsidR="00F12C4F" w:rsidRPr="006D4206">
        <w:rPr>
          <w:szCs w:val="20"/>
        </w:rPr>
        <w:t>a</w:t>
      </w:r>
      <w:r w:rsidR="00F12C4F" w:rsidRPr="006D4206">
        <w:rPr>
          <w:spacing w:val="4"/>
          <w:szCs w:val="20"/>
        </w:rPr>
        <w:t xml:space="preserve"> </w:t>
      </w:r>
      <w:r w:rsidR="00F12C4F" w:rsidRPr="006D4206">
        <w:rPr>
          <w:spacing w:val="-1"/>
          <w:szCs w:val="20"/>
        </w:rPr>
        <w:t>o</w:t>
      </w:r>
      <w:r w:rsidR="00F12C4F" w:rsidRPr="006D4206">
        <w:rPr>
          <w:spacing w:val="-2"/>
          <w:szCs w:val="20"/>
        </w:rPr>
        <w:t>b</w:t>
      </w:r>
      <w:r w:rsidR="00F12C4F" w:rsidRPr="006D4206">
        <w:rPr>
          <w:spacing w:val="2"/>
          <w:szCs w:val="20"/>
        </w:rPr>
        <w:t>l</w:t>
      </w:r>
      <w:r w:rsidR="00F12C4F" w:rsidRPr="006D4206">
        <w:rPr>
          <w:spacing w:val="-1"/>
          <w:szCs w:val="20"/>
        </w:rPr>
        <w:t>i</w:t>
      </w:r>
      <w:r w:rsidR="00F12C4F" w:rsidRPr="006D4206">
        <w:rPr>
          <w:szCs w:val="20"/>
        </w:rPr>
        <w:t>g</w:t>
      </w:r>
      <w:r w:rsidR="00F12C4F" w:rsidRPr="006D4206">
        <w:rPr>
          <w:spacing w:val="-2"/>
          <w:szCs w:val="20"/>
        </w:rPr>
        <w:t>a</w:t>
      </w:r>
      <w:r w:rsidR="00F12C4F" w:rsidRPr="006D4206">
        <w:rPr>
          <w:spacing w:val="1"/>
          <w:szCs w:val="20"/>
        </w:rPr>
        <w:t>ci</w:t>
      </w:r>
      <w:r w:rsidR="00F12C4F" w:rsidRPr="006D4206">
        <w:rPr>
          <w:spacing w:val="-1"/>
          <w:szCs w:val="20"/>
        </w:rPr>
        <w:t>ó</w:t>
      </w:r>
      <w:r w:rsidR="00F12C4F" w:rsidRPr="006D4206">
        <w:rPr>
          <w:szCs w:val="20"/>
        </w:rPr>
        <w:t>n de</w:t>
      </w:r>
      <w:r w:rsidR="00F12C4F" w:rsidRPr="006D4206">
        <w:rPr>
          <w:spacing w:val="4"/>
          <w:szCs w:val="20"/>
        </w:rPr>
        <w:t xml:space="preserve"> </w:t>
      </w:r>
      <w:r w:rsidR="00F12C4F" w:rsidRPr="006D4206">
        <w:rPr>
          <w:spacing w:val="-3"/>
          <w:szCs w:val="20"/>
        </w:rPr>
        <w:t>t</w:t>
      </w:r>
      <w:r w:rsidR="00F12C4F" w:rsidRPr="006D4206">
        <w:rPr>
          <w:spacing w:val="1"/>
          <w:szCs w:val="20"/>
        </w:rPr>
        <w:t>r</w:t>
      </w:r>
      <w:r w:rsidR="00F12C4F" w:rsidRPr="006D4206">
        <w:rPr>
          <w:szCs w:val="20"/>
        </w:rPr>
        <w:t>at</w:t>
      </w:r>
      <w:r w:rsidR="00F12C4F" w:rsidRPr="006D4206">
        <w:rPr>
          <w:spacing w:val="-2"/>
          <w:szCs w:val="20"/>
        </w:rPr>
        <w:t>a</w:t>
      </w:r>
      <w:r w:rsidR="00F12C4F" w:rsidRPr="006D4206">
        <w:rPr>
          <w:szCs w:val="20"/>
        </w:rPr>
        <w:t>r</w:t>
      </w:r>
      <w:r w:rsidR="00F12C4F" w:rsidRPr="006D4206">
        <w:rPr>
          <w:spacing w:val="4"/>
          <w:szCs w:val="20"/>
        </w:rPr>
        <w:t xml:space="preserve"> </w:t>
      </w:r>
      <w:r w:rsidR="00F12C4F" w:rsidRPr="006D4206">
        <w:rPr>
          <w:szCs w:val="20"/>
        </w:rPr>
        <w:t>a</w:t>
      </w:r>
      <w:r w:rsidR="00F12C4F" w:rsidRPr="006D4206">
        <w:rPr>
          <w:spacing w:val="1"/>
          <w:szCs w:val="20"/>
        </w:rPr>
        <w:t xml:space="preserve"> l</w:t>
      </w:r>
      <w:r w:rsidR="00F12C4F" w:rsidRPr="006D4206">
        <w:rPr>
          <w:spacing w:val="-2"/>
          <w:szCs w:val="20"/>
        </w:rPr>
        <w:t>a</w:t>
      </w:r>
      <w:r w:rsidR="00F12C4F" w:rsidRPr="006D4206">
        <w:rPr>
          <w:szCs w:val="20"/>
        </w:rPr>
        <w:t>s</w:t>
      </w:r>
      <w:r w:rsidR="00F12C4F" w:rsidRPr="006D4206">
        <w:rPr>
          <w:spacing w:val="4"/>
          <w:szCs w:val="20"/>
        </w:rPr>
        <w:t xml:space="preserve"> </w:t>
      </w:r>
      <w:r w:rsidR="00F12C4F" w:rsidRPr="006D4206">
        <w:rPr>
          <w:spacing w:val="-2"/>
          <w:szCs w:val="20"/>
        </w:rPr>
        <w:t>p</w:t>
      </w:r>
      <w:r w:rsidR="00F12C4F" w:rsidRPr="006D4206">
        <w:rPr>
          <w:szCs w:val="20"/>
        </w:rPr>
        <w:t>e</w:t>
      </w:r>
      <w:r w:rsidR="00F12C4F" w:rsidRPr="006D4206">
        <w:rPr>
          <w:spacing w:val="1"/>
          <w:szCs w:val="20"/>
        </w:rPr>
        <w:t>rs</w:t>
      </w:r>
      <w:r w:rsidR="00F12C4F" w:rsidRPr="006D4206">
        <w:rPr>
          <w:spacing w:val="-1"/>
          <w:szCs w:val="20"/>
        </w:rPr>
        <w:t>o</w:t>
      </w:r>
      <w:r w:rsidR="00F12C4F" w:rsidRPr="006D4206">
        <w:rPr>
          <w:spacing w:val="-3"/>
          <w:szCs w:val="20"/>
        </w:rPr>
        <w:t>n</w:t>
      </w:r>
      <w:r w:rsidR="00F12C4F" w:rsidRPr="006D4206">
        <w:rPr>
          <w:szCs w:val="20"/>
        </w:rPr>
        <w:t>as</w:t>
      </w:r>
      <w:r w:rsidR="00F12C4F" w:rsidRPr="006D4206">
        <w:rPr>
          <w:spacing w:val="1"/>
          <w:szCs w:val="20"/>
        </w:rPr>
        <w:t xml:space="preserve"> c</w:t>
      </w:r>
      <w:r w:rsidR="00F12C4F" w:rsidRPr="006D4206">
        <w:rPr>
          <w:spacing w:val="-3"/>
          <w:szCs w:val="20"/>
        </w:rPr>
        <w:t>o</w:t>
      </w:r>
      <w:r w:rsidR="00F12C4F" w:rsidRPr="006D4206">
        <w:rPr>
          <w:szCs w:val="20"/>
        </w:rPr>
        <w:t xml:space="preserve">n </w:t>
      </w:r>
      <w:r w:rsidR="00F12C4F" w:rsidRPr="006D4206">
        <w:rPr>
          <w:spacing w:val="1"/>
          <w:szCs w:val="20"/>
        </w:rPr>
        <w:t>r</w:t>
      </w:r>
      <w:r w:rsidR="00F12C4F" w:rsidRPr="006D4206">
        <w:rPr>
          <w:szCs w:val="20"/>
        </w:rPr>
        <w:t>e</w:t>
      </w:r>
      <w:r w:rsidR="00F12C4F" w:rsidRPr="006D4206">
        <w:rPr>
          <w:spacing w:val="-2"/>
          <w:szCs w:val="20"/>
        </w:rPr>
        <w:t>s</w:t>
      </w:r>
      <w:r w:rsidR="00F12C4F" w:rsidRPr="006D4206">
        <w:rPr>
          <w:spacing w:val="1"/>
          <w:szCs w:val="20"/>
        </w:rPr>
        <w:t>p</w:t>
      </w:r>
      <w:r w:rsidR="00F12C4F" w:rsidRPr="006D4206">
        <w:rPr>
          <w:szCs w:val="20"/>
        </w:rPr>
        <w:t>et</w:t>
      </w:r>
      <w:r w:rsidR="00F12C4F" w:rsidRPr="006D4206">
        <w:rPr>
          <w:spacing w:val="-1"/>
          <w:szCs w:val="20"/>
        </w:rPr>
        <w:t>o</w:t>
      </w:r>
      <w:r w:rsidR="00F12C4F" w:rsidRPr="006D4206">
        <w:rPr>
          <w:szCs w:val="20"/>
        </w:rPr>
        <w:t xml:space="preserve">. </w:t>
      </w:r>
    </w:p>
    <w:p w:rsidR="00F12C4F" w:rsidRPr="006D4206" w:rsidRDefault="00F12C4F" w:rsidP="00F12C4F">
      <w:pPr>
        <w:rPr>
          <w:rFonts w:cs="Arial Narrow"/>
          <w:szCs w:val="20"/>
        </w:rPr>
      </w:pPr>
    </w:p>
    <w:p w:rsidR="00F12C4F" w:rsidRPr="006D4206" w:rsidRDefault="00F12C4F" w:rsidP="00F12C4F">
      <w:pPr>
        <w:rPr>
          <w:szCs w:val="20"/>
        </w:rPr>
      </w:pPr>
      <w:r w:rsidRPr="006D4206">
        <w:rPr>
          <w:spacing w:val="-1"/>
          <w:szCs w:val="20"/>
        </w:rPr>
        <w:t>E</w:t>
      </w:r>
      <w:r w:rsidRPr="006D4206">
        <w:rPr>
          <w:szCs w:val="20"/>
        </w:rPr>
        <w:t>ste pr</w:t>
      </w:r>
      <w:r w:rsidRPr="006D4206">
        <w:rPr>
          <w:spacing w:val="-1"/>
          <w:szCs w:val="20"/>
        </w:rPr>
        <w:t>o</w:t>
      </w:r>
      <w:r w:rsidRPr="006D4206">
        <w:rPr>
          <w:szCs w:val="20"/>
        </w:rPr>
        <w:t>t</w:t>
      </w:r>
      <w:r w:rsidRPr="006D4206">
        <w:rPr>
          <w:spacing w:val="-3"/>
          <w:szCs w:val="20"/>
        </w:rPr>
        <w:t>o</w:t>
      </w:r>
      <w:r w:rsidRPr="006D4206">
        <w:rPr>
          <w:szCs w:val="20"/>
        </w:rPr>
        <w:t>c</w:t>
      </w:r>
      <w:r w:rsidRPr="006D4206">
        <w:rPr>
          <w:spacing w:val="-1"/>
          <w:szCs w:val="20"/>
        </w:rPr>
        <w:t>o</w:t>
      </w:r>
      <w:r w:rsidRPr="006D4206">
        <w:rPr>
          <w:spacing w:val="2"/>
          <w:szCs w:val="20"/>
        </w:rPr>
        <w:t>l</w:t>
      </w:r>
      <w:r w:rsidRPr="006D4206">
        <w:rPr>
          <w:szCs w:val="20"/>
        </w:rPr>
        <w:t xml:space="preserve">o </w:t>
      </w:r>
      <w:r w:rsidRPr="006D4206">
        <w:rPr>
          <w:spacing w:val="-2"/>
          <w:szCs w:val="20"/>
        </w:rPr>
        <w:t>s</w:t>
      </w:r>
      <w:r w:rsidRPr="006D4206">
        <w:rPr>
          <w:szCs w:val="20"/>
        </w:rPr>
        <w:t>e a</w:t>
      </w:r>
      <w:r w:rsidRPr="006D4206">
        <w:rPr>
          <w:spacing w:val="-2"/>
          <w:szCs w:val="20"/>
        </w:rPr>
        <w:t>p</w:t>
      </w:r>
      <w:r w:rsidRPr="006D4206">
        <w:rPr>
          <w:szCs w:val="20"/>
        </w:rPr>
        <w:t>l</w:t>
      </w:r>
      <w:r w:rsidRPr="006D4206">
        <w:rPr>
          <w:spacing w:val="-1"/>
          <w:szCs w:val="20"/>
        </w:rPr>
        <w:t>i</w:t>
      </w:r>
      <w:r w:rsidRPr="006D4206">
        <w:rPr>
          <w:szCs w:val="20"/>
        </w:rPr>
        <w:t>ca tanto a t</w:t>
      </w:r>
      <w:r w:rsidRPr="006D4206">
        <w:rPr>
          <w:spacing w:val="-1"/>
          <w:szCs w:val="20"/>
        </w:rPr>
        <w:t>o</w:t>
      </w:r>
      <w:r w:rsidRPr="006D4206">
        <w:rPr>
          <w:szCs w:val="20"/>
        </w:rPr>
        <w:t>do el</w:t>
      </w:r>
      <w:r w:rsidRPr="006D4206">
        <w:rPr>
          <w:spacing w:val="2"/>
          <w:szCs w:val="20"/>
        </w:rPr>
        <w:t xml:space="preserve"> </w:t>
      </w:r>
      <w:r w:rsidRPr="006D4206">
        <w:rPr>
          <w:spacing w:val="-2"/>
          <w:szCs w:val="20"/>
        </w:rPr>
        <w:t>pe</w:t>
      </w:r>
      <w:r w:rsidRPr="006D4206">
        <w:rPr>
          <w:szCs w:val="20"/>
        </w:rPr>
        <w:t>rs</w:t>
      </w:r>
      <w:r w:rsidRPr="006D4206">
        <w:rPr>
          <w:spacing w:val="-1"/>
          <w:szCs w:val="20"/>
        </w:rPr>
        <w:t>o</w:t>
      </w:r>
      <w:r w:rsidRPr="006D4206">
        <w:rPr>
          <w:szCs w:val="20"/>
        </w:rPr>
        <w:t>n</w:t>
      </w:r>
      <w:r w:rsidRPr="006D4206">
        <w:rPr>
          <w:spacing w:val="-2"/>
          <w:szCs w:val="20"/>
        </w:rPr>
        <w:t>a</w:t>
      </w:r>
      <w:r w:rsidRPr="006D4206">
        <w:rPr>
          <w:szCs w:val="20"/>
        </w:rPr>
        <w:t>l</w:t>
      </w:r>
      <w:r w:rsidRPr="006D4206">
        <w:rPr>
          <w:spacing w:val="2"/>
          <w:szCs w:val="20"/>
        </w:rPr>
        <w:t xml:space="preserve"> </w:t>
      </w:r>
      <w:r w:rsidRPr="006D4206">
        <w:rPr>
          <w:szCs w:val="20"/>
        </w:rPr>
        <w:t>de</w:t>
      </w:r>
      <w:r w:rsidRPr="006D4206">
        <w:rPr>
          <w:spacing w:val="-1"/>
          <w:szCs w:val="20"/>
        </w:rPr>
        <w:t xml:space="preserve"> </w:t>
      </w:r>
      <w:proofErr w:type="spellStart"/>
      <w:r w:rsidR="00984AA9" w:rsidRPr="006D4206">
        <w:rPr>
          <w:spacing w:val="-1"/>
          <w:szCs w:val="20"/>
        </w:rPr>
        <w:t>Bepers</w:t>
      </w:r>
      <w:proofErr w:type="spellEnd"/>
      <w:r w:rsidRPr="006D4206">
        <w:rPr>
          <w:spacing w:val="3"/>
          <w:szCs w:val="20"/>
        </w:rPr>
        <w:t xml:space="preserve"> </w:t>
      </w:r>
      <w:r w:rsidRPr="006D4206">
        <w:rPr>
          <w:szCs w:val="20"/>
        </w:rPr>
        <w:t>c</w:t>
      </w:r>
      <w:r w:rsidRPr="006D4206">
        <w:rPr>
          <w:spacing w:val="-1"/>
          <w:szCs w:val="20"/>
        </w:rPr>
        <w:t xml:space="preserve">omo </w:t>
      </w:r>
      <w:r w:rsidRPr="006D4206">
        <w:rPr>
          <w:szCs w:val="20"/>
        </w:rPr>
        <w:t>aq</w:t>
      </w:r>
      <w:r w:rsidRPr="006D4206">
        <w:rPr>
          <w:spacing w:val="-2"/>
          <w:szCs w:val="20"/>
        </w:rPr>
        <w:t>u</w:t>
      </w:r>
      <w:r w:rsidRPr="006D4206">
        <w:rPr>
          <w:szCs w:val="20"/>
        </w:rPr>
        <w:t>e</w:t>
      </w:r>
      <w:r w:rsidRPr="006D4206">
        <w:rPr>
          <w:spacing w:val="-1"/>
          <w:szCs w:val="20"/>
        </w:rPr>
        <w:t>l</w:t>
      </w:r>
      <w:r w:rsidRPr="006D4206">
        <w:rPr>
          <w:szCs w:val="20"/>
        </w:rPr>
        <w:t>l</w:t>
      </w:r>
      <w:r w:rsidRPr="006D4206">
        <w:rPr>
          <w:spacing w:val="-2"/>
          <w:szCs w:val="20"/>
        </w:rPr>
        <w:t>a</w:t>
      </w:r>
      <w:r w:rsidRPr="006D4206">
        <w:rPr>
          <w:szCs w:val="20"/>
        </w:rPr>
        <w:t>s p</w:t>
      </w:r>
      <w:r w:rsidRPr="006D4206">
        <w:rPr>
          <w:spacing w:val="-2"/>
          <w:szCs w:val="20"/>
        </w:rPr>
        <w:t>e</w:t>
      </w:r>
      <w:r w:rsidRPr="006D4206">
        <w:rPr>
          <w:szCs w:val="20"/>
        </w:rPr>
        <w:t>rs</w:t>
      </w:r>
      <w:r w:rsidRPr="006D4206">
        <w:rPr>
          <w:spacing w:val="-1"/>
          <w:szCs w:val="20"/>
        </w:rPr>
        <w:t>o</w:t>
      </w:r>
      <w:r w:rsidRPr="006D4206">
        <w:rPr>
          <w:szCs w:val="20"/>
        </w:rPr>
        <w:t>n</w:t>
      </w:r>
      <w:r w:rsidRPr="006D4206">
        <w:rPr>
          <w:spacing w:val="-2"/>
          <w:szCs w:val="20"/>
        </w:rPr>
        <w:t>a</w:t>
      </w:r>
      <w:r w:rsidRPr="006D4206">
        <w:rPr>
          <w:szCs w:val="20"/>
        </w:rPr>
        <w:t xml:space="preserve">s </w:t>
      </w:r>
      <w:r w:rsidRPr="006D4206">
        <w:rPr>
          <w:spacing w:val="-2"/>
          <w:szCs w:val="20"/>
        </w:rPr>
        <w:t>q</w:t>
      </w:r>
      <w:r w:rsidRPr="006D4206">
        <w:rPr>
          <w:szCs w:val="20"/>
        </w:rPr>
        <w:t xml:space="preserve">ue se </w:t>
      </w:r>
      <w:r w:rsidRPr="006D4206">
        <w:rPr>
          <w:spacing w:val="-2"/>
          <w:szCs w:val="20"/>
        </w:rPr>
        <w:t>r</w:t>
      </w:r>
      <w:r w:rsidRPr="006D4206">
        <w:rPr>
          <w:szCs w:val="20"/>
        </w:rPr>
        <w:t>e</w:t>
      </w:r>
      <w:r w:rsidRPr="006D4206">
        <w:rPr>
          <w:spacing w:val="-1"/>
          <w:szCs w:val="20"/>
        </w:rPr>
        <w:t>l</w:t>
      </w:r>
      <w:r w:rsidRPr="006D4206">
        <w:rPr>
          <w:szCs w:val="20"/>
        </w:rPr>
        <w:t>a</w:t>
      </w:r>
      <w:r w:rsidRPr="006D4206">
        <w:rPr>
          <w:spacing w:val="-1"/>
          <w:szCs w:val="20"/>
        </w:rPr>
        <w:t>c</w:t>
      </w:r>
      <w:r w:rsidRPr="006D4206">
        <w:rPr>
          <w:szCs w:val="20"/>
        </w:rPr>
        <w:t>i</w:t>
      </w:r>
      <w:r w:rsidRPr="006D4206">
        <w:rPr>
          <w:spacing w:val="-1"/>
          <w:szCs w:val="20"/>
        </w:rPr>
        <w:t>o</w:t>
      </w:r>
      <w:r w:rsidRPr="006D4206">
        <w:rPr>
          <w:spacing w:val="-3"/>
          <w:szCs w:val="20"/>
        </w:rPr>
        <w:t>n</w:t>
      </w:r>
      <w:r w:rsidRPr="006D4206">
        <w:rPr>
          <w:szCs w:val="20"/>
        </w:rPr>
        <w:t>en c</w:t>
      </w:r>
      <w:r w:rsidRPr="006D4206">
        <w:rPr>
          <w:spacing w:val="-1"/>
          <w:szCs w:val="20"/>
        </w:rPr>
        <w:t>o</w:t>
      </w:r>
      <w:r w:rsidRPr="006D4206">
        <w:rPr>
          <w:szCs w:val="20"/>
        </w:rPr>
        <w:t xml:space="preserve">n </w:t>
      </w:r>
      <w:r w:rsidRPr="006D4206">
        <w:rPr>
          <w:spacing w:val="2"/>
          <w:szCs w:val="20"/>
        </w:rPr>
        <w:t>l</w:t>
      </w:r>
      <w:r w:rsidRPr="006D4206">
        <w:rPr>
          <w:szCs w:val="20"/>
        </w:rPr>
        <w:t xml:space="preserve">a </w:t>
      </w:r>
      <w:r w:rsidRPr="006D4206">
        <w:rPr>
          <w:spacing w:val="-3"/>
          <w:szCs w:val="20"/>
        </w:rPr>
        <w:t>o</w:t>
      </w:r>
      <w:r w:rsidRPr="006D4206">
        <w:rPr>
          <w:szCs w:val="20"/>
        </w:rPr>
        <w:t>rga</w:t>
      </w:r>
      <w:r w:rsidRPr="006D4206">
        <w:rPr>
          <w:spacing w:val="-3"/>
          <w:szCs w:val="20"/>
        </w:rPr>
        <w:t>n</w:t>
      </w:r>
      <w:r w:rsidRPr="006D4206">
        <w:rPr>
          <w:szCs w:val="20"/>
        </w:rPr>
        <w:t>iz</w:t>
      </w:r>
      <w:r w:rsidRPr="006D4206">
        <w:rPr>
          <w:spacing w:val="-2"/>
          <w:szCs w:val="20"/>
        </w:rPr>
        <w:t>a</w:t>
      </w:r>
      <w:r w:rsidRPr="006D4206">
        <w:rPr>
          <w:spacing w:val="-1"/>
          <w:szCs w:val="20"/>
        </w:rPr>
        <w:t>c</w:t>
      </w:r>
      <w:r w:rsidRPr="006D4206">
        <w:rPr>
          <w:szCs w:val="20"/>
        </w:rPr>
        <w:t>i</w:t>
      </w:r>
      <w:r w:rsidRPr="006D4206">
        <w:rPr>
          <w:spacing w:val="-1"/>
          <w:szCs w:val="20"/>
        </w:rPr>
        <w:t>ó</w:t>
      </w:r>
      <w:r w:rsidRPr="006D4206">
        <w:rPr>
          <w:szCs w:val="20"/>
        </w:rPr>
        <w:t xml:space="preserve">n </w:t>
      </w:r>
      <w:r w:rsidRPr="006D4206">
        <w:rPr>
          <w:spacing w:val="-5"/>
          <w:szCs w:val="20"/>
        </w:rPr>
        <w:t>(usuarios</w:t>
      </w:r>
      <w:r w:rsidRPr="006D4206">
        <w:rPr>
          <w:szCs w:val="20"/>
        </w:rPr>
        <w:t>, pr</w:t>
      </w:r>
      <w:r w:rsidRPr="006D4206">
        <w:rPr>
          <w:spacing w:val="-3"/>
          <w:szCs w:val="20"/>
        </w:rPr>
        <w:t>o</w:t>
      </w:r>
      <w:r w:rsidRPr="006D4206">
        <w:rPr>
          <w:spacing w:val="2"/>
          <w:szCs w:val="20"/>
        </w:rPr>
        <w:t>v</w:t>
      </w:r>
      <w:r w:rsidRPr="006D4206">
        <w:rPr>
          <w:spacing w:val="-2"/>
          <w:szCs w:val="20"/>
        </w:rPr>
        <w:t>e</w:t>
      </w:r>
      <w:r w:rsidRPr="006D4206">
        <w:rPr>
          <w:szCs w:val="20"/>
        </w:rPr>
        <w:t>ed</w:t>
      </w:r>
      <w:r w:rsidRPr="006D4206">
        <w:rPr>
          <w:spacing w:val="-3"/>
          <w:szCs w:val="20"/>
        </w:rPr>
        <w:t>o</w:t>
      </w:r>
      <w:r w:rsidRPr="006D4206">
        <w:rPr>
          <w:szCs w:val="20"/>
        </w:rPr>
        <w:t>res</w:t>
      </w:r>
      <w:r w:rsidRPr="006D4206">
        <w:rPr>
          <w:spacing w:val="-3"/>
          <w:szCs w:val="20"/>
        </w:rPr>
        <w:t>/</w:t>
      </w:r>
      <w:r w:rsidRPr="006D4206">
        <w:rPr>
          <w:szCs w:val="20"/>
        </w:rPr>
        <w:t xml:space="preserve">as, </w:t>
      </w:r>
      <w:r w:rsidRPr="006D4206">
        <w:rPr>
          <w:spacing w:val="-2"/>
          <w:szCs w:val="20"/>
        </w:rPr>
        <w:t>p</w:t>
      </w:r>
      <w:r w:rsidRPr="006D4206">
        <w:rPr>
          <w:szCs w:val="20"/>
        </w:rPr>
        <w:t>e</w:t>
      </w:r>
      <w:r w:rsidRPr="006D4206">
        <w:rPr>
          <w:spacing w:val="-2"/>
          <w:szCs w:val="20"/>
        </w:rPr>
        <w:t>rs</w:t>
      </w:r>
      <w:r w:rsidRPr="006D4206">
        <w:rPr>
          <w:spacing w:val="-1"/>
          <w:szCs w:val="20"/>
        </w:rPr>
        <w:t>o</w:t>
      </w:r>
      <w:r w:rsidRPr="006D4206">
        <w:rPr>
          <w:szCs w:val="20"/>
        </w:rPr>
        <w:t>nas ca</w:t>
      </w:r>
      <w:r w:rsidRPr="006D4206">
        <w:rPr>
          <w:spacing w:val="-3"/>
          <w:szCs w:val="20"/>
        </w:rPr>
        <w:t>n</w:t>
      </w:r>
      <w:r w:rsidRPr="006D4206">
        <w:rPr>
          <w:szCs w:val="20"/>
        </w:rPr>
        <w:t>di</w:t>
      </w:r>
      <w:r w:rsidRPr="006D4206">
        <w:rPr>
          <w:spacing w:val="-2"/>
          <w:szCs w:val="20"/>
        </w:rPr>
        <w:t>d</w:t>
      </w:r>
      <w:r w:rsidRPr="006D4206">
        <w:rPr>
          <w:szCs w:val="20"/>
        </w:rPr>
        <w:t>atas, p</w:t>
      </w:r>
      <w:r w:rsidRPr="006D4206">
        <w:rPr>
          <w:spacing w:val="-2"/>
          <w:szCs w:val="20"/>
        </w:rPr>
        <w:t>er</w:t>
      </w:r>
      <w:r w:rsidRPr="006D4206">
        <w:rPr>
          <w:szCs w:val="20"/>
        </w:rPr>
        <w:t>s</w:t>
      </w:r>
      <w:r w:rsidRPr="006D4206">
        <w:rPr>
          <w:spacing w:val="-1"/>
          <w:szCs w:val="20"/>
        </w:rPr>
        <w:t>o</w:t>
      </w:r>
      <w:r w:rsidRPr="006D4206">
        <w:rPr>
          <w:szCs w:val="20"/>
        </w:rPr>
        <w:t>nas en pr</w:t>
      </w:r>
      <w:r w:rsidRPr="006D4206">
        <w:rPr>
          <w:spacing w:val="-3"/>
          <w:szCs w:val="20"/>
        </w:rPr>
        <w:t>o</w:t>
      </w:r>
      <w:r w:rsidRPr="006D4206">
        <w:rPr>
          <w:szCs w:val="20"/>
        </w:rPr>
        <w:t>c</w:t>
      </w:r>
      <w:r w:rsidRPr="006D4206">
        <w:rPr>
          <w:spacing w:val="-2"/>
          <w:szCs w:val="20"/>
        </w:rPr>
        <w:t>e</w:t>
      </w:r>
      <w:r w:rsidRPr="006D4206">
        <w:rPr>
          <w:szCs w:val="20"/>
        </w:rPr>
        <w:t xml:space="preserve">so </w:t>
      </w:r>
      <w:r w:rsidRPr="006D4206">
        <w:rPr>
          <w:spacing w:val="-2"/>
          <w:szCs w:val="20"/>
        </w:rPr>
        <w:t>d</w:t>
      </w:r>
      <w:r w:rsidRPr="006D4206">
        <w:rPr>
          <w:szCs w:val="20"/>
        </w:rPr>
        <w:t>e f</w:t>
      </w:r>
      <w:r w:rsidRPr="006D4206">
        <w:rPr>
          <w:spacing w:val="-1"/>
          <w:szCs w:val="20"/>
        </w:rPr>
        <w:t>o</w:t>
      </w:r>
      <w:r w:rsidRPr="006D4206">
        <w:rPr>
          <w:szCs w:val="20"/>
        </w:rPr>
        <w:t>r</w:t>
      </w:r>
      <w:r w:rsidRPr="006D4206">
        <w:rPr>
          <w:spacing w:val="-1"/>
          <w:szCs w:val="20"/>
        </w:rPr>
        <w:t>m</w:t>
      </w:r>
      <w:r w:rsidRPr="006D4206">
        <w:rPr>
          <w:spacing w:val="-2"/>
          <w:szCs w:val="20"/>
        </w:rPr>
        <w:t>a</w:t>
      </w:r>
      <w:r w:rsidRPr="006D4206">
        <w:rPr>
          <w:spacing w:val="-1"/>
          <w:szCs w:val="20"/>
        </w:rPr>
        <w:t>c</w:t>
      </w:r>
      <w:r w:rsidRPr="006D4206">
        <w:rPr>
          <w:szCs w:val="20"/>
        </w:rPr>
        <w:t>i</w:t>
      </w:r>
      <w:r w:rsidRPr="006D4206">
        <w:rPr>
          <w:spacing w:val="-1"/>
          <w:szCs w:val="20"/>
        </w:rPr>
        <w:t>ó</w:t>
      </w:r>
      <w:r w:rsidRPr="006D4206">
        <w:rPr>
          <w:szCs w:val="20"/>
        </w:rPr>
        <w:t>n, etc</w:t>
      </w:r>
      <w:r w:rsidRPr="006D4206">
        <w:rPr>
          <w:spacing w:val="-1"/>
          <w:szCs w:val="20"/>
        </w:rPr>
        <w:t>.</w:t>
      </w:r>
      <w:r w:rsidRPr="006D4206">
        <w:rPr>
          <w:spacing w:val="-2"/>
          <w:szCs w:val="20"/>
        </w:rPr>
        <w:t>).</w:t>
      </w:r>
    </w:p>
    <w:p w:rsidR="00F12C4F" w:rsidRPr="006D4206" w:rsidRDefault="00F12C4F" w:rsidP="00F12C4F">
      <w:pPr>
        <w:widowControl w:val="0"/>
        <w:autoSpaceDE w:val="0"/>
        <w:autoSpaceDN w:val="0"/>
        <w:adjustRightInd w:val="0"/>
        <w:spacing w:before="2" w:line="120" w:lineRule="exact"/>
        <w:rPr>
          <w:rFonts w:cs="Century Gothic"/>
          <w:szCs w:val="20"/>
        </w:rPr>
      </w:pPr>
    </w:p>
    <w:p w:rsidR="00F12C4F" w:rsidRDefault="00F12C4F" w:rsidP="00F12C4F">
      <w:pPr>
        <w:rPr>
          <w:szCs w:val="20"/>
        </w:rPr>
      </w:pPr>
      <w:r w:rsidRPr="003F3E5F">
        <w:rPr>
          <w:b/>
          <w:bCs/>
          <w:szCs w:val="20"/>
        </w:rPr>
        <w:t>El</w:t>
      </w:r>
      <w:r w:rsidRPr="003F3E5F">
        <w:rPr>
          <w:b/>
          <w:bCs/>
          <w:spacing w:val="2"/>
          <w:szCs w:val="20"/>
        </w:rPr>
        <w:t xml:space="preserve"> </w:t>
      </w:r>
      <w:r w:rsidRPr="003F3E5F">
        <w:rPr>
          <w:b/>
          <w:bCs/>
          <w:spacing w:val="1"/>
          <w:szCs w:val="20"/>
        </w:rPr>
        <w:t>p</w:t>
      </w:r>
      <w:r w:rsidRPr="003F3E5F">
        <w:rPr>
          <w:b/>
          <w:bCs/>
          <w:spacing w:val="-1"/>
          <w:szCs w:val="20"/>
        </w:rPr>
        <w:t>r</w:t>
      </w:r>
      <w:r w:rsidRPr="003F3E5F">
        <w:rPr>
          <w:b/>
          <w:bCs/>
          <w:szCs w:val="20"/>
        </w:rPr>
        <w:t>o</w:t>
      </w:r>
      <w:r w:rsidRPr="003F3E5F">
        <w:rPr>
          <w:b/>
          <w:bCs/>
          <w:spacing w:val="-2"/>
          <w:szCs w:val="20"/>
        </w:rPr>
        <w:t>t</w:t>
      </w:r>
      <w:r w:rsidRPr="003F3E5F">
        <w:rPr>
          <w:b/>
          <w:bCs/>
          <w:szCs w:val="20"/>
        </w:rPr>
        <w:t>ocolo con</w:t>
      </w:r>
      <w:r w:rsidRPr="003F3E5F">
        <w:rPr>
          <w:b/>
          <w:bCs/>
          <w:spacing w:val="1"/>
          <w:szCs w:val="20"/>
        </w:rPr>
        <w:t>t</w:t>
      </w:r>
      <w:r w:rsidRPr="003F3E5F">
        <w:rPr>
          <w:b/>
          <w:bCs/>
          <w:spacing w:val="-4"/>
          <w:szCs w:val="20"/>
        </w:rPr>
        <w:t>r</w:t>
      </w:r>
      <w:r w:rsidRPr="003F3E5F">
        <w:rPr>
          <w:b/>
          <w:bCs/>
          <w:szCs w:val="20"/>
        </w:rPr>
        <w:t>a</w:t>
      </w:r>
      <w:r w:rsidRPr="003F3E5F">
        <w:rPr>
          <w:b/>
          <w:bCs/>
          <w:spacing w:val="1"/>
          <w:szCs w:val="20"/>
        </w:rPr>
        <w:t xml:space="preserve"> </w:t>
      </w:r>
      <w:r w:rsidRPr="003F3E5F">
        <w:rPr>
          <w:b/>
          <w:bCs/>
          <w:szCs w:val="20"/>
        </w:rPr>
        <w:t>el</w:t>
      </w:r>
      <w:r w:rsidRPr="003F3E5F">
        <w:rPr>
          <w:b/>
          <w:bCs/>
          <w:spacing w:val="2"/>
          <w:szCs w:val="20"/>
        </w:rPr>
        <w:t xml:space="preserve"> </w:t>
      </w:r>
      <w:r w:rsidRPr="003F3E5F">
        <w:rPr>
          <w:b/>
          <w:bCs/>
          <w:spacing w:val="1"/>
          <w:szCs w:val="20"/>
        </w:rPr>
        <w:t>a</w:t>
      </w:r>
      <w:r w:rsidRPr="003F3E5F">
        <w:rPr>
          <w:b/>
          <w:bCs/>
          <w:szCs w:val="20"/>
        </w:rPr>
        <w:t>co</w:t>
      </w:r>
      <w:r w:rsidRPr="003F3E5F">
        <w:rPr>
          <w:b/>
          <w:bCs/>
          <w:spacing w:val="-1"/>
          <w:szCs w:val="20"/>
        </w:rPr>
        <w:t>s</w:t>
      </w:r>
      <w:r w:rsidRPr="003F3E5F">
        <w:rPr>
          <w:b/>
          <w:bCs/>
          <w:szCs w:val="20"/>
        </w:rPr>
        <w:t>o</w:t>
      </w:r>
      <w:r w:rsidRPr="003F3E5F">
        <w:rPr>
          <w:b/>
          <w:bCs/>
          <w:spacing w:val="3"/>
          <w:szCs w:val="20"/>
        </w:rPr>
        <w:t xml:space="preserve"> </w:t>
      </w:r>
      <w:r w:rsidRPr="003F3E5F">
        <w:rPr>
          <w:b/>
          <w:bCs/>
          <w:spacing w:val="-1"/>
          <w:szCs w:val="20"/>
        </w:rPr>
        <w:t>s</w:t>
      </w:r>
      <w:r w:rsidRPr="003F3E5F">
        <w:rPr>
          <w:b/>
          <w:bCs/>
          <w:spacing w:val="-2"/>
          <w:szCs w:val="20"/>
        </w:rPr>
        <w:t>e</w:t>
      </w:r>
      <w:r w:rsidRPr="003F3E5F">
        <w:rPr>
          <w:b/>
          <w:bCs/>
          <w:spacing w:val="1"/>
          <w:szCs w:val="20"/>
        </w:rPr>
        <w:t>x</w:t>
      </w:r>
      <w:r w:rsidRPr="003F3E5F">
        <w:rPr>
          <w:b/>
          <w:bCs/>
          <w:szCs w:val="20"/>
        </w:rPr>
        <w:t>u</w:t>
      </w:r>
      <w:r w:rsidRPr="003F3E5F">
        <w:rPr>
          <w:b/>
          <w:bCs/>
          <w:spacing w:val="1"/>
          <w:szCs w:val="20"/>
        </w:rPr>
        <w:t>a</w:t>
      </w:r>
      <w:r w:rsidRPr="003F3E5F">
        <w:rPr>
          <w:b/>
          <w:bCs/>
          <w:szCs w:val="20"/>
        </w:rPr>
        <w:t>l</w:t>
      </w:r>
      <w:r w:rsidRPr="003F3E5F">
        <w:rPr>
          <w:b/>
          <w:bCs/>
          <w:spacing w:val="2"/>
          <w:szCs w:val="20"/>
        </w:rPr>
        <w:t xml:space="preserve"> </w:t>
      </w:r>
      <w:r w:rsidRPr="003F3E5F">
        <w:rPr>
          <w:b/>
          <w:bCs/>
          <w:spacing w:val="-2"/>
          <w:szCs w:val="20"/>
        </w:rPr>
        <w:t>e</w:t>
      </w:r>
      <w:r w:rsidRPr="003F3E5F">
        <w:rPr>
          <w:b/>
          <w:bCs/>
          <w:szCs w:val="20"/>
        </w:rPr>
        <w:t>s</w:t>
      </w:r>
      <w:r w:rsidRPr="003F3E5F">
        <w:rPr>
          <w:b/>
          <w:bCs/>
          <w:spacing w:val="1"/>
          <w:szCs w:val="20"/>
        </w:rPr>
        <w:t xml:space="preserve"> </w:t>
      </w:r>
      <w:r w:rsidRPr="003F3E5F">
        <w:rPr>
          <w:b/>
          <w:bCs/>
          <w:szCs w:val="20"/>
        </w:rPr>
        <w:t>una</w:t>
      </w:r>
      <w:r w:rsidRPr="003F3E5F">
        <w:rPr>
          <w:b/>
          <w:bCs/>
          <w:spacing w:val="3"/>
          <w:szCs w:val="20"/>
        </w:rPr>
        <w:t xml:space="preserve"> </w:t>
      </w:r>
      <w:r w:rsidRPr="003F3E5F">
        <w:rPr>
          <w:b/>
          <w:bCs/>
          <w:szCs w:val="20"/>
        </w:rPr>
        <w:t>he</w:t>
      </w:r>
      <w:r w:rsidRPr="003F3E5F">
        <w:rPr>
          <w:b/>
          <w:bCs/>
          <w:spacing w:val="-1"/>
          <w:szCs w:val="20"/>
        </w:rPr>
        <w:t>rr</w:t>
      </w:r>
      <w:r w:rsidRPr="003F3E5F">
        <w:rPr>
          <w:b/>
          <w:bCs/>
          <w:spacing w:val="1"/>
          <w:szCs w:val="20"/>
        </w:rPr>
        <w:t>a</w:t>
      </w:r>
      <w:r w:rsidRPr="003F3E5F">
        <w:rPr>
          <w:b/>
          <w:bCs/>
          <w:spacing w:val="-1"/>
          <w:szCs w:val="20"/>
        </w:rPr>
        <w:t>m</w:t>
      </w:r>
      <w:r w:rsidRPr="003F3E5F">
        <w:rPr>
          <w:b/>
          <w:bCs/>
          <w:szCs w:val="20"/>
        </w:rPr>
        <w:t>ien</w:t>
      </w:r>
      <w:r w:rsidRPr="003F3E5F">
        <w:rPr>
          <w:b/>
          <w:bCs/>
          <w:spacing w:val="1"/>
          <w:szCs w:val="20"/>
        </w:rPr>
        <w:t>t</w:t>
      </w:r>
      <w:r w:rsidRPr="003F3E5F">
        <w:rPr>
          <w:b/>
          <w:bCs/>
          <w:szCs w:val="20"/>
        </w:rPr>
        <w:t>a</w:t>
      </w:r>
      <w:r w:rsidRPr="003F3E5F">
        <w:rPr>
          <w:b/>
          <w:bCs/>
          <w:spacing w:val="1"/>
          <w:szCs w:val="20"/>
        </w:rPr>
        <w:t xml:space="preserve"> d</w:t>
      </w:r>
      <w:r w:rsidRPr="003F3E5F">
        <w:rPr>
          <w:b/>
          <w:bCs/>
          <w:szCs w:val="20"/>
        </w:rPr>
        <w:t>e</w:t>
      </w:r>
      <w:r w:rsidRPr="003F3E5F">
        <w:rPr>
          <w:b/>
          <w:bCs/>
          <w:spacing w:val="3"/>
          <w:szCs w:val="20"/>
        </w:rPr>
        <w:t xml:space="preserve"> </w:t>
      </w:r>
      <w:r w:rsidRPr="003F3E5F">
        <w:rPr>
          <w:b/>
          <w:bCs/>
          <w:szCs w:val="20"/>
        </w:rPr>
        <w:t>c</w:t>
      </w:r>
      <w:r w:rsidRPr="003F3E5F">
        <w:rPr>
          <w:b/>
          <w:bCs/>
          <w:spacing w:val="1"/>
          <w:szCs w:val="20"/>
        </w:rPr>
        <w:t>a</w:t>
      </w:r>
      <w:r w:rsidRPr="003F3E5F">
        <w:rPr>
          <w:b/>
          <w:bCs/>
          <w:spacing w:val="-4"/>
          <w:szCs w:val="20"/>
        </w:rPr>
        <w:t>r</w:t>
      </w:r>
      <w:r w:rsidRPr="003F3E5F">
        <w:rPr>
          <w:b/>
          <w:bCs/>
          <w:spacing w:val="1"/>
          <w:szCs w:val="20"/>
        </w:rPr>
        <w:t>á</w:t>
      </w:r>
      <w:r w:rsidRPr="003F3E5F">
        <w:rPr>
          <w:b/>
          <w:bCs/>
          <w:szCs w:val="20"/>
        </w:rPr>
        <w:t>c</w:t>
      </w:r>
      <w:r w:rsidRPr="003F3E5F">
        <w:rPr>
          <w:b/>
          <w:bCs/>
          <w:spacing w:val="-2"/>
          <w:szCs w:val="20"/>
        </w:rPr>
        <w:t>t</w:t>
      </w:r>
      <w:r w:rsidRPr="003F3E5F">
        <w:rPr>
          <w:b/>
          <w:bCs/>
          <w:szCs w:val="20"/>
        </w:rPr>
        <w:t>er e</w:t>
      </w:r>
      <w:r w:rsidRPr="003F3E5F">
        <w:rPr>
          <w:b/>
          <w:bCs/>
          <w:spacing w:val="-1"/>
          <w:szCs w:val="20"/>
        </w:rPr>
        <w:t>m</w:t>
      </w:r>
      <w:r w:rsidRPr="003F3E5F">
        <w:rPr>
          <w:b/>
          <w:bCs/>
          <w:szCs w:val="20"/>
        </w:rPr>
        <w:t>inen</w:t>
      </w:r>
      <w:r w:rsidRPr="003F3E5F">
        <w:rPr>
          <w:b/>
          <w:bCs/>
          <w:spacing w:val="1"/>
          <w:szCs w:val="20"/>
        </w:rPr>
        <w:t>t</w:t>
      </w:r>
      <w:r w:rsidRPr="003F3E5F">
        <w:rPr>
          <w:b/>
          <w:bCs/>
          <w:szCs w:val="20"/>
        </w:rPr>
        <w:t>e</w:t>
      </w:r>
      <w:r w:rsidRPr="003F3E5F">
        <w:rPr>
          <w:b/>
          <w:bCs/>
          <w:spacing w:val="-1"/>
          <w:szCs w:val="20"/>
        </w:rPr>
        <w:t>m</w:t>
      </w:r>
      <w:r w:rsidRPr="003F3E5F">
        <w:rPr>
          <w:b/>
          <w:bCs/>
          <w:szCs w:val="20"/>
        </w:rPr>
        <w:t>e</w:t>
      </w:r>
      <w:r w:rsidRPr="003F3E5F">
        <w:rPr>
          <w:b/>
          <w:bCs/>
          <w:spacing w:val="-3"/>
          <w:szCs w:val="20"/>
        </w:rPr>
        <w:t>n</w:t>
      </w:r>
      <w:r w:rsidRPr="003F3E5F">
        <w:rPr>
          <w:b/>
          <w:bCs/>
          <w:spacing w:val="1"/>
          <w:szCs w:val="20"/>
        </w:rPr>
        <w:t>t</w:t>
      </w:r>
      <w:r w:rsidRPr="003F3E5F">
        <w:rPr>
          <w:b/>
          <w:bCs/>
          <w:szCs w:val="20"/>
        </w:rPr>
        <w:t>e</w:t>
      </w:r>
      <w:r w:rsidRPr="003F3E5F">
        <w:rPr>
          <w:b/>
          <w:bCs/>
          <w:spacing w:val="2"/>
          <w:szCs w:val="20"/>
        </w:rPr>
        <w:t xml:space="preserve"> </w:t>
      </w:r>
      <w:r w:rsidRPr="003F3E5F">
        <w:rPr>
          <w:b/>
          <w:bCs/>
          <w:spacing w:val="1"/>
          <w:szCs w:val="20"/>
        </w:rPr>
        <w:t>p</w:t>
      </w:r>
      <w:r w:rsidRPr="003F3E5F">
        <w:rPr>
          <w:b/>
          <w:bCs/>
          <w:spacing w:val="-1"/>
          <w:szCs w:val="20"/>
        </w:rPr>
        <w:t>r</w:t>
      </w:r>
      <w:r w:rsidRPr="003F3E5F">
        <w:rPr>
          <w:b/>
          <w:bCs/>
          <w:spacing w:val="-2"/>
          <w:szCs w:val="20"/>
        </w:rPr>
        <w:t>á</w:t>
      </w:r>
      <w:r w:rsidRPr="003F3E5F">
        <w:rPr>
          <w:b/>
          <w:bCs/>
          <w:szCs w:val="20"/>
        </w:rPr>
        <w:t>c</w:t>
      </w:r>
      <w:r w:rsidRPr="003F3E5F">
        <w:rPr>
          <w:b/>
          <w:bCs/>
          <w:spacing w:val="1"/>
          <w:szCs w:val="20"/>
        </w:rPr>
        <w:t>t</w:t>
      </w:r>
      <w:r w:rsidRPr="003F3E5F">
        <w:rPr>
          <w:b/>
          <w:bCs/>
          <w:spacing w:val="-3"/>
          <w:szCs w:val="20"/>
        </w:rPr>
        <w:t>i</w:t>
      </w:r>
      <w:r w:rsidRPr="003F3E5F">
        <w:rPr>
          <w:b/>
          <w:bCs/>
          <w:szCs w:val="20"/>
        </w:rPr>
        <w:t>co,</w:t>
      </w:r>
      <w:r w:rsidRPr="003F3E5F">
        <w:rPr>
          <w:b/>
          <w:bCs/>
          <w:spacing w:val="2"/>
          <w:szCs w:val="20"/>
        </w:rPr>
        <w:t xml:space="preserve"> </w:t>
      </w:r>
      <w:r w:rsidRPr="003F3E5F">
        <w:rPr>
          <w:b/>
          <w:bCs/>
          <w:spacing w:val="1"/>
          <w:szCs w:val="20"/>
        </w:rPr>
        <w:t>q</w:t>
      </w:r>
      <w:r w:rsidRPr="003F3E5F">
        <w:rPr>
          <w:b/>
          <w:bCs/>
          <w:szCs w:val="20"/>
        </w:rPr>
        <w:t>ue</w:t>
      </w:r>
      <w:r w:rsidRPr="003F3E5F">
        <w:rPr>
          <w:b/>
          <w:bCs/>
          <w:spacing w:val="2"/>
          <w:szCs w:val="20"/>
        </w:rPr>
        <w:t xml:space="preserve"> </w:t>
      </w:r>
      <w:r w:rsidRPr="003F3E5F">
        <w:rPr>
          <w:b/>
          <w:bCs/>
          <w:spacing w:val="1"/>
          <w:szCs w:val="20"/>
        </w:rPr>
        <w:t>p</w:t>
      </w:r>
      <w:r w:rsidRPr="003F3E5F">
        <w:rPr>
          <w:b/>
          <w:bCs/>
          <w:spacing w:val="-1"/>
          <w:szCs w:val="20"/>
        </w:rPr>
        <w:t>r</w:t>
      </w:r>
      <w:r w:rsidRPr="003F3E5F">
        <w:rPr>
          <w:b/>
          <w:bCs/>
          <w:spacing w:val="-2"/>
          <w:szCs w:val="20"/>
        </w:rPr>
        <w:t>e</w:t>
      </w:r>
      <w:r w:rsidRPr="003F3E5F">
        <w:rPr>
          <w:b/>
          <w:bCs/>
          <w:spacing w:val="1"/>
          <w:szCs w:val="20"/>
        </w:rPr>
        <w:t>t</w:t>
      </w:r>
      <w:r w:rsidRPr="003F3E5F">
        <w:rPr>
          <w:b/>
          <w:bCs/>
          <w:szCs w:val="20"/>
        </w:rPr>
        <w:t>e</w:t>
      </w:r>
      <w:r w:rsidRPr="003F3E5F">
        <w:rPr>
          <w:b/>
          <w:bCs/>
          <w:spacing w:val="-3"/>
          <w:szCs w:val="20"/>
        </w:rPr>
        <w:t>n</w:t>
      </w:r>
      <w:r w:rsidRPr="003F3E5F">
        <w:rPr>
          <w:b/>
          <w:bCs/>
          <w:spacing w:val="1"/>
          <w:szCs w:val="20"/>
        </w:rPr>
        <w:t>d</w:t>
      </w:r>
      <w:r w:rsidRPr="003F3E5F">
        <w:rPr>
          <w:b/>
          <w:bCs/>
          <w:szCs w:val="20"/>
        </w:rPr>
        <w:t>e</w:t>
      </w:r>
      <w:r w:rsidRPr="003F3E5F">
        <w:rPr>
          <w:b/>
          <w:bCs/>
          <w:spacing w:val="2"/>
          <w:szCs w:val="20"/>
        </w:rPr>
        <w:t xml:space="preserve"> </w:t>
      </w:r>
      <w:r w:rsidRPr="003F3E5F">
        <w:rPr>
          <w:b/>
          <w:bCs/>
          <w:spacing w:val="1"/>
          <w:szCs w:val="20"/>
        </w:rPr>
        <w:t>p</w:t>
      </w:r>
      <w:r w:rsidRPr="003F3E5F">
        <w:rPr>
          <w:b/>
          <w:bCs/>
          <w:spacing w:val="-1"/>
          <w:szCs w:val="20"/>
        </w:rPr>
        <w:t>r</w:t>
      </w:r>
      <w:r w:rsidRPr="003F3E5F">
        <w:rPr>
          <w:b/>
          <w:bCs/>
          <w:spacing w:val="-2"/>
          <w:szCs w:val="20"/>
        </w:rPr>
        <w:t>e</w:t>
      </w:r>
      <w:r w:rsidRPr="003F3E5F">
        <w:rPr>
          <w:b/>
          <w:bCs/>
          <w:spacing w:val="1"/>
          <w:szCs w:val="20"/>
        </w:rPr>
        <w:t>v</w:t>
      </w:r>
      <w:r w:rsidRPr="003F3E5F">
        <w:rPr>
          <w:b/>
          <w:bCs/>
          <w:szCs w:val="20"/>
        </w:rPr>
        <w:t>enir</w:t>
      </w:r>
      <w:r w:rsidRPr="003F3E5F">
        <w:rPr>
          <w:b/>
          <w:bCs/>
          <w:spacing w:val="3"/>
          <w:szCs w:val="20"/>
        </w:rPr>
        <w:t xml:space="preserve"> </w:t>
      </w:r>
      <w:r w:rsidRPr="003F3E5F">
        <w:rPr>
          <w:b/>
          <w:bCs/>
          <w:szCs w:val="20"/>
        </w:rPr>
        <w:t>e</w:t>
      </w:r>
      <w:r w:rsidRPr="003F3E5F">
        <w:rPr>
          <w:b/>
          <w:bCs/>
          <w:spacing w:val="-4"/>
          <w:szCs w:val="20"/>
        </w:rPr>
        <w:t>s</w:t>
      </w:r>
      <w:r w:rsidRPr="003F3E5F">
        <w:rPr>
          <w:b/>
          <w:bCs/>
          <w:spacing w:val="1"/>
          <w:szCs w:val="20"/>
        </w:rPr>
        <w:t>t</w:t>
      </w:r>
      <w:r w:rsidRPr="003F3E5F">
        <w:rPr>
          <w:b/>
          <w:bCs/>
          <w:szCs w:val="20"/>
        </w:rPr>
        <w:t>e</w:t>
      </w:r>
      <w:r w:rsidRPr="003F3E5F">
        <w:rPr>
          <w:b/>
          <w:bCs/>
          <w:spacing w:val="2"/>
          <w:szCs w:val="20"/>
        </w:rPr>
        <w:t xml:space="preserve"> </w:t>
      </w:r>
      <w:r w:rsidRPr="003F3E5F">
        <w:rPr>
          <w:b/>
          <w:bCs/>
          <w:spacing w:val="1"/>
          <w:szCs w:val="20"/>
        </w:rPr>
        <w:t>t</w:t>
      </w:r>
      <w:r w:rsidRPr="003F3E5F">
        <w:rPr>
          <w:b/>
          <w:bCs/>
          <w:szCs w:val="20"/>
        </w:rPr>
        <w:t>i</w:t>
      </w:r>
      <w:r w:rsidRPr="003F3E5F">
        <w:rPr>
          <w:b/>
          <w:bCs/>
          <w:spacing w:val="-2"/>
          <w:szCs w:val="20"/>
        </w:rPr>
        <w:t>p</w:t>
      </w:r>
      <w:r w:rsidRPr="003F3E5F">
        <w:rPr>
          <w:b/>
          <w:bCs/>
          <w:szCs w:val="20"/>
        </w:rPr>
        <w:t>o</w:t>
      </w:r>
      <w:r w:rsidRPr="003F3E5F">
        <w:rPr>
          <w:b/>
          <w:bCs/>
          <w:spacing w:val="2"/>
          <w:szCs w:val="20"/>
        </w:rPr>
        <w:t xml:space="preserve"> </w:t>
      </w:r>
      <w:r w:rsidRPr="003F3E5F">
        <w:rPr>
          <w:b/>
          <w:bCs/>
          <w:spacing w:val="1"/>
          <w:szCs w:val="20"/>
        </w:rPr>
        <w:t>d</w:t>
      </w:r>
      <w:r w:rsidRPr="003F3E5F">
        <w:rPr>
          <w:b/>
          <w:bCs/>
          <w:szCs w:val="20"/>
        </w:rPr>
        <w:t>e</w:t>
      </w:r>
      <w:r w:rsidRPr="003F3E5F">
        <w:rPr>
          <w:b/>
          <w:bCs/>
          <w:spacing w:val="2"/>
          <w:szCs w:val="20"/>
        </w:rPr>
        <w:t xml:space="preserve"> </w:t>
      </w:r>
      <w:r w:rsidRPr="003F3E5F">
        <w:rPr>
          <w:b/>
          <w:bCs/>
          <w:szCs w:val="20"/>
        </w:rPr>
        <w:t>co</w:t>
      </w:r>
      <w:r w:rsidRPr="003F3E5F">
        <w:rPr>
          <w:b/>
          <w:bCs/>
          <w:spacing w:val="-3"/>
          <w:szCs w:val="20"/>
        </w:rPr>
        <w:t>n</w:t>
      </w:r>
      <w:r w:rsidRPr="003F3E5F">
        <w:rPr>
          <w:b/>
          <w:bCs/>
          <w:spacing w:val="1"/>
          <w:szCs w:val="20"/>
        </w:rPr>
        <w:t>d</w:t>
      </w:r>
      <w:r w:rsidRPr="003F3E5F">
        <w:rPr>
          <w:b/>
          <w:bCs/>
          <w:szCs w:val="20"/>
        </w:rPr>
        <w:t>uc</w:t>
      </w:r>
      <w:r w:rsidRPr="003F3E5F">
        <w:rPr>
          <w:b/>
          <w:bCs/>
          <w:spacing w:val="-2"/>
          <w:szCs w:val="20"/>
        </w:rPr>
        <w:t>t</w:t>
      </w:r>
      <w:r w:rsidRPr="003F3E5F">
        <w:rPr>
          <w:b/>
          <w:bCs/>
          <w:szCs w:val="20"/>
        </w:rPr>
        <w:t>a</w:t>
      </w:r>
      <w:r w:rsidRPr="003F3E5F">
        <w:rPr>
          <w:b/>
          <w:bCs/>
          <w:spacing w:val="4"/>
          <w:szCs w:val="20"/>
        </w:rPr>
        <w:t xml:space="preserve"> </w:t>
      </w:r>
      <w:r w:rsidRPr="003F3E5F">
        <w:rPr>
          <w:b/>
          <w:bCs/>
          <w:szCs w:val="20"/>
        </w:rPr>
        <w:t xml:space="preserve">y </w:t>
      </w:r>
      <w:r w:rsidRPr="003F3E5F">
        <w:rPr>
          <w:b/>
          <w:bCs/>
          <w:spacing w:val="-2"/>
          <w:szCs w:val="20"/>
        </w:rPr>
        <w:t>d</w:t>
      </w:r>
      <w:r w:rsidRPr="003F3E5F">
        <w:rPr>
          <w:b/>
          <w:bCs/>
          <w:spacing w:val="1"/>
          <w:szCs w:val="20"/>
        </w:rPr>
        <w:t>a</w:t>
      </w:r>
      <w:r w:rsidRPr="003F3E5F">
        <w:rPr>
          <w:b/>
          <w:bCs/>
          <w:szCs w:val="20"/>
        </w:rPr>
        <w:t xml:space="preserve">r </w:t>
      </w:r>
      <w:r w:rsidRPr="003F3E5F">
        <w:rPr>
          <w:b/>
          <w:bCs/>
          <w:spacing w:val="1"/>
          <w:szCs w:val="20"/>
        </w:rPr>
        <w:t>pa</w:t>
      </w:r>
      <w:r w:rsidRPr="003F3E5F">
        <w:rPr>
          <w:b/>
          <w:bCs/>
          <w:szCs w:val="20"/>
        </w:rPr>
        <w:t>u</w:t>
      </w:r>
      <w:r w:rsidRPr="003F3E5F">
        <w:rPr>
          <w:b/>
          <w:bCs/>
          <w:spacing w:val="-2"/>
          <w:szCs w:val="20"/>
        </w:rPr>
        <w:t>t</w:t>
      </w:r>
      <w:r w:rsidRPr="003F3E5F">
        <w:rPr>
          <w:b/>
          <w:bCs/>
          <w:spacing w:val="1"/>
          <w:szCs w:val="20"/>
        </w:rPr>
        <w:t>a</w:t>
      </w:r>
      <w:r w:rsidRPr="003F3E5F">
        <w:rPr>
          <w:b/>
          <w:bCs/>
          <w:szCs w:val="20"/>
        </w:rPr>
        <w:t>s</w:t>
      </w:r>
      <w:r w:rsidRPr="003F3E5F">
        <w:rPr>
          <w:b/>
          <w:bCs/>
          <w:spacing w:val="2"/>
          <w:szCs w:val="20"/>
        </w:rPr>
        <w:t xml:space="preserve"> </w:t>
      </w:r>
      <w:r w:rsidRPr="003F3E5F">
        <w:rPr>
          <w:b/>
          <w:bCs/>
          <w:spacing w:val="1"/>
          <w:szCs w:val="20"/>
        </w:rPr>
        <w:t>d</w:t>
      </w:r>
      <w:r w:rsidRPr="003F3E5F">
        <w:rPr>
          <w:b/>
          <w:bCs/>
          <w:szCs w:val="20"/>
        </w:rPr>
        <w:t>e</w:t>
      </w:r>
      <w:r w:rsidRPr="003F3E5F">
        <w:rPr>
          <w:b/>
          <w:bCs/>
          <w:spacing w:val="1"/>
          <w:szCs w:val="20"/>
        </w:rPr>
        <w:t xml:space="preserve"> a</w:t>
      </w:r>
      <w:r w:rsidRPr="003F3E5F">
        <w:rPr>
          <w:b/>
          <w:bCs/>
          <w:spacing w:val="-2"/>
          <w:szCs w:val="20"/>
        </w:rPr>
        <w:t>c</w:t>
      </w:r>
      <w:r w:rsidRPr="003F3E5F">
        <w:rPr>
          <w:b/>
          <w:bCs/>
          <w:spacing w:val="1"/>
          <w:szCs w:val="20"/>
        </w:rPr>
        <w:t>t</w:t>
      </w:r>
      <w:r w:rsidRPr="003F3E5F">
        <w:rPr>
          <w:b/>
          <w:bCs/>
          <w:szCs w:val="20"/>
        </w:rPr>
        <w:t>u</w:t>
      </w:r>
      <w:r w:rsidRPr="003F3E5F">
        <w:rPr>
          <w:b/>
          <w:bCs/>
          <w:spacing w:val="1"/>
          <w:szCs w:val="20"/>
        </w:rPr>
        <w:t>a</w:t>
      </w:r>
      <w:r w:rsidRPr="003F3E5F">
        <w:rPr>
          <w:b/>
          <w:bCs/>
          <w:szCs w:val="20"/>
        </w:rPr>
        <w:t>c</w:t>
      </w:r>
      <w:r w:rsidRPr="003F3E5F">
        <w:rPr>
          <w:b/>
          <w:bCs/>
          <w:spacing w:val="-3"/>
          <w:szCs w:val="20"/>
        </w:rPr>
        <w:t>i</w:t>
      </w:r>
      <w:r w:rsidRPr="003F3E5F">
        <w:rPr>
          <w:b/>
          <w:bCs/>
          <w:szCs w:val="20"/>
        </w:rPr>
        <w:t>ón en</w:t>
      </w:r>
      <w:r w:rsidRPr="003F3E5F">
        <w:rPr>
          <w:b/>
          <w:bCs/>
          <w:spacing w:val="2"/>
          <w:szCs w:val="20"/>
        </w:rPr>
        <w:t xml:space="preserve"> </w:t>
      </w:r>
      <w:r w:rsidRPr="003F3E5F">
        <w:rPr>
          <w:b/>
          <w:bCs/>
          <w:szCs w:val="20"/>
        </w:rPr>
        <w:t>c</w:t>
      </w:r>
      <w:r w:rsidRPr="003F3E5F">
        <w:rPr>
          <w:b/>
          <w:bCs/>
          <w:spacing w:val="1"/>
          <w:szCs w:val="20"/>
        </w:rPr>
        <w:t>a</w:t>
      </w:r>
      <w:r w:rsidRPr="003F3E5F">
        <w:rPr>
          <w:b/>
          <w:bCs/>
          <w:spacing w:val="-1"/>
          <w:szCs w:val="20"/>
        </w:rPr>
        <w:t>s</w:t>
      </w:r>
      <w:r w:rsidRPr="003F3E5F">
        <w:rPr>
          <w:b/>
          <w:bCs/>
          <w:szCs w:val="20"/>
        </w:rPr>
        <w:t>o</w:t>
      </w:r>
      <w:r w:rsidRPr="003F3E5F">
        <w:rPr>
          <w:b/>
          <w:bCs/>
          <w:spacing w:val="3"/>
          <w:szCs w:val="20"/>
        </w:rPr>
        <w:t xml:space="preserve"> </w:t>
      </w:r>
      <w:r w:rsidRPr="003F3E5F">
        <w:rPr>
          <w:b/>
          <w:bCs/>
          <w:spacing w:val="-2"/>
          <w:szCs w:val="20"/>
        </w:rPr>
        <w:t>d</w:t>
      </w:r>
      <w:r w:rsidRPr="003F3E5F">
        <w:rPr>
          <w:b/>
          <w:bCs/>
          <w:szCs w:val="20"/>
        </w:rPr>
        <w:t>e</w:t>
      </w:r>
      <w:r w:rsidRPr="003F3E5F">
        <w:rPr>
          <w:b/>
          <w:bCs/>
          <w:spacing w:val="3"/>
          <w:szCs w:val="20"/>
        </w:rPr>
        <w:t xml:space="preserve"> </w:t>
      </w:r>
      <w:r w:rsidRPr="003F3E5F">
        <w:rPr>
          <w:b/>
          <w:bCs/>
          <w:spacing w:val="1"/>
          <w:szCs w:val="20"/>
        </w:rPr>
        <w:t>q</w:t>
      </w:r>
      <w:r w:rsidRPr="003F3E5F">
        <w:rPr>
          <w:b/>
          <w:bCs/>
          <w:szCs w:val="20"/>
        </w:rPr>
        <w:t>ue</w:t>
      </w:r>
      <w:r w:rsidRPr="003F3E5F">
        <w:rPr>
          <w:b/>
          <w:bCs/>
          <w:spacing w:val="3"/>
          <w:szCs w:val="20"/>
        </w:rPr>
        <w:t xml:space="preserve"> </w:t>
      </w:r>
      <w:r w:rsidRPr="003F3E5F">
        <w:rPr>
          <w:b/>
          <w:bCs/>
          <w:spacing w:val="-1"/>
          <w:szCs w:val="20"/>
        </w:rPr>
        <w:t>s</w:t>
      </w:r>
      <w:r w:rsidRPr="003F3E5F">
        <w:rPr>
          <w:b/>
          <w:bCs/>
          <w:szCs w:val="20"/>
        </w:rPr>
        <w:t>e</w:t>
      </w:r>
      <w:r w:rsidRPr="003F3E5F">
        <w:rPr>
          <w:b/>
          <w:bCs/>
          <w:spacing w:val="1"/>
          <w:szCs w:val="20"/>
        </w:rPr>
        <w:t xml:space="preserve"> d</w:t>
      </w:r>
      <w:r w:rsidRPr="003F3E5F">
        <w:rPr>
          <w:b/>
          <w:bCs/>
          <w:szCs w:val="20"/>
        </w:rPr>
        <w:t>en</w:t>
      </w:r>
      <w:r w:rsidRPr="003F3E5F">
        <w:rPr>
          <w:b/>
          <w:bCs/>
          <w:spacing w:val="2"/>
          <w:szCs w:val="20"/>
        </w:rPr>
        <w:t xml:space="preserve"> </w:t>
      </w:r>
      <w:r w:rsidRPr="003F3E5F">
        <w:rPr>
          <w:b/>
          <w:bCs/>
          <w:szCs w:val="20"/>
        </w:rPr>
        <w:t>en</w:t>
      </w:r>
      <w:r w:rsidRPr="003F3E5F">
        <w:rPr>
          <w:b/>
          <w:bCs/>
          <w:spacing w:val="2"/>
          <w:szCs w:val="20"/>
        </w:rPr>
        <w:t xml:space="preserve"> </w:t>
      </w:r>
      <w:r w:rsidRPr="003F3E5F">
        <w:rPr>
          <w:b/>
          <w:bCs/>
          <w:szCs w:val="20"/>
        </w:rPr>
        <w:t>la</w:t>
      </w:r>
      <w:r w:rsidRPr="003F3E5F">
        <w:rPr>
          <w:b/>
          <w:bCs/>
          <w:spacing w:val="1"/>
          <w:szCs w:val="20"/>
        </w:rPr>
        <w:t xml:space="preserve"> </w:t>
      </w:r>
      <w:r w:rsidRPr="003F3E5F">
        <w:rPr>
          <w:b/>
          <w:bCs/>
          <w:szCs w:val="20"/>
        </w:rPr>
        <w:t>e</w:t>
      </w:r>
      <w:r w:rsidRPr="003F3E5F">
        <w:rPr>
          <w:b/>
          <w:bCs/>
          <w:spacing w:val="-1"/>
          <w:szCs w:val="20"/>
        </w:rPr>
        <w:t>m</w:t>
      </w:r>
      <w:r w:rsidRPr="003F3E5F">
        <w:rPr>
          <w:b/>
          <w:bCs/>
          <w:spacing w:val="1"/>
          <w:szCs w:val="20"/>
        </w:rPr>
        <w:t>p</w:t>
      </w:r>
      <w:r w:rsidRPr="003F3E5F">
        <w:rPr>
          <w:b/>
          <w:bCs/>
          <w:spacing w:val="-1"/>
          <w:szCs w:val="20"/>
        </w:rPr>
        <w:t>r</w:t>
      </w:r>
      <w:r w:rsidRPr="003F3E5F">
        <w:rPr>
          <w:b/>
          <w:bCs/>
          <w:szCs w:val="20"/>
        </w:rPr>
        <w:t>e</w:t>
      </w:r>
      <w:r w:rsidRPr="003F3E5F">
        <w:rPr>
          <w:b/>
          <w:bCs/>
          <w:spacing w:val="-1"/>
          <w:szCs w:val="20"/>
        </w:rPr>
        <w:t>s</w:t>
      </w:r>
      <w:r w:rsidRPr="003F3E5F">
        <w:rPr>
          <w:b/>
          <w:bCs/>
          <w:spacing w:val="1"/>
          <w:szCs w:val="20"/>
        </w:rPr>
        <w:t>a</w:t>
      </w:r>
      <w:r w:rsidRPr="003F3E5F">
        <w:rPr>
          <w:b/>
          <w:bCs/>
          <w:szCs w:val="20"/>
        </w:rPr>
        <w:t>.</w:t>
      </w:r>
      <w:r w:rsidRPr="003F3E5F">
        <w:rPr>
          <w:b/>
          <w:bCs/>
          <w:spacing w:val="1"/>
          <w:szCs w:val="20"/>
        </w:rPr>
        <w:t xml:space="preserve"> </w:t>
      </w:r>
      <w:r w:rsidRPr="003F3E5F">
        <w:rPr>
          <w:spacing w:val="-1"/>
          <w:szCs w:val="20"/>
        </w:rPr>
        <w:t>Po</w:t>
      </w:r>
      <w:r w:rsidRPr="003F3E5F">
        <w:rPr>
          <w:szCs w:val="20"/>
        </w:rPr>
        <w:t>r</w:t>
      </w:r>
      <w:r w:rsidRPr="003F3E5F">
        <w:rPr>
          <w:spacing w:val="4"/>
          <w:szCs w:val="20"/>
        </w:rPr>
        <w:t xml:space="preserve"> </w:t>
      </w:r>
      <w:r w:rsidRPr="003F3E5F">
        <w:rPr>
          <w:szCs w:val="20"/>
        </w:rPr>
        <w:t>e</w:t>
      </w:r>
      <w:r w:rsidRPr="003F3E5F">
        <w:rPr>
          <w:spacing w:val="1"/>
          <w:szCs w:val="20"/>
        </w:rPr>
        <w:t>s</w:t>
      </w:r>
      <w:r w:rsidRPr="003F3E5F">
        <w:rPr>
          <w:szCs w:val="20"/>
        </w:rPr>
        <w:t xml:space="preserve">o </w:t>
      </w:r>
      <w:r w:rsidRPr="003F3E5F">
        <w:rPr>
          <w:spacing w:val="-2"/>
          <w:szCs w:val="20"/>
        </w:rPr>
        <w:t>e</w:t>
      </w:r>
      <w:r w:rsidRPr="003F3E5F">
        <w:rPr>
          <w:szCs w:val="20"/>
        </w:rPr>
        <w:t xml:space="preserve">s </w:t>
      </w:r>
      <w:r w:rsidRPr="003F3E5F">
        <w:rPr>
          <w:spacing w:val="1"/>
          <w:szCs w:val="20"/>
        </w:rPr>
        <w:t>i</w:t>
      </w:r>
      <w:r w:rsidRPr="003F3E5F">
        <w:rPr>
          <w:spacing w:val="-1"/>
          <w:szCs w:val="20"/>
        </w:rPr>
        <w:t>m</w:t>
      </w:r>
      <w:r w:rsidRPr="003F3E5F">
        <w:rPr>
          <w:spacing w:val="1"/>
          <w:szCs w:val="20"/>
        </w:rPr>
        <w:t>p</w:t>
      </w:r>
      <w:r w:rsidRPr="003F3E5F">
        <w:rPr>
          <w:spacing w:val="-3"/>
          <w:szCs w:val="20"/>
        </w:rPr>
        <w:t>o</w:t>
      </w:r>
      <w:r w:rsidRPr="003F3E5F">
        <w:rPr>
          <w:spacing w:val="1"/>
          <w:szCs w:val="20"/>
        </w:rPr>
        <w:t>r</w:t>
      </w:r>
      <w:r w:rsidRPr="003F3E5F">
        <w:rPr>
          <w:szCs w:val="20"/>
        </w:rPr>
        <w:t>tante</w:t>
      </w:r>
      <w:r w:rsidRPr="003F3E5F">
        <w:rPr>
          <w:spacing w:val="3"/>
          <w:szCs w:val="20"/>
        </w:rPr>
        <w:t xml:space="preserve"> </w:t>
      </w:r>
      <w:r w:rsidRPr="003F3E5F">
        <w:rPr>
          <w:spacing w:val="-2"/>
          <w:szCs w:val="20"/>
        </w:rPr>
        <w:t>q</w:t>
      </w:r>
      <w:r w:rsidRPr="003F3E5F">
        <w:rPr>
          <w:szCs w:val="20"/>
        </w:rPr>
        <w:t>ue</w:t>
      </w:r>
      <w:r w:rsidRPr="003F3E5F">
        <w:rPr>
          <w:spacing w:val="3"/>
          <w:szCs w:val="20"/>
        </w:rPr>
        <w:t xml:space="preserve"> </w:t>
      </w:r>
      <w:r w:rsidRPr="003F3E5F">
        <w:rPr>
          <w:szCs w:val="20"/>
        </w:rPr>
        <w:t>e</w:t>
      </w:r>
      <w:r w:rsidRPr="003F3E5F">
        <w:rPr>
          <w:spacing w:val="-3"/>
          <w:szCs w:val="20"/>
        </w:rPr>
        <w:t>x</w:t>
      </w:r>
      <w:r w:rsidRPr="003F3E5F">
        <w:rPr>
          <w:spacing w:val="2"/>
          <w:szCs w:val="20"/>
        </w:rPr>
        <w:t>i</w:t>
      </w:r>
      <w:r w:rsidRPr="003F3E5F">
        <w:rPr>
          <w:spacing w:val="1"/>
          <w:szCs w:val="20"/>
        </w:rPr>
        <w:t>s</w:t>
      </w:r>
      <w:r w:rsidRPr="003F3E5F">
        <w:rPr>
          <w:spacing w:val="-3"/>
          <w:szCs w:val="20"/>
        </w:rPr>
        <w:t>t</w:t>
      </w:r>
      <w:r w:rsidRPr="003F3E5F">
        <w:rPr>
          <w:szCs w:val="20"/>
        </w:rPr>
        <w:t>a y</w:t>
      </w:r>
      <w:r w:rsidRPr="003F3E5F">
        <w:rPr>
          <w:spacing w:val="2"/>
          <w:szCs w:val="20"/>
        </w:rPr>
        <w:t xml:space="preserve"> </w:t>
      </w:r>
      <w:r w:rsidRPr="003F3E5F">
        <w:rPr>
          <w:szCs w:val="20"/>
        </w:rPr>
        <w:t>e</w:t>
      </w:r>
      <w:r w:rsidRPr="003F3E5F">
        <w:rPr>
          <w:spacing w:val="1"/>
          <w:szCs w:val="20"/>
        </w:rPr>
        <w:t>s</w:t>
      </w:r>
      <w:r w:rsidRPr="003F3E5F">
        <w:rPr>
          <w:szCs w:val="20"/>
        </w:rPr>
        <w:t>té</w:t>
      </w:r>
      <w:r w:rsidRPr="003F3E5F">
        <w:rPr>
          <w:spacing w:val="3"/>
          <w:szCs w:val="20"/>
        </w:rPr>
        <w:t xml:space="preserve"> </w:t>
      </w:r>
      <w:r w:rsidRPr="003F3E5F">
        <w:rPr>
          <w:spacing w:val="1"/>
          <w:szCs w:val="20"/>
        </w:rPr>
        <w:t>b</w:t>
      </w:r>
      <w:r w:rsidRPr="003F3E5F">
        <w:rPr>
          <w:spacing w:val="-1"/>
          <w:szCs w:val="20"/>
        </w:rPr>
        <w:t>i</w:t>
      </w:r>
      <w:r w:rsidRPr="003F3E5F">
        <w:rPr>
          <w:szCs w:val="20"/>
        </w:rPr>
        <w:t>en</w:t>
      </w:r>
      <w:r w:rsidRPr="003F3E5F">
        <w:rPr>
          <w:spacing w:val="2"/>
          <w:szCs w:val="20"/>
        </w:rPr>
        <w:t xml:space="preserve"> </w:t>
      </w:r>
      <w:r w:rsidRPr="003F3E5F">
        <w:rPr>
          <w:szCs w:val="20"/>
        </w:rPr>
        <w:t>de</w:t>
      </w:r>
      <w:r w:rsidRPr="003F3E5F">
        <w:rPr>
          <w:spacing w:val="-2"/>
          <w:szCs w:val="20"/>
        </w:rPr>
        <w:t>f</w:t>
      </w:r>
      <w:r w:rsidRPr="003F3E5F">
        <w:rPr>
          <w:spacing w:val="2"/>
          <w:szCs w:val="20"/>
        </w:rPr>
        <w:t>i</w:t>
      </w:r>
      <w:r w:rsidRPr="003F3E5F">
        <w:rPr>
          <w:spacing w:val="-3"/>
          <w:szCs w:val="20"/>
        </w:rPr>
        <w:t>n</w:t>
      </w:r>
      <w:r w:rsidRPr="003F3E5F">
        <w:rPr>
          <w:spacing w:val="1"/>
          <w:szCs w:val="20"/>
        </w:rPr>
        <w:t>i</w:t>
      </w:r>
      <w:r w:rsidRPr="003F3E5F">
        <w:rPr>
          <w:szCs w:val="20"/>
        </w:rPr>
        <w:t>d</w:t>
      </w:r>
      <w:r w:rsidRPr="003F3E5F">
        <w:rPr>
          <w:spacing w:val="-1"/>
          <w:szCs w:val="20"/>
        </w:rPr>
        <w:t>o</w:t>
      </w:r>
      <w:r w:rsidRPr="003F3E5F">
        <w:rPr>
          <w:szCs w:val="20"/>
        </w:rPr>
        <w:t>,</w:t>
      </w:r>
      <w:r w:rsidRPr="003F3E5F">
        <w:rPr>
          <w:spacing w:val="1"/>
          <w:szCs w:val="20"/>
        </w:rPr>
        <w:t xml:space="preserve"> s</w:t>
      </w:r>
      <w:r w:rsidRPr="003F3E5F">
        <w:rPr>
          <w:szCs w:val="20"/>
        </w:rPr>
        <w:t>e</w:t>
      </w:r>
      <w:r w:rsidRPr="003F3E5F">
        <w:rPr>
          <w:spacing w:val="3"/>
          <w:szCs w:val="20"/>
        </w:rPr>
        <w:t xml:space="preserve"> </w:t>
      </w:r>
      <w:r w:rsidRPr="003F3E5F">
        <w:rPr>
          <w:szCs w:val="20"/>
        </w:rPr>
        <w:t>ha</w:t>
      </w:r>
      <w:r w:rsidRPr="003F3E5F">
        <w:rPr>
          <w:spacing w:val="-1"/>
          <w:szCs w:val="20"/>
        </w:rPr>
        <w:t>y</w:t>
      </w:r>
      <w:r w:rsidRPr="003F3E5F">
        <w:rPr>
          <w:szCs w:val="20"/>
        </w:rPr>
        <w:t>a</w:t>
      </w:r>
      <w:r w:rsidRPr="003F3E5F">
        <w:rPr>
          <w:spacing w:val="3"/>
          <w:szCs w:val="20"/>
        </w:rPr>
        <w:t xml:space="preserve"> </w:t>
      </w:r>
      <w:r w:rsidRPr="003F3E5F">
        <w:rPr>
          <w:szCs w:val="20"/>
        </w:rPr>
        <w:t>f</w:t>
      </w:r>
      <w:r w:rsidRPr="003F3E5F">
        <w:rPr>
          <w:spacing w:val="-3"/>
          <w:szCs w:val="20"/>
        </w:rPr>
        <w:t>o</w:t>
      </w:r>
      <w:r w:rsidRPr="003F3E5F">
        <w:rPr>
          <w:spacing w:val="1"/>
          <w:szCs w:val="20"/>
        </w:rPr>
        <w:t>r</w:t>
      </w:r>
      <w:r w:rsidRPr="003F3E5F">
        <w:rPr>
          <w:spacing w:val="-1"/>
          <w:szCs w:val="20"/>
        </w:rPr>
        <w:t>m</w:t>
      </w:r>
      <w:r w:rsidRPr="003F3E5F">
        <w:rPr>
          <w:szCs w:val="20"/>
        </w:rPr>
        <w:t>ado</w:t>
      </w:r>
      <w:r w:rsidRPr="003F3E5F">
        <w:rPr>
          <w:spacing w:val="2"/>
          <w:szCs w:val="20"/>
        </w:rPr>
        <w:t xml:space="preserve"> </w:t>
      </w:r>
      <w:r w:rsidRPr="003F3E5F">
        <w:rPr>
          <w:szCs w:val="20"/>
        </w:rPr>
        <w:t xml:space="preserve">a </w:t>
      </w:r>
      <w:r w:rsidRPr="003F3E5F">
        <w:rPr>
          <w:spacing w:val="-2"/>
          <w:szCs w:val="20"/>
        </w:rPr>
        <w:t>p</w:t>
      </w:r>
      <w:r w:rsidRPr="003F3E5F">
        <w:rPr>
          <w:szCs w:val="20"/>
        </w:rPr>
        <w:t>e</w:t>
      </w:r>
      <w:r w:rsidRPr="003F3E5F">
        <w:rPr>
          <w:spacing w:val="1"/>
          <w:szCs w:val="20"/>
        </w:rPr>
        <w:t>rs</w:t>
      </w:r>
      <w:r w:rsidRPr="003F3E5F">
        <w:rPr>
          <w:spacing w:val="-1"/>
          <w:szCs w:val="20"/>
        </w:rPr>
        <w:t>o</w:t>
      </w:r>
      <w:r w:rsidRPr="003F3E5F">
        <w:rPr>
          <w:spacing w:val="-3"/>
          <w:szCs w:val="20"/>
        </w:rPr>
        <w:t>n</w:t>
      </w:r>
      <w:r w:rsidRPr="003F3E5F">
        <w:rPr>
          <w:szCs w:val="20"/>
        </w:rPr>
        <w:t>al</w:t>
      </w:r>
      <w:r w:rsidRPr="003F3E5F">
        <w:rPr>
          <w:spacing w:val="1"/>
          <w:szCs w:val="20"/>
        </w:rPr>
        <w:t xml:space="preserve"> p</w:t>
      </w:r>
      <w:r w:rsidRPr="003F3E5F">
        <w:rPr>
          <w:szCs w:val="20"/>
        </w:rPr>
        <w:t>a</w:t>
      </w:r>
      <w:r w:rsidRPr="003F3E5F">
        <w:rPr>
          <w:spacing w:val="-2"/>
          <w:szCs w:val="20"/>
        </w:rPr>
        <w:t>r</w:t>
      </w:r>
      <w:r w:rsidRPr="003F3E5F">
        <w:rPr>
          <w:szCs w:val="20"/>
        </w:rPr>
        <w:t xml:space="preserve">a </w:t>
      </w:r>
      <w:r w:rsidRPr="003F3E5F">
        <w:rPr>
          <w:spacing w:val="1"/>
          <w:szCs w:val="20"/>
        </w:rPr>
        <w:t>i</w:t>
      </w:r>
      <w:r w:rsidRPr="003F3E5F">
        <w:rPr>
          <w:spacing w:val="-1"/>
          <w:szCs w:val="20"/>
        </w:rPr>
        <w:t>m</w:t>
      </w:r>
      <w:r w:rsidRPr="003F3E5F">
        <w:rPr>
          <w:spacing w:val="-2"/>
          <w:szCs w:val="20"/>
        </w:rPr>
        <w:t>p</w:t>
      </w:r>
      <w:r w:rsidRPr="003F3E5F">
        <w:rPr>
          <w:spacing w:val="1"/>
          <w:szCs w:val="20"/>
        </w:rPr>
        <w:t>l</w:t>
      </w:r>
      <w:r w:rsidRPr="003F3E5F">
        <w:rPr>
          <w:szCs w:val="20"/>
        </w:rPr>
        <w:t>e</w:t>
      </w:r>
      <w:r w:rsidRPr="003F3E5F">
        <w:rPr>
          <w:spacing w:val="-3"/>
          <w:szCs w:val="20"/>
        </w:rPr>
        <w:t>m</w:t>
      </w:r>
      <w:r w:rsidRPr="003F3E5F">
        <w:rPr>
          <w:szCs w:val="20"/>
        </w:rPr>
        <w:t>enta</w:t>
      </w:r>
      <w:r w:rsidRPr="003F3E5F">
        <w:rPr>
          <w:spacing w:val="-2"/>
          <w:szCs w:val="20"/>
        </w:rPr>
        <w:t>r</w:t>
      </w:r>
      <w:r w:rsidRPr="003F3E5F">
        <w:rPr>
          <w:spacing w:val="2"/>
          <w:szCs w:val="20"/>
        </w:rPr>
        <w:t>l</w:t>
      </w:r>
      <w:r w:rsidRPr="003F3E5F">
        <w:rPr>
          <w:szCs w:val="20"/>
        </w:rPr>
        <w:t>o</w:t>
      </w:r>
      <w:r w:rsidRPr="003F3E5F">
        <w:rPr>
          <w:spacing w:val="1"/>
          <w:szCs w:val="20"/>
        </w:rPr>
        <w:t xml:space="preserve"> </w:t>
      </w:r>
      <w:r w:rsidRPr="003F3E5F">
        <w:rPr>
          <w:szCs w:val="20"/>
        </w:rPr>
        <w:t>y</w:t>
      </w:r>
      <w:r w:rsidRPr="003F3E5F">
        <w:rPr>
          <w:spacing w:val="1"/>
          <w:szCs w:val="20"/>
        </w:rPr>
        <w:t xml:space="preserve"> s</w:t>
      </w:r>
      <w:r w:rsidRPr="003F3E5F">
        <w:rPr>
          <w:szCs w:val="20"/>
        </w:rPr>
        <w:t>e</w:t>
      </w:r>
      <w:r w:rsidRPr="003F3E5F">
        <w:rPr>
          <w:spacing w:val="2"/>
          <w:szCs w:val="20"/>
        </w:rPr>
        <w:t xml:space="preserve"> </w:t>
      </w:r>
      <w:r w:rsidRPr="003F3E5F">
        <w:rPr>
          <w:spacing w:val="-2"/>
          <w:szCs w:val="20"/>
        </w:rPr>
        <w:t>de</w:t>
      </w:r>
      <w:r w:rsidRPr="003F3E5F">
        <w:rPr>
          <w:spacing w:val="1"/>
          <w:szCs w:val="20"/>
        </w:rPr>
        <w:t>si</w:t>
      </w:r>
      <w:r w:rsidRPr="003F3E5F">
        <w:rPr>
          <w:szCs w:val="20"/>
        </w:rPr>
        <w:t>g</w:t>
      </w:r>
      <w:r w:rsidRPr="003F3E5F">
        <w:rPr>
          <w:spacing w:val="-3"/>
          <w:szCs w:val="20"/>
        </w:rPr>
        <w:t>n</w:t>
      </w:r>
      <w:r w:rsidRPr="003F3E5F">
        <w:rPr>
          <w:szCs w:val="20"/>
        </w:rPr>
        <w:t>e</w:t>
      </w:r>
      <w:r w:rsidRPr="003F3E5F">
        <w:rPr>
          <w:spacing w:val="2"/>
          <w:szCs w:val="20"/>
        </w:rPr>
        <w:t xml:space="preserve"> </w:t>
      </w:r>
      <w:r w:rsidRPr="003F3E5F">
        <w:rPr>
          <w:szCs w:val="20"/>
        </w:rPr>
        <w:t>a</w:t>
      </w:r>
      <w:r w:rsidRPr="003F3E5F">
        <w:rPr>
          <w:spacing w:val="2"/>
          <w:szCs w:val="20"/>
        </w:rPr>
        <w:t xml:space="preserve"> </w:t>
      </w:r>
      <w:r w:rsidRPr="003F3E5F">
        <w:rPr>
          <w:spacing w:val="-1"/>
          <w:szCs w:val="20"/>
        </w:rPr>
        <w:t>l</w:t>
      </w:r>
      <w:r w:rsidRPr="003F3E5F">
        <w:rPr>
          <w:szCs w:val="20"/>
        </w:rPr>
        <w:t>a</w:t>
      </w:r>
      <w:r w:rsidRPr="003F3E5F">
        <w:rPr>
          <w:spacing w:val="2"/>
          <w:szCs w:val="20"/>
        </w:rPr>
        <w:t xml:space="preserve"> </w:t>
      </w:r>
      <w:r w:rsidRPr="003F3E5F">
        <w:rPr>
          <w:spacing w:val="1"/>
          <w:szCs w:val="20"/>
        </w:rPr>
        <w:t>p</w:t>
      </w:r>
      <w:r w:rsidRPr="003F3E5F">
        <w:rPr>
          <w:spacing w:val="-2"/>
          <w:szCs w:val="20"/>
        </w:rPr>
        <w:t>e</w:t>
      </w:r>
      <w:r w:rsidRPr="003F3E5F">
        <w:rPr>
          <w:spacing w:val="1"/>
          <w:szCs w:val="20"/>
        </w:rPr>
        <w:t>rs</w:t>
      </w:r>
      <w:r w:rsidRPr="003F3E5F">
        <w:rPr>
          <w:spacing w:val="-1"/>
          <w:szCs w:val="20"/>
        </w:rPr>
        <w:t>o</w:t>
      </w:r>
      <w:r w:rsidRPr="003F3E5F">
        <w:rPr>
          <w:spacing w:val="-3"/>
          <w:szCs w:val="20"/>
        </w:rPr>
        <w:t>n</w:t>
      </w:r>
      <w:r w:rsidRPr="003F3E5F">
        <w:rPr>
          <w:szCs w:val="20"/>
        </w:rPr>
        <w:t>a</w:t>
      </w:r>
      <w:r w:rsidRPr="003F3E5F">
        <w:rPr>
          <w:spacing w:val="2"/>
          <w:szCs w:val="20"/>
        </w:rPr>
        <w:t xml:space="preserve"> </w:t>
      </w:r>
      <w:r w:rsidRPr="003F3E5F">
        <w:rPr>
          <w:spacing w:val="1"/>
          <w:szCs w:val="20"/>
        </w:rPr>
        <w:t>r</w:t>
      </w:r>
      <w:r w:rsidRPr="003F3E5F">
        <w:rPr>
          <w:spacing w:val="-2"/>
          <w:szCs w:val="20"/>
        </w:rPr>
        <w:t>es</w:t>
      </w:r>
      <w:r w:rsidRPr="003F3E5F">
        <w:rPr>
          <w:spacing w:val="1"/>
          <w:szCs w:val="20"/>
        </w:rPr>
        <w:t>p</w:t>
      </w:r>
      <w:r w:rsidRPr="003F3E5F">
        <w:rPr>
          <w:spacing w:val="-1"/>
          <w:szCs w:val="20"/>
        </w:rPr>
        <w:t>o</w:t>
      </w:r>
      <w:r w:rsidRPr="003F3E5F">
        <w:rPr>
          <w:szCs w:val="20"/>
        </w:rPr>
        <w:t>n</w:t>
      </w:r>
      <w:r w:rsidRPr="003F3E5F">
        <w:rPr>
          <w:spacing w:val="1"/>
          <w:szCs w:val="20"/>
        </w:rPr>
        <w:t>s</w:t>
      </w:r>
      <w:r w:rsidRPr="003F3E5F">
        <w:rPr>
          <w:spacing w:val="-2"/>
          <w:szCs w:val="20"/>
        </w:rPr>
        <w:t>a</w:t>
      </w:r>
      <w:r w:rsidRPr="003F3E5F">
        <w:rPr>
          <w:spacing w:val="1"/>
          <w:szCs w:val="20"/>
        </w:rPr>
        <w:t>b</w:t>
      </w:r>
      <w:r w:rsidRPr="003F3E5F">
        <w:rPr>
          <w:spacing w:val="-1"/>
          <w:szCs w:val="20"/>
        </w:rPr>
        <w:t>l</w:t>
      </w:r>
      <w:r w:rsidRPr="003F3E5F">
        <w:rPr>
          <w:szCs w:val="20"/>
        </w:rPr>
        <w:t>e</w:t>
      </w:r>
      <w:r w:rsidRPr="003F3E5F">
        <w:rPr>
          <w:spacing w:val="2"/>
          <w:szCs w:val="20"/>
        </w:rPr>
        <w:t xml:space="preserve"> </w:t>
      </w:r>
      <w:r w:rsidRPr="003F3E5F">
        <w:rPr>
          <w:szCs w:val="20"/>
        </w:rPr>
        <w:t xml:space="preserve">de </w:t>
      </w:r>
      <w:r w:rsidRPr="003F3E5F">
        <w:rPr>
          <w:spacing w:val="1"/>
          <w:szCs w:val="20"/>
        </w:rPr>
        <w:t>c</w:t>
      </w:r>
      <w:r w:rsidRPr="003F3E5F">
        <w:rPr>
          <w:spacing w:val="-1"/>
          <w:szCs w:val="20"/>
        </w:rPr>
        <w:t>oo</w:t>
      </w:r>
      <w:r w:rsidRPr="003F3E5F">
        <w:rPr>
          <w:spacing w:val="1"/>
          <w:szCs w:val="20"/>
        </w:rPr>
        <w:t>r</w:t>
      </w:r>
      <w:r w:rsidRPr="003F3E5F">
        <w:rPr>
          <w:spacing w:val="-2"/>
          <w:szCs w:val="20"/>
        </w:rPr>
        <w:t>d</w:t>
      </w:r>
      <w:r w:rsidRPr="003F3E5F">
        <w:rPr>
          <w:spacing w:val="1"/>
          <w:szCs w:val="20"/>
        </w:rPr>
        <w:t>i</w:t>
      </w:r>
      <w:r w:rsidRPr="003F3E5F">
        <w:rPr>
          <w:szCs w:val="20"/>
        </w:rPr>
        <w:t>n</w:t>
      </w:r>
      <w:r w:rsidRPr="003F3E5F">
        <w:rPr>
          <w:spacing w:val="-2"/>
          <w:szCs w:val="20"/>
        </w:rPr>
        <w:t>a</w:t>
      </w:r>
      <w:r w:rsidRPr="003F3E5F">
        <w:rPr>
          <w:spacing w:val="1"/>
          <w:szCs w:val="20"/>
        </w:rPr>
        <w:t>rl</w:t>
      </w:r>
      <w:r w:rsidRPr="003F3E5F">
        <w:rPr>
          <w:spacing w:val="-1"/>
          <w:szCs w:val="20"/>
        </w:rPr>
        <w:t>o</w:t>
      </w:r>
      <w:r w:rsidRPr="003F3E5F">
        <w:rPr>
          <w:szCs w:val="20"/>
        </w:rPr>
        <w:t>.</w:t>
      </w:r>
      <w:r w:rsidRPr="003F3E5F">
        <w:rPr>
          <w:spacing w:val="1"/>
          <w:szCs w:val="20"/>
        </w:rPr>
        <w:t xml:space="preserve"> </w:t>
      </w:r>
      <w:r w:rsidRPr="003F3E5F">
        <w:rPr>
          <w:spacing w:val="-5"/>
          <w:szCs w:val="20"/>
        </w:rPr>
        <w:t>A</w:t>
      </w:r>
      <w:r w:rsidRPr="003F3E5F">
        <w:rPr>
          <w:szCs w:val="20"/>
        </w:rPr>
        <w:t>de</w:t>
      </w:r>
      <w:r w:rsidRPr="003F3E5F">
        <w:rPr>
          <w:spacing w:val="-1"/>
          <w:szCs w:val="20"/>
        </w:rPr>
        <w:t>m</w:t>
      </w:r>
      <w:r w:rsidRPr="003F3E5F">
        <w:rPr>
          <w:szCs w:val="20"/>
        </w:rPr>
        <w:t>á</w:t>
      </w:r>
      <w:r w:rsidRPr="003F3E5F">
        <w:rPr>
          <w:spacing w:val="1"/>
          <w:szCs w:val="20"/>
        </w:rPr>
        <w:t>s</w:t>
      </w:r>
      <w:r w:rsidRPr="003F3E5F">
        <w:rPr>
          <w:szCs w:val="20"/>
        </w:rPr>
        <w:t>, t</w:t>
      </w:r>
      <w:r w:rsidRPr="003F3E5F">
        <w:rPr>
          <w:spacing w:val="1"/>
          <w:szCs w:val="20"/>
        </w:rPr>
        <w:t>i</w:t>
      </w:r>
      <w:r w:rsidRPr="003F3E5F">
        <w:rPr>
          <w:szCs w:val="20"/>
        </w:rPr>
        <w:t>e</w:t>
      </w:r>
      <w:r w:rsidRPr="003F3E5F">
        <w:rPr>
          <w:spacing w:val="-3"/>
          <w:szCs w:val="20"/>
        </w:rPr>
        <w:t>n</w:t>
      </w:r>
      <w:r w:rsidRPr="003F3E5F">
        <w:rPr>
          <w:szCs w:val="20"/>
        </w:rPr>
        <w:t>e</w:t>
      </w:r>
      <w:r w:rsidRPr="003F3E5F">
        <w:rPr>
          <w:spacing w:val="4"/>
          <w:szCs w:val="20"/>
        </w:rPr>
        <w:t xml:space="preserve"> </w:t>
      </w:r>
      <w:r w:rsidRPr="003F3E5F">
        <w:rPr>
          <w:spacing w:val="-2"/>
          <w:szCs w:val="20"/>
        </w:rPr>
        <w:t>q</w:t>
      </w:r>
      <w:r w:rsidRPr="003F3E5F">
        <w:rPr>
          <w:szCs w:val="20"/>
        </w:rPr>
        <w:t>ue</w:t>
      </w:r>
      <w:r w:rsidRPr="003F3E5F">
        <w:rPr>
          <w:spacing w:val="2"/>
          <w:szCs w:val="20"/>
        </w:rPr>
        <w:t xml:space="preserve"> </w:t>
      </w:r>
      <w:r w:rsidRPr="003F3E5F">
        <w:rPr>
          <w:spacing w:val="1"/>
          <w:szCs w:val="20"/>
        </w:rPr>
        <w:t>s</w:t>
      </w:r>
      <w:r w:rsidRPr="003F3E5F">
        <w:rPr>
          <w:spacing w:val="-2"/>
          <w:szCs w:val="20"/>
        </w:rPr>
        <w:t>e</w:t>
      </w:r>
      <w:r w:rsidRPr="003F3E5F">
        <w:rPr>
          <w:szCs w:val="20"/>
        </w:rPr>
        <w:t>r</w:t>
      </w:r>
      <w:r w:rsidRPr="003F3E5F">
        <w:rPr>
          <w:spacing w:val="2"/>
          <w:szCs w:val="20"/>
        </w:rPr>
        <w:t xml:space="preserve"> </w:t>
      </w:r>
      <w:r w:rsidRPr="003F3E5F">
        <w:rPr>
          <w:spacing w:val="1"/>
          <w:szCs w:val="20"/>
        </w:rPr>
        <w:t>c</w:t>
      </w:r>
      <w:r w:rsidRPr="003F3E5F">
        <w:rPr>
          <w:spacing w:val="-1"/>
          <w:szCs w:val="20"/>
        </w:rPr>
        <w:t>o</w:t>
      </w:r>
      <w:r w:rsidRPr="003F3E5F">
        <w:rPr>
          <w:szCs w:val="20"/>
        </w:rPr>
        <w:t>n</w:t>
      </w:r>
      <w:r w:rsidRPr="003F3E5F">
        <w:rPr>
          <w:spacing w:val="-3"/>
          <w:szCs w:val="20"/>
        </w:rPr>
        <w:t>o</w:t>
      </w:r>
      <w:r w:rsidRPr="003F3E5F">
        <w:rPr>
          <w:spacing w:val="1"/>
          <w:szCs w:val="20"/>
        </w:rPr>
        <w:t>c</w:t>
      </w:r>
      <w:r w:rsidRPr="003F3E5F">
        <w:rPr>
          <w:spacing w:val="-1"/>
          <w:szCs w:val="20"/>
        </w:rPr>
        <w:t>i</w:t>
      </w:r>
      <w:r w:rsidRPr="003F3E5F">
        <w:rPr>
          <w:szCs w:val="20"/>
        </w:rPr>
        <w:t>do</w:t>
      </w:r>
      <w:r w:rsidRPr="003F3E5F">
        <w:rPr>
          <w:spacing w:val="3"/>
          <w:szCs w:val="20"/>
        </w:rPr>
        <w:t xml:space="preserve"> </w:t>
      </w:r>
      <w:r w:rsidRPr="003F3E5F">
        <w:rPr>
          <w:spacing w:val="1"/>
          <w:szCs w:val="20"/>
        </w:rPr>
        <w:t>p</w:t>
      </w:r>
      <w:r w:rsidRPr="003F3E5F">
        <w:rPr>
          <w:spacing w:val="-1"/>
          <w:szCs w:val="20"/>
        </w:rPr>
        <w:t>o</w:t>
      </w:r>
      <w:r w:rsidRPr="003F3E5F">
        <w:rPr>
          <w:szCs w:val="20"/>
        </w:rPr>
        <w:t xml:space="preserve">r </w:t>
      </w:r>
      <w:r w:rsidRPr="003F3E5F">
        <w:rPr>
          <w:spacing w:val="2"/>
          <w:szCs w:val="20"/>
        </w:rPr>
        <w:t>l</w:t>
      </w:r>
      <w:r w:rsidRPr="003F3E5F">
        <w:rPr>
          <w:szCs w:val="20"/>
        </w:rPr>
        <w:t>a</w:t>
      </w:r>
      <w:r w:rsidRPr="003F3E5F">
        <w:rPr>
          <w:spacing w:val="4"/>
          <w:szCs w:val="20"/>
        </w:rPr>
        <w:t xml:space="preserve"> </w:t>
      </w:r>
      <w:r w:rsidRPr="003F3E5F">
        <w:rPr>
          <w:szCs w:val="20"/>
        </w:rPr>
        <w:t>t</w:t>
      </w:r>
      <w:r w:rsidRPr="003F3E5F">
        <w:rPr>
          <w:spacing w:val="-1"/>
          <w:szCs w:val="20"/>
        </w:rPr>
        <w:t>o</w:t>
      </w:r>
      <w:r w:rsidRPr="003F3E5F">
        <w:rPr>
          <w:spacing w:val="-3"/>
          <w:szCs w:val="20"/>
        </w:rPr>
        <w:t>t</w:t>
      </w:r>
      <w:r w:rsidRPr="003F3E5F">
        <w:rPr>
          <w:szCs w:val="20"/>
        </w:rPr>
        <w:t>a</w:t>
      </w:r>
      <w:r w:rsidRPr="003F3E5F">
        <w:rPr>
          <w:spacing w:val="-1"/>
          <w:szCs w:val="20"/>
        </w:rPr>
        <w:t>l</w:t>
      </w:r>
      <w:r w:rsidRPr="003F3E5F">
        <w:rPr>
          <w:spacing w:val="1"/>
          <w:szCs w:val="20"/>
        </w:rPr>
        <w:t>i</w:t>
      </w:r>
      <w:r w:rsidRPr="003F3E5F">
        <w:rPr>
          <w:szCs w:val="20"/>
        </w:rPr>
        <w:t>d</w:t>
      </w:r>
      <w:r w:rsidRPr="003F3E5F">
        <w:rPr>
          <w:spacing w:val="-2"/>
          <w:szCs w:val="20"/>
        </w:rPr>
        <w:t>a</w:t>
      </w:r>
      <w:r w:rsidRPr="003F3E5F">
        <w:rPr>
          <w:szCs w:val="20"/>
        </w:rPr>
        <w:t>d</w:t>
      </w:r>
      <w:r w:rsidRPr="003F3E5F">
        <w:rPr>
          <w:spacing w:val="2"/>
          <w:szCs w:val="20"/>
        </w:rPr>
        <w:t xml:space="preserve"> </w:t>
      </w:r>
      <w:r w:rsidRPr="003F3E5F">
        <w:rPr>
          <w:szCs w:val="20"/>
        </w:rPr>
        <w:t>de</w:t>
      </w:r>
      <w:r w:rsidRPr="003F3E5F">
        <w:rPr>
          <w:spacing w:val="2"/>
          <w:szCs w:val="20"/>
        </w:rPr>
        <w:t xml:space="preserve"> l</w:t>
      </w:r>
      <w:r w:rsidRPr="003F3E5F">
        <w:rPr>
          <w:szCs w:val="20"/>
        </w:rPr>
        <w:t>a</w:t>
      </w:r>
      <w:r w:rsidRPr="003F3E5F">
        <w:rPr>
          <w:spacing w:val="2"/>
          <w:szCs w:val="20"/>
        </w:rPr>
        <w:t xml:space="preserve"> </w:t>
      </w:r>
      <w:r w:rsidRPr="003F3E5F">
        <w:rPr>
          <w:spacing w:val="-2"/>
          <w:szCs w:val="20"/>
        </w:rPr>
        <w:t>p</w:t>
      </w:r>
      <w:r w:rsidRPr="003F3E5F">
        <w:rPr>
          <w:spacing w:val="1"/>
          <w:szCs w:val="20"/>
        </w:rPr>
        <w:t>l</w:t>
      </w:r>
      <w:r w:rsidRPr="003F3E5F">
        <w:rPr>
          <w:szCs w:val="20"/>
        </w:rPr>
        <w:t>an</w:t>
      </w:r>
      <w:r w:rsidRPr="003F3E5F">
        <w:rPr>
          <w:spacing w:val="-3"/>
          <w:szCs w:val="20"/>
        </w:rPr>
        <w:t>t</w:t>
      </w:r>
      <w:r w:rsidRPr="003F3E5F">
        <w:rPr>
          <w:spacing w:val="1"/>
          <w:szCs w:val="20"/>
        </w:rPr>
        <w:t>i</w:t>
      </w:r>
      <w:r w:rsidRPr="003F3E5F">
        <w:rPr>
          <w:spacing w:val="-1"/>
          <w:szCs w:val="20"/>
        </w:rPr>
        <w:t>l</w:t>
      </w:r>
      <w:r w:rsidRPr="003F3E5F">
        <w:rPr>
          <w:spacing w:val="1"/>
          <w:szCs w:val="20"/>
        </w:rPr>
        <w:t>l</w:t>
      </w:r>
      <w:r w:rsidRPr="003F3E5F">
        <w:rPr>
          <w:szCs w:val="20"/>
        </w:rPr>
        <w:t>a</w:t>
      </w:r>
      <w:r w:rsidRPr="003F3E5F">
        <w:rPr>
          <w:spacing w:val="2"/>
          <w:szCs w:val="20"/>
        </w:rPr>
        <w:t xml:space="preserve"> </w:t>
      </w:r>
      <w:r w:rsidRPr="003F3E5F">
        <w:rPr>
          <w:szCs w:val="20"/>
        </w:rPr>
        <w:t>y</w:t>
      </w:r>
      <w:r w:rsidRPr="003F3E5F">
        <w:rPr>
          <w:spacing w:val="3"/>
          <w:szCs w:val="20"/>
        </w:rPr>
        <w:t xml:space="preserve"> </w:t>
      </w:r>
      <w:r w:rsidRPr="003F3E5F">
        <w:rPr>
          <w:spacing w:val="-3"/>
          <w:szCs w:val="20"/>
        </w:rPr>
        <w:t>t</w:t>
      </w:r>
      <w:r w:rsidRPr="003F3E5F">
        <w:rPr>
          <w:spacing w:val="1"/>
          <w:szCs w:val="20"/>
        </w:rPr>
        <w:t>i</w:t>
      </w:r>
      <w:r w:rsidRPr="003F3E5F">
        <w:rPr>
          <w:szCs w:val="20"/>
        </w:rPr>
        <w:t>e</w:t>
      </w:r>
      <w:r w:rsidRPr="003F3E5F">
        <w:rPr>
          <w:spacing w:val="-3"/>
          <w:szCs w:val="20"/>
        </w:rPr>
        <w:t>n</w:t>
      </w:r>
      <w:r w:rsidRPr="003F3E5F">
        <w:rPr>
          <w:szCs w:val="20"/>
        </w:rPr>
        <w:t>e</w:t>
      </w:r>
      <w:r w:rsidRPr="003F3E5F">
        <w:rPr>
          <w:spacing w:val="4"/>
          <w:szCs w:val="20"/>
        </w:rPr>
        <w:t xml:space="preserve"> </w:t>
      </w:r>
      <w:r w:rsidRPr="003F3E5F">
        <w:rPr>
          <w:spacing w:val="-2"/>
          <w:szCs w:val="20"/>
        </w:rPr>
        <w:t>q</w:t>
      </w:r>
      <w:r w:rsidRPr="003F3E5F">
        <w:rPr>
          <w:szCs w:val="20"/>
        </w:rPr>
        <w:t>ue</w:t>
      </w:r>
      <w:r w:rsidRPr="003F3E5F">
        <w:rPr>
          <w:spacing w:val="2"/>
          <w:szCs w:val="20"/>
        </w:rPr>
        <w:t xml:space="preserve"> </w:t>
      </w:r>
      <w:r w:rsidRPr="003F3E5F">
        <w:rPr>
          <w:szCs w:val="20"/>
        </w:rPr>
        <w:t>e</w:t>
      </w:r>
      <w:r w:rsidRPr="003F3E5F">
        <w:rPr>
          <w:spacing w:val="1"/>
          <w:szCs w:val="20"/>
        </w:rPr>
        <w:t>s</w:t>
      </w:r>
      <w:r w:rsidRPr="003F3E5F">
        <w:rPr>
          <w:spacing w:val="-3"/>
          <w:szCs w:val="20"/>
        </w:rPr>
        <w:t>t</w:t>
      </w:r>
      <w:r w:rsidRPr="003F3E5F">
        <w:rPr>
          <w:spacing w:val="-2"/>
          <w:szCs w:val="20"/>
        </w:rPr>
        <w:t>a</w:t>
      </w:r>
      <w:r w:rsidRPr="003F3E5F">
        <w:rPr>
          <w:szCs w:val="20"/>
        </w:rPr>
        <w:t>r ada</w:t>
      </w:r>
      <w:r w:rsidRPr="003F3E5F">
        <w:rPr>
          <w:spacing w:val="1"/>
          <w:szCs w:val="20"/>
        </w:rPr>
        <w:t>p</w:t>
      </w:r>
      <w:r w:rsidRPr="003F3E5F">
        <w:rPr>
          <w:spacing w:val="-3"/>
          <w:szCs w:val="20"/>
        </w:rPr>
        <w:t>t</w:t>
      </w:r>
      <w:r w:rsidRPr="003F3E5F">
        <w:rPr>
          <w:szCs w:val="20"/>
        </w:rPr>
        <w:t>ado</w:t>
      </w:r>
      <w:r w:rsidRPr="003F3E5F">
        <w:rPr>
          <w:spacing w:val="2"/>
          <w:szCs w:val="20"/>
        </w:rPr>
        <w:t xml:space="preserve"> </w:t>
      </w:r>
      <w:r w:rsidRPr="003F3E5F">
        <w:rPr>
          <w:szCs w:val="20"/>
        </w:rPr>
        <w:t>a</w:t>
      </w:r>
      <w:r w:rsidRPr="003F3E5F">
        <w:rPr>
          <w:spacing w:val="1"/>
          <w:szCs w:val="20"/>
        </w:rPr>
        <w:t xml:space="preserve"> l</w:t>
      </w:r>
      <w:r w:rsidRPr="003F3E5F">
        <w:rPr>
          <w:szCs w:val="20"/>
        </w:rPr>
        <w:t>as</w:t>
      </w:r>
      <w:r w:rsidRPr="003F3E5F">
        <w:rPr>
          <w:spacing w:val="1"/>
          <w:szCs w:val="20"/>
        </w:rPr>
        <w:t xml:space="preserve"> c</w:t>
      </w:r>
      <w:r w:rsidRPr="003F3E5F">
        <w:rPr>
          <w:spacing w:val="-1"/>
          <w:szCs w:val="20"/>
        </w:rPr>
        <w:t>o</w:t>
      </w:r>
      <w:r w:rsidRPr="003F3E5F">
        <w:rPr>
          <w:szCs w:val="20"/>
        </w:rPr>
        <w:t>n</w:t>
      </w:r>
      <w:r w:rsidRPr="003F3E5F">
        <w:rPr>
          <w:spacing w:val="-2"/>
          <w:szCs w:val="20"/>
        </w:rPr>
        <w:t>d</w:t>
      </w:r>
      <w:r w:rsidRPr="003F3E5F">
        <w:rPr>
          <w:spacing w:val="1"/>
          <w:szCs w:val="20"/>
        </w:rPr>
        <w:t>i</w:t>
      </w:r>
      <w:r w:rsidRPr="003F3E5F">
        <w:rPr>
          <w:spacing w:val="-1"/>
          <w:szCs w:val="20"/>
        </w:rPr>
        <w:t>c</w:t>
      </w:r>
      <w:r w:rsidRPr="003F3E5F">
        <w:rPr>
          <w:spacing w:val="1"/>
          <w:szCs w:val="20"/>
        </w:rPr>
        <w:t>i</w:t>
      </w:r>
      <w:r w:rsidRPr="003F3E5F">
        <w:rPr>
          <w:spacing w:val="-1"/>
          <w:szCs w:val="20"/>
        </w:rPr>
        <w:t>o</w:t>
      </w:r>
      <w:r w:rsidRPr="003F3E5F">
        <w:rPr>
          <w:szCs w:val="20"/>
        </w:rPr>
        <w:t>n</w:t>
      </w:r>
      <w:r w:rsidRPr="003F3E5F">
        <w:rPr>
          <w:spacing w:val="-2"/>
          <w:szCs w:val="20"/>
        </w:rPr>
        <w:t>e</w:t>
      </w:r>
      <w:r w:rsidRPr="003F3E5F">
        <w:rPr>
          <w:szCs w:val="20"/>
        </w:rPr>
        <w:t>s</w:t>
      </w:r>
      <w:r w:rsidRPr="003F3E5F">
        <w:rPr>
          <w:spacing w:val="4"/>
          <w:szCs w:val="20"/>
        </w:rPr>
        <w:t xml:space="preserve"> </w:t>
      </w:r>
      <w:r w:rsidRPr="003F3E5F">
        <w:rPr>
          <w:spacing w:val="-2"/>
          <w:szCs w:val="20"/>
        </w:rPr>
        <w:t>e</w:t>
      </w:r>
      <w:r w:rsidRPr="003F3E5F">
        <w:rPr>
          <w:spacing w:val="1"/>
          <w:szCs w:val="20"/>
        </w:rPr>
        <w:t>sp</w:t>
      </w:r>
      <w:r w:rsidRPr="003F3E5F">
        <w:rPr>
          <w:spacing w:val="-2"/>
          <w:szCs w:val="20"/>
        </w:rPr>
        <w:t>e</w:t>
      </w:r>
      <w:r w:rsidRPr="003F3E5F">
        <w:rPr>
          <w:spacing w:val="-1"/>
          <w:szCs w:val="20"/>
        </w:rPr>
        <w:t>c</w:t>
      </w:r>
      <w:r w:rsidRPr="003F3E5F">
        <w:rPr>
          <w:spacing w:val="1"/>
          <w:szCs w:val="20"/>
        </w:rPr>
        <w:t>í</w:t>
      </w:r>
      <w:r w:rsidRPr="003F3E5F">
        <w:rPr>
          <w:spacing w:val="-2"/>
          <w:szCs w:val="20"/>
        </w:rPr>
        <w:t>f</w:t>
      </w:r>
      <w:r w:rsidRPr="003F3E5F">
        <w:rPr>
          <w:spacing w:val="2"/>
          <w:szCs w:val="20"/>
        </w:rPr>
        <w:t>i</w:t>
      </w:r>
      <w:r w:rsidRPr="003F3E5F">
        <w:rPr>
          <w:spacing w:val="-1"/>
          <w:szCs w:val="20"/>
        </w:rPr>
        <w:t>c</w:t>
      </w:r>
      <w:r w:rsidRPr="003F3E5F">
        <w:rPr>
          <w:szCs w:val="20"/>
        </w:rPr>
        <w:t>as</w:t>
      </w:r>
      <w:r w:rsidRPr="003F3E5F">
        <w:rPr>
          <w:spacing w:val="4"/>
          <w:szCs w:val="20"/>
        </w:rPr>
        <w:t xml:space="preserve"> </w:t>
      </w:r>
      <w:r w:rsidRPr="003F3E5F">
        <w:rPr>
          <w:spacing w:val="-2"/>
          <w:szCs w:val="20"/>
        </w:rPr>
        <w:t>d</w:t>
      </w:r>
      <w:r w:rsidRPr="003F3E5F">
        <w:rPr>
          <w:szCs w:val="20"/>
        </w:rPr>
        <w:t>e</w:t>
      </w:r>
      <w:r w:rsidRPr="003F3E5F">
        <w:rPr>
          <w:spacing w:val="1"/>
          <w:szCs w:val="20"/>
        </w:rPr>
        <w:t xml:space="preserve"> c</w:t>
      </w:r>
      <w:r w:rsidRPr="003F3E5F">
        <w:rPr>
          <w:szCs w:val="20"/>
        </w:rPr>
        <w:t>ada</w:t>
      </w:r>
      <w:r w:rsidRPr="003F3E5F">
        <w:rPr>
          <w:spacing w:val="1"/>
          <w:szCs w:val="20"/>
        </w:rPr>
        <w:t xml:space="preserve"> c</w:t>
      </w:r>
      <w:r w:rsidRPr="003F3E5F">
        <w:rPr>
          <w:spacing w:val="-2"/>
          <w:szCs w:val="20"/>
        </w:rPr>
        <w:t>e</w:t>
      </w:r>
      <w:r w:rsidRPr="003F3E5F">
        <w:rPr>
          <w:szCs w:val="20"/>
        </w:rPr>
        <w:t>nt</w:t>
      </w:r>
      <w:r w:rsidRPr="003F3E5F">
        <w:rPr>
          <w:spacing w:val="1"/>
          <w:szCs w:val="20"/>
        </w:rPr>
        <w:t>r</w:t>
      </w:r>
      <w:r w:rsidRPr="003F3E5F">
        <w:rPr>
          <w:szCs w:val="20"/>
        </w:rPr>
        <w:t>o</w:t>
      </w:r>
      <w:r w:rsidRPr="003F3E5F">
        <w:rPr>
          <w:spacing w:val="2"/>
          <w:szCs w:val="20"/>
        </w:rPr>
        <w:t xml:space="preserve"> </w:t>
      </w:r>
      <w:r w:rsidRPr="003F3E5F">
        <w:rPr>
          <w:szCs w:val="20"/>
        </w:rPr>
        <w:t>de</w:t>
      </w:r>
      <w:r w:rsidRPr="003F3E5F">
        <w:rPr>
          <w:spacing w:val="4"/>
          <w:szCs w:val="20"/>
        </w:rPr>
        <w:t xml:space="preserve"> </w:t>
      </w:r>
      <w:r w:rsidRPr="003F3E5F">
        <w:rPr>
          <w:spacing w:val="-3"/>
          <w:szCs w:val="20"/>
        </w:rPr>
        <w:t>t</w:t>
      </w:r>
      <w:r w:rsidRPr="003F3E5F">
        <w:rPr>
          <w:spacing w:val="1"/>
          <w:szCs w:val="20"/>
        </w:rPr>
        <w:t>r</w:t>
      </w:r>
      <w:r w:rsidRPr="003F3E5F">
        <w:rPr>
          <w:spacing w:val="-2"/>
          <w:szCs w:val="20"/>
        </w:rPr>
        <w:t>a</w:t>
      </w:r>
      <w:r w:rsidRPr="003F3E5F">
        <w:rPr>
          <w:spacing w:val="1"/>
          <w:szCs w:val="20"/>
        </w:rPr>
        <w:t>b</w:t>
      </w:r>
      <w:r w:rsidRPr="003F3E5F">
        <w:rPr>
          <w:szCs w:val="20"/>
        </w:rPr>
        <w:t>a</w:t>
      </w:r>
      <w:r w:rsidRPr="003F3E5F">
        <w:rPr>
          <w:spacing w:val="1"/>
          <w:szCs w:val="20"/>
        </w:rPr>
        <w:t>j</w:t>
      </w:r>
      <w:r w:rsidRPr="003F3E5F">
        <w:rPr>
          <w:szCs w:val="20"/>
        </w:rPr>
        <w:t xml:space="preserve">o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1"/>
          <w:szCs w:val="20"/>
        </w:rPr>
        <w:t>l</w:t>
      </w:r>
      <w:r w:rsidRPr="003F3E5F">
        <w:rPr>
          <w:szCs w:val="20"/>
        </w:rPr>
        <w:t>a f</w:t>
      </w:r>
      <w:r w:rsidRPr="003F3E5F">
        <w:rPr>
          <w:spacing w:val="1"/>
          <w:szCs w:val="20"/>
        </w:rPr>
        <w:t>i</w:t>
      </w:r>
      <w:r w:rsidRPr="003F3E5F">
        <w:rPr>
          <w:szCs w:val="20"/>
        </w:rPr>
        <w:t>n</w:t>
      </w:r>
      <w:r w:rsidRPr="003F3E5F">
        <w:rPr>
          <w:spacing w:val="-2"/>
          <w:szCs w:val="20"/>
        </w:rPr>
        <w:t>a</w:t>
      </w:r>
      <w:r w:rsidRPr="003F3E5F">
        <w:rPr>
          <w:spacing w:val="-1"/>
          <w:szCs w:val="20"/>
        </w:rPr>
        <w:t>l</w:t>
      </w:r>
      <w:r w:rsidRPr="003F3E5F">
        <w:rPr>
          <w:spacing w:val="1"/>
          <w:szCs w:val="20"/>
        </w:rPr>
        <w:t>i</w:t>
      </w:r>
      <w:r w:rsidRPr="003F3E5F">
        <w:rPr>
          <w:szCs w:val="20"/>
        </w:rPr>
        <w:t>dad</w:t>
      </w:r>
      <w:r w:rsidRPr="003F3E5F">
        <w:rPr>
          <w:spacing w:val="-1"/>
          <w:szCs w:val="20"/>
        </w:rPr>
        <w:t xml:space="preserve"> </w:t>
      </w:r>
      <w:r w:rsidRPr="003F3E5F">
        <w:rPr>
          <w:spacing w:val="-2"/>
          <w:szCs w:val="20"/>
        </w:rPr>
        <w:t>q</w:t>
      </w:r>
      <w:r w:rsidRPr="003F3E5F">
        <w:rPr>
          <w:szCs w:val="20"/>
        </w:rPr>
        <w:t xml:space="preserve">ue </w:t>
      </w:r>
      <w:r w:rsidRPr="003F3E5F">
        <w:rPr>
          <w:spacing w:val="-2"/>
          <w:szCs w:val="20"/>
        </w:rPr>
        <w:t>s</w:t>
      </w:r>
      <w:r w:rsidRPr="003F3E5F">
        <w:rPr>
          <w:szCs w:val="20"/>
        </w:rPr>
        <w:t>ea una</w:t>
      </w:r>
      <w:r w:rsidRPr="003F3E5F">
        <w:rPr>
          <w:spacing w:val="-3"/>
          <w:szCs w:val="20"/>
        </w:rPr>
        <w:t xml:space="preserve"> </w:t>
      </w:r>
      <w:r w:rsidRPr="003F3E5F">
        <w:rPr>
          <w:szCs w:val="20"/>
        </w:rPr>
        <w:t>he</w:t>
      </w:r>
      <w:r w:rsidRPr="003F3E5F">
        <w:rPr>
          <w:spacing w:val="1"/>
          <w:szCs w:val="20"/>
        </w:rPr>
        <w:t>r</w:t>
      </w:r>
      <w:r w:rsidRPr="003F3E5F">
        <w:rPr>
          <w:spacing w:val="-2"/>
          <w:szCs w:val="20"/>
        </w:rPr>
        <w:t>r</w:t>
      </w:r>
      <w:r w:rsidRPr="003F3E5F">
        <w:rPr>
          <w:szCs w:val="20"/>
        </w:rPr>
        <w:t>a</w:t>
      </w:r>
      <w:r w:rsidRPr="003F3E5F">
        <w:rPr>
          <w:spacing w:val="-1"/>
          <w:szCs w:val="20"/>
        </w:rPr>
        <w:t>mi</w:t>
      </w:r>
      <w:r w:rsidRPr="003F3E5F">
        <w:rPr>
          <w:szCs w:val="20"/>
        </w:rPr>
        <w:t>e</w:t>
      </w:r>
      <w:r w:rsidRPr="003F3E5F">
        <w:rPr>
          <w:spacing w:val="-1"/>
          <w:szCs w:val="20"/>
        </w:rPr>
        <w:t>n</w:t>
      </w:r>
      <w:r w:rsidRPr="003F3E5F">
        <w:rPr>
          <w:szCs w:val="20"/>
        </w:rPr>
        <w:t>ta ú</w:t>
      </w:r>
      <w:r w:rsidRPr="003F3E5F">
        <w:rPr>
          <w:spacing w:val="-3"/>
          <w:szCs w:val="20"/>
        </w:rPr>
        <w:t>t</w:t>
      </w:r>
      <w:r w:rsidRPr="003F3E5F">
        <w:rPr>
          <w:spacing w:val="1"/>
          <w:szCs w:val="20"/>
        </w:rPr>
        <w:t>i</w:t>
      </w:r>
      <w:r w:rsidRPr="003F3E5F">
        <w:rPr>
          <w:spacing w:val="2"/>
          <w:szCs w:val="20"/>
        </w:rPr>
        <w:t>l</w:t>
      </w:r>
      <w:r w:rsidRPr="003F3E5F">
        <w:rPr>
          <w:szCs w:val="20"/>
        </w:rPr>
        <w:t>.</w:t>
      </w:r>
    </w:p>
    <w:p w:rsidR="00FF4DD0" w:rsidRDefault="00FF4DD0" w:rsidP="00F12C4F">
      <w:pPr>
        <w:rPr>
          <w:szCs w:val="20"/>
        </w:rPr>
      </w:pPr>
    </w:p>
    <w:p w:rsidR="00FF4DD0" w:rsidRDefault="00FF4DD0" w:rsidP="00F12C4F">
      <w:pPr>
        <w:rPr>
          <w:szCs w:val="20"/>
        </w:rPr>
      </w:pPr>
    </w:p>
    <w:p w:rsidR="00FF4DD0" w:rsidRDefault="00FF4DD0" w:rsidP="00F12C4F">
      <w:pPr>
        <w:rPr>
          <w:szCs w:val="20"/>
        </w:rPr>
      </w:pPr>
    </w:p>
    <w:p w:rsidR="00FF4DD0" w:rsidRDefault="00FF4DD0" w:rsidP="00F12C4F">
      <w:pPr>
        <w:rPr>
          <w:szCs w:val="20"/>
        </w:rPr>
      </w:pPr>
    </w:p>
    <w:p w:rsidR="00FF4DD0" w:rsidRDefault="00FF4DD0" w:rsidP="00F12C4F">
      <w:pPr>
        <w:rPr>
          <w:szCs w:val="20"/>
        </w:rPr>
      </w:pPr>
    </w:p>
    <w:p w:rsidR="00FF4DD0" w:rsidRDefault="00FF4DD0" w:rsidP="00F12C4F">
      <w:pPr>
        <w:rPr>
          <w:szCs w:val="20"/>
        </w:rPr>
      </w:pPr>
    </w:p>
    <w:p w:rsidR="00FF4DD0" w:rsidRDefault="00FF4DD0" w:rsidP="00F12C4F">
      <w:pPr>
        <w:rPr>
          <w:szCs w:val="20"/>
        </w:rPr>
      </w:pPr>
    </w:p>
    <w:p w:rsidR="00002F57" w:rsidRDefault="00002F57"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872"/>
        <w:gridCol w:w="6848"/>
      </w:tblGrid>
      <w:tr w:rsidR="00F12C4F" w:rsidRPr="003F3E5F" w:rsidTr="005D4886">
        <w:trPr>
          <w:cnfStyle w:val="100000000000"/>
          <w:trHeight w:hRule="exact" w:val="783"/>
        </w:trPr>
        <w:tc>
          <w:tcPr>
            <w:cnfStyle w:val="000010000000"/>
            <w:tcW w:w="1872" w:type="dxa"/>
          </w:tcPr>
          <w:p w:rsidR="00F12C4F" w:rsidRPr="003F3E5F" w:rsidRDefault="00F12C4F" w:rsidP="005D4886">
            <w:pPr>
              <w:rPr>
                <w:b w:val="0"/>
                <w:szCs w:val="20"/>
              </w:rPr>
            </w:pPr>
            <w:r w:rsidRPr="003F3E5F">
              <w:rPr>
                <w:b w:val="0"/>
                <w:szCs w:val="20"/>
              </w:rPr>
              <w:lastRenderedPageBreak/>
              <w:t>Medida</w:t>
            </w:r>
            <w:r w:rsidR="005B4F59">
              <w:rPr>
                <w:b w:val="0"/>
                <w:szCs w:val="20"/>
              </w:rPr>
              <w:t xml:space="preserve"> 25</w:t>
            </w:r>
          </w:p>
        </w:tc>
        <w:tc>
          <w:tcPr>
            <w:tcW w:w="6848" w:type="dxa"/>
          </w:tcPr>
          <w:p w:rsidR="00F12C4F" w:rsidRPr="003F3E5F" w:rsidRDefault="00F12C4F" w:rsidP="00F12C4F">
            <w:pPr>
              <w:cnfStyle w:val="100000000000"/>
              <w:rPr>
                <w:b w:val="0"/>
                <w:szCs w:val="20"/>
              </w:rPr>
            </w:pPr>
            <w:r>
              <w:rPr>
                <w:b w:val="0"/>
                <w:szCs w:val="20"/>
              </w:rPr>
              <w:t>F</w:t>
            </w:r>
            <w:r w:rsidRPr="003F3E5F">
              <w:rPr>
                <w:b w:val="0"/>
                <w:szCs w:val="20"/>
              </w:rPr>
              <w:t>ormac</w:t>
            </w:r>
            <w:r w:rsidRPr="003F3E5F">
              <w:rPr>
                <w:b w:val="0"/>
                <w:spacing w:val="3"/>
                <w:szCs w:val="20"/>
              </w:rPr>
              <w:t>i</w:t>
            </w:r>
            <w:r w:rsidRPr="003F3E5F">
              <w:rPr>
                <w:b w:val="0"/>
                <w:szCs w:val="20"/>
              </w:rPr>
              <w:t>ón</w:t>
            </w:r>
            <w:r w:rsidRPr="003F3E5F">
              <w:rPr>
                <w:b w:val="0"/>
                <w:spacing w:val="-9"/>
                <w:szCs w:val="20"/>
              </w:rPr>
              <w:t xml:space="preserve"> </w:t>
            </w:r>
            <w:r w:rsidRPr="003F3E5F">
              <w:rPr>
                <w:b w:val="0"/>
                <w:szCs w:val="20"/>
              </w:rPr>
              <w:t>esp</w:t>
            </w:r>
            <w:r w:rsidRPr="003F3E5F">
              <w:rPr>
                <w:b w:val="0"/>
                <w:spacing w:val="2"/>
                <w:szCs w:val="20"/>
              </w:rPr>
              <w:t>e</w:t>
            </w:r>
            <w:r w:rsidRPr="003F3E5F">
              <w:rPr>
                <w:b w:val="0"/>
                <w:szCs w:val="20"/>
              </w:rPr>
              <w:t>cí</w:t>
            </w:r>
            <w:r w:rsidRPr="003F3E5F">
              <w:rPr>
                <w:b w:val="0"/>
                <w:spacing w:val="-1"/>
                <w:szCs w:val="20"/>
              </w:rPr>
              <w:t>f</w:t>
            </w:r>
            <w:r w:rsidRPr="003F3E5F">
              <w:rPr>
                <w:b w:val="0"/>
                <w:spacing w:val="3"/>
                <w:szCs w:val="20"/>
              </w:rPr>
              <w:t>i</w:t>
            </w:r>
            <w:r w:rsidRPr="003F3E5F">
              <w:rPr>
                <w:b w:val="0"/>
                <w:szCs w:val="20"/>
              </w:rPr>
              <w:t>ca</w:t>
            </w:r>
            <w:r w:rsidRPr="003F3E5F">
              <w:rPr>
                <w:b w:val="0"/>
                <w:spacing w:val="-9"/>
                <w:szCs w:val="20"/>
              </w:rPr>
              <w:t xml:space="preserve"> </w:t>
            </w:r>
            <w:r>
              <w:rPr>
                <w:b w:val="0"/>
                <w:szCs w:val="20"/>
              </w:rPr>
              <w:t xml:space="preserve"> en el protocolo de acoso para la/s personas responsables</w:t>
            </w:r>
          </w:p>
        </w:tc>
      </w:tr>
      <w:tr w:rsidR="00F12C4F" w:rsidRPr="003F3E5F" w:rsidTr="00F12C4F">
        <w:trPr>
          <w:cnfStyle w:val="000000100000"/>
          <w:trHeight w:hRule="exact" w:val="828"/>
        </w:trPr>
        <w:tc>
          <w:tcPr>
            <w:cnfStyle w:val="000010000000"/>
            <w:tcW w:w="1872" w:type="dxa"/>
          </w:tcPr>
          <w:p w:rsidR="00F12C4F" w:rsidRPr="003F3E5F" w:rsidRDefault="00F12C4F" w:rsidP="005D4886">
            <w:pPr>
              <w:rPr>
                <w:szCs w:val="20"/>
              </w:rPr>
            </w:pPr>
            <w:r w:rsidRPr="003F3E5F">
              <w:rPr>
                <w:szCs w:val="20"/>
              </w:rPr>
              <w:t>Objeti</w:t>
            </w:r>
            <w:r w:rsidRPr="003F3E5F">
              <w:rPr>
                <w:spacing w:val="-1"/>
                <w:szCs w:val="20"/>
              </w:rPr>
              <w:t>v</w:t>
            </w:r>
            <w:r w:rsidRPr="003F3E5F">
              <w:rPr>
                <w:szCs w:val="20"/>
              </w:rPr>
              <w:t>o</w:t>
            </w:r>
          </w:p>
        </w:tc>
        <w:tc>
          <w:tcPr>
            <w:tcW w:w="6848" w:type="dxa"/>
          </w:tcPr>
          <w:p w:rsidR="00F12C4F" w:rsidRPr="00F12C4F" w:rsidRDefault="00F12C4F" w:rsidP="00F12C4F">
            <w:pPr>
              <w:cnfStyle w:val="000000100000"/>
              <w:rPr>
                <w:szCs w:val="20"/>
              </w:rPr>
            </w:pPr>
            <w:r w:rsidRPr="003F3E5F">
              <w:rPr>
                <w:spacing w:val="2"/>
                <w:szCs w:val="20"/>
              </w:rPr>
              <w:t>O</w:t>
            </w:r>
            <w:r>
              <w:rPr>
                <w:szCs w:val="20"/>
              </w:rPr>
              <w:t>.</w:t>
            </w:r>
            <w:r w:rsidRPr="00F12C4F">
              <w:rPr>
                <w:szCs w:val="20"/>
              </w:rPr>
              <w:t>10.</w:t>
            </w:r>
            <w:r w:rsidRPr="00F12C4F">
              <w:rPr>
                <w:spacing w:val="-7"/>
                <w:szCs w:val="20"/>
              </w:rPr>
              <w:t xml:space="preserve"> </w:t>
            </w:r>
            <w:r w:rsidRPr="00F12C4F">
              <w:rPr>
                <w:szCs w:val="20"/>
              </w:rPr>
              <w:t>Ga</w:t>
            </w:r>
            <w:r w:rsidRPr="00F12C4F">
              <w:rPr>
                <w:spacing w:val="1"/>
                <w:szCs w:val="20"/>
              </w:rPr>
              <w:t>r</w:t>
            </w:r>
            <w:r w:rsidRPr="00F12C4F">
              <w:rPr>
                <w:szCs w:val="20"/>
              </w:rPr>
              <w:t>an</w:t>
            </w:r>
            <w:r w:rsidRPr="00F12C4F">
              <w:rPr>
                <w:spacing w:val="-3"/>
                <w:szCs w:val="20"/>
              </w:rPr>
              <w:t>t</w:t>
            </w:r>
            <w:r w:rsidRPr="00F12C4F">
              <w:rPr>
                <w:spacing w:val="1"/>
                <w:szCs w:val="20"/>
              </w:rPr>
              <w:t>i</w:t>
            </w:r>
            <w:r w:rsidRPr="00F12C4F">
              <w:rPr>
                <w:szCs w:val="20"/>
              </w:rPr>
              <w:t>z</w:t>
            </w:r>
            <w:r w:rsidRPr="00F12C4F">
              <w:rPr>
                <w:spacing w:val="-2"/>
                <w:szCs w:val="20"/>
              </w:rPr>
              <w:t>a</w:t>
            </w:r>
            <w:r w:rsidRPr="00F12C4F">
              <w:rPr>
                <w:szCs w:val="20"/>
              </w:rPr>
              <w:t>r un ent</w:t>
            </w:r>
            <w:r w:rsidRPr="00F12C4F">
              <w:rPr>
                <w:spacing w:val="-3"/>
                <w:szCs w:val="20"/>
              </w:rPr>
              <w:t>o</w:t>
            </w:r>
            <w:r w:rsidRPr="00F12C4F">
              <w:rPr>
                <w:spacing w:val="-2"/>
                <w:szCs w:val="20"/>
              </w:rPr>
              <w:t>r</w:t>
            </w:r>
            <w:r w:rsidRPr="00F12C4F">
              <w:rPr>
                <w:szCs w:val="20"/>
              </w:rPr>
              <w:t xml:space="preserve">no de </w:t>
            </w:r>
            <w:r w:rsidRPr="00F12C4F">
              <w:rPr>
                <w:spacing w:val="-3"/>
                <w:szCs w:val="20"/>
              </w:rPr>
              <w:t>t</w:t>
            </w:r>
            <w:r w:rsidRPr="00F12C4F">
              <w:rPr>
                <w:spacing w:val="1"/>
                <w:szCs w:val="20"/>
              </w:rPr>
              <w:t>r</w:t>
            </w:r>
            <w:r w:rsidRPr="00F12C4F">
              <w:rPr>
                <w:szCs w:val="20"/>
              </w:rPr>
              <w:t>a</w:t>
            </w:r>
            <w:r w:rsidRPr="00F12C4F">
              <w:rPr>
                <w:spacing w:val="-2"/>
                <w:szCs w:val="20"/>
              </w:rPr>
              <w:t>b</w:t>
            </w:r>
            <w:r w:rsidRPr="00F12C4F">
              <w:rPr>
                <w:szCs w:val="20"/>
              </w:rPr>
              <w:t>a</w:t>
            </w:r>
            <w:r w:rsidRPr="00F12C4F">
              <w:rPr>
                <w:spacing w:val="1"/>
                <w:szCs w:val="20"/>
              </w:rPr>
              <w:t>j</w:t>
            </w:r>
            <w:r w:rsidRPr="00F12C4F">
              <w:rPr>
                <w:szCs w:val="20"/>
              </w:rPr>
              <w:t xml:space="preserve">o </w:t>
            </w:r>
            <w:r w:rsidRPr="00F12C4F">
              <w:rPr>
                <w:spacing w:val="1"/>
                <w:szCs w:val="20"/>
              </w:rPr>
              <w:t>s</w:t>
            </w:r>
            <w:r w:rsidRPr="00F12C4F">
              <w:rPr>
                <w:spacing w:val="-2"/>
                <w:szCs w:val="20"/>
              </w:rPr>
              <w:t>eg</w:t>
            </w:r>
            <w:r w:rsidRPr="00F12C4F">
              <w:rPr>
                <w:szCs w:val="20"/>
              </w:rPr>
              <w:t>u</w:t>
            </w:r>
            <w:r w:rsidRPr="00F12C4F">
              <w:rPr>
                <w:spacing w:val="1"/>
                <w:szCs w:val="20"/>
              </w:rPr>
              <w:t>r</w:t>
            </w:r>
            <w:r w:rsidRPr="00F12C4F">
              <w:rPr>
                <w:spacing w:val="-1"/>
                <w:szCs w:val="20"/>
              </w:rPr>
              <w:t>o</w:t>
            </w:r>
            <w:r w:rsidRPr="00F12C4F">
              <w:rPr>
                <w:szCs w:val="20"/>
              </w:rPr>
              <w:t xml:space="preserve">, </w:t>
            </w:r>
            <w:r w:rsidRPr="00F12C4F">
              <w:rPr>
                <w:spacing w:val="-1"/>
                <w:szCs w:val="20"/>
              </w:rPr>
              <w:t>l</w:t>
            </w:r>
            <w:r w:rsidRPr="00F12C4F">
              <w:rPr>
                <w:spacing w:val="1"/>
                <w:szCs w:val="20"/>
              </w:rPr>
              <w:t>i</w:t>
            </w:r>
            <w:r w:rsidRPr="00F12C4F">
              <w:rPr>
                <w:spacing w:val="-2"/>
                <w:szCs w:val="20"/>
              </w:rPr>
              <w:t>b</w:t>
            </w:r>
            <w:r w:rsidRPr="00F12C4F">
              <w:rPr>
                <w:spacing w:val="1"/>
                <w:szCs w:val="20"/>
              </w:rPr>
              <w:t>r</w:t>
            </w:r>
            <w:r w:rsidRPr="00F12C4F">
              <w:rPr>
                <w:szCs w:val="20"/>
              </w:rPr>
              <w:t>e de a</w:t>
            </w:r>
            <w:r w:rsidRPr="00F12C4F">
              <w:rPr>
                <w:spacing w:val="1"/>
                <w:szCs w:val="20"/>
              </w:rPr>
              <w:t>c</w:t>
            </w:r>
            <w:r w:rsidRPr="00F12C4F">
              <w:rPr>
                <w:spacing w:val="-3"/>
                <w:szCs w:val="20"/>
              </w:rPr>
              <w:t>o</w:t>
            </w:r>
            <w:r w:rsidRPr="00F12C4F">
              <w:rPr>
                <w:spacing w:val="-1"/>
                <w:szCs w:val="20"/>
              </w:rPr>
              <w:t>so</w:t>
            </w:r>
            <w:r w:rsidRPr="00F12C4F">
              <w:rPr>
                <w:szCs w:val="20"/>
              </w:rPr>
              <w:t>, de d</w:t>
            </w:r>
            <w:r w:rsidRPr="00F12C4F">
              <w:rPr>
                <w:spacing w:val="1"/>
                <w:szCs w:val="20"/>
              </w:rPr>
              <w:t>i</w:t>
            </w:r>
            <w:r w:rsidRPr="00F12C4F">
              <w:rPr>
                <w:spacing w:val="-2"/>
                <w:szCs w:val="20"/>
              </w:rPr>
              <w:t>s</w:t>
            </w:r>
            <w:r w:rsidRPr="00F12C4F">
              <w:rPr>
                <w:spacing w:val="1"/>
                <w:szCs w:val="20"/>
              </w:rPr>
              <w:t>c</w:t>
            </w:r>
            <w:r w:rsidRPr="00F12C4F">
              <w:rPr>
                <w:spacing w:val="-2"/>
                <w:szCs w:val="20"/>
              </w:rPr>
              <w:t>r</w:t>
            </w:r>
            <w:r w:rsidRPr="00F12C4F">
              <w:rPr>
                <w:spacing w:val="1"/>
                <w:szCs w:val="20"/>
              </w:rPr>
              <w:t>i</w:t>
            </w:r>
            <w:r w:rsidRPr="00F12C4F">
              <w:rPr>
                <w:spacing w:val="-3"/>
                <w:szCs w:val="20"/>
              </w:rPr>
              <w:t>m</w:t>
            </w:r>
            <w:r w:rsidRPr="00F12C4F">
              <w:rPr>
                <w:spacing w:val="2"/>
                <w:szCs w:val="20"/>
              </w:rPr>
              <w:t>i</w:t>
            </w:r>
            <w:r w:rsidRPr="00F12C4F">
              <w:rPr>
                <w:szCs w:val="20"/>
              </w:rPr>
              <w:t>n</w:t>
            </w:r>
            <w:r w:rsidRPr="00F12C4F">
              <w:rPr>
                <w:spacing w:val="-2"/>
                <w:szCs w:val="20"/>
              </w:rPr>
              <w:t>a</w:t>
            </w:r>
            <w:r w:rsidRPr="00F12C4F">
              <w:rPr>
                <w:spacing w:val="1"/>
                <w:szCs w:val="20"/>
              </w:rPr>
              <w:t>c</w:t>
            </w:r>
            <w:r w:rsidRPr="00F12C4F">
              <w:rPr>
                <w:spacing w:val="2"/>
                <w:szCs w:val="20"/>
              </w:rPr>
              <w:t>i</w:t>
            </w:r>
            <w:r w:rsidRPr="00F12C4F">
              <w:rPr>
                <w:spacing w:val="-3"/>
                <w:szCs w:val="20"/>
              </w:rPr>
              <w:t>ó</w:t>
            </w:r>
            <w:r w:rsidRPr="00F12C4F">
              <w:rPr>
                <w:szCs w:val="20"/>
              </w:rPr>
              <w:t>n</w:t>
            </w:r>
            <w:r w:rsidRPr="00F12C4F">
              <w:rPr>
                <w:spacing w:val="-1"/>
                <w:szCs w:val="20"/>
              </w:rPr>
              <w:t xml:space="preserve"> </w:t>
            </w:r>
            <w:r w:rsidRPr="00F12C4F">
              <w:rPr>
                <w:szCs w:val="20"/>
              </w:rPr>
              <w:t>y</w:t>
            </w:r>
            <w:r w:rsidRPr="00F12C4F">
              <w:rPr>
                <w:spacing w:val="-1"/>
                <w:szCs w:val="20"/>
              </w:rPr>
              <w:t xml:space="preserve"> </w:t>
            </w:r>
            <w:r w:rsidRPr="00F12C4F">
              <w:rPr>
                <w:szCs w:val="20"/>
              </w:rPr>
              <w:t xml:space="preserve">de </w:t>
            </w:r>
            <w:r w:rsidRPr="00F12C4F">
              <w:rPr>
                <w:spacing w:val="1"/>
                <w:szCs w:val="20"/>
              </w:rPr>
              <w:t>c</w:t>
            </w:r>
            <w:r w:rsidRPr="00F12C4F">
              <w:rPr>
                <w:spacing w:val="-3"/>
                <w:szCs w:val="20"/>
              </w:rPr>
              <w:t>o</w:t>
            </w:r>
            <w:r w:rsidRPr="00F12C4F">
              <w:rPr>
                <w:szCs w:val="20"/>
              </w:rPr>
              <w:t>nd</w:t>
            </w:r>
            <w:r w:rsidRPr="00F12C4F">
              <w:rPr>
                <w:spacing w:val="-1"/>
                <w:szCs w:val="20"/>
              </w:rPr>
              <w:t>i</w:t>
            </w:r>
            <w:r w:rsidRPr="00F12C4F">
              <w:rPr>
                <w:spacing w:val="1"/>
                <w:szCs w:val="20"/>
              </w:rPr>
              <w:t>ci</w:t>
            </w:r>
            <w:r w:rsidRPr="00F12C4F">
              <w:rPr>
                <w:spacing w:val="-1"/>
                <w:szCs w:val="20"/>
              </w:rPr>
              <w:t>o</w:t>
            </w:r>
            <w:r w:rsidRPr="00F12C4F">
              <w:rPr>
                <w:spacing w:val="-3"/>
                <w:szCs w:val="20"/>
              </w:rPr>
              <w:t>n</w:t>
            </w:r>
            <w:r w:rsidRPr="00F12C4F">
              <w:rPr>
                <w:szCs w:val="20"/>
              </w:rPr>
              <w:t xml:space="preserve">es </w:t>
            </w:r>
            <w:r w:rsidRPr="00F12C4F">
              <w:rPr>
                <w:spacing w:val="1"/>
                <w:szCs w:val="20"/>
              </w:rPr>
              <w:t>c</w:t>
            </w:r>
            <w:r w:rsidRPr="00F12C4F">
              <w:rPr>
                <w:spacing w:val="-3"/>
                <w:szCs w:val="20"/>
              </w:rPr>
              <w:t>o</w:t>
            </w:r>
            <w:r w:rsidRPr="00F12C4F">
              <w:rPr>
                <w:szCs w:val="20"/>
              </w:rPr>
              <w:t>nt</w:t>
            </w:r>
            <w:r w:rsidRPr="00F12C4F">
              <w:rPr>
                <w:spacing w:val="1"/>
                <w:szCs w:val="20"/>
              </w:rPr>
              <w:t>r</w:t>
            </w:r>
            <w:r w:rsidRPr="00F12C4F">
              <w:rPr>
                <w:spacing w:val="-2"/>
                <w:szCs w:val="20"/>
              </w:rPr>
              <w:t>a</w:t>
            </w:r>
            <w:r w:rsidRPr="00F12C4F">
              <w:rPr>
                <w:spacing w:val="1"/>
                <w:szCs w:val="20"/>
              </w:rPr>
              <w:t>r</w:t>
            </w:r>
            <w:r w:rsidRPr="00F12C4F">
              <w:rPr>
                <w:spacing w:val="-1"/>
                <w:szCs w:val="20"/>
              </w:rPr>
              <w:t>i</w:t>
            </w:r>
            <w:r w:rsidRPr="00F12C4F">
              <w:rPr>
                <w:szCs w:val="20"/>
              </w:rPr>
              <w:t xml:space="preserve">as </w:t>
            </w:r>
            <w:r w:rsidRPr="00F12C4F">
              <w:rPr>
                <w:spacing w:val="-2"/>
                <w:szCs w:val="20"/>
              </w:rPr>
              <w:t>a</w:t>
            </w:r>
            <w:r w:rsidRPr="00F12C4F">
              <w:rPr>
                <w:szCs w:val="20"/>
              </w:rPr>
              <w:t>l</w:t>
            </w:r>
            <w:r w:rsidRPr="00F12C4F">
              <w:rPr>
                <w:spacing w:val="-2"/>
                <w:szCs w:val="20"/>
              </w:rPr>
              <w:t xml:space="preserve"> </w:t>
            </w:r>
            <w:r w:rsidRPr="00F12C4F">
              <w:rPr>
                <w:spacing w:val="1"/>
                <w:szCs w:val="20"/>
              </w:rPr>
              <w:t>b</w:t>
            </w:r>
            <w:r w:rsidRPr="00F12C4F">
              <w:rPr>
                <w:spacing w:val="2"/>
                <w:szCs w:val="20"/>
              </w:rPr>
              <w:t>i</w:t>
            </w:r>
            <w:r w:rsidRPr="00F12C4F">
              <w:rPr>
                <w:szCs w:val="20"/>
              </w:rPr>
              <w:t>e</w:t>
            </w:r>
            <w:r w:rsidRPr="00F12C4F">
              <w:rPr>
                <w:spacing w:val="-3"/>
                <w:szCs w:val="20"/>
              </w:rPr>
              <w:t>n</w:t>
            </w:r>
            <w:r w:rsidRPr="00F12C4F">
              <w:rPr>
                <w:szCs w:val="20"/>
              </w:rPr>
              <w:t>e</w:t>
            </w:r>
            <w:r w:rsidRPr="00F12C4F">
              <w:rPr>
                <w:spacing w:val="1"/>
                <w:szCs w:val="20"/>
              </w:rPr>
              <w:t>s</w:t>
            </w:r>
            <w:r w:rsidRPr="00F12C4F">
              <w:rPr>
                <w:szCs w:val="20"/>
              </w:rPr>
              <w:t>t</w:t>
            </w:r>
            <w:r w:rsidRPr="00F12C4F">
              <w:rPr>
                <w:spacing w:val="-2"/>
                <w:szCs w:val="20"/>
              </w:rPr>
              <w:t>a</w:t>
            </w:r>
            <w:r w:rsidRPr="00F12C4F">
              <w:rPr>
                <w:szCs w:val="20"/>
              </w:rPr>
              <w:t xml:space="preserve">r de </w:t>
            </w:r>
            <w:r w:rsidRPr="00F12C4F">
              <w:rPr>
                <w:spacing w:val="-1"/>
                <w:szCs w:val="20"/>
              </w:rPr>
              <w:t>l</w:t>
            </w:r>
            <w:r w:rsidRPr="00F12C4F">
              <w:rPr>
                <w:szCs w:val="20"/>
              </w:rPr>
              <w:t xml:space="preserve">a </w:t>
            </w:r>
            <w:r w:rsidRPr="00F12C4F">
              <w:rPr>
                <w:spacing w:val="1"/>
                <w:szCs w:val="20"/>
              </w:rPr>
              <w:t>p</w:t>
            </w:r>
            <w:r w:rsidRPr="00F12C4F">
              <w:rPr>
                <w:spacing w:val="-1"/>
                <w:szCs w:val="20"/>
              </w:rPr>
              <w:t>l</w:t>
            </w:r>
            <w:r w:rsidRPr="00F12C4F">
              <w:rPr>
                <w:szCs w:val="20"/>
              </w:rPr>
              <w:t>ant</w:t>
            </w:r>
            <w:r w:rsidRPr="00F12C4F">
              <w:rPr>
                <w:spacing w:val="-1"/>
                <w:szCs w:val="20"/>
              </w:rPr>
              <w:t>ill</w:t>
            </w:r>
            <w:r w:rsidRPr="00F12C4F">
              <w:rPr>
                <w:szCs w:val="20"/>
              </w:rPr>
              <w:t>a.</w:t>
            </w:r>
          </w:p>
          <w:p w:rsidR="00F12C4F" w:rsidRPr="003F3E5F" w:rsidRDefault="00F12C4F" w:rsidP="005D4886">
            <w:pPr>
              <w:cnfStyle w:val="000000100000"/>
              <w:rPr>
                <w:szCs w:val="20"/>
              </w:rPr>
            </w:pPr>
          </w:p>
        </w:tc>
      </w:tr>
      <w:tr w:rsidR="00F12C4F" w:rsidRPr="003F3E5F" w:rsidTr="005D4886">
        <w:trPr>
          <w:trHeight w:hRule="exact" w:val="785"/>
        </w:trPr>
        <w:tc>
          <w:tcPr>
            <w:cnfStyle w:val="000010000000"/>
            <w:tcW w:w="1872" w:type="dxa"/>
          </w:tcPr>
          <w:p w:rsidR="00F12C4F" w:rsidRPr="003F3E5F" w:rsidRDefault="00F12C4F" w:rsidP="005D4886">
            <w:pPr>
              <w:rPr>
                <w:spacing w:val="-1"/>
                <w:szCs w:val="20"/>
              </w:rPr>
            </w:pPr>
            <w:r>
              <w:rPr>
                <w:spacing w:val="-1"/>
                <w:szCs w:val="20"/>
              </w:rPr>
              <w:t>Descripción</w:t>
            </w:r>
          </w:p>
        </w:tc>
        <w:tc>
          <w:tcPr>
            <w:tcW w:w="6848" w:type="dxa"/>
          </w:tcPr>
          <w:p w:rsidR="00F12C4F" w:rsidRPr="003F3E5F" w:rsidRDefault="00F12C4F" w:rsidP="005D4886">
            <w:pPr>
              <w:cnfStyle w:val="000000000000"/>
              <w:rPr>
                <w:spacing w:val="3"/>
                <w:szCs w:val="20"/>
              </w:rPr>
            </w:pPr>
            <w:r>
              <w:rPr>
                <w:spacing w:val="3"/>
                <w:szCs w:val="20"/>
              </w:rPr>
              <w:t>Formación en el protocolo de prevención del acoso para la/s personas responsables del mismo.</w:t>
            </w:r>
          </w:p>
        </w:tc>
      </w:tr>
      <w:tr w:rsidR="00F12C4F" w:rsidRPr="003F3E5F" w:rsidTr="005D4886">
        <w:trPr>
          <w:cnfStyle w:val="000000100000"/>
          <w:trHeight w:hRule="exact" w:val="495"/>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F12C4F" w:rsidRPr="003F3E5F" w:rsidRDefault="00F12C4F" w:rsidP="00E22821">
            <w:pPr>
              <w:cnfStyle w:val="000000100000"/>
              <w:rPr>
                <w:szCs w:val="20"/>
              </w:rPr>
            </w:pPr>
            <w:r w:rsidRPr="003F3E5F">
              <w:rPr>
                <w:spacing w:val="3"/>
                <w:szCs w:val="20"/>
              </w:rPr>
              <w:t>2014</w:t>
            </w:r>
          </w:p>
        </w:tc>
      </w:tr>
      <w:tr w:rsidR="00F12C4F" w:rsidRPr="003F3E5F" w:rsidTr="005D4886">
        <w:trPr>
          <w:trHeight w:hRule="exact" w:val="596"/>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ersonas destinatarias</w:t>
            </w:r>
          </w:p>
        </w:tc>
        <w:tc>
          <w:tcPr>
            <w:tcW w:w="6848" w:type="dxa"/>
          </w:tcPr>
          <w:p w:rsidR="00F12C4F" w:rsidRPr="003F3E5F" w:rsidRDefault="006D4206" w:rsidP="005D4886">
            <w:pPr>
              <w:cnfStyle w:val="000000000000"/>
              <w:rPr>
                <w:szCs w:val="20"/>
              </w:rPr>
            </w:pPr>
            <w:r>
              <w:rPr>
                <w:szCs w:val="20"/>
              </w:rPr>
              <w:t>Equipo responsable del Protocolo de Prevención del Acoso</w:t>
            </w:r>
          </w:p>
        </w:tc>
      </w:tr>
      <w:tr w:rsidR="00F12C4F" w:rsidRPr="00CD42D8" w:rsidTr="005D4886">
        <w:trPr>
          <w:cnfStyle w:val="000000100000"/>
          <w:trHeight w:hRule="exact" w:val="561"/>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ersonas responsables</w:t>
            </w:r>
          </w:p>
        </w:tc>
        <w:tc>
          <w:tcPr>
            <w:tcW w:w="6848" w:type="dxa"/>
          </w:tcPr>
          <w:p w:rsidR="00F12C4F" w:rsidRPr="00CD42D8" w:rsidRDefault="006D4206" w:rsidP="005D4886">
            <w:pPr>
              <w:cnfStyle w:val="000000100000"/>
              <w:rPr>
                <w:rFonts w:ascii="Times New Roman" w:hAnsi="Times New Roman"/>
                <w:sz w:val="24"/>
                <w:szCs w:val="24"/>
              </w:rPr>
            </w:pPr>
            <w:r w:rsidRPr="006D4206">
              <w:rPr>
                <w:szCs w:val="20"/>
              </w:rPr>
              <w:t>Equipo de RR.HH.</w:t>
            </w:r>
          </w:p>
        </w:tc>
      </w:tr>
      <w:tr w:rsidR="00F12C4F" w:rsidRPr="003F3E5F" w:rsidTr="005D4886">
        <w:trPr>
          <w:trHeight w:hRule="exact" w:val="675"/>
        </w:trPr>
        <w:tc>
          <w:tcPr>
            <w:cnfStyle w:val="000010000000"/>
            <w:tcW w:w="1872" w:type="dxa"/>
          </w:tcPr>
          <w:p w:rsidR="00F12C4F" w:rsidRPr="003F3E5F" w:rsidRDefault="00F12C4F" w:rsidP="005D4886">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F12C4F" w:rsidRPr="003F3E5F" w:rsidRDefault="00F12C4F" w:rsidP="00F12C4F">
            <w:pPr>
              <w:cnfStyle w:val="000000000000"/>
              <w:rPr>
                <w:szCs w:val="20"/>
              </w:rPr>
            </w:pPr>
            <w:r w:rsidRPr="003F3E5F">
              <w:rPr>
                <w:rFonts w:cs="Calibri"/>
                <w:szCs w:val="20"/>
              </w:rPr>
              <w:t>-</w:t>
            </w:r>
            <w:r w:rsidRPr="003F3E5F">
              <w:rPr>
                <w:rFonts w:cs="Calibri"/>
                <w:szCs w:val="20"/>
              </w:rPr>
              <w:tab/>
            </w:r>
            <w:r w:rsidRPr="003F3E5F">
              <w:rPr>
                <w:spacing w:val="-1"/>
                <w:szCs w:val="20"/>
              </w:rPr>
              <w:t>Nú</w:t>
            </w:r>
            <w:r w:rsidRPr="003F3E5F">
              <w:rPr>
                <w:spacing w:val="3"/>
                <w:szCs w:val="20"/>
              </w:rPr>
              <w:t>m</w:t>
            </w:r>
            <w:r w:rsidRPr="003F3E5F">
              <w:rPr>
                <w:szCs w:val="20"/>
              </w:rPr>
              <w:t>ero de pe</w:t>
            </w:r>
            <w:r w:rsidRPr="003F3E5F">
              <w:rPr>
                <w:spacing w:val="2"/>
                <w:szCs w:val="20"/>
              </w:rPr>
              <w:t>r</w:t>
            </w:r>
            <w:r w:rsidRPr="003F3E5F">
              <w:rPr>
                <w:szCs w:val="20"/>
              </w:rPr>
              <w:t>s</w:t>
            </w:r>
            <w:r w:rsidRPr="003F3E5F">
              <w:rPr>
                <w:spacing w:val="-1"/>
                <w:szCs w:val="20"/>
              </w:rPr>
              <w:t>o</w:t>
            </w:r>
            <w:r w:rsidRPr="003F3E5F">
              <w:rPr>
                <w:szCs w:val="20"/>
              </w:rPr>
              <w:t>nas q</w:t>
            </w:r>
            <w:r w:rsidRPr="003F3E5F">
              <w:rPr>
                <w:spacing w:val="-1"/>
                <w:szCs w:val="20"/>
              </w:rPr>
              <w:t>u</w:t>
            </w:r>
            <w:r w:rsidRPr="003F3E5F">
              <w:rPr>
                <w:szCs w:val="20"/>
              </w:rPr>
              <w:t>e han recibido f</w:t>
            </w:r>
            <w:r w:rsidRPr="003F3E5F">
              <w:rPr>
                <w:spacing w:val="-1"/>
                <w:szCs w:val="20"/>
              </w:rPr>
              <w:t>o</w:t>
            </w:r>
            <w:r w:rsidRPr="003F3E5F">
              <w:rPr>
                <w:spacing w:val="2"/>
                <w:szCs w:val="20"/>
              </w:rPr>
              <w:t>r</w:t>
            </w:r>
            <w:r w:rsidRPr="003F3E5F">
              <w:rPr>
                <w:szCs w:val="20"/>
              </w:rPr>
              <w:t>maci</w:t>
            </w:r>
            <w:r w:rsidRPr="003F3E5F">
              <w:rPr>
                <w:spacing w:val="-1"/>
                <w:szCs w:val="20"/>
              </w:rPr>
              <w:t>ó</w:t>
            </w:r>
            <w:r w:rsidRPr="003F3E5F">
              <w:rPr>
                <w:szCs w:val="20"/>
              </w:rPr>
              <w:t xml:space="preserve">n </w:t>
            </w:r>
          </w:p>
        </w:tc>
      </w:tr>
    </w:tbl>
    <w:p w:rsidR="00F12C4F" w:rsidRDefault="00F12C4F" w:rsidP="00A31487">
      <w:pPr>
        <w:widowControl w:val="0"/>
        <w:autoSpaceDE w:val="0"/>
        <w:autoSpaceDN w:val="0"/>
        <w:adjustRightInd w:val="0"/>
        <w:rPr>
          <w:szCs w:val="20"/>
        </w:rPr>
      </w:pPr>
    </w:p>
    <w:p w:rsidR="00F12C4F" w:rsidRDefault="00F12C4F"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872"/>
        <w:gridCol w:w="6848"/>
      </w:tblGrid>
      <w:tr w:rsidR="00F12C4F" w:rsidRPr="003F3E5F" w:rsidTr="005D4886">
        <w:trPr>
          <w:cnfStyle w:val="100000000000"/>
          <w:trHeight w:hRule="exact" w:val="783"/>
        </w:trPr>
        <w:tc>
          <w:tcPr>
            <w:cnfStyle w:val="000010000000"/>
            <w:tcW w:w="1872" w:type="dxa"/>
          </w:tcPr>
          <w:p w:rsidR="00F12C4F" w:rsidRPr="003F3E5F" w:rsidRDefault="00F12C4F" w:rsidP="005D4886">
            <w:pPr>
              <w:rPr>
                <w:b w:val="0"/>
                <w:szCs w:val="20"/>
              </w:rPr>
            </w:pPr>
            <w:r w:rsidRPr="003F3E5F">
              <w:rPr>
                <w:b w:val="0"/>
                <w:szCs w:val="20"/>
              </w:rPr>
              <w:t>Medida</w:t>
            </w:r>
            <w:r w:rsidR="005B4F59">
              <w:rPr>
                <w:b w:val="0"/>
                <w:szCs w:val="20"/>
              </w:rPr>
              <w:t xml:space="preserve"> 26</w:t>
            </w:r>
          </w:p>
        </w:tc>
        <w:tc>
          <w:tcPr>
            <w:tcW w:w="6848" w:type="dxa"/>
          </w:tcPr>
          <w:p w:rsidR="00F12C4F" w:rsidRPr="003F3E5F" w:rsidRDefault="00F12C4F" w:rsidP="005D4886">
            <w:pPr>
              <w:cnfStyle w:val="100000000000"/>
              <w:rPr>
                <w:b w:val="0"/>
                <w:szCs w:val="20"/>
              </w:rPr>
            </w:pPr>
            <w:r>
              <w:rPr>
                <w:b w:val="0"/>
                <w:szCs w:val="20"/>
              </w:rPr>
              <w:t xml:space="preserve">Divulgar el protocolo de prevención del acoso laboral </w:t>
            </w:r>
          </w:p>
        </w:tc>
      </w:tr>
      <w:tr w:rsidR="00F12C4F" w:rsidRPr="003F3E5F" w:rsidTr="005D4886">
        <w:trPr>
          <w:cnfStyle w:val="000000100000"/>
          <w:trHeight w:hRule="exact" w:val="828"/>
        </w:trPr>
        <w:tc>
          <w:tcPr>
            <w:cnfStyle w:val="000010000000"/>
            <w:tcW w:w="1872" w:type="dxa"/>
          </w:tcPr>
          <w:p w:rsidR="00F12C4F" w:rsidRPr="003F3E5F" w:rsidRDefault="00F12C4F" w:rsidP="005D4886">
            <w:pPr>
              <w:rPr>
                <w:szCs w:val="20"/>
              </w:rPr>
            </w:pPr>
            <w:r w:rsidRPr="003F3E5F">
              <w:rPr>
                <w:szCs w:val="20"/>
              </w:rPr>
              <w:t>Objeti</w:t>
            </w:r>
            <w:r w:rsidRPr="003F3E5F">
              <w:rPr>
                <w:spacing w:val="-1"/>
                <w:szCs w:val="20"/>
              </w:rPr>
              <w:t>v</w:t>
            </w:r>
            <w:r w:rsidRPr="003F3E5F">
              <w:rPr>
                <w:szCs w:val="20"/>
              </w:rPr>
              <w:t>o</w:t>
            </w:r>
          </w:p>
        </w:tc>
        <w:tc>
          <w:tcPr>
            <w:tcW w:w="6848" w:type="dxa"/>
          </w:tcPr>
          <w:p w:rsidR="00F12C4F" w:rsidRPr="00F12C4F" w:rsidRDefault="00F12C4F" w:rsidP="005D4886">
            <w:pPr>
              <w:cnfStyle w:val="000000100000"/>
              <w:rPr>
                <w:szCs w:val="20"/>
              </w:rPr>
            </w:pPr>
            <w:r w:rsidRPr="003F3E5F">
              <w:rPr>
                <w:spacing w:val="2"/>
                <w:szCs w:val="20"/>
              </w:rPr>
              <w:t>O</w:t>
            </w:r>
            <w:r>
              <w:rPr>
                <w:szCs w:val="20"/>
              </w:rPr>
              <w:t>.</w:t>
            </w:r>
            <w:r w:rsidRPr="00F12C4F">
              <w:rPr>
                <w:szCs w:val="20"/>
              </w:rPr>
              <w:t>10.</w:t>
            </w:r>
            <w:r w:rsidRPr="00F12C4F">
              <w:rPr>
                <w:spacing w:val="-7"/>
                <w:szCs w:val="20"/>
              </w:rPr>
              <w:t xml:space="preserve"> </w:t>
            </w:r>
            <w:r w:rsidRPr="00F12C4F">
              <w:rPr>
                <w:szCs w:val="20"/>
              </w:rPr>
              <w:t>Ga</w:t>
            </w:r>
            <w:r w:rsidRPr="00F12C4F">
              <w:rPr>
                <w:spacing w:val="1"/>
                <w:szCs w:val="20"/>
              </w:rPr>
              <w:t>r</w:t>
            </w:r>
            <w:r w:rsidRPr="00F12C4F">
              <w:rPr>
                <w:szCs w:val="20"/>
              </w:rPr>
              <w:t>an</w:t>
            </w:r>
            <w:r w:rsidRPr="00F12C4F">
              <w:rPr>
                <w:spacing w:val="-3"/>
                <w:szCs w:val="20"/>
              </w:rPr>
              <w:t>t</w:t>
            </w:r>
            <w:r w:rsidRPr="00F12C4F">
              <w:rPr>
                <w:spacing w:val="1"/>
                <w:szCs w:val="20"/>
              </w:rPr>
              <w:t>i</w:t>
            </w:r>
            <w:r w:rsidRPr="00F12C4F">
              <w:rPr>
                <w:szCs w:val="20"/>
              </w:rPr>
              <w:t>z</w:t>
            </w:r>
            <w:r w:rsidRPr="00F12C4F">
              <w:rPr>
                <w:spacing w:val="-2"/>
                <w:szCs w:val="20"/>
              </w:rPr>
              <w:t>a</w:t>
            </w:r>
            <w:r w:rsidRPr="00F12C4F">
              <w:rPr>
                <w:szCs w:val="20"/>
              </w:rPr>
              <w:t>r un ent</w:t>
            </w:r>
            <w:r w:rsidRPr="00F12C4F">
              <w:rPr>
                <w:spacing w:val="-3"/>
                <w:szCs w:val="20"/>
              </w:rPr>
              <w:t>o</w:t>
            </w:r>
            <w:r w:rsidRPr="00F12C4F">
              <w:rPr>
                <w:spacing w:val="-2"/>
                <w:szCs w:val="20"/>
              </w:rPr>
              <w:t>r</w:t>
            </w:r>
            <w:r w:rsidRPr="00F12C4F">
              <w:rPr>
                <w:szCs w:val="20"/>
              </w:rPr>
              <w:t xml:space="preserve">no de </w:t>
            </w:r>
            <w:r w:rsidRPr="00F12C4F">
              <w:rPr>
                <w:spacing w:val="-3"/>
                <w:szCs w:val="20"/>
              </w:rPr>
              <w:t>t</w:t>
            </w:r>
            <w:r w:rsidRPr="00F12C4F">
              <w:rPr>
                <w:spacing w:val="1"/>
                <w:szCs w:val="20"/>
              </w:rPr>
              <w:t>r</w:t>
            </w:r>
            <w:r w:rsidRPr="00F12C4F">
              <w:rPr>
                <w:szCs w:val="20"/>
              </w:rPr>
              <w:t>a</w:t>
            </w:r>
            <w:r w:rsidRPr="00F12C4F">
              <w:rPr>
                <w:spacing w:val="-2"/>
                <w:szCs w:val="20"/>
              </w:rPr>
              <w:t>b</w:t>
            </w:r>
            <w:r w:rsidRPr="00F12C4F">
              <w:rPr>
                <w:szCs w:val="20"/>
              </w:rPr>
              <w:t>a</w:t>
            </w:r>
            <w:r w:rsidRPr="00F12C4F">
              <w:rPr>
                <w:spacing w:val="1"/>
                <w:szCs w:val="20"/>
              </w:rPr>
              <w:t>j</w:t>
            </w:r>
            <w:r w:rsidRPr="00F12C4F">
              <w:rPr>
                <w:szCs w:val="20"/>
              </w:rPr>
              <w:t xml:space="preserve">o </w:t>
            </w:r>
            <w:r w:rsidRPr="00F12C4F">
              <w:rPr>
                <w:spacing w:val="1"/>
                <w:szCs w:val="20"/>
              </w:rPr>
              <w:t>s</w:t>
            </w:r>
            <w:r w:rsidRPr="00F12C4F">
              <w:rPr>
                <w:spacing w:val="-2"/>
                <w:szCs w:val="20"/>
              </w:rPr>
              <w:t>eg</w:t>
            </w:r>
            <w:r w:rsidRPr="00F12C4F">
              <w:rPr>
                <w:szCs w:val="20"/>
              </w:rPr>
              <w:t>u</w:t>
            </w:r>
            <w:r w:rsidRPr="00F12C4F">
              <w:rPr>
                <w:spacing w:val="1"/>
                <w:szCs w:val="20"/>
              </w:rPr>
              <w:t>r</w:t>
            </w:r>
            <w:r w:rsidRPr="00F12C4F">
              <w:rPr>
                <w:spacing w:val="-1"/>
                <w:szCs w:val="20"/>
              </w:rPr>
              <w:t>o</w:t>
            </w:r>
            <w:r w:rsidRPr="00F12C4F">
              <w:rPr>
                <w:szCs w:val="20"/>
              </w:rPr>
              <w:t xml:space="preserve">, </w:t>
            </w:r>
            <w:r w:rsidRPr="00F12C4F">
              <w:rPr>
                <w:spacing w:val="-1"/>
                <w:szCs w:val="20"/>
              </w:rPr>
              <w:t>l</w:t>
            </w:r>
            <w:r w:rsidRPr="00F12C4F">
              <w:rPr>
                <w:spacing w:val="1"/>
                <w:szCs w:val="20"/>
              </w:rPr>
              <w:t>i</w:t>
            </w:r>
            <w:r w:rsidRPr="00F12C4F">
              <w:rPr>
                <w:spacing w:val="-2"/>
                <w:szCs w:val="20"/>
              </w:rPr>
              <w:t>b</w:t>
            </w:r>
            <w:r w:rsidRPr="00F12C4F">
              <w:rPr>
                <w:spacing w:val="1"/>
                <w:szCs w:val="20"/>
              </w:rPr>
              <w:t>r</w:t>
            </w:r>
            <w:r w:rsidRPr="00F12C4F">
              <w:rPr>
                <w:szCs w:val="20"/>
              </w:rPr>
              <w:t>e de a</w:t>
            </w:r>
            <w:r w:rsidRPr="00F12C4F">
              <w:rPr>
                <w:spacing w:val="1"/>
                <w:szCs w:val="20"/>
              </w:rPr>
              <w:t>c</w:t>
            </w:r>
            <w:r w:rsidRPr="00F12C4F">
              <w:rPr>
                <w:spacing w:val="-3"/>
                <w:szCs w:val="20"/>
              </w:rPr>
              <w:t>o</w:t>
            </w:r>
            <w:r w:rsidRPr="00F12C4F">
              <w:rPr>
                <w:spacing w:val="-1"/>
                <w:szCs w:val="20"/>
              </w:rPr>
              <w:t>so</w:t>
            </w:r>
            <w:r w:rsidRPr="00F12C4F">
              <w:rPr>
                <w:szCs w:val="20"/>
              </w:rPr>
              <w:t>, de d</w:t>
            </w:r>
            <w:r w:rsidRPr="00F12C4F">
              <w:rPr>
                <w:spacing w:val="1"/>
                <w:szCs w:val="20"/>
              </w:rPr>
              <w:t>i</w:t>
            </w:r>
            <w:r w:rsidRPr="00F12C4F">
              <w:rPr>
                <w:spacing w:val="-2"/>
                <w:szCs w:val="20"/>
              </w:rPr>
              <w:t>s</w:t>
            </w:r>
            <w:r w:rsidRPr="00F12C4F">
              <w:rPr>
                <w:spacing w:val="1"/>
                <w:szCs w:val="20"/>
              </w:rPr>
              <w:t>c</w:t>
            </w:r>
            <w:r w:rsidRPr="00F12C4F">
              <w:rPr>
                <w:spacing w:val="-2"/>
                <w:szCs w:val="20"/>
              </w:rPr>
              <w:t>r</w:t>
            </w:r>
            <w:r w:rsidRPr="00F12C4F">
              <w:rPr>
                <w:spacing w:val="1"/>
                <w:szCs w:val="20"/>
              </w:rPr>
              <w:t>i</w:t>
            </w:r>
            <w:r w:rsidRPr="00F12C4F">
              <w:rPr>
                <w:spacing w:val="-3"/>
                <w:szCs w:val="20"/>
              </w:rPr>
              <w:t>m</w:t>
            </w:r>
            <w:r w:rsidRPr="00F12C4F">
              <w:rPr>
                <w:spacing w:val="2"/>
                <w:szCs w:val="20"/>
              </w:rPr>
              <w:t>i</w:t>
            </w:r>
            <w:r w:rsidRPr="00F12C4F">
              <w:rPr>
                <w:szCs w:val="20"/>
              </w:rPr>
              <w:t>n</w:t>
            </w:r>
            <w:r w:rsidRPr="00F12C4F">
              <w:rPr>
                <w:spacing w:val="-2"/>
                <w:szCs w:val="20"/>
              </w:rPr>
              <w:t>a</w:t>
            </w:r>
            <w:r w:rsidRPr="00F12C4F">
              <w:rPr>
                <w:spacing w:val="1"/>
                <w:szCs w:val="20"/>
              </w:rPr>
              <w:t>c</w:t>
            </w:r>
            <w:r w:rsidRPr="00F12C4F">
              <w:rPr>
                <w:spacing w:val="2"/>
                <w:szCs w:val="20"/>
              </w:rPr>
              <w:t>i</w:t>
            </w:r>
            <w:r w:rsidRPr="00F12C4F">
              <w:rPr>
                <w:spacing w:val="-3"/>
                <w:szCs w:val="20"/>
              </w:rPr>
              <w:t>ó</w:t>
            </w:r>
            <w:r w:rsidRPr="00F12C4F">
              <w:rPr>
                <w:szCs w:val="20"/>
              </w:rPr>
              <w:t>n</w:t>
            </w:r>
            <w:r w:rsidRPr="00F12C4F">
              <w:rPr>
                <w:spacing w:val="-1"/>
                <w:szCs w:val="20"/>
              </w:rPr>
              <w:t xml:space="preserve"> </w:t>
            </w:r>
            <w:r w:rsidRPr="00F12C4F">
              <w:rPr>
                <w:szCs w:val="20"/>
              </w:rPr>
              <w:t>y</w:t>
            </w:r>
            <w:r w:rsidRPr="00F12C4F">
              <w:rPr>
                <w:spacing w:val="-1"/>
                <w:szCs w:val="20"/>
              </w:rPr>
              <w:t xml:space="preserve"> </w:t>
            </w:r>
            <w:r w:rsidRPr="00F12C4F">
              <w:rPr>
                <w:szCs w:val="20"/>
              </w:rPr>
              <w:t xml:space="preserve">de </w:t>
            </w:r>
            <w:r w:rsidRPr="00F12C4F">
              <w:rPr>
                <w:spacing w:val="1"/>
                <w:szCs w:val="20"/>
              </w:rPr>
              <w:t>c</w:t>
            </w:r>
            <w:r w:rsidRPr="00F12C4F">
              <w:rPr>
                <w:spacing w:val="-3"/>
                <w:szCs w:val="20"/>
              </w:rPr>
              <w:t>o</w:t>
            </w:r>
            <w:r w:rsidRPr="00F12C4F">
              <w:rPr>
                <w:szCs w:val="20"/>
              </w:rPr>
              <w:t>nd</w:t>
            </w:r>
            <w:r w:rsidRPr="00F12C4F">
              <w:rPr>
                <w:spacing w:val="-1"/>
                <w:szCs w:val="20"/>
              </w:rPr>
              <w:t>i</w:t>
            </w:r>
            <w:r w:rsidRPr="00F12C4F">
              <w:rPr>
                <w:spacing w:val="1"/>
                <w:szCs w:val="20"/>
              </w:rPr>
              <w:t>ci</w:t>
            </w:r>
            <w:r w:rsidRPr="00F12C4F">
              <w:rPr>
                <w:spacing w:val="-1"/>
                <w:szCs w:val="20"/>
              </w:rPr>
              <w:t>o</w:t>
            </w:r>
            <w:r w:rsidRPr="00F12C4F">
              <w:rPr>
                <w:spacing w:val="-3"/>
                <w:szCs w:val="20"/>
              </w:rPr>
              <w:t>n</w:t>
            </w:r>
            <w:r w:rsidRPr="00F12C4F">
              <w:rPr>
                <w:szCs w:val="20"/>
              </w:rPr>
              <w:t xml:space="preserve">es </w:t>
            </w:r>
            <w:r w:rsidRPr="00F12C4F">
              <w:rPr>
                <w:spacing w:val="1"/>
                <w:szCs w:val="20"/>
              </w:rPr>
              <w:t>c</w:t>
            </w:r>
            <w:r w:rsidRPr="00F12C4F">
              <w:rPr>
                <w:spacing w:val="-3"/>
                <w:szCs w:val="20"/>
              </w:rPr>
              <w:t>o</w:t>
            </w:r>
            <w:r w:rsidRPr="00F12C4F">
              <w:rPr>
                <w:szCs w:val="20"/>
              </w:rPr>
              <w:t>nt</w:t>
            </w:r>
            <w:r w:rsidRPr="00F12C4F">
              <w:rPr>
                <w:spacing w:val="1"/>
                <w:szCs w:val="20"/>
              </w:rPr>
              <w:t>r</w:t>
            </w:r>
            <w:r w:rsidRPr="00F12C4F">
              <w:rPr>
                <w:spacing w:val="-2"/>
                <w:szCs w:val="20"/>
              </w:rPr>
              <w:t>a</w:t>
            </w:r>
            <w:r w:rsidRPr="00F12C4F">
              <w:rPr>
                <w:spacing w:val="1"/>
                <w:szCs w:val="20"/>
              </w:rPr>
              <w:t>r</w:t>
            </w:r>
            <w:r w:rsidRPr="00F12C4F">
              <w:rPr>
                <w:spacing w:val="-1"/>
                <w:szCs w:val="20"/>
              </w:rPr>
              <w:t>i</w:t>
            </w:r>
            <w:r w:rsidRPr="00F12C4F">
              <w:rPr>
                <w:szCs w:val="20"/>
              </w:rPr>
              <w:t xml:space="preserve">as </w:t>
            </w:r>
            <w:r w:rsidRPr="00F12C4F">
              <w:rPr>
                <w:spacing w:val="-2"/>
                <w:szCs w:val="20"/>
              </w:rPr>
              <w:t>a</w:t>
            </w:r>
            <w:r w:rsidRPr="00F12C4F">
              <w:rPr>
                <w:szCs w:val="20"/>
              </w:rPr>
              <w:t>l</w:t>
            </w:r>
            <w:r w:rsidRPr="00F12C4F">
              <w:rPr>
                <w:spacing w:val="-2"/>
                <w:szCs w:val="20"/>
              </w:rPr>
              <w:t xml:space="preserve"> </w:t>
            </w:r>
            <w:r w:rsidRPr="00F12C4F">
              <w:rPr>
                <w:spacing w:val="1"/>
                <w:szCs w:val="20"/>
              </w:rPr>
              <w:t>b</w:t>
            </w:r>
            <w:r w:rsidRPr="00F12C4F">
              <w:rPr>
                <w:spacing w:val="2"/>
                <w:szCs w:val="20"/>
              </w:rPr>
              <w:t>i</w:t>
            </w:r>
            <w:r w:rsidRPr="00F12C4F">
              <w:rPr>
                <w:szCs w:val="20"/>
              </w:rPr>
              <w:t>e</w:t>
            </w:r>
            <w:r w:rsidRPr="00F12C4F">
              <w:rPr>
                <w:spacing w:val="-3"/>
                <w:szCs w:val="20"/>
              </w:rPr>
              <w:t>n</w:t>
            </w:r>
            <w:r w:rsidRPr="00F12C4F">
              <w:rPr>
                <w:szCs w:val="20"/>
              </w:rPr>
              <w:t>e</w:t>
            </w:r>
            <w:r w:rsidRPr="00F12C4F">
              <w:rPr>
                <w:spacing w:val="1"/>
                <w:szCs w:val="20"/>
              </w:rPr>
              <w:t>s</w:t>
            </w:r>
            <w:r w:rsidRPr="00F12C4F">
              <w:rPr>
                <w:szCs w:val="20"/>
              </w:rPr>
              <w:t>t</w:t>
            </w:r>
            <w:r w:rsidRPr="00F12C4F">
              <w:rPr>
                <w:spacing w:val="-2"/>
                <w:szCs w:val="20"/>
              </w:rPr>
              <w:t>a</w:t>
            </w:r>
            <w:r w:rsidRPr="00F12C4F">
              <w:rPr>
                <w:szCs w:val="20"/>
              </w:rPr>
              <w:t xml:space="preserve">r de </w:t>
            </w:r>
            <w:r w:rsidRPr="00F12C4F">
              <w:rPr>
                <w:spacing w:val="-1"/>
                <w:szCs w:val="20"/>
              </w:rPr>
              <w:t>l</w:t>
            </w:r>
            <w:r w:rsidRPr="00F12C4F">
              <w:rPr>
                <w:szCs w:val="20"/>
              </w:rPr>
              <w:t xml:space="preserve">a </w:t>
            </w:r>
            <w:r w:rsidRPr="00F12C4F">
              <w:rPr>
                <w:spacing w:val="1"/>
                <w:szCs w:val="20"/>
              </w:rPr>
              <w:t>p</w:t>
            </w:r>
            <w:r w:rsidRPr="00F12C4F">
              <w:rPr>
                <w:spacing w:val="-1"/>
                <w:szCs w:val="20"/>
              </w:rPr>
              <w:t>l</w:t>
            </w:r>
            <w:r w:rsidRPr="00F12C4F">
              <w:rPr>
                <w:szCs w:val="20"/>
              </w:rPr>
              <w:t>ant</w:t>
            </w:r>
            <w:r w:rsidRPr="00F12C4F">
              <w:rPr>
                <w:spacing w:val="-1"/>
                <w:szCs w:val="20"/>
              </w:rPr>
              <w:t>ill</w:t>
            </w:r>
            <w:r w:rsidRPr="00F12C4F">
              <w:rPr>
                <w:szCs w:val="20"/>
              </w:rPr>
              <w:t>a.</w:t>
            </w:r>
          </w:p>
          <w:p w:rsidR="00F12C4F" w:rsidRPr="003F3E5F" w:rsidRDefault="00F12C4F" w:rsidP="005D4886">
            <w:pPr>
              <w:cnfStyle w:val="000000100000"/>
              <w:rPr>
                <w:szCs w:val="20"/>
              </w:rPr>
            </w:pPr>
          </w:p>
        </w:tc>
      </w:tr>
      <w:tr w:rsidR="00F12C4F" w:rsidRPr="003F3E5F" w:rsidTr="005D4886">
        <w:trPr>
          <w:trHeight w:hRule="exact" w:val="785"/>
        </w:trPr>
        <w:tc>
          <w:tcPr>
            <w:cnfStyle w:val="000010000000"/>
            <w:tcW w:w="1872" w:type="dxa"/>
          </w:tcPr>
          <w:p w:rsidR="00F12C4F" w:rsidRPr="003F3E5F" w:rsidRDefault="00F12C4F" w:rsidP="005D4886">
            <w:pPr>
              <w:rPr>
                <w:spacing w:val="-1"/>
                <w:szCs w:val="20"/>
              </w:rPr>
            </w:pPr>
            <w:r>
              <w:rPr>
                <w:spacing w:val="-1"/>
                <w:szCs w:val="20"/>
              </w:rPr>
              <w:t>Descripción</w:t>
            </w:r>
          </w:p>
        </w:tc>
        <w:tc>
          <w:tcPr>
            <w:tcW w:w="6848" w:type="dxa"/>
          </w:tcPr>
          <w:p w:rsidR="00F12C4F" w:rsidRPr="006D4206" w:rsidRDefault="00F12C4F" w:rsidP="005D4886">
            <w:pPr>
              <w:cnfStyle w:val="000000000000"/>
              <w:rPr>
                <w:spacing w:val="3"/>
                <w:szCs w:val="20"/>
              </w:rPr>
            </w:pPr>
            <w:r w:rsidRPr="006D4206">
              <w:rPr>
                <w:spacing w:val="3"/>
                <w:szCs w:val="20"/>
              </w:rPr>
              <w:t xml:space="preserve">Divulgar el procedimiento de acoso laboral entre la plantilla de </w:t>
            </w:r>
            <w:proofErr w:type="spellStart"/>
            <w:r w:rsidR="00984AA9" w:rsidRPr="006D4206">
              <w:rPr>
                <w:spacing w:val="-1"/>
                <w:szCs w:val="20"/>
              </w:rPr>
              <w:t>Bepers</w:t>
            </w:r>
            <w:proofErr w:type="spellEnd"/>
            <w:r w:rsidR="006D4206">
              <w:rPr>
                <w:spacing w:val="-1"/>
                <w:szCs w:val="20"/>
              </w:rPr>
              <w:t xml:space="preserve"> a través de los canales y acciones más adecuadas, como la publicación de un tríptico con los contenidos más importantes.</w:t>
            </w:r>
          </w:p>
        </w:tc>
      </w:tr>
      <w:tr w:rsidR="00F12C4F" w:rsidRPr="003F3E5F" w:rsidTr="005D4886">
        <w:trPr>
          <w:cnfStyle w:val="000000100000"/>
          <w:trHeight w:hRule="exact" w:val="495"/>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F12C4F" w:rsidRPr="006D4206" w:rsidRDefault="00F12C4F" w:rsidP="005D4886">
            <w:pPr>
              <w:cnfStyle w:val="000000100000"/>
              <w:rPr>
                <w:szCs w:val="20"/>
              </w:rPr>
            </w:pPr>
            <w:r w:rsidRPr="006D4206">
              <w:rPr>
                <w:spacing w:val="3"/>
                <w:szCs w:val="20"/>
              </w:rPr>
              <w:t>2014</w:t>
            </w:r>
          </w:p>
        </w:tc>
      </w:tr>
      <w:tr w:rsidR="00F12C4F" w:rsidRPr="003F3E5F" w:rsidTr="005D4886">
        <w:trPr>
          <w:trHeight w:hRule="exact" w:val="596"/>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ersonas destinatarias</w:t>
            </w:r>
          </w:p>
        </w:tc>
        <w:tc>
          <w:tcPr>
            <w:tcW w:w="6848" w:type="dxa"/>
          </w:tcPr>
          <w:p w:rsidR="00F12C4F" w:rsidRPr="00F12C4F" w:rsidRDefault="00F12C4F" w:rsidP="005D4886">
            <w:pPr>
              <w:cnfStyle w:val="000000000000"/>
              <w:rPr>
                <w:spacing w:val="3"/>
                <w:szCs w:val="20"/>
              </w:rPr>
            </w:pPr>
            <w:r w:rsidRPr="00F12C4F">
              <w:rPr>
                <w:spacing w:val="3"/>
                <w:szCs w:val="20"/>
              </w:rPr>
              <w:t>Toda la plantilla</w:t>
            </w:r>
          </w:p>
        </w:tc>
      </w:tr>
      <w:tr w:rsidR="00F12C4F" w:rsidRPr="00CD42D8" w:rsidTr="005D4886">
        <w:trPr>
          <w:cnfStyle w:val="000000100000"/>
          <w:trHeight w:hRule="exact" w:val="561"/>
        </w:trPr>
        <w:tc>
          <w:tcPr>
            <w:cnfStyle w:val="000010000000"/>
            <w:tcW w:w="1872" w:type="dxa"/>
          </w:tcPr>
          <w:p w:rsidR="00F12C4F" w:rsidRPr="003F3E5F" w:rsidRDefault="00F12C4F" w:rsidP="005D4886">
            <w:pPr>
              <w:rPr>
                <w:szCs w:val="20"/>
              </w:rPr>
            </w:pPr>
            <w:r w:rsidRPr="003F3E5F">
              <w:rPr>
                <w:spacing w:val="-1"/>
                <w:szCs w:val="20"/>
              </w:rPr>
              <w:t>P</w:t>
            </w:r>
            <w:r w:rsidRPr="003F3E5F">
              <w:rPr>
                <w:szCs w:val="20"/>
              </w:rPr>
              <w:t>ersonas responsables</w:t>
            </w:r>
          </w:p>
        </w:tc>
        <w:tc>
          <w:tcPr>
            <w:tcW w:w="6848" w:type="dxa"/>
          </w:tcPr>
          <w:p w:rsidR="00F12C4F" w:rsidRPr="00F12C4F" w:rsidRDefault="00F12C4F" w:rsidP="005D4886">
            <w:pPr>
              <w:cnfStyle w:val="000000100000"/>
              <w:rPr>
                <w:spacing w:val="3"/>
                <w:szCs w:val="20"/>
              </w:rPr>
            </w:pPr>
            <w:r w:rsidRPr="00F12C4F">
              <w:rPr>
                <w:spacing w:val="3"/>
                <w:szCs w:val="20"/>
              </w:rPr>
              <w:t>Equipo de RRHH</w:t>
            </w:r>
          </w:p>
        </w:tc>
      </w:tr>
      <w:tr w:rsidR="00F12C4F" w:rsidRPr="003F3E5F" w:rsidTr="005D4886">
        <w:trPr>
          <w:trHeight w:hRule="exact" w:val="675"/>
        </w:trPr>
        <w:tc>
          <w:tcPr>
            <w:cnfStyle w:val="000010000000"/>
            <w:tcW w:w="1872" w:type="dxa"/>
          </w:tcPr>
          <w:p w:rsidR="00F12C4F" w:rsidRPr="003F3E5F" w:rsidRDefault="00F12C4F" w:rsidP="005D4886">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F12C4F" w:rsidRDefault="00F12C4F" w:rsidP="006A007F">
            <w:pPr>
              <w:cnfStyle w:val="000000000000"/>
              <w:rPr>
                <w:szCs w:val="20"/>
              </w:rPr>
            </w:pPr>
            <w:r w:rsidRPr="003F3E5F">
              <w:rPr>
                <w:rFonts w:cs="Calibri"/>
                <w:szCs w:val="20"/>
              </w:rPr>
              <w:t>-</w:t>
            </w:r>
            <w:r w:rsidRPr="003F3E5F">
              <w:rPr>
                <w:rFonts w:cs="Calibri"/>
                <w:szCs w:val="20"/>
              </w:rPr>
              <w:tab/>
            </w:r>
            <w:r w:rsidRPr="003F3E5F">
              <w:rPr>
                <w:spacing w:val="-1"/>
                <w:szCs w:val="20"/>
              </w:rPr>
              <w:t>Nú</w:t>
            </w:r>
            <w:r w:rsidRPr="003F3E5F">
              <w:rPr>
                <w:spacing w:val="3"/>
                <w:szCs w:val="20"/>
              </w:rPr>
              <w:t>m</w:t>
            </w:r>
            <w:r w:rsidRPr="003F3E5F">
              <w:rPr>
                <w:szCs w:val="20"/>
              </w:rPr>
              <w:t xml:space="preserve">ero </w:t>
            </w:r>
            <w:r w:rsidR="006A007F">
              <w:rPr>
                <w:szCs w:val="20"/>
              </w:rPr>
              <w:t>acciones realizadas</w:t>
            </w:r>
          </w:p>
          <w:p w:rsidR="006A007F" w:rsidRPr="003F3E5F" w:rsidRDefault="006A007F" w:rsidP="006A007F">
            <w:pPr>
              <w:cnfStyle w:val="000000000000"/>
              <w:rPr>
                <w:szCs w:val="20"/>
              </w:rPr>
            </w:pPr>
            <w:r>
              <w:rPr>
                <w:szCs w:val="20"/>
              </w:rPr>
              <w:t>-  Evidencias documentales de la comunicación realizada</w:t>
            </w:r>
          </w:p>
        </w:tc>
      </w:tr>
    </w:tbl>
    <w:p w:rsidR="00F12C4F" w:rsidRDefault="00F12C4F" w:rsidP="00A31487">
      <w:pPr>
        <w:widowControl w:val="0"/>
        <w:autoSpaceDE w:val="0"/>
        <w:autoSpaceDN w:val="0"/>
        <w:adjustRightInd w:val="0"/>
        <w:rPr>
          <w:szCs w:val="20"/>
        </w:rPr>
      </w:pPr>
    </w:p>
    <w:p w:rsidR="00FF4DD0" w:rsidRDefault="00FF4DD0">
      <w:pPr>
        <w:spacing w:after="200" w:line="276" w:lineRule="auto"/>
        <w:jc w:val="left"/>
        <w:rPr>
          <w:szCs w:val="20"/>
        </w:rPr>
      </w:pPr>
      <w:r>
        <w:rPr>
          <w:szCs w:val="20"/>
        </w:rPr>
        <w:br w:type="page"/>
      </w:r>
    </w:p>
    <w:p w:rsidR="006A007F" w:rsidRDefault="006A007F" w:rsidP="006A007F">
      <w:pPr>
        <w:pStyle w:val="Ttulo2"/>
        <w:numPr>
          <w:ilvl w:val="0"/>
          <w:numId w:val="40"/>
        </w:numPr>
      </w:pPr>
      <w:bookmarkStart w:id="36" w:name="_Toc389746509"/>
      <w:r>
        <w:lastRenderedPageBreak/>
        <w:t>Condiciones laborales, condiciones físicas y prevención de los riesgos laborales</w:t>
      </w:r>
      <w:bookmarkEnd w:id="36"/>
    </w:p>
    <w:p w:rsidR="006A007F" w:rsidRPr="003F3E5F" w:rsidRDefault="006A007F" w:rsidP="006A007F">
      <w:pPr>
        <w:rPr>
          <w:szCs w:val="20"/>
        </w:rPr>
      </w:pPr>
      <w:r w:rsidRPr="003F3E5F">
        <w:rPr>
          <w:spacing w:val="1"/>
          <w:szCs w:val="20"/>
        </w:rPr>
        <w:t>L</w:t>
      </w:r>
      <w:r w:rsidRPr="003F3E5F">
        <w:rPr>
          <w:szCs w:val="20"/>
        </w:rPr>
        <w:t xml:space="preserve">as </w:t>
      </w:r>
      <w:r w:rsidRPr="003F3E5F">
        <w:rPr>
          <w:spacing w:val="1"/>
          <w:szCs w:val="20"/>
        </w:rPr>
        <w:t>c</w:t>
      </w:r>
      <w:r w:rsidRPr="003F3E5F">
        <w:rPr>
          <w:spacing w:val="-1"/>
          <w:szCs w:val="20"/>
        </w:rPr>
        <w:t>o</w:t>
      </w:r>
      <w:r w:rsidRPr="003F3E5F">
        <w:rPr>
          <w:szCs w:val="20"/>
        </w:rPr>
        <w:t>nd</w:t>
      </w:r>
      <w:r w:rsidRPr="003F3E5F">
        <w:rPr>
          <w:spacing w:val="-1"/>
          <w:szCs w:val="20"/>
        </w:rPr>
        <w:t>ic</w:t>
      </w:r>
      <w:r w:rsidRPr="003F3E5F">
        <w:rPr>
          <w:spacing w:val="1"/>
          <w:szCs w:val="20"/>
        </w:rPr>
        <w:t>i</w:t>
      </w:r>
      <w:r w:rsidRPr="003F3E5F">
        <w:rPr>
          <w:spacing w:val="-1"/>
          <w:szCs w:val="20"/>
        </w:rPr>
        <w:t>o</w:t>
      </w:r>
      <w:r w:rsidRPr="003F3E5F">
        <w:rPr>
          <w:szCs w:val="20"/>
        </w:rPr>
        <w:t>n</w:t>
      </w:r>
      <w:r w:rsidRPr="003F3E5F">
        <w:rPr>
          <w:spacing w:val="-2"/>
          <w:szCs w:val="20"/>
        </w:rPr>
        <w:t>e</w:t>
      </w:r>
      <w:r w:rsidRPr="003F3E5F">
        <w:rPr>
          <w:szCs w:val="20"/>
        </w:rPr>
        <w:t xml:space="preserve">s </w:t>
      </w:r>
      <w:r w:rsidRPr="003F3E5F">
        <w:rPr>
          <w:spacing w:val="-2"/>
          <w:szCs w:val="20"/>
        </w:rPr>
        <w:t>d</w:t>
      </w:r>
      <w:r w:rsidRPr="003F3E5F">
        <w:rPr>
          <w:szCs w:val="20"/>
        </w:rPr>
        <w:t>e 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zCs w:val="20"/>
        </w:rPr>
        <w:t xml:space="preserve">o </w:t>
      </w:r>
      <w:r w:rsidRPr="003F3E5F">
        <w:rPr>
          <w:spacing w:val="1"/>
          <w:szCs w:val="20"/>
        </w:rPr>
        <w:t>s</w:t>
      </w:r>
      <w:r w:rsidRPr="003F3E5F">
        <w:rPr>
          <w:spacing w:val="-1"/>
          <w:szCs w:val="20"/>
        </w:rPr>
        <w:t>o</w:t>
      </w:r>
      <w:r w:rsidRPr="003F3E5F">
        <w:rPr>
          <w:szCs w:val="20"/>
        </w:rPr>
        <w:t xml:space="preserve">n </w:t>
      </w:r>
      <w:r w:rsidRPr="003F3E5F">
        <w:rPr>
          <w:spacing w:val="-2"/>
          <w:szCs w:val="20"/>
        </w:rPr>
        <w:t>u</w:t>
      </w:r>
      <w:r w:rsidRPr="003F3E5F">
        <w:rPr>
          <w:szCs w:val="20"/>
        </w:rPr>
        <w:t xml:space="preserve">n </w:t>
      </w:r>
      <w:r w:rsidRPr="003F3E5F">
        <w:rPr>
          <w:spacing w:val="-2"/>
          <w:szCs w:val="20"/>
        </w:rPr>
        <w:t>a</w:t>
      </w:r>
      <w:r w:rsidRPr="003F3E5F">
        <w:rPr>
          <w:spacing w:val="1"/>
          <w:szCs w:val="20"/>
        </w:rPr>
        <w:t>s</w:t>
      </w:r>
      <w:r w:rsidRPr="003F3E5F">
        <w:rPr>
          <w:spacing w:val="-2"/>
          <w:szCs w:val="20"/>
        </w:rPr>
        <w:t>pe</w:t>
      </w:r>
      <w:r w:rsidRPr="003F3E5F">
        <w:rPr>
          <w:spacing w:val="1"/>
          <w:szCs w:val="20"/>
        </w:rPr>
        <w:t>c</w:t>
      </w:r>
      <w:r w:rsidRPr="003F3E5F">
        <w:rPr>
          <w:szCs w:val="20"/>
        </w:rPr>
        <w:t>to f</w:t>
      </w:r>
      <w:r w:rsidRPr="003F3E5F">
        <w:rPr>
          <w:spacing w:val="-2"/>
          <w:szCs w:val="20"/>
        </w:rPr>
        <w:t>u</w:t>
      </w:r>
      <w:r w:rsidRPr="003F3E5F">
        <w:rPr>
          <w:szCs w:val="20"/>
        </w:rPr>
        <w:t>nda</w:t>
      </w:r>
      <w:r w:rsidRPr="003F3E5F">
        <w:rPr>
          <w:spacing w:val="-3"/>
          <w:szCs w:val="20"/>
        </w:rPr>
        <w:t>m</w:t>
      </w:r>
      <w:r w:rsidRPr="003F3E5F">
        <w:rPr>
          <w:szCs w:val="20"/>
        </w:rPr>
        <w:t>ent</w:t>
      </w:r>
      <w:r w:rsidRPr="003F3E5F">
        <w:rPr>
          <w:spacing w:val="-2"/>
          <w:szCs w:val="20"/>
        </w:rPr>
        <w:t>a</w:t>
      </w:r>
      <w:r w:rsidRPr="003F3E5F">
        <w:rPr>
          <w:szCs w:val="20"/>
        </w:rPr>
        <w:t xml:space="preserve">l </w:t>
      </w:r>
      <w:r w:rsidRPr="003F3E5F">
        <w:rPr>
          <w:spacing w:val="-2"/>
          <w:szCs w:val="20"/>
        </w:rPr>
        <w:t>e</w:t>
      </w:r>
      <w:r w:rsidRPr="003F3E5F">
        <w:rPr>
          <w:szCs w:val="20"/>
        </w:rPr>
        <w:t xml:space="preserve">n </w:t>
      </w:r>
      <w:r w:rsidRPr="003F3E5F">
        <w:rPr>
          <w:spacing w:val="1"/>
          <w:szCs w:val="20"/>
        </w:rPr>
        <w:t>c</w:t>
      </w:r>
      <w:r w:rsidRPr="003F3E5F">
        <w:rPr>
          <w:spacing w:val="-2"/>
          <w:szCs w:val="20"/>
        </w:rPr>
        <w:t>u</w:t>
      </w:r>
      <w:r w:rsidRPr="003F3E5F">
        <w:rPr>
          <w:szCs w:val="20"/>
        </w:rPr>
        <w:t xml:space="preserve">anto al </w:t>
      </w:r>
      <w:r w:rsidRPr="003F3E5F">
        <w:rPr>
          <w:spacing w:val="1"/>
          <w:szCs w:val="20"/>
        </w:rPr>
        <w:t>b</w:t>
      </w:r>
      <w:r w:rsidRPr="003F3E5F">
        <w:rPr>
          <w:spacing w:val="-1"/>
          <w:szCs w:val="20"/>
        </w:rPr>
        <w:t>i</w:t>
      </w:r>
      <w:r w:rsidRPr="003F3E5F">
        <w:rPr>
          <w:szCs w:val="20"/>
        </w:rPr>
        <w:t>ene</w:t>
      </w:r>
      <w:r w:rsidRPr="003F3E5F">
        <w:rPr>
          <w:spacing w:val="1"/>
          <w:szCs w:val="20"/>
        </w:rPr>
        <w:t>s</w:t>
      </w:r>
      <w:r w:rsidRPr="003F3E5F">
        <w:rPr>
          <w:spacing w:val="-3"/>
          <w:szCs w:val="20"/>
        </w:rPr>
        <w:t>t</w:t>
      </w:r>
      <w:r w:rsidRPr="003F3E5F">
        <w:rPr>
          <w:szCs w:val="20"/>
        </w:rPr>
        <w:t>ar</w:t>
      </w:r>
      <w:r w:rsidRPr="003F3E5F">
        <w:rPr>
          <w:spacing w:val="3"/>
          <w:szCs w:val="20"/>
        </w:rPr>
        <w:t xml:space="preserve"> </w:t>
      </w:r>
      <w:r w:rsidRPr="003F3E5F">
        <w:rPr>
          <w:szCs w:val="20"/>
        </w:rPr>
        <w:t xml:space="preserve">de </w:t>
      </w:r>
      <w:r w:rsidRPr="003F3E5F">
        <w:rPr>
          <w:spacing w:val="2"/>
          <w:szCs w:val="20"/>
        </w:rPr>
        <w:t>l</w:t>
      </w:r>
      <w:r w:rsidRPr="003F3E5F">
        <w:rPr>
          <w:spacing w:val="-1"/>
          <w:szCs w:val="20"/>
        </w:rPr>
        <w:t>o</w:t>
      </w:r>
      <w:r w:rsidRPr="003F3E5F">
        <w:rPr>
          <w:szCs w:val="20"/>
        </w:rPr>
        <w:t>s</w:t>
      </w:r>
      <w:r w:rsidRPr="003F3E5F">
        <w:rPr>
          <w:spacing w:val="3"/>
          <w:szCs w:val="20"/>
        </w:rPr>
        <w:t xml:space="preserve"> </w:t>
      </w:r>
      <w:r w:rsidRPr="003F3E5F">
        <w:rPr>
          <w:szCs w:val="20"/>
        </w:rPr>
        <w:t>t</w:t>
      </w:r>
      <w:r w:rsidRPr="003F3E5F">
        <w:rPr>
          <w:spacing w:val="1"/>
          <w:szCs w:val="20"/>
        </w:rPr>
        <w:t>r</w:t>
      </w:r>
      <w:r w:rsidRPr="003F3E5F">
        <w:rPr>
          <w:spacing w:val="-2"/>
          <w:szCs w:val="20"/>
        </w:rPr>
        <w:t>a</w:t>
      </w:r>
      <w:r w:rsidRPr="003F3E5F">
        <w:rPr>
          <w:spacing w:val="1"/>
          <w:szCs w:val="20"/>
        </w:rPr>
        <w:t>b</w:t>
      </w:r>
      <w:r w:rsidRPr="003F3E5F">
        <w:rPr>
          <w:spacing w:val="-2"/>
          <w:szCs w:val="20"/>
        </w:rPr>
        <w:t>aj</w:t>
      </w:r>
      <w:r w:rsidRPr="003F3E5F">
        <w:rPr>
          <w:szCs w:val="20"/>
        </w:rPr>
        <w:t>ad</w:t>
      </w:r>
      <w:r w:rsidRPr="003F3E5F">
        <w:rPr>
          <w:spacing w:val="-1"/>
          <w:szCs w:val="20"/>
        </w:rPr>
        <w:t>o</w:t>
      </w:r>
      <w:r w:rsidRPr="003F3E5F">
        <w:rPr>
          <w:spacing w:val="1"/>
          <w:szCs w:val="20"/>
        </w:rPr>
        <w:t>r</w:t>
      </w:r>
      <w:r w:rsidRPr="003F3E5F">
        <w:rPr>
          <w:spacing w:val="-2"/>
          <w:szCs w:val="20"/>
        </w:rPr>
        <w:t>e</w:t>
      </w:r>
      <w:r w:rsidRPr="003F3E5F">
        <w:rPr>
          <w:szCs w:val="20"/>
        </w:rPr>
        <w:t>s</w:t>
      </w:r>
      <w:r w:rsidRPr="003F3E5F">
        <w:rPr>
          <w:spacing w:val="3"/>
          <w:szCs w:val="20"/>
        </w:rPr>
        <w:t xml:space="preserve"> </w:t>
      </w:r>
      <w:r w:rsidRPr="003F3E5F">
        <w:rPr>
          <w:szCs w:val="20"/>
        </w:rPr>
        <w:t>y</w:t>
      </w:r>
      <w:r w:rsidRPr="003F3E5F">
        <w:rPr>
          <w:spacing w:val="1"/>
          <w:szCs w:val="20"/>
        </w:rPr>
        <w:t xml:space="preserve"> </w:t>
      </w:r>
      <w:r w:rsidRPr="003F3E5F">
        <w:rPr>
          <w:szCs w:val="20"/>
        </w:rPr>
        <w:t>t</w:t>
      </w:r>
      <w:r w:rsidRPr="003F3E5F">
        <w:rPr>
          <w:spacing w:val="1"/>
          <w:szCs w:val="20"/>
        </w:rPr>
        <w:t>r</w:t>
      </w:r>
      <w:r w:rsidRPr="003F3E5F">
        <w:rPr>
          <w:szCs w:val="20"/>
        </w:rPr>
        <w:t>a</w:t>
      </w:r>
      <w:r w:rsidRPr="003F3E5F">
        <w:rPr>
          <w:spacing w:val="1"/>
          <w:szCs w:val="20"/>
        </w:rPr>
        <w:t>b</w:t>
      </w:r>
      <w:r w:rsidRPr="003F3E5F">
        <w:rPr>
          <w:spacing w:val="-2"/>
          <w:szCs w:val="20"/>
        </w:rPr>
        <w:t>a</w:t>
      </w:r>
      <w:r w:rsidRPr="003F3E5F">
        <w:rPr>
          <w:spacing w:val="1"/>
          <w:szCs w:val="20"/>
        </w:rPr>
        <w:t>j</w:t>
      </w:r>
      <w:r w:rsidRPr="003F3E5F">
        <w:rPr>
          <w:szCs w:val="20"/>
        </w:rPr>
        <w:t>ad</w:t>
      </w:r>
      <w:r w:rsidRPr="003F3E5F">
        <w:rPr>
          <w:spacing w:val="-3"/>
          <w:szCs w:val="20"/>
        </w:rPr>
        <w:t>o</w:t>
      </w:r>
      <w:r w:rsidRPr="003F3E5F">
        <w:rPr>
          <w:spacing w:val="1"/>
          <w:szCs w:val="20"/>
        </w:rPr>
        <w:t>r</w:t>
      </w:r>
      <w:r w:rsidRPr="003F3E5F">
        <w:rPr>
          <w:spacing w:val="-2"/>
          <w:szCs w:val="20"/>
        </w:rPr>
        <w:t>a</w:t>
      </w:r>
      <w:r w:rsidRPr="003F3E5F">
        <w:rPr>
          <w:spacing w:val="1"/>
          <w:szCs w:val="20"/>
        </w:rPr>
        <w:t>s</w:t>
      </w:r>
      <w:r w:rsidRPr="003F3E5F">
        <w:rPr>
          <w:szCs w:val="20"/>
        </w:rPr>
        <w:t>.</w:t>
      </w:r>
      <w:r w:rsidRPr="003F3E5F">
        <w:rPr>
          <w:spacing w:val="1"/>
          <w:szCs w:val="20"/>
        </w:rPr>
        <w:t xml:space="preserve"> </w:t>
      </w:r>
      <w:r w:rsidRPr="003F3E5F">
        <w:rPr>
          <w:spacing w:val="-1"/>
          <w:szCs w:val="20"/>
        </w:rPr>
        <w:t>D</w:t>
      </w:r>
      <w:r w:rsidRPr="003F3E5F">
        <w:rPr>
          <w:szCs w:val="20"/>
        </w:rPr>
        <w:t>el</w:t>
      </w:r>
      <w:r w:rsidRPr="003F3E5F">
        <w:rPr>
          <w:spacing w:val="3"/>
          <w:szCs w:val="20"/>
        </w:rPr>
        <w:t xml:space="preserve"> </w:t>
      </w:r>
      <w:r w:rsidRPr="003F3E5F">
        <w:rPr>
          <w:spacing w:val="-1"/>
          <w:szCs w:val="20"/>
        </w:rPr>
        <w:t>m</w:t>
      </w:r>
      <w:r w:rsidRPr="003F3E5F">
        <w:rPr>
          <w:spacing w:val="1"/>
          <w:szCs w:val="20"/>
        </w:rPr>
        <w:t>is</w:t>
      </w:r>
      <w:r w:rsidRPr="003F3E5F">
        <w:rPr>
          <w:spacing w:val="-1"/>
          <w:szCs w:val="20"/>
        </w:rPr>
        <w:t>m</w:t>
      </w:r>
      <w:r w:rsidRPr="003F3E5F">
        <w:rPr>
          <w:szCs w:val="20"/>
        </w:rPr>
        <w:t>o</w:t>
      </w:r>
      <w:r w:rsidRPr="003F3E5F">
        <w:rPr>
          <w:spacing w:val="1"/>
          <w:szCs w:val="20"/>
        </w:rPr>
        <w:t xml:space="preserve"> </w:t>
      </w:r>
      <w:r w:rsidRPr="003F3E5F">
        <w:rPr>
          <w:spacing w:val="-1"/>
          <w:szCs w:val="20"/>
        </w:rPr>
        <w:t>mo</w:t>
      </w:r>
      <w:r w:rsidRPr="003F3E5F">
        <w:rPr>
          <w:szCs w:val="20"/>
        </w:rPr>
        <w:t>d</w:t>
      </w:r>
      <w:r w:rsidRPr="003F3E5F">
        <w:rPr>
          <w:spacing w:val="-1"/>
          <w:szCs w:val="20"/>
        </w:rPr>
        <w:t>o</w:t>
      </w:r>
      <w:r w:rsidRPr="003F3E5F">
        <w:rPr>
          <w:szCs w:val="20"/>
        </w:rPr>
        <w:t>,</w:t>
      </w:r>
      <w:r w:rsidRPr="003F3E5F">
        <w:rPr>
          <w:spacing w:val="1"/>
          <w:szCs w:val="20"/>
        </w:rPr>
        <w:t xml:space="preserve"> </w:t>
      </w:r>
      <w:r w:rsidRPr="003F3E5F">
        <w:rPr>
          <w:spacing w:val="2"/>
          <w:szCs w:val="20"/>
        </w:rPr>
        <w:t>l</w:t>
      </w:r>
      <w:r w:rsidRPr="003F3E5F">
        <w:rPr>
          <w:szCs w:val="20"/>
        </w:rPr>
        <w:t>a</w:t>
      </w:r>
      <w:r w:rsidRPr="003F3E5F">
        <w:rPr>
          <w:spacing w:val="2"/>
          <w:szCs w:val="20"/>
        </w:rPr>
        <w:t xml:space="preserve"> </w:t>
      </w:r>
      <w:r w:rsidRPr="003F3E5F">
        <w:rPr>
          <w:spacing w:val="-2"/>
          <w:szCs w:val="20"/>
        </w:rPr>
        <w:t>f</w:t>
      </w:r>
      <w:r w:rsidRPr="003F3E5F">
        <w:rPr>
          <w:spacing w:val="1"/>
          <w:szCs w:val="20"/>
        </w:rPr>
        <w:t>i</w:t>
      </w:r>
      <w:r w:rsidRPr="003F3E5F">
        <w:rPr>
          <w:spacing w:val="-1"/>
          <w:szCs w:val="20"/>
        </w:rPr>
        <w:t>lo</w:t>
      </w:r>
      <w:r w:rsidRPr="003F3E5F">
        <w:rPr>
          <w:spacing w:val="1"/>
          <w:szCs w:val="20"/>
        </w:rPr>
        <w:t>s</w:t>
      </w:r>
      <w:r w:rsidRPr="003F3E5F">
        <w:rPr>
          <w:spacing w:val="-1"/>
          <w:szCs w:val="20"/>
        </w:rPr>
        <w:t>o</w:t>
      </w:r>
      <w:r w:rsidRPr="003F3E5F">
        <w:rPr>
          <w:szCs w:val="20"/>
        </w:rPr>
        <w:t>f</w:t>
      </w:r>
      <w:r w:rsidRPr="003F3E5F">
        <w:rPr>
          <w:spacing w:val="-1"/>
          <w:szCs w:val="20"/>
        </w:rPr>
        <w:t>í</w:t>
      </w:r>
      <w:r w:rsidRPr="003F3E5F">
        <w:rPr>
          <w:szCs w:val="20"/>
        </w:rPr>
        <w:t>a</w:t>
      </w:r>
      <w:r w:rsidRPr="003F3E5F">
        <w:rPr>
          <w:spacing w:val="2"/>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 xml:space="preserve">a </w:t>
      </w:r>
      <w:r w:rsidRPr="003F3E5F">
        <w:rPr>
          <w:spacing w:val="-1"/>
          <w:szCs w:val="20"/>
        </w:rPr>
        <w:t>o</w:t>
      </w:r>
      <w:r w:rsidRPr="003F3E5F">
        <w:rPr>
          <w:spacing w:val="1"/>
          <w:szCs w:val="20"/>
        </w:rPr>
        <w:t>r</w:t>
      </w:r>
      <w:r w:rsidRPr="003F3E5F">
        <w:rPr>
          <w:szCs w:val="20"/>
        </w:rPr>
        <w:t>ga</w:t>
      </w:r>
      <w:r w:rsidRPr="003F3E5F">
        <w:rPr>
          <w:spacing w:val="-3"/>
          <w:szCs w:val="20"/>
        </w:rPr>
        <w:t>n</w:t>
      </w:r>
      <w:r w:rsidRPr="003F3E5F">
        <w:rPr>
          <w:spacing w:val="1"/>
          <w:szCs w:val="20"/>
        </w:rPr>
        <w:t>i</w:t>
      </w:r>
      <w:r w:rsidRPr="003F3E5F">
        <w:rPr>
          <w:szCs w:val="20"/>
        </w:rPr>
        <w:t>z</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zCs w:val="20"/>
        </w:rPr>
        <w:t>y</w:t>
      </w:r>
      <w:r w:rsidRPr="003F3E5F">
        <w:rPr>
          <w:spacing w:val="2"/>
          <w:szCs w:val="20"/>
        </w:rPr>
        <w:t xml:space="preserve"> </w:t>
      </w:r>
      <w:r w:rsidRPr="003F3E5F">
        <w:rPr>
          <w:spacing w:val="1"/>
          <w:szCs w:val="20"/>
        </w:rPr>
        <w:t>s</w:t>
      </w:r>
      <w:r w:rsidRPr="003F3E5F">
        <w:rPr>
          <w:szCs w:val="20"/>
        </w:rPr>
        <w:t xml:space="preserve">u </w:t>
      </w:r>
      <w:r w:rsidRPr="003F3E5F">
        <w:rPr>
          <w:spacing w:val="2"/>
          <w:szCs w:val="20"/>
        </w:rPr>
        <w:t>v</w:t>
      </w:r>
      <w:r w:rsidRPr="003F3E5F">
        <w:rPr>
          <w:spacing w:val="-3"/>
          <w:szCs w:val="20"/>
        </w:rPr>
        <w:t>o</w:t>
      </w:r>
      <w:r w:rsidRPr="003F3E5F">
        <w:rPr>
          <w:spacing w:val="-1"/>
          <w:szCs w:val="20"/>
        </w:rPr>
        <w:t>l</w:t>
      </w:r>
      <w:r w:rsidRPr="003F3E5F">
        <w:rPr>
          <w:szCs w:val="20"/>
        </w:rPr>
        <w:t>untad</w:t>
      </w:r>
      <w:r w:rsidRPr="003F3E5F">
        <w:rPr>
          <w:spacing w:val="2"/>
          <w:szCs w:val="20"/>
        </w:rPr>
        <w:t xml:space="preserve"> </w:t>
      </w:r>
      <w:r w:rsidRPr="003F3E5F">
        <w:rPr>
          <w:spacing w:val="1"/>
          <w:szCs w:val="20"/>
        </w:rPr>
        <w:t>p</w:t>
      </w:r>
      <w:r w:rsidRPr="003F3E5F">
        <w:rPr>
          <w:spacing w:val="-3"/>
          <w:szCs w:val="20"/>
        </w:rPr>
        <w:t>o</w:t>
      </w:r>
      <w:r w:rsidRPr="003F3E5F">
        <w:rPr>
          <w:szCs w:val="20"/>
        </w:rPr>
        <w:t>r</w:t>
      </w:r>
      <w:r w:rsidRPr="003F3E5F">
        <w:rPr>
          <w:spacing w:val="3"/>
          <w:szCs w:val="20"/>
        </w:rPr>
        <w:t xml:space="preserve"> </w:t>
      </w:r>
      <w:r w:rsidRPr="003F3E5F">
        <w:rPr>
          <w:szCs w:val="20"/>
        </w:rPr>
        <w:t>g</w:t>
      </w:r>
      <w:r w:rsidRPr="003F3E5F">
        <w:rPr>
          <w:spacing w:val="-2"/>
          <w:szCs w:val="20"/>
        </w:rPr>
        <w:t>a</w:t>
      </w:r>
      <w:r w:rsidRPr="003F3E5F">
        <w:rPr>
          <w:spacing w:val="1"/>
          <w:szCs w:val="20"/>
        </w:rPr>
        <w:t>r</w:t>
      </w:r>
      <w:r w:rsidRPr="003F3E5F">
        <w:rPr>
          <w:szCs w:val="20"/>
        </w:rPr>
        <w:t>an</w:t>
      </w:r>
      <w:r w:rsidRPr="003F3E5F">
        <w:rPr>
          <w:spacing w:val="-3"/>
          <w:szCs w:val="20"/>
        </w:rPr>
        <w:t>t</w:t>
      </w:r>
      <w:r w:rsidRPr="003F3E5F">
        <w:rPr>
          <w:spacing w:val="1"/>
          <w:szCs w:val="20"/>
        </w:rPr>
        <w:t>i</w:t>
      </w:r>
      <w:r w:rsidRPr="003F3E5F">
        <w:rPr>
          <w:szCs w:val="20"/>
        </w:rPr>
        <w:t>z</w:t>
      </w:r>
      <w:r w:rsidRPr="003F3E5F">
        <w:rPr>
          <w:spacing w:val="-2"/>
          <w:szCs w:val="20"/>
        </w:rPr>
        <w:t>a</w:t>
      </w:r>
      <w:r w:rsidRPr="003F3E5F">
        <w:rPr>
          <w:szCs w:val="20"/>
        </w:rPr>
        <w:t>r</w:t>
      </w:r>
      <w:r w:rsidRPr="003F3E5F">
        <w:rPr>
          <w:spacing w:val="1"/>
          <w:szCs w:val="20"/>
        </w:rPr>
        <w:t xml:space="preserve"> </w:t>
      </w:r>
      <w:r w:rsidRPr="003F3E5F">
        <w:rPr>
          <w:spacing w:val="2"/>
          <w:szCs w:val="20"/>
        </w:rPr>
        <w:t>l</w:t>
      </w:r>
      <w:r w:rsidRPr="003F3E5F">
        <w:rPr>
          <w:szCs w:val="20"/>
        </w:rPr>
        <w:t>a</w:t>
      </w:r>
      <w:r w:rsidRPr="003F3E5F">
        <w:rPr>
          <w:spacing w:val="1"/>
          <w:szCs w:val="20"/>
        </w:rPr>
        <w:t xml:space="preserve"> i</w:t>
      </w:r>
      <w:r w:rsidRPr="003F3E5F">
        <w:rPr>
          <w:szCs w:val="20"/>
        </w:rPr>
        <w:t>g</w:t>
      </w:r>
      <w:r w:rsidRPr="003F3E5F">
        <w:rPr>
          <w:spacing w:val="-2"/>
          <w:szCs w:val="20"/>
        </w:rPr>
        <w:t>u</w:t>
      </w:r>
      <w:r w:rsidRPr="003F3E5F">
        <w:rPr>
          <w:szCs w:val="20"/>
        </w:rPr>
        <w:t>a</w:t>
      </w:r>
      <w:r w:rsidRPr="003F3E5F">
        <w:rPr>
          <w:spacing w:val="1"/>
          <w:szCs w:val="20"/>
        </w:rPr>
        <w:t>l</w:t>
      </w:r>
      <w:r w:rsidRPr="003F3E5F">
        <w:rPr>
          <w:spacing w:val="-2"/>
          <w:szCs w:val="20"/>
        </w:rPr>
        <w:t>d</w:t>
      </w:r>
      <w:r w:rsidRPr="003F3E5F">
        <w:rPr>
          <w:szCs w:val="20"/>
        </w:rPr>
        <w:t>ad</w:t>
      </w:r>
      <w:r w:rsidRPr="003F3E5F">
        <w:rPr>
          <w:spacing w:val="2"/>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o</w:t>
      </w:r>
      <w:r w:rsidRPr="003F3E5F">
        <w:rPr>
          <w:spacing w:val="1"/>
          <w:szCs w:val="20"/>
        </w:rPr>
        <w:t>p</w:t>
      </w:r>
      <w:r w:rsidRPr="003F3E5F">
        <w:rPr>
          <w:spacing w:val="-3"/>
          <w:szCs w:val="20"/>
        </w:rPr>
        <w:t>o</w:t>
      </w:r>
      <w:r w:rsidRPr="003F3E5F">
        <w:rPr>
          <w:spacing w:val="1"/>
          <w:szCs w:val="20"/>
        </w:rPr>
        <w:t>r</w:t>
      </w:r>
      <w:r w:rsidRPr="003F3E5F">
        <w:rPr>
          <w:szCs w:val="20"/>
        </w:rPr>
        <w:t>tun</w:t>
      </w:r>
      <w:r w:rsidRPr="003F3E5F">
        <w:rPr>
          <w:spacing w:val="2"/>
          <w:szCs w:val="20"/>
        </w:rPr>
        <w:t>i</w:t>
      </w:r>
      <w:r w:rsidRPr="003F3E5F">
        <w:rPr>
          <w:spacing w:val="-2"/>
          <w:szCs w:val="20"/>
        </w:rPr>
        <w:t>d</w:t>
      </w:r>
      <w:r w:rsidRPr="003F3E5F">
        <w:rPr>
          <w:szCs w:val="20"/>
        </w:rPr>
        <w:t>ad</w:t>
      </w:r>
      <w:r w:rsidRPr="003F3E5F">
        <w:rPr>
          <w:spacing w:val="-2"/>
          <w:szCs w:val="20"/>
        </w:rPr>
        <w:t>e</w:t>
      </w:r>
      <w:r w:rsidRPr="003F3E5F">
        <w:rPr>
          <w:szCs w:val="20"/>
        </w:rPr>
        <w:t>s</w:t>
      </w:r>
      <w:r w:rsidRPr="003F3E5F">
        <w:rPr>
          <w:spacing w:val="1"/>
          <w:szCs w:val="20"/>
        </w:rPr>
        <w:t xml:space="preserve"> </w:t>
      </w:r>
      <w:r w:rsidRPr="003F3E5F">
        <w:rPr>
          <w:szCs w:val="20"/>
        </w:rPr>
        <w:t>a h</w:t>
      </w:r>
      <w:r w:rsidRPr="003F3E5F">
        <w:rPr>
          <w:spacing w:val="-1"/>
          <w:szCs w:val="20"/>
        </w:rPr>
        <w:t>om</w:t>
      </w:r>
      <w:r w:rsidRPr="003F3E5F">
        <w:rPr>
          <w:spacing w:val="1"/>
          <w:szCs w:val="20"/>
        </w:rPr>
        <w:t>br</w:t>
      </w:r>
      <w:r w:rsidRPr="003F3E5F">
        <w:rPr>
          <w:spacing w:val="-2"/>
          <w:szCs w:val="20"/>
        </w:rPr>
        <w:t>e</w:t>
      </w:r>
      <w:r w:rsidRPr="003F3E5F">
        <w:rPr>
          <w:szCs w:val="20"/>
        </w:rPr>
        <w:t>s</w:t>
      </w:r>
      <w:r w:rsidRPr="003F3E5F">
        <w:rPr>
          <w:spacing w:val="2"/>
          <w:szCs w:val="20"/>
        </w:rPr>
        <w:t xml:space="preserve"> </w:t>
      </w:r>
      <w:r w:rsidRPr="003F3E5F">
        <w:rPr>
          <w:szCs w:val="20"/>
        </w:rPr>
        <w:t>y</w:t>
      </w:r>
      <w:r w:rsidRPr="003F3E5F">
        <w:rPr>
          <w:spacing w:val="-1"/>
          <w:szCs w:val="20"/>
        </w:rPr>
        <w:t xml:space="preserve"> m</w:t>
      </w:r>
      <w:r w:rsidRPr="003F3E5F">
        <w:rPr>
          <w:szCs w:val="20"/>
        </w:rPr>
        <w:t>u</w:t>
      </w:r>
      <w:r w:rsidRPr="003F3E5F">
        <w:rPr>
          <w:spacing w:val="-2"/>
          <w:szCs w:val="20"/>
        </w:rPr>
        <w:t>j</w:t>
      </w:r>
      <w:r w:rsidRPr="003F3E5F">
        <w:rPr>
          <w:szCs w:val="20"/>
        </w:rPr>
        <w:t>e</w:t>
      </w:r>
      <w:r w:rsidRPr="003F3E5F">
        <w:rPr>
          <w:spacing w:val="1"/>
          <w:szCs w:val="20"/>
        </w:rPr>
        <w:t>r</w:t>
      </w:r>
      <w:r w:rsidRPr="003F3E5F">
        <w:rPr>
          <w:spacing w:val="-2"/>
          <w:szCs w:val="20"/>
        </w:rPr>
        <w:t>e</w:t>
      </w:r>
      <w:r w:rsidRPr="003F3E5F">
        <w:rPr>
          <w:szCs w:val="20"/>
        </w:rPr>
        <w:t xml:space="preserve">s </w:t>
      </w:r>
      <w:r w:rsidRPr="003F3E5F">
        <w:rPr>
          <w:spacing w:val="1"/>
          <w:szCs w:val="20"/>
        </w:rPr>
        <w:t>s</w:t>
      </w:r>
      <w:r w:rsidRPr="003F3E5F">
        <w:rPr>
          <w:szCs w:val="20"/>
        </w:rPr>
        <w:t>e</w:t>
      </w:r>
      <w:r w:rsidRPr="003F3E5F">
        <w:rPr>
          <w:spacing w:val="-3"/>
          <w:szCs w:val="20"/>
        </w:rPr>
        <w:t xml:space="preserve"> </w:t>
      </w:r>
      <w:r w:rsidRPr="003F3E5F">
        <w:rPr>
          <w:spacing w:val="1"/>
          <w:szCs w:val="20"/>
        </w:rPr>
        <w:t>p</w:t>
      </w:r>
      <w:r w:rsidRPr="003F3E5F">
        <w:rPr>
          <w:spacing w:val="2"/>
          <w:szCs w:val="20"/>
        </w:rPr>
        <w:t>l</w:t>
      </w:r>
      <w:r w:rsidRPr="003F3E5F">
        <w:rPr>
          <w:spacing w:val="-2"/>
          <w:szCs w:val="20"/>
        </w:rPr>
        <w:t>a</w:t>
      </w:r>
      <w:r w:rsidRPr="003F3E5F">
        <w:rPr>
          <w:spacing w:val="1"/>
          <w:szCs w:val="20"/>
        </w:rPr>
        <w:t>s</w:t>
      </w:r>
      <w:r w:rsidRPr="003F3E5F">
        <w:rPr>
          <w:spacing w:val="-1"/>
          <w:szCs w:val="20"/>
        </w:rPr>
        <w:t>m</w:t>
      </w:r>
      <w:r w:rsidRPr="003F3E5F">
        <w:rPr>
          <w:szCs w:val="20"/>
        </w:rPr>
        <w:t>a de f</w:t>
      </w:r>
      <w:r w:rsidRPr="003F3E5F">
        <w:rPr>
          <w:spacing w:val="-1"/>
          <w:szCs w:val="20"/>
        </w:rPr>
        <w:t>o</w:t>
      </w:r>
      <w:r w:rsidRPr="003F3E5F">
        <w:rPr>
          <w:spacing w:val="1"/>
          <w:szCs w:val="20"/>
        </w:rPr>
        <w:t>r</w:t>
      </w:r>
      <w:r w:rsidRPr="003F3E5F">
        <w:rPr>
          <w:spacing w:val="-3"/>
          <w:szCs w:val="20"/>
        </w:rPr>
        <w:t>m</w:t>
      </w:r>
      <w:r w:rsidRPr="003F3E5F">
        <w:rPr>
          <w:szCs w:val="20"/>
        </w:rPr>
        <w:t xml:space="preserve">a </w:t>
      </w:r>
      <w:r w:rsidRPr="003F3E5F">
        <w:rPr>
          <w:spacing w:val="-2"/>
          <w:szCs w:val="20"/>
        </w:rPr>
        <w:t>e</w:t>
      </w:r>
      <w:r w:rsidRPr="003F3E5F">
        <w:rPr>
          <w:szCs w:val="20"/>
        </w:rPr>
        <w:t>v</w:t>
      </w:r>
      <w:r w:rsidRPr="003F3E5F">
        <w:rPr>
          <w:spacing w:val="1"/>
          <w:szCs w:val="20"/>
        </w:rPr>
        <w:t>i</w:t>
      </w:r>
      <w:r w:rsidRPr="003F3E5F">
        <w:rPr>
          <w:spacing w:val="-2"/>
          <w:szCs w:val="20"/>
        </w:rPr>
        <w:t>d</w:t>
      </w:r>
      <w:r w:rsidRPr="003F3E5F">
        <w:rPr>
          <w:szCs w:val="20"/>
        </w:rPr>
        <w:t>ente en</w:t>
      </w:r>
      <w:r w:rsidRPr="003F3E5F">
        <w:rPr>
          <w:spacing w:val="-1"/>
          <w:szCs w:val="20"/>
        </w:rPr>
        <w:t xml:space="preserve"> </w:t>
      </w:r>
      <w:r w:rsidRPr="003F3E5F">
        <w:rPr>
          <w:spacing w:val="1"/>
          <w:szCs w:val="20"/>
        </w:rPr>
        <w:t>l</w:t>
      </w:r>
      <w:r w:rsidRPr="003F3E5F">
        <w:rPr>
          <w:spacing w:val="-2"/>
          <w:szCs w:val="20"/>
        </w:rPr>
        <w:t>a</w:t>
      </w:r>
      <w:r w:rsidRPr="003F3E5F">
        <w:rPr>
          <w:szCs w:val="20"/>
        </w:rPr>
        <w:t xml:space="preserve">s </w:t>
      </w:r>
      <w:r w:rsidRPr="003F3E5F">
        <w:rPr>
          <w:spacing w:val="1"/>
          <w:szCs w:val="20"/>
        </w:rPr>
        <w:t>c</w:t>
      </w:r>
      <w:r w:rsidRPr="003F3E5F">
        <w:rPr>
          <w:spacing w:val="-1"/>
          <w:szCs w:val="20"/>
        </w:rPr>
        <w:t>o</w:t>
      </w:r>
      <w:r w:rsidRPr="003F3E5F">
        <w:rPr>
          <w:szCs w:val="20"/>
        </w:rPr>
        <w:t>n</w:t>
      </w:r>
      <w:r w:rsidRPr="003F3E5F">
        <w:rPr>
          <w:spacing w:val="-2"/>
          <w:szCs w:val="20"/>
        </w:rPr>
        <w:t>d</w:t>
      </w:r>
      <w:r w:rsidRPr="003F3E5F">
        <w:rPr>
          <w:spacing w:val="2"/>
          <w:szCs w:val="20"/>
        </w:rPr>
        <w:t>i</w:t>
      </w:r>
      <w:r w:rsidRPr="003F3E5F">
        <w:rPr>
          <w:spacing w:val="-1"/>
          <w:szCs w:val="20"/>
        </w:rPr>
        <w:t>c</w:t>
      </w:r>
      <w:r w:rsidRPr="003F3E5F">
        <w:rPr>
          <w:spacing w:val="1"/>
          <w:szCs w:val="20"/>
        </w:rPr>
        <w:t>i</w:t>
      </w:r>
      <w:r w:rsidRPr="003F3E5F">
        <w:rPr>
          <w:spacing w:val="-1"/>
          <w:szCs w:val="20"/>
        </w:rPr>
        <w:t>o</w:t>
      </w:r>
      <w:r w:rsidRPr="003F3E5F">
        <w:rPr>
          <w:spacing w:val="-3"/>
          <w:szCs w:val="20"/>
        </w:rPr>
        <w:t>n</w:t>
      </w:r>
      <w:r w:rsidRPr="003F3E5F">
        <w:rPr>
          <w:szCs w:val="20"/>
        </w:rPr>
        <w:t>es</w:t>
      </w:r>
      <w:r w:rsidRPr="003F3E5F">
        <w:rPr>
          <w:spacing w:val="2"/>
          <w:szCs w:val="20"/>
        </w:rPr>
        <w:t xml:space="preserve"> </w:t>
      </w:r>
      <w:r w:rsidRPr="003F3E5F">
        <w:rPr>
          <w:spacing w:val="-2"/>
          <w:szCs w:val="20"/>
        </w:rPr>
        <w:t>d</w:t>
      </w:r>
      <w:r w:rsidRPr="003F3E5F">
        <w:rPr>
          <w:szCs w:val="20"/>
        </w:rPr>
        <w:t>e</w:t>
      </w:r>
      <w:r w:rsidRPr="003F3E5F">
        <w:rPr>
          <w:spacing w:val="2"/>
          <w:szCs w:val="20"/>
        </w:rPr>
        <w:t xml:space="preserve"> </w:t>
      </w:r>
      <w:r w:rsidRPr="003F3E5F">
        <w:rPr>
          <w:spacing w:val="-3"/>
          <w:szCs w:val="20"/>
        </w:rPr>
        <w:t>t</w:t>
      </w:r>
      <w:r w:rsidRPr="003F3E5F">
        <w:rPr>
          <w:spacing w:val="1"/>
          <w:szCs w:val="20"/>
        </w:rPr>
        <w:t>r</w:t>
      </w:r>
      <w:r w:rsidRPr="003F3E5F">
        <w:rPr>
          <w:spacing w:val="-2"/>
          <w:szCs w:val="20"/>
        </w:rPr>
        <w:t>a</w:t>
      </w:r>
      <w:r w:rsidRPr="003F3E5F">
        <w:rPr>
          <w:spacing w:val="1"/>
          <w:szCs w:val="20"/>
        </w:rPr>
        <w:t>b</w:t>
      </w:r>
      <w:r w:rsidRPr="003F3E5F">
        <w:rPr>
          <w:szCs w:val="20"/>
        </w:rPr>
        <w:t>a</w:t>
      </w:r>
      <w:r w:rsidRPr="003F3E5F">
        <w:rPr>
          <w:spacing w:val="1"/>
          <w:szCs w:val="20"/>
        </w:rPr>
        <w:t>j</w:t>
      </w:r>
      <w:r w:rsidRPr="003F3E5F">
        <w:rPr>
          <w:spacing w:val="-1"/>
          <w:szCs w:val="20"/>
        </w:rPr>
        <w:t>o</w:t>
      </w:r>
      <w:r w:rsidRPr="003F3E5F">
        <w:rPr>
          <w:szCs w:val="20"/>
        </w:rPr>
        <w:t xml:space="preserve">, </w:t>
      </w:r>
      <w:r w:rsidRPr="003F3E5F">
        <w:rPr>
          <w:spacing w:val="1"/>
          <w:szCs w:val="20"/>
        </w:rPr>
        <w:t>q</w:t>
      </w:r>
      <w:r w:rsidRPr="003F3E5F">
        <w:rPr>
          <w:szCs w:val="20"/>
        </w:rPr>
        <w:t>ue</w:t>
      </w:r>
      <w:r w:rsidRPr="003F3E5F">
        <w:rPr>
          <w:spacing w:val="1"/>
          <w:szCs w:val="20"/>
        </w:rPr>
        <w:t xml:space="preserve"> </w:t>
      </w:r>
      <w:r w:rsidRPr="003F3E5F">
        <w:rPr>
          <w:szCs w:val="20"/>
        </w:rPr>
        <w:t>de</w:t>
      </w:r>
      <w:r w:rsidRPr="003F3E5F">
        <w:rPr>
          <w:spacing w:val="-2"/>
          <w:szCs w:val="20"/>
        </w:rPr>
        <w:t>b</w:t>
      </w:r>
      <w:r w:rsidRPr="003F3E5F">
        <w:rPr>
          <w:szCs w:val="20"/>
        </w:rPr>
        <w:t>en ga</w:t>
      </w:r>
      <w:r w:rsidRPr="003F3E5F">
        <w:rPr>
          <w:spacing w:val="-2"/>
          <w:szCs w:val="20"/>
        </w:rPr>
        <w:t>r</w:t>
      </w:r>
      <w:r w:rsidRPr="003F3E5F">
        <w:rPr>
          <w:szCs w:val="20"/>
        </w:rPr>
        <w:t>ant</w:t>
      </w:r>
      <w:r w:rsidRPr="003F3E5F">
        <w:rPr>
          <w:spacing w:val="2"/>
          <w:szCs w:val="20"/>
        </w:rPr>
        <w:t>i</w:t>
      </w:r>
      <w:r w:rsidRPr="003F3E5F">
        <w:rPr>
          <w:spacing w:val="-3"/>
          <w:szCs w:val="20"/>
        </w:rPr>
        <w:t>z</w:t>
      </w:r>
      <w:r w:rsidRPr="003F3E5F">
        <w:rPr>
          <w:spacing w:val="-2"/>
          <w:szCs w:val="20"/>
        </w:rPr>
        <w:t>a</w:t>
      </w:r>
      <w:r w:rsidRPr="003F3E5F">
        <w:rPr>
          <w:szCs w:val="20"/>
        </w:rPr>
        <w:t>r</w:t>
      </w:r>
      <w:r w:rsidRPr="003F3E5F">
        <w:rPr>
          <w:spacing w:val="3"/>
          <w:szCs w:val="20"/>
        </w:rPr>
        <w:t xml:space="preserve"> </w:t>
      </w:r>
      <w:r w:rsidRPr="003F3E5F">
        <w:rPr>
          <w:spacing w:val="-1"/>
          <w:szCs w:val="20"/>
        </w:rPr>
        <w:t>l</w:t>
      </w:r>
      <w:r w:rsidRPr="003F3E5F">
        <w:rPr>
          <w:szCs w:val="20"/>
        </w:rPr>
        <w:t>a</w:t>
      </w:r>
      <w:r w:rsidRPr="003F3E5F">
        <w:rPr>
          <w:spacing w:val="3"/>
          <w:szCs w:val="20"/>
        </w:rPr>
        <w:t xml:space="preserve"> </w:t>
      </w:r>
      <w:r w:rsidRPr="003F3E5F">
        <w:rPr>
          <w:spacing w:val="-2"/>
          <w:szCs w:val="20"/>
        </w:rPr>
        <w:t>a</w:t>
      </w:r>
      <w:r w:rsidRPr="003F3E5F">
        <w:rPr>
          <w:szCs w:val="20"/>
        </w:rPr>
        <w:t>u</w:t>
      </w:r>
      <w:r w:rsidRPr="003F3E5F">
        <w:rPr>
          <w:spacing w:val="1"/>
          <w:szCs w:val="20"/>
        </w:rPr>
        <w:t>s</w:t>
      </w:r>
      <w:r w:rsidRPr="003F3E5F">
        <w:rPr>
          <w:spacing w:val="-2"/>
          <w:szCs w:val="20"/>
        </w:rPr>
        <w:t>e</w:t>
      </w:r>
      <w:r w:rsidRPr="003F3E5F">
        <w:rPr>
          <w:szCs w:val="20"/>
        </w:rPr>
        <w:t>n</w:t>
      </w:r>
      <w:r w:rsidRPr="003F3E5F">
        <w:rPr>
          <w:spacing w:val="-1"/>
          <w:szCs w:val="20"/>
        </w:rPr>
        <w:t>c</w:t>
      </w:r>
      <w:r w:rsidRPr="003F3E5F">
        <w:rPr>
          <w:spacing w:val="1"/>
          <w:szCs w:val="20"/>
        </w:rPr>
        <w:t>i</w:t>
      </w:r>
      <w:r w:rsidRPr="003F3E5F">
        <w:rPr>
          <w:szCs w:val="20"/>
        </w:rPr>
        <w:t>a</w:t>
      </w:r>
      <w:r w:rsidRPr="003F3E5F">
        <w:rPr>
          <w:spacing w:val="1"/>
          <w:szCs w:val="20"/>
        </w:rPr>
        <w:t xml:space="preserve"> </w:t>
      </w:r>
      <w:r w:rsidRPr="003F3E5F">
        <w:rPr>
          <w:szCs w:val="20"/>
        </w:rPr>
        <w:t>de</w:t>
      </w:r>
      <w:r w:rsidRPr="003F3E5F">
        <w:rPr>
          <w:spacing w:val="1"/>
          <w:szCs w:val="20"/>
        </w:rPr>
        <w:t xml:space="preserve"> </w:t>
      </w:r>
      <w:r w:rsidRPr="003F3E5F">
        <w:rPr>
          <w:szCs w:val="20"/>
        </w:rPr>
        <w:t>d</w:t>
      </w:r>
      <w:r w:rsidRPr="003F3E5F">
        <w:rPr>
          <w:spacing w:val="-1"/>
          <w:szCs w:val="20"/>
        </w:rPr>
        <w:t>i</w:t>
      </w:r>
      <w:r w:rsidRPr="003F3E5F">
        <w:rPr>
          <w:spacing w:val="1"/>
          <w:szCs w:val="20"/>
        </w:rPr>
        <w:t>s</w:t>
      </w:r>
      <w:r w:rsidRPr="003F3E5F">
        <w:rPr>
          <w:spacing w:val="-1"/>
          <w:szCs w:val="20"/>
        </w:rPr>
        <w:t>c</w:t>
      </w:r>
      <w:r w:rsidRPr="003F3E5F">
        <w:rPr>
          <w:spacing w:val="1"/>
          <w:szCs w:val="20"/>
        </w:rPr>
        <w:t>ri</w:t>
      </w:r>
      <w:r w:rsidRPr="003F3E5F">
        <w:rPr>
          <w:spacing w:val="-3"/>
          <w:szCs w:val="20"/>
        </w:rPr>
        <w:t>m</w:t>
      </w:r>
      <w:r w:rsidRPr="003F3E5F">
        <w:rPr>
          <w:spacing w:val="1"/>
          <w:szCs w:val="20"/>
        </w:rPr>
        <w:t>i</w:t>
      </w:r>
      <w:r w:rsidRPr="003F3E5F">
        <w:rPr>
          <w:szCs w:val="20"/>
        </w:rPr>
        <w:t>n</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1"/>
          <w:szCs w:val="20"/>
        </w:rPr>
        <w:t>p</w:t>
      </w:r>
      <w:r w:rsidRPr="003F3E5F">
        <w:rPr>
          <w:spacing w:val="-3"/>
          <w:szCs w:val="20"/>
        </w:rPr>
        <w:t>o</w:t>
      </w:r>
      <w:r w:rsidRPr="003F3E5F">
        <w:rPr>
          <w:szCs w:val="20"/>
        </w:rPr>
        <w:t>r</w:t>
      </w:r>
      <w:r w:rsidRPr="003F3E5F">
        <w:rPr>
          <w:spacing w:val="3"/>
          <w:szCs w:val="20"/>
        </w:rPr>
        <w:t xml:space="preserve"> </w:t>
      </w:r>
      <w:r w:rsidRPr="003F3E5F">
        <w:rPr>
          <w:spacing w:val="-2"/>
          <w:szCs w:val="20"/>
        </w:rPr>
        <w:t>r</w:t>
      </w:r>
      <w:r w:rsidRPr="003F3E5F">
        <w:rPr>
          <w:szCs w:val="20"/>
        </w:rPr>
        <w:t>az</w:t>
      </w:r>
      <w:r w:rsidRPr="003F3E5F">
        <w:rPr>
          <w:spacing w:val="-1"/>
          <w:szCs w:val="20"/>
        </w:rPr>
        <w:t>ó</w:t>
      </w:r>
      <w:r w:rsidRPr="003F3E5F">
        <w:rPr>
          <w:szCs w:val="20"/>
        </w:rPr>
        <w:t>n de</w:t>
      </w:r>
      <w:r w:rsidRPr="003F3E5F">
        <w:rPr>
          <w:spacing w:val="3"/>
          <w:szCs w:val="20"/>
        </w:rPr>
        <w:t xml:space="preserve"> </w:t>
      </w:r>
      <w:r w:rsidRPr="003F3E5F">
        <w:rPr>
          <w:spacing w:val="-2"/>
          <w:szCs w:val="20"/>
        </w:rPr>
        <w:t>g</w:t>
      </w:r>
      <w:r w:rsidRPr="003F3E5F">
        <w:rPr>
          <w:szCs w:val="20"/>
        </w:rPr>
        <w:t>én</w:t>
      </w:r>
      <w:r w:rsidRPr="003F3E5F">
        <w:rPr>
          <w:spacing w:val="-2"/>
          <w:szCs w:val="20"/>
        </w:rPr>
        <w:t>e</w:t>
      </w:r>
      <w:r w:rsidRPr="003F3E5F">
        <w:rPr>
          <w:spacing w:val="1"/>
          <w:szCs w:val="20"/>
        </w:rPr>
        <w:t>r</w:t>
      </w:r>
      <w:r w:rsidRPr="003F3E5F">
        <w:rPr>
          <w:spacing w:val="-1"/>
          <w:szCs w:val="20"/>
        </w:rPr>
        <w:t>o</w:t>
      </w:r>
      <w:r w:rsidRPr="003F3E5F">
        <w:rPr>
          <w:szCs w:val="20"/>
        </w:rPr>
        <w:t>, ten</w:t>
      </w:r>
      <w:r w:rsidRPr="003F3E5F">
        <w:rPr>
          <w:spacing w:val="-1"/>
          <w:szCs w:val="20"/>
        </w:rPr>
        <w:t>i</w:t>
      </w:r>
      <w:r w:rsidRPr="003F3E5F">
        <w:rPr>
          <w:szCs w:val="20"/>
        </w:rPr>
        <w:t>endo</w:t>
      </w:r>
      <w:r w:rsidRPr="003F3E5F">
        <w:rPr>
          <w:spacing w:val="-1"/>
          <w:szCs w:val="20"/>
        </w:rPr>
        <w:t xml:space="preserve"> </w:t>
      </w:r>
      <w:r w:rsidRPr="003F3E5F">
        <w:rPr>
          <w:spacing w:val="1"/>
          <w:szCs w:val="20"/>
        </w:rPr>
        <w:t>c</w:t>
      </w:r>
      <w:r w:rsidRPr="003F3E5F">
        <w:rPr>
          <w:spacing w:val="-2"/>
          <w:szCs w:val="20"/>
        </w:rPr>
        <w:t>u</w:t>
      </w:r>
      <w:r w:rsidRPr="003F3E5F">
        <w:rPr>
          <w:spacing w:val="1"/>
          <w:szCs w:val="20"/>
        </w:rPr>
        <w:t>i</w:t>
      </w:r>
      <w:r w:rsidRPr="003F3E5F">
        <w:rPr>
          <w:spacing w:val="-2"/>
          <w:szCs w:val="20"/>
        </w:rPr>
        <w:t>d</w:t>
      </w:r>
      <w:r w:rsidRPr="003F3E5F">
        <w:rPr>
          <w:szCs w:val="20"/>
        </w:rPr>
        <w:t>ado</w:t>
      </w:r>
      <w:r w:rsidRPr="003F3E5F">
        <w:rPr>
          <w:spacing w:val="-1"/>
          <w:szCs w:val="20"/>
        </w:rPr>
        <w:t xml:space="preserve"> </w:t>
      </w:r>
      <w:r w:rsidRPr="003F3E5F">
        <w:rPr>
          <w:szCs w:val="20"/>
        </w:rPr>
        <w:t xml:space="preserve">de </w:t>
      </w:r>
      <w:r w:rsidRPr="003F3E5F">
        <w:rPr>
          <w:spacing w:val="-1"/>
          <w:szCs w:val="20"/>
        </w:rPr>
        <w:t>l</w:t>
      </w:r>
      <w:r w:rsidRPr="003F3E5F">
        <w:rPr>
          <w:szCs w:val="20"/>
        </w:rPr>
        <w:t xml:space="preserve">as </w:t>
      </w:r>
      <w:r w:rsidRPr="003F3E5F">
        <w:rPr>
          <w:spacing w:val="1"/>
          <w:szCs w:val="20"/>
        </w:rPr>
        <w:t>c</w:t>
      </w:r>
      <w:r w:rsidRPr="003F3E5F">
        <w:rPr>
          <w:spacing w:val="-2"/>
          <w:szCs w:val="20"/>
        </w:rPr>
        <w:t>a</w:t>
      </w:r>
      <w:r w:rsidRPr="003F3E5F">
        <w:rPr>
          <w:spacing w:val="1"/>
          <w:szCs w:val="20"/>
        </w:rPr>
        <w:t>r</w:t>
      </w:r>
      <w:r w:rsidRPr="003F3E5F">
        <w:rPr>
          <w:spacing w:val="-2"/>
          <w:szCs w:val="20"/>
        </w:rPr>
        <w:t>a</w:t>
      </w:r>
      <w:r w:rsidRPr="003F3E5F">
        <w:rPr>
          <w:spacing w:val="1"/>
          <w:szCs w:val="20"/>
        </w:rPr>
        <w:t>c</w:t>
      </w:r>
      <w:r w:rsidRPr="003F3E5F">
        <w:rPr>
          <w:szCs w:val="20"/>
        </w:rPr>
        <w:t>t</w:t>
      </w:r>
      <w:r w:rsidRPr="003F3E5F">
        <w:rPr>
          <w:spacing w:val="-2"/>
          <w:szCs w:val="20"/>
        </w:rPr>
        <w:t>e</w:t>
      </w:r>
      <w:r w:rsidRPr="003F3E5F">
        <w:rPr>
          <w:spacing w:val="1"/>
          <w:szCs w:val="20"/>
        </w:rPr>
        <w:t>r</w:t>
      </w:r>
      <w:r w:rsidRPr="003F3E5F">
        <w:rPr>
          <w:spacing w:val="-1"/>
          <w:szCs w:val="20"/>
        </w:rPr>
        <w:t>í</w:t>
      </w:r>
      <w:r w:rsidRPr="003F3E5F">
        <w:rPr>
          <w:spacing w:val="1"/>
          <w:szCs w:val="20"/>
        </w:rPr>
        <w:t>s</w:t>
      </w:r>
      <w:r w:rsidRPr="003F3E5F">
        <w:rPr>
          <w:szCs w:val="20"/>
        </w:rPr>
        <w:t>t</w:t>
      </w:r>
      <w:r w:rsidRPr="003F3E5F">
        <w:rPr>
          <w:spacing w:val="-1"/>
          <w:szCs w:val="20"/>
        </w:rPr>
        <w:t>i</w:t>
      </w:r>
      <w:r w:rsidRPr="003F3E5F">
        <w:rPr>
          <w:spacing w:val="1"/>
          <w:szCs w:val="20"/>
        </w:rPr>
        <w:t>c</w:t>
      </w:r>
      <w:r w:rsidRPr="003F3E5F">
        <w:rPr>
          <w:spacing w:val="-2"/>
          <w:szCs w:val="20"/>
        </w:rPr>
        <w:t>a</w:t>
      </w:r>
      <w:r w:rsidRPr="003F3E5F">
        <w:rPr>
          <w:szCs w:val="20"/>
        </w:rPr>
        <w:t xml:space="preserve">s de </w:t>
      </w:r>
      <w:r w:rsidRPr="003F3E5F">
        <w:rPr>
          <w:spacing w:val="-1"/>
          <w:szCs w:val="20"/>
        </w:rPr>
        <w:t>c</w:t>
      </w:r>
      <w:r w:rsidRPr="003F3E5F">
        <w:rPr>
          <w:szCs w:val="20"/>
        </w:rPr>
        <w:t xml:space="preserve">ada </w:t>
      </w:r>
      <w:r w:rsidRPr="003F3E5F">
        <w:rPr>
          <w:spacing w:val="1"/>
          <w:szCs w:val="20"/>
        </w:rPr>
        <w:t>p</w:t>
      </w:r>
      <w:r w:rsidRPr="003F3E5F">
        <w:rPr>
          <w:spacing w:val="-2"/>
          <w:szCs w:val="20"/>
        </w:rPr>
        <w:t>u</w:t>
      </w:r>
      <w:r w:rsidRPr="003F3E5F">
        <w:rPr>
          <w:szCs w:val="20"/>
        </w:rPr>
        <w:t>e</w:t>
      </w:r>
      <w:r w:rsidRPr="003F3E5F">
        <w:rPr>
          <w:spacing w:val="1"/>
          <w:szCs w:val="20"/>
        </w:rPr>
        <w:t>s</w:t>
      </w:r>
      <w:r w:rsidRPr="003F3E5F">
        <w:rPr>
          <w:szCs w:val="20"/>
        </w:rPr>
        <w:t>to</w:t>
      </w:r>
      <w:r w:rsidRPr="003F3E5F">
        <w:rPr>
          <w:spacing w:val="-1"/>
          <w:szCs w:val="20"/>
        </w:rPr>
        <w:t xml:space="preserve"> </w:t>
      </w:r>
      <w:r w:rsidRPr="003F3E5F">
        <w:rPr>
          <w:szCs w:val="20"/>
        </w:rPr>
        <w:t>de t</w:t>
      </w:r>
      <w:r w:rsidRPr="003F3E5F">
        <w:rPr>
          <w:spacing w:val="-2"/>
          <w:szCs w:val="20"/>
        </w:rPr>
        <w:t>r</w:t>
      </w:r>
      <w:r w:rsidRPr="003F3E5F">
        <w:rPr>
          <w:szCs w:val="20"/>
        </w:rPr>
        <w:t>a</w:t>
      </w:r>
      <w:r w:rsidRPr="003F3E5F">
        <w:rPr>
          <w:spacing w:val="1"/>
          <w:szCs w:val="20"/>
        </w:rPr>
        <w:t>b</w:t>
      </w:r>
      <w:r w:rsidRPr="003F3E5F">
        <w:rPr>
          <w:spacing w:val="-2"/>
          <w:szCs w:val="20"/>
        </w:rPr>
        <w:t>a</w:t>
      </w:r>
      <w:r w:rsidRPr="003F3E5F">
        <w:rPr>
          <w:spacing w:val="1"/>
          <w:szCs w:val="20"/>
        </w:rPr>
        <w:t>j</w:t>
      </w:r>
      <w:r w:rsidRPr="003F3E5F">
        <w:rPr>
          <w:spacing w:val="-3"/>
          <w:szCs w:val="20"/>
        </w:rPr>
        <w:t>o</w:t>
      </w:r>
      <w:r w:rsidRPr="003F3E5F">
        <w:rPr>
          <w:szCs w:val="20"/>
        </w:rPr>
        <w:t>.</w:t>
      </w:r>
    </w:p>
    <w:p w:rsidR="006A007F" w:rsidRPr="003F3E5F" w:rsidRDefault="006A007F" w:rsidP="006A007F">
      <w:pPr>
        <w:widowControl w:val="0"/>
        <w:autoSpaceDE w:val="0"/>
        <w:autoSpaceDN w:val="0"/>
        <w:adjustRightInd w:val="0"/>
        <w:spacing w:before="3" w:line="280" w:lineRule="exact"/>
        <w:rPr>
          <w:rFonts w:cs="Century Gothic"/>
          <w:color w:val="000000"/>
          <w:szCs w:val="20"/>
        </w:rPr>
      </w:pPr>
    </w:p>
    <w:p w:rsidR="006A007F" w:rsidRPr="006D4206" w:rsidRDefault="00324A07" w:rsidP="006A007F">
      <w:pPr>
        <w:rPr>
          <w:szCs w:val="20"/>
        </w:rPr>
      </w:pPr>
      <w:proofErr w:type="spellStart"/>
      <w:r w:rsidRPr="006D4206">
        <w:rPr>
          <w:spacing w:val="-1"/>
          <w:szCs w:val="20"/>
        </w:rPr>
        <w:t>Bepers</w:t>
      </w:r>
      <w:proofErr w:type="spellEnd"/>
      <w:r w:rsidR="006A007F" w:rsidRPr="006D4206">
        <w:rPr>
          <w:spacing w:val="-1"/>
          <w:szCs w:val="20"/>
        </w:rPr>
        <w:t xml:space="preserve"> </w:t>
      </w:r>
      <w:r w:rsidR="006A007F" w:rsidRPr="006D4206">
        <w:rPr>
          <w:bCs/>
          <w:spacing w:val="-2"/>
          <w:szCs w:val="20"/>
        </w:rPr>
        <w:t>g</w:t>
      </w:r>
      <w:r w:rsidR="006A007F" w:rsidRPr="006D4206">
        <w:rPr>
          <w:bCs/>
          <w:spacing w:val="1"/>
          <w:szCs w:val="20"/>
        </w:rPr>
        <w:t>a</w:t>
      </w:r>
      <w:r w:rsidR="006A007F" w:rsidRPr="006D4206">
        <w:rPr>
          <w:bCs/>
          <w:spacing w:val="-1"/>
          <w:szCs w:val="20"/>
        </w:rPr>
        <w:t>r</w:t>
      </w:r>
      <w:r w:rsidR="006A007F" w:rsidRPr="006D4206">
        <w:rPr>
          <w:bCs/>
          <w:spacing w:val="-2"/>
          <w:szCs w:val="20"/>
        </w:rPr>
        <w:t>a</w:t>
      </w:r>
      <w:r w:rsidR="006A007F" w:rsidRPr="006D4206">
        <w:rPr>
          <w:bCs/>
          <w:szCs w:val="20"/>
        </w:rPr>
        <w:t>n</w:t>
      </w:r>
      <w:r w:rsidR="006A007F" w:rsidRPr="006D4206">
        <w:rPr>
          <w:bCs/>
          <w:spacing w:val="1"/>
          <w:szCs w:val="20"/>
        </w:rPr>
        <w:t>t</w:t>
      </w:r>
      <w:r w:rsidR="006A007F" w:rsidRPr="006D4206">
        <w:rPr>
          <w:bCs/>
          <w:szCs w:val="20"/>
        </w:rPr>
        <w:t>i</w:t>
      </w:r>
      <w:r w:rsidR="006A007F" w:rsidRPr="006D4206">
        <w:rPr>
          <w:bCs/>
          <w:spacing w:val="-1"/>
          <w:szCs w:val="20"/>
        </w:rPr>
        <w:t>z</w:t>
      </w:r>
      <w:r w:rsidR="006A007F" w:rsidRPr="006D4206">
        <w:rPr>
          <w:bCs/>
          <w:szCs w:val="20"/>
        </w:rPr>
        <w:t>a</w:t>
      </w:r>
      <w:r w:rsidR="006A007F" w:rsidRPr="006D4206">
        <w:rPr>
          <w:bCs/>
          <w:spacing w:val="4"/>
          <w:szCs w:val="20"/>
        </w:rPr>
        <w:t xml:space="preserve"> </w:t>
      </w:r>
      <w:r w:rsidR="006A007F" w:rsidRPr="006D4206">
        <w:rPr>
          <w:bCs/>
          <w:szCs w:val="20"/>
        </w:rPr>
        <w:t xml:space="preserve">un </w:t>
      </w:r>
      <w:r w:rsidR="006A007F" w:rsidRPr="006D4206">
        <w:rPr>
          <w:bCs/>
          <w:spacing w:val="1"/>
          <w:szCs w:val="20"/>
        </w:rPr>
        <w:t>t</w:t>
      </w:r>
      <w:r w:rsidR="006A007F" w:rsidRPr="006D4206">
        <w:rPr>
          <w:bCs/>
          <w:spacing w:val="-1"/>
          <w:szCs w:val="20"/>
        </w:rPr>
        <w:t>r</w:t>
      </w:r>
      <w:r w:rsidR="006A007F" w:rsidRPr="006D4206">
        <w:rPr>
          <w:bCs/>
          <w:spacing w:val="-2"/>
          <w:szCs w:val="20"/>
        </w:rPr>
        <w:t>at</w:t>
      </w:r>
      <w:r w:rsidR="006A007F" w:rsidRPr="006D4206">
        <w:rPr>
          <w:bCs/>
          <w:szCs w:val="20"/>
        </w:rPr>
        <w:t xml:space="preserve">o </w:t>
      </w:r>
      <w:r w:rsidR="006A007F" w:rsidRPr="006D4206">
        <w:rPr>
          <w:bCs/>
          <w:spacing w:val="1"/>
          <w:szCs w:val="20"/>
        </w:rPr>
        <w:t>t</w:t>
      </w:r>
      <w:r w:rsidR="006A007F" w:rsidRPr="006D4206">
        <w:rPr>
          <w:bCs/>
          <w:szCs w:val="20"/>
        </w:rPr>
        <w:t>o</w:t>
      </w:r>
      <w:r w:rsidR="006A007F" w:rsidRPr="006D4206">
        <w:rPr>
          <w:bCs/>
          <w:spacing w:val="-2"/>
          <w:szCs w:val="20"/>
        </w:rPr>
        <w:t>t</w:t>
      </w:r>
      <w:r w:rsidR="006A007F" w:rsidRPr="006D4206">
        <w:rPr>
          <w:bCs/>
          <w:spacing w:val="1"/>
          <w:szCs w:val="20"/>
        </w:rPr>
        <w:t>a</w:t>
      </w:r>
      <w:r w:rsidR="006A007F" w:rsidRPr="006D4206">
        <w:rPr>
          <w:bCs/>
          <w:szCs w:val="20"/>
        </w:rPr>
        <w:t>l</w:t>
      </w:r>
      <w:r w:rsidR="006A007F" w:rsidRPr="006D4206">
        <w:rPr>
          <w:bCs/>
          <w:spacing w:val="-1"/>
          <w:szCs w:val="20"/>
        </w:rPr>
        <w:t>m</w:t>
      </w:r>
      <w:r w:rsidR="006A007F" w:rsidRPr="006D4206">
        <w:rPr>
          <w:bCs/>
          <w:szCs w:val="20"/>
        </w:rPr>
        <w:t>e</w:t>
      </w:r>
      <w:r w:rsidR="006A007F" w:rsidRPr="006D4206">
        <w:rPr>
          <w:bCs/>
          <w:spacing w:val="-3"/>
          <w:szCs w:val="20"/>
        </w:rPr>
        <w:t>n</w:t>
      </w:r>
      <w:r w:rsidR="006A007F" w:rsidRPr="006D4206">
        <w:rPr>
          <w:bCs/>
          <w:spacing w:val="1"/>
          <w:szCs w:val="20"/>
        </w:rPr>
        <w:t>t</w:t>
      </w:r>
      <w:r w:rsidR="006A007F" w:rsidRPr="006D4206">
        <w:rPr>
          <w:bCs/>
          <w:szCs w:val="20"/>
        </w:rPr>
        <w:t>e</w:t>
      </w:r>
      <w:r w:rsidR="006A007F" w:rsidRPr="006D4206">
        <w:rPr>
          <w:bCs/>
          <w:spacing w:val="3"/>
          <w:szCs w:val="20"/>
        </w:rPr>
        <w:t xml:space="preserve"> </w:t>
      </w:r>
      <w:r w:rsidR="006A007F" w:rsidRPr="006D4206">
        <w:rPr>
          <w:bCs/>
          <w:szCs w:val="20"/>
        </w:rPr>
        <w:t>i</w:t>
      </w:r>
      <w:r w:rsidR="006A007F" w:rsidRPr="006D4206">
        <w:rPr>
          <w:bCs/>
          <w:spacing w:val="1"/>
          <w:szCs w:val="20"/>
        </w:rPr>
        <w:t>g</w:t>
      </w:r>
      <w:r w:rsidR="006A007F" w:rsidRPr="006D4206">
        <w:rPr>
          <w:bCs/>
          <w:spacing w:val="-3"/>
          <w:szCs w:val="20"/>
        </w:rPr>
        <w:t>u</w:t>
      </w:r>
      <w:r w:rsidR="006A007F" w:rsidRPr="006D4206">
        <w:rPr>
          <w:bCs/>
          <w:spacing w:val="1"/>
          <w:szCs w:val="20"/>
        </w:rPr>
        <w:t>a</w:t>
      </w:r>
      <w:r w:rsidR="006A007F" w:rsidRPr="006D4206">
        <w:rPr>
          <w:bCs/>
          <w:szCs w:val="20"/>
        </w:rPr>
        <w:t>li</w:t>
      </w:r>
      <w:r w:rsidR="006A007F" w:rsidRPr="006D4206">
        <w:rPr>
          <w:bCs/>
          <w:spacing w:val="-2"/>
          <w:szCs w:val="20"/>
        </w:rPr>
        <w:t>t</w:t>
      </w:r>
      <w:r w:rsidR="006A007F" w:rsidRPr="006D4206">
        <w:rPr>
          <w:bCs/>
          <w:spacing w:val="1"/>
          <w:szCs w:val="20"/>
        </w:rPr>
        <w:t>a</w:t>
      </w:r>
      <w:r w:rsidR="006A007F" w:rsidRPr="006D4206">
        <w:rPr>
          <w:bCs/>
          <w:spacing w:val="-1"/>
          <w:szCs w:val="20"/>
        </w:rPr>
        <w:t>r</w:t>
      </w:r>
      <w:r w:rsidR="006A007F" w:rsidRPr="006D4206">
        <w:rPr>
          <w:bCs/>
          <w:szCs w:val="20"/>
        </w:rPr>
        <w:t xml:space="preserve">io </w:t>
      </w:r>
      <w:r w:rsidR="006A007F" w:rsidRPr="006D4206">
        <w:rPr>
          <w:bCs/>
          <w:spacing w:val="-1"/>
          <w:szCs w:val="20"/>
        </w:rPr>
        <w:t>r</w:t>
      </w:r>
      <w:r w:rsidR="006A007F" w:rsidRPr="006D4206">
        <w:rPr>
          <w:bCs/>
          <w:szCs w:val="20"/>
        </w:rPr>
        <w:t>e</w:t>
      </w:r>
      <w:r w:rsidR="006A007F" w:rsidRPr="006D4206">
        <w:rPr>
          <w:bCs/>
          <w:spacing w:val="-1"/>
          <w:szCs w:val="20"/>
        </w:rPr>
        <w:t>s</w:t>
      </w:r>
      <w:r w:rsidR="006A007F" w:rsidRPr="006D4206">
        <w:rPr>
          <w:bCs/>
          <w:spacing w:val="1"/>
          <w:szCs w:val="20"/>
        </w:rPr>
        <w:t>p</w:t>
      </w:r>
      <w:r w:rsidR="006A007F" w:rsidRPr="006D4206">
        <w:rPr>
          <w:bCs/>
          <w:szCs w:val="20"/>
        </w:rPr>
        <w:t>ec</w:t>
      </w:r>
      <w:r w:rsidR="006A007F" w:rsidRPr="006D4206">
        <w:rPr>
          <w:bCs/>
          <w:spacing w:val="-2"/>
          <w:szCs w:val="20"/>
        </w:rPr>
        <w:t>t</w:t>
      </w:r>
      <w:r w:rsidR="006A007F" w:rsidRPr="006D4206">
        <w:rPr>
          <w:bCs/>
          <w:szCs w:val="20"/>
        </w:rPr>
        <w:t>o</w:t>
      </w:r>
      <w:r w:rsidR="006A007F" w:rsidRPr="006D4206">
        <w:rPr>
          <w:bCs/>
          <w:spacing w:val="3"/>
          <w:szCs w:val="20"/>
        </w:rPr>
        <w:t xml:space="preserve"> </w:t>
      </w:r>
      <w:r w:rsidR="006A007F" w:rsidRPr="006D4206">
        <w:rPr>
          <w:bCs/>
          <w:szCs w:val="20"/>
        </w:rPr>
        <w:t>a</w:t>
      </w:r>
      <w:r w:rsidR="006A007F" w:rsidRPr="006D4206">
        <w:rPr>
          <w:bCs/>
          <w:spacing w:val="3"/>
          <w:szCs w:val="20"/>
        </w:rPr>
        <w:t xml:space="preserve"> </w:t>
      </w:r>
      <w:r w:rsidR="006A007F" w:rsidRPr="006D4206">
        <w:rPr>
          <w:bCs/>
          <w:spacing w:val="-3"/>
          <w:szCs w:val="20"/>
        </w:rPr>
        <w:t>l</w:t>
      </w:r>
      <w:r w:rsidR="006A007F" w:rsidRPr="006D4206">
        <w:rPr>
          <w:bCs/>
          <w:spacing w:val="1"/>
          <w:szCs w:val="20"/>
        </w:rPr>
        <w:t>a</w:t>
      </w:r>
      <w:r w:rsidR="006A007F" w:rsidRPr="006D4206">
        <w:rPr>
          <w:bCs/>
          <w:szCs w:val="20"/>
        </w:rPr>
        <w:t>s</w:t>
      </w:r>
      <w:r w:rsidR="006A007F" w:rsidRPr="006D4206">
        <w:rPr>
          <w:bCs/>
          <w:spacing w:val="1"/>
          <w:szCs w:val="20"/>
        </w:rPr>
        <w:t xml:space="preserve"> </w:t>
      </w:r>
      <w:r w:rsidR="006A007F" w:rsidRPr="006D4206">
        <w:rPr>
          <w:bCs/>
          <w:szCs w:val="20"/>
        </w:rPr>
        <w:t>co</w:t>
      </w:r>
      <w:r w:rsidR="006A007F" w:rsidRPr="006D4206">
        <w:rPr>
          <w:bCs/>
          <w:spacing w:val="-3"/>
          <w:szCs w:val="20"/>
        </w:rPr>
        <w:t>n</w:t>
      </w:r>
      <w:r w:rsidR="006A007F" w:rsidRPr="006D4206">
        <w:rPr>
          <w:bCs/>
          <w:spacing w:val="1"/>
          <w:szCs w:val="20"/>
        </w:rPr>
        <w:t>d</w:t>
      </w:r>
      <w:r w:rsidR="006A007F" w:rsidRPr="006D4206">
        <w:rPr>
          <w:bCs/>
          <w:szCs w:val="20"/>
        </w:rPr>
        <w:t>iciones</w:t>
      </w:r>
      <w:r w:rsidR="006A007F" w:rsidRPr="006D4206">
        <w:rPr>
          <w:bCs/>
          <w:spacing w:val="1"/>
          <w:szCs w:val="20"/>
        </w:rPr>
        <w:t xml:space="preserve"> </w:t>
      </w:r>
      <w:r w:rsidR="006A007F" w:rsidRPr="006D4206">
        <w:rPr>
          <w:bCs/>
          <w:spacing w:val="-3"/>
          <w:szCs w:val="20"/>
        </w:rPr>
        <w:t>l</w:t>
      </w:r>
      <w:r w:rsidR="006A007F" w:rsidRPr="006D4206">
        <w:rPr>
          <w:bCs/>
          <w:spacing w:val="1"/>
          <w:szCs w:val="20"/>
        </w:rPr>
        <w:t>ab</w:t>
      </w:r>
      <w:r w:rsidR="006A007F" w:rsidRPr="006D4206">
        <w:rPr>
          <w:bCs/>
          <w:szCs w:val="20"/>
        </w:rPr>
        <w:t>o</w:t>
      </w:r>
      <w:r w:rsidR="006A007F" w:rsidRPr="006D4206">
        <w:rPr>
          <w:bCs/>
          <w:spacing w:val="-4"/>
          <w:szCs w:val="20"/>
        </w:rPr>
        <w:t>r</w:t>
      </w:r>
      <w:r w:rsidR="006A007F" w:rsidRPr="006D4206">
        <w:rPr>
          <w:bCs/>
          <w:spacing w:val="1"/>
          <w:szCs w:val="20"/>
        </w:rPr>
        <w:t>a</w:t>
      </w:r>
      <w:r w:rsidR="006A007F" w:rsidRPr="006D4206">
        <w:rPr>
          <w:bCs/>
          <w:szCs w:val="20"/>
        </w:rPr>
        <w:t>les</w:t>
      </w:r>
      <w:r w:rsidR="006A007F" w:rsidRPr="006D4206">
        <w:rPr>
          <w:bCs/>
          <w:spacing w:val="4"/>
          <w:szCs w:val="20"/>
        </w:rPr>
        <w:t xml:space="preserve"> </w:t>
      </w:r>
      <w:r w:rsidR="006A007F" w:rsidRPr="006D4206">
        <w:rPr>
          <w:spacing w:val="-5"/>
          <w:szCs w:val="20"/>
        </w:rPr>
        <w:t>(</w:t>
      </w:r>
      <w:r w:rsidR="006A007F" w:rsidRPr="006D4206">
        <w:rPr>
          <w:szCs w:val="20"/>
        </w:rPr>
        <w:t>t</w:t>
      </w:r>
      <w:r w:rsidR="006A007F" w:rsidRPr="006D4206">
        <w:rPr>
          <w:spacing w:val="1"/>
          <w:szCs w:val="20"/>
        </w:rPr>
        <w:t>ip</w:t>
      </w:r>
      <w:r w:rsidR="006A007F" w:rsidRPr="006D4206">
        <w:rPr>
          <w:spacing w:val="-1"/>
          <w:szCs w:val="20"/>
        </w:rPr>
        <w:t>o</w:t>
      </w:r>
      <w:r w:rsidR="006A007F" w:rsidRPr="006D4206">
        <w:rPr>
          <w:spacing w:val="1"/>
          <w:szCs w:val="20"/>
        </w:rPr>
        <w:t>l</w:t>
      </w:r>
      <w:r w:rsidR="006A007F" w:rsidRPr="006D4206">
        <w:rPr>
          <w:spacing w:val="-1"/>
          <w:szCs w:val="20"/>
        </w:rPr>
        <w:t>o</w:t>
      </w:r>
      <w:r w:rsidR="006A007F" w:rsidRPr="006D4206">
        <w:rPr>
          <w:spacing w:val="-2"/>
          <w:szCs w:val="20"/>
        </w:rPr>
        <w:t>g</w:t>
      </w:r>
      <w:r w:rsidR="006A007F" w:rsidRPr="006D4206">
        <w:rPr>
          <w:spacing w:val="1"/>
          <w:szCs w:val="20"/>
        </w:rPr>
        <w:t>í</w:t>
      </w:r>
      <w:r w:rsidR="006A007F" w:rsidRPr="006D4206">
        <w:rPr>
          <w:szCs w:val="20"/>
        </w:rPr>
        <w:t>a</w:t>
      </w:r>
      <w:r w:rsidR="006A007F" w:rsidRPr="006D4206">
        <w:rPr>
          <w:spacing w:val="2"/>
          <w:szCs w:val="20"/>
        </w:rPr>
        <w:t xml:space="preserve"> </w:t>
      </w:r>
      <w:r w:rsidR="006A007F" w:rsidRPr="006D4206">
        <w:rPr>
          <w:szCs w:val="20"/>
        </w:rPr>
        <w:t xml:space="preserve">de </w:t>
      </w:r>
      <w:r w:rsidR="006A007F" w:rsidRPr="006D4206">
        <w:rPr>
          <w:spacing w:val="1"/>
          <w:szCs w:val="20"/>
        </w:rPr>
        <w:t>c</w:t>
      </w:r>
      <w:r w:rsidR="006A007F" w:rsidRPr="006D4206">
        <w:rPr>
          <w:spacing w:val="-1"/>
          <w:szCs w:val="20"/>
        </w:rPr>
        <w:t>o</w:t>
      </w:r>
      <w:r w:rsidR="006A007F" w:rsidRPr="006D4206">
        <w:rPr>
          <w:szCs w:val="20"/>
        </w:rPr>
        <w:t>nt</w:t>
      </w:r>
      <w:r w:rsidR="006A007F" w:rsidRPr="006D4206">
        <w:rPr>
          <w:spacing w:val="1"/>
          <w:szCs w:val="20"/>
        </w:rPr>
        <w:t>r</w:t>
      </w:r>
      <w:r w:rsidR="006A007F" w:rsidRPr="006D4206">
        <w:rPr>
          <w:szCs w:val="20"/>
        </w:rPr>
        <w:t>at</w:t>
      </w:r>
      <w:r w:rsidR="006A007F" w:rsidRPr="006D4206">
        <w:rPr>
          <w:spacing w:val="-1"/>
          <w:szCs w:val="20"/>
        </w:rPr>
        <w:t>o</w:t>
      </w:r>
      <w:r w:rsidR="006A007F" w:rsidRPr="006D4206">
        <w:rPr>
          <w:szCs w:val="20"/>
        </w:rPr>
        <w:t>,</w:t>
      </w:r>
      <w:r w:rsidR="006A007F" w:rsidRPr="006D4206">
        <w:rPr>
          <w:spacing w:val="-2"/>
          <w:szCs w:val="20"/>
        </w:rPr>
        <w:t xml:space="preserve"> </w:t>
      </w:r>
      <w:r w:rsidR="006A007F" w:rsidRPr="006D4206">
        <w:rPr>
          <w:spacing w:val="1"/>
          <w:szCs w:val="20"/>
        </w:rPr>
        <w:t>c</w:t>
      </w:r>
      <w:r w:rsidR="006A007F" w:rsidRPr="006D4206">
        <w:rPr>
          <w:spacing w:val="-1"/>
          <w:szCs w:val="20"/>
        </w:rPr>
        <w:t>o</w:t>
      </w:r>
      <w:r w:rsidR="006A007F" w:rsidRPr="006D4206">
        <w:rPr>
          <w:spacing w:val="-3"/>
          <w:szCs w:val="20"/>
        </w:rPr>
        <w:t>n</w:t>
      </w:r>
      <w:r w:rsidR="006A007F" w:rsidRPr="006D4206">
        <w:rPr>
          <w:szCs w:val="20"/>
        </w:rPr>
        <w:t>d</w:t>
      </w:r>
      <w:r w:rsidR="006A007F" w:rsidRPr="006D4206">
        <w:rPr>
          <w:spacing w:val="-1"/>
          <w:szCs w:val="20"/>
        </w:rPr>
        <w:t>ic</w:t>
      </w:r>
      <w:r w:rsidR="006A007F" w:rsidRPr="006D4206">
        <w:rPr>
          <w:spacing w:val="1"/>
          <w:szCs w:val="20"/>
        </w:rPr>
        <w:t>i</w:t>
      </w:r>
      <w:r w:rsidR="006A007F" w:rsidRPr="006D4206">
        <w:rPr>
          <w:spacing w:val="-1"/>
          <w:szCs w:val="20"/>
        </w:rPr>
        <w:t>o</w:t>
      </w:r>
      <w:r w:rsidR="006A007F" w:rsidRPr="006D4206">
        <w:rPr>
          <w:szCs w:val="20"/>
        </w:rPr>
        <w:t>nes</w:t>
      </w:r>
      <w:r w:rsidR="006A007F" w:rsidRPr="006D4206">
        <w:rPr>
          <w:spacing w:val="-2"/>
          <w:szCs w:val="20"/>
        </w:rPr>
        <w:t xml:space="preserve"> </w:t>
      </w:r>
      <w:r w:rsidR="006A007F" w:rsidRPr="006D4206">
        <w:rPr>
          <w:szCs w:val="20"/>
        </w:rPr>
        <w:t>h</w:t>
      </w:r>
      <w:r w:rsidR="006A007F" w:rsidRPr="006D4206">
        <w:rPr>
          <w:spacing w:val="-1"/>
          <w:szCs w:val="20"/>
        </w:rPr>
        <w:t>o</w:t>
      </w:r>
      <w:r w:rsidR="006A007F" w:rsidRPr="006D4206">
        <w:rPr>
          <w:spacing w:val="1"/>
          <w:szCs w:val="20"/>
        </w:rPr>
        <w:t>r</w:t>
      </w:r>
      <w:r w:rsidR="006A007F" w:rsidRPr="006D4206">
        <w:rPr>
          <w:szCs w:val="20"/>
        </w:rPr>
        <w:t>a</w:t>
      </w:r>
      <w:r w:rsidR="006A007F" w:rsidRPr="006D4206">
        <w:rPr>
          <w:spacing w:val="-2"/>
          <w:szCs w:val="20"/>
        </w:rPr>
        <w:t>r</w:t>
      </w:r>
      <w:r w:rsidR="006A007F" w:rsidRPr="006D4206">
        <w:rPr>
          <w:spacing w:val="1"/>
          <w:szCs w:val="20"/>
        </w:rPr>
        <w:t>i</w:t>
      </w:r>
      <w:r w:rsidR="006A007F" w:rsidRPr="006D4206">
        <w:rPr>
          <w:spacing w:val="-2"/>
          <w:szCs w:val="20"/>
        </w:rPr>
        <w:t>a</w:t>
      </w:r>
      <w:r w:rsidR="006A007F" w:rsidRPr="006D4206">
        <w:rPr>
          <w:spacing w:val="1"/>
          <w:szCs w:val="20"/>
        </w:rPr>
        <w:t>s</w:t>
      </w:r>
      <w:r w:rsidR="006A007F" w:rsidRPr="006D4206">
        <w:rPr>
          <w:szCs w:val="20"/>
        </w:rPr>
        <w:t>,</w:t>
      </w:r>
      <w:r w:rsidR="006A007F" w:rsidRPr="006D4206">
        <w:rPr>
          <w:spacing w:val="-2"/>
          <w:szCs w:val="20"/>
        </w:rPr>
        <w:t xml:space="preserve"> </w:t>
      </w:r>
      <w:r w:rsidR="006A007F" w:rsidRPr="006D4206">
        <w:rPr>
          <w:szCs w:val="20"/>
        </w:rPr>
        <w:t>t</w:t>
      </w:r>
      <w:r w:rsidR="006A007F" w:rsidRPr="006D4206">
        <w:rPr>
          <w:spacing w:val="1"/>
          <w:szCs w:val="20"/>
        </w:rPr>
        <w:t>ip</w:t>
      </w:r>
      <w:r w:rsidR="006A007F" w:rsidRPr="006D4206">
        <w:rPr>
          <w:szCs w:val="20"/>
        </w:rPr>
        <w:t>o</w:t>
      </w:r>
      <w:r w:rsidR="006A007F" w:rsidRPr="006D4206">
        <w:rPr>
          <w:spacing w:val="-1"/>
          <w:szCs w:val="20"/>
        </w:rPr>
        <w:t xml:space="preserve"> </w:t>
      </w:r>
      <w:r w:rsidR="006A007F" w:rsidRPr="006D4206">
        <w:rPr>
          <w:szCs w:val="20"/>
        </w:rPr>
        <w:t xml:space="preserve">de </w:t>
      </w:r>
      <w:r w:rsidR="006A007F" w:rsidRPr="006D4206">
        <w:rPr>
          <w:spacing w:val="1"/>
          <w:szCs w:val="20"/>
        </w:rPr>
        <w:t>j</w:t>
      </w:r>
      <w:r w:rsidR="006A007F" w:rsidRPr="006D4206">
        <w:rPr>
          <w:spacing w:val="-3"/>
          <w:szCs w:val="20"/>
        </w:rPr>
        <w:t>o</w:t>
      </w:r>
      <w:r w:rsidR="006A007F" w:rsidRPr="006D4206">
        <w:rPr>
          <w:spacing w:val="1"/>
          <w:szCs w:val="20"/>
        </w:rPr>
        <w:t>r</w:t>
      </w:r>
      <w:r w:rsidR="006A007F" w:rsidRPr="006D4206">
        <w:rPr>
          <w:szCs w:val="20"/>
        </w:rPr>
        <w:t>n</w:t>
      </w:r>
      <w:r w:rsidR="006A007F" w:rsidRPr="006D4206">
        <w:rPr>
          <w:spacing w:val="-2"/>
          <w:szCs w:val="20"/>
        </w:rPr>
        <w:t>a</w:t>
      </w:r>
      <w:r w:rsidR="006A007F" w:rsidRPr="006D4206">
        <w:rPr>
          <w:szCs w:val="20"/>
        </w:rPr>
        <w:t>da,</w:t>
      </w:r>
      <w:r w:rsidR="006A007F" w:rsidRPr="006D4206">
        <w:rPr>
          <w:spacing w:val="-2"/>
          <w:szCs w:val="20"/>
        </w:rPr>
        <w:t xml:space="preserve"> </w:t>
      </w:r>
      <w:r w:rsidR="006A007F" w:rsidRPr="006D4206">
        <w:rPr>
          <w:spacing w:val="1"/>
          <w:szCs w:val="20"/>
        </w:rPr>
        <w:t>b</w:t>
      </w:r>
      <w:r w:rsidR="006A007F" w:rsidRPr="006D4206">
        <w:rPr>
          <w:szCs w:val="20"/>
        </w:rPr>
        <w:t>a</w:t>
      </w:r>
      <w:r w:rsidR="006A007F" w:rsidRPr="006D4206">
        <w:rPr>
          <w:spacing w:val="1"/>
          <w:szCs w:val="20"/>
        </w:rPr>
        <w:t>j</w:t>
      </w:r>
      <w:r w:rsidR="006A007F" w:rsidRPr="006D4206">
        <w:rPr>
          <w:spacing w:val="-2"/>
          <w:szCs w:val="20"/>
        </w:rPr>
        <w:t>a</w:t>
      </w:r>
      <w:r w:rsidR="006A007F" w:rsidRPr="006D4206">
        <w:rPr>
          <w:spacing w:val="1"/>
          <w:szCs w:val="20"/>
        </w:rPr>
        <w:t>s</w:t>
      </w:r>
      <w:r w:rsidR="006A007F" w:rsidRPr="006D4206">
        <w:rPr>
          <w:szCs w:val="20"/>
        </w:rPr>
        <w:t>,</w:t>
      </w:r>
      <w:r w:rsidR="006A007F" w:rsidRPr="006D4206">
        <w:rPr>
          <w:spacing w:val="-2"/>
          <w:szCs w:val="20"/>
        </w:rPr>
        <w:t xml:space="preserve"> </w:t>
      </w:r>
      <w:r w:rsidR="006A007F" w:rsidRPr="006D4206">
        <w:rPr>
          <w:szCs w:val="20"/>
        </w:rPr>
        <w:t>de</w:t>
      </w:r>
      <w:r w:rsidR="006A007F" w:rsidRPr="006D4206">
        <w:rPr>
          <w:spacing w:val="-2"/>
          <w:szCs w:val="20"/>
        </w:rPr>
        <w:t>s</w:t>
      </w:r>
      <w:r w:rsidR="006A007F" w:rsidRPr="006D4206">
        <w:rPr>
          <w:spacing w:val="1"/>
          <w:szCs w:val="20"/>
        </w:rPr>
        <w:t>pi</w:t>
      </w:r>
      <w:r w:rsidR="006A007F" w:rsidRPr="006D4206">
        <w:rPr>
          <w:szCs w:val="20"/>
        </w:rPr>
        <w:t>d</w:t>
      </w:r>
      <w:r w:rsidR="006A007F" w:rsidRPr="006D4206">
        <w:rPr>
          <w:spacing w:val="-3"/>
          <w:szCs w:val="20"/>
        </w:rPr>
        <w:t>o</w:t>
      </w:r>
      <w:r w:rsidR="006A007F" w:rsidRPr="006D4206">
        <w:rPr>
          <w:spacing w:val="1"/>
          <w:szCs w:val="20"/>
        </w:rPr>
        <w:t>s</w:t>
      </w:r>
      <w:r w:rsidR="006A007F" w:rsidRPr="006D4206">
        <w:rPr>
          <w:szCs w:val="20"/>
        </w:rPr>
        <w:t>,</w:t>
      </w:r>
      <w:r w:rsidR="006A007F" w:rsidRPr="006D4206">
        <w:rPr>
          <w:spacing w:val="-2"/>
          <w:szCs w:val="20"/>
        </w:rPr>
        <w:t xml:space="preserve"> </w:t>
      </w:r>
      <w:r w:rsidR="006A007F" w:rsidRPr="006D4206">
        <w:rPr>
          <w:szCs w:val="20"/>
        </w:rPr>
        <w:t>et</w:t>
      </w:r>
      <w:r w:rsidR="006A007F" w:rsidRPr="006D4206">
        <w:rPr>
          <w:spacing w:val="1"/>
          <w:szCs w:val="20"/>
        </w:rPr>
        <w:t>c</w:t>
      </w:r>
      <w:r w:rsidR="006A007F" w:rsidRPr="006D4206">
        <w:rPr>
          <w:spacing w:val="-1"/>
          <w:szCs w:val="20"/>
        </w:rPr>
        <w:t>.</w:t>
      </w:r>
      <w:r w:rsidR="006A007F" w:rsidRPr="006D4206">
        <w:rPr>
          <w:spacing w:val="-2"/>
          <w:szCs w:val="20"/>
        </w:rPr>
        <w:t>)</w:t>
      </w:r>
      <w:r w:rsidR="006A007F" w:rsidRPr="006D4206">
        <w:rPr>
          <w:szCs w:val="20"/>
        </w:rPr>
        <w:t>.</w:t>
      </w:r>
    </w:p>
    <w:p w:rsidR="006A007F" w:rsidRPr="006D4206" w:rsidRDefault="006A007F" w:rsidP="006A007F">
      <w:pPr>
        <w:rPr>
          <w:szCs w:val="20"/>
        </w:rPr>
      </w:pPr>
    </w:p>
    <w:p w:rsidR="006A007F" w:rsidRPr="006D4206" w:rsidRDefault="006A007F" w:rsidP="006A007F">
      <w:pPr>
        <w:rPr>
          <w:szCs w:val="20"/>
        </w:rPr>
      </w:pPr>
      <w:r w:rsidRPr="006D4206">
        <w:rPr>
          <w:szCs w:val="20"/>
        </w:rPr>
        <w:t>Re</w:t>
      </w:r>
      <w:r w:rsidRPr="006D4206">
        <w:rPr>
          <w:spacing w:val="-2"/>
          <w:szCs w:val="20"/>
        </w:rPr>
        <w:t>s</w:t>
      </w:r>
      <w:r w:rsidRPr="006D4206">
        <w:rPr>
          <w:spacing w:val="1"/>
          <w:szCs w:val="20"/>
        </w:rPr>
        <w:t>p</w:t>
      </w:r>
      <w:r w:rsidRPr="006D4206">
        <w:rPr>
          <w:spacing w:val="-2"/>
          <w:szCs w:val="20"/>
        </w:rPr>
        <w:t>e</w:t>
      </w:r>
      <w:r w:rsidRPr="006D4206">
        <w:rPr>
          <w:spacing w:val="1"/>
          <w:szCs w:val="20"/>
        </w:rPr>
        <w:t>c</w:t>
      </w:r>
      <w:r w:rsidRPr="006D4206">
        <w:rPr>
          <w:szCs w:val="20"/>
        </w:rPr>
        <w:t>to</w:t>
      </w:r>
      <w:r w:rsidRPr="006D4206">
        <w:rPr>
          <w:spacing w:val="4"/>
          <w:szCs w:val="20"/>
        </w:rPr>
        <w:t xml:space="preserve"> </w:t>
      </w:r>
      <w:r w:rsidRPr="006D4206">
        <w:rPr>
          <w:szCs w:val="20"/>
        </w:rPr>
        <w:t>a</w:t>
      </w:r>
      <w:r w:rsidRPr="006D4206">
        <w:rPr>
          <w:spacing w:val="3"/>
          <w:szCs w:val="20"/>
        </w:rPr>
        <w:t xml:space="preserve"> </w:t>
      </w:r>
      <w:r w:rsidRPr="006D4206">
        <w:rPr>
          <w:spacing w:val="1"/>
          <w:szCs w:val="20"/>
        </w:rPr>
        <w:t>l</w:t>
      </w:r>
      <w:r w:rsidRPr="006D4206">
        <w:rPr>
          <w:szCs w:val="20"/>
        </w:rPr>
        <w:t>a</w:t>
      </w:r>
      <w:r w:rsidRPr="006D4206">
        <w:rPr>
          <w:spacing w:val="3"/>
          <w:szCs w:val="20"/>
        </w:rPr>
        <w:t xml:space="preserve"> </w:t>
      </w:r>
      <w:r w:rsidRPr="006D4206">
        <w:rPr>
          <w:b/>
          <w:bCs/>
          <w:spacing w:val="1"/>
          <w:szCs w:val="20"/>
        </w:rPr>
        <w:t>t</w:t>
      </w:r>
      <w:r w:rsidRPr="006D4206">
        <w:rPr>
          <w:b/>
          <w:bCs/>
          <w:spacing w:val="-3"/>
          <w:szCs w:val="20"/>
        </w:rPr>
        <w:t>i</w:t>
      </w:r>
      <w:r w:rsidRPr="006D4206">
        <w:rPr>
          <w:b/>
          <w:bCs/>
          <w:spacing w:val="1"/>
          <w:szCs w:val="20"/>
        </w:rPr>
        <w:t>p</w:t>
      </w:r>
      <w:r w:rsidRPr="006D4206">
        <w:rPr>
          <w:b/>
          <w:bCs/>
          <w:szCs w:val="20"/>
        </w:rPr>
        <w:t>ol</w:t>
      </w:r>
      <w:r w:rsidRPr="006D4206">
        <w:rPr>
          <w:b/>
          <w:bCs/>
          <w:spacing w:val="-2"/>
          <w:szCs w:val="20"/>
        </w:rPr>
        <w:t>o</w:t>
      </w:r>
      <w:r w:rsidRPr="006D4206">
        <w:rPr>
          <w:b/>
          <w:bCs/>
          <w:spacing w:val="1"/>
          <w:szCs w:val="20"/>
        </w:rPr>
        <w:t>g</w:t>
      </w:r>
      <w:r w:rsidRPr="006D4206">
        <w:rPr>
          <w:b/>
          <w:bCs/>
          <w:spacing w:val="-3"/>
          <w:szCs w:val="20"/>
        </w:rPr>
        <w:t>í</w:t>
      </w:r>
      <w:r w:rsidRPr="006D4206">
        <w:rPr>
          <w:b/>
          <w:bCs/>
          <w:szCs w:val="20"/>
        </w:rPr>
        <w:t>a</w:t>
      </w:r>
      <w:r w:rsidRPr="006D4206">
        <w:rPr>
          <w:b/>
          <w:bCs/>
          <w:spacing w:val="5"/>
          <w:szCs w:val="20"/>
        </w:rPr>
        <w:t xml:space="preserve"> </w:t>
      </w:r>
      <w:r w:rsidRPr="006D4206">
        <w:rPr>
          <w:b/>
          <w:bCs/>
          <w:spacing w:val="1"/>
          <w:szCs w:val="20"/>
        </w:rPr>
        <w:t>d</w:t>
      </w:r>
      <w:r w:rsidRPr="006D4206">
        <w:rPr>
          <w:b/>
          <w:bCs/>
          <w:szCs w:val="20"/>
        </w:rPr>
        <w:t>e</w:t>
      </w:r>
      <w:r w:rsidRPr="006D4206">
        <w:rPr>
          <w:b/>
          <w:bCs/>
          <w:spacing w:val="4"/>
          <w:szCs w:val="20"/>
        </w:rPr>
        <w:t xml:space="preserve"> </w:t>
      </w:r>
      <w:r w:rsidRPr="006D4206">
        <w:rPr>
          <w:b/>
          <w:bCs/>
          <w:spacing w:val="-2"/>
          <w:szCs w:val="20"/>
        </w:rPr>
        <w:t>c</w:t>
      </w:r>
      <w:r w:rsidRPr="006D4206">
        <w:rPr>
          <w:b/>
          <w:bCs/>
          <w:szCs w:val="20"/>
        </w:rPr>
        <w:t>on</w:t>
      </w:r>
      <w:r w:rsidRPr="006D4206">
        <w:rPr>
          <w:b/>
          <w:bCs/>
          <w:spacing w:val="1"/>
          <w:szCs w:val="20"/>
        </w:rPr>
        <w:t>t</w:t>
      </w:r>
      <w:r w:rsidRPr="006D4206">
        <w:rPr>
          <w:b/>
          <w:bCs/>
          <w:spacing w:val="-1"/>
          <w:szCs w:val="20"/>
        </w:rPr>
        <w:t>r</w:t>
      </w:r>
      <w:r w:rsidRPr="006D4206">
        <w:rPr>
          <w:b/>
          <w:bCs/>
          <w:spacing w:val="-2"/>
          <w:szCs w:val="20"/>
        </w:rPr>
        <w:t>a</w:t>
      </w:r>
      <w:r w:rsidRPr="006D4206">
        <w:rPr>
          <w:b/>
          <w:bCs/>
          <w:spacing w:val="1"/>
          <w:szCs w:val="20"/>
        </w:rPr>
        <w:t>to</w:t>
      </w:r>
      <w:r w:rsidRPr="006D4206">
        <w:rPr>
          <w:szCs w:val="20"/>
        </w:rPr>
        <w:t>,</w:t>
      </w:r>
      <w:r w:rsidRPr="006D4206">
        <w:rPr>
          <w:spacing w:val="4"/>
          <w:szCs w:val="20"/>
        </w:rPr>
        <w:t xml:space="preserve"> </w:t>
      </w:r>
      <w:r w:rsidRPr="006D4206">
        <w:rPr>
          <w:spacing w:val="1"/>
          <w:szCs w:val="20"/>
        </w:rPr>
        <w:t>s</w:t>
      </w:r>
      <w:r w:rsidRPr="006D4206">
        <w:rPr>
          <w:szCs w:val="20"/>
        </w:rPr>
        <w:t>e</w:t>
      </w:r>
      <w:r w:rsidRPr="006D4206">
        <w:rPr>
          <w:spacing w:val="5"/>
          <w:szCs w:val="20"/>
        </w:rPr>
        <w:t xml:space="preserve"> </w:t>
      </w:r>
      <w:r w:rsidRPr="006D4206">
        <w:rPr>
          <w:spacing w:val="1"/>
          <w:szCs w:val="20"/>
        </w:rPr>
        <w:t>p</w:t>
      </w:r>
      <w:r w:rsidRPr="006D4206">
        <w:rPr>
          <w:spacing w:val="-2"/>
          <w:szCs w:val="20"/>
        </w:rPr>
        <w:t>u</w:t>
      </w:r>
      <w:r w:rsidRPr="006D4206">
        <w:rPr>
          <w:szCs w:val="20"/>
        </w:rPr>
        <w:t>e</w:t>
      </w:r>
      <w:r w:rsidRPr="006D4206">
        <w:rPr>
          <w:spacing w:val="-2"/>
          <w:szCs w:val="20"/>
        </w:rPr>
        <w:t>d</w:t>
      </w:r>
      <w:r w:rsidRPr="006D4206">
        <w:rPr>
          <w:szCs w:val="20"/>
        </w:rPr>
        <w:t>e</w:t>
      </w:r>
      <w:r w:rsidRPr="006D4206">
        <w:rPr>
          <w:spacing w:val="5"/>
          <w:szCs w:val="20"/>
        </w:rPr>
        <w:t xml:space="preserve"> </w:t>
      </w:r>
      <w:r w:rsidRPr="006D4206">
        <w:rPr>
          <w:szCs w:val="20"/>
        </w:rPr>
        <w:t>a</w:t>
      </w:r>
      <w:r w:rsidRPr="006D4206">
        <w:rPr>
          <w:spacing w:val="-2"/>
          <w:szCs w:val="20"/>
        </w:rPr>
        <w:t>f</w:t>
      </w:r>
      <w:r w:rsidRPr="006D4206">
        <w:rPr>
          <w:spacing w:val="1"/>
          <w:szCs w:val="20"/>
        </w:rPr>
        <w:t>ir</w:t>
      </w:r>
      <w:r w:rsidRPr="006D4206">
        <w:rPr>
          <w:spacing w:val="-3"/>
          <w:szCs w:val="20"/>
        </w:rPr>
        <w:t>m</w:t>
      </w:r>
      <w:r w:rsidRPr="006D4206">
        <w:rPr>
          <w:szCs w:val="20"/>
        </w:rPr>
        <w:t>ar</w:t>
      </w:r>
      <w:r w:rsidRPr="006D4206">
        <w:rPr>
          <w:spacing w:val="3"/>
          <w:szCs w:val="20"/>
        </w:rPr>
        <w:t xml:space="preserve"> </w:t>
      </w:r>
      <w:r w:rsidRPr="006D4206">
        <w:rPr>
          <w:spacing w:val="1"/>
          <w:szCs w:val="20"/>
        </w:rPr>
        <w:t>q</w:t>
      </w:r>
      <w:r w:rsidRPr="006D4206">
        <w:rPr>
          <w:spacing w:val="-2"/>
          <w:szCs w:val="20"/>
        </w:rPr>
        <w:t>u</w:t>
      </w:r>
      <w:r w:rsidRPr="006D4206">
        <w:rPr>
          <w:szCs w:val="20"/>
        </w:rPr>
        <w:t>e el</w:t>
      </w:r>
      <w:r w:rsidRPr="006D4206">
        <w:rPr>
          <w:spacing w:val="3"/>
          <w:szCs w:val="20"/>
        </w:rPr>
        <w:t xml:space="preserve"> </w:t>
      </w:r>
      <w:r w:rsidRPr="006D4206">
        <w:rPr>
          <w:spacing w:val="1"/>
          <w:szCs w:val="20"/>
        </w:rPr>
        <w:t>c</w:t>
      </w:r>
      <w:r w:rsidRPr="006D4206">
        <w:rPr>
          <w:spacing w:val="-1"/>
          <w:szCs w:val="20"/>
        </w:rPr>
        <w:t>o</w:t>
      </w:r>
      <w:r w:rsidRPr="006D4206">
        <w:rPr>
          <w:szCs w:val="20"/>
        </w:rPr>
        <w:t>nt</w:t>
      </w:r>
      <w:r w:rsidRPr="006D4206">
        <w:rPr>
          <w:spacing w:val="-2"/>
          <w:szCs w:val="20"/>
        </w:rPr>
        <w:t>r</w:t>
      </w:r>
      <w:r w:rsidRPr="006D4206">
        <w:rPr>
          <w:szCs w:val="20"/>
        </w:rPr>
        <w:t>ato</w:t>
      </w:r>
      <w:r w:rsidRPr="006D4206">
        <w:rPr>
          <w:spacing w:val="4"/>
          <w:szCs w:val="20"/>
        </w:rPr>
        <w:t xml:space="preserve"> </w:t>
      </w:r>
      <w:r w:rsidRPr="006D4206">
        <w:rPr>
          <w:spacing w:val="1"/>
          <w:szCs w:val="20"/>
        </w:rPr>
        <w:t>p</w:t>
      </w:r>
      <w:r w:rsidRPr="006D4206">
        <w:rPr>
          <w:spacing w:val="-1"/>
          <w:szCs w:val="20"/>
        </w:rPr>
        <w:t>o</w:t>
      </w:r>
      <w:r w:rsidRPr="006D4206">
        <w:rPr>
          <w:szCs w:val="20"/>
        </w:rPr>
        <w:t>r</w:t>
      </w:r>
      <w:r w:rsidRPr="006D4206">
        <w:rPr>
          <w:spacing w:val="3"/>
          <w:szCs w:val="20"/>
        </w:rPr>
        <w:t xml:space="preserve"> </w:t>
      </w:r>
      <w:r w:rsidRPr="006D4206">
        <w:rPr>
          <w:szCs w:val="20"/>
        </w:rPr>
        <w:t>e</w:t>
      </w:r>
      <w:r w:rsidRPr="006D4206">
        <w:rPr>
          <w:spacing w:val="-3"/>
          <w:szCs w:val="20"/>
        </w:rPr>
        <w:t>x</w:t>
      </w:r>
      <w:r w:rsidRPr="006D4206">
        <w:rPr>
          <w:spacing w:val="1"/>
          <w:szCs w:val="20"/>
        </w:rPr>
        <w:t>c</w:t>
      </w:r>
      <w:r w:rsidRPr="006D4206">
        <w:rPr>
          <w:spacing w:val="-2"/>
          <w:szCs w:val="20"/>
        </w:rPr>
        <w:t>e</w:t>
      </w:r>
      <w:r w:rsidRPr="006D4206">
        <w:rPr>
          <w:spacing w:val="1"/>
          <w:szCs w:val="20"/>
        </w:rPr>
        <w:t>l</w:t>
      </w:r>
      <w:r w:rsidRPr="006D4206">
        <w:rPr>
          <w:spacing w:val="-2"/>
          <w:szCs w:val="20"/>
        </w:rPr>
        <w:t>e</w:t>
      </w:r>
      <w:r w:rsidRPr="006D4206">
        <w:rPr>
          <w:szCs w:val="20"/>
        </w:rPr>
        <w:t>n</w:t>
      </w:r>
      <w:r w:rsidRPr="006D4206">
        <w:rPr>
          <w:spacing w:val="1"/>
          <w:szCs w:val="20"/>
        </w:rPr>
        <w:t>c</w:t>
      </w:r>
      <w:r w:rsidRPr="006D4206">
        <w:rPr>
          <w:spacing w:val="-1"/>
          <w:szCs w:val="20"/>
        </w:rPr>
        <w:t>i</w:t>
      </w:r>
      <w:r w:rsidRPr="006D4206">
        <w:rPr>
          <w:szCs w:val="20"/>
        </w:rPr>
        <w:t>a</w:t>
      </w:r>
      <w:r w:rsidRPr="006D4206">
        <w:rPr>
          <w:spacing w:val="5"/>
          <w:szCs w:val="20"/>
        </w:rPr>
        <w:t xml:space="preserve"> </w:t>
      </w:r>
      <w:r w:rsidRPr="006D4206">
        <w:rPr>
          <w:spacing w:val="-2"/>
          <w:szCs w:val="20"/>
        </w:rPr>
        <w:t>e</w:t>
      </w:r>
      <w:r w:rsidRPr="006D4206">
        <w:rPr>
          <w:szCs w:val="20"/>
        </w:rPr>
        <w:t>s</w:t>
      </w:r>
      <w:r w:rsidRPr="006D4206">
        <w:rPr>
          <w:spacing w:val="5"/>
          <w:szCs w:val="20"/>
        </w:rPr>
        <w:t xml:space="preserve"> </w:t>
      </w:r>
      <w:r w:rsidRPr="006D4206">
        <w:rPr>
          <w:spacing w:val="-2"/>
          <w:szCs w:val="20"/>
        </w:rPr>
        <w:t>e</w:t>
      </w:r>
      <w:r w:rsidRPr="006D4206">
        <w:rPr>
          <w:szCs w:val="20"/>
        </w:rPr>
        <w:t>l</w:t>
      </w:r>
      <w:r w:rsidRPr="006D4206">
        <w:rPr>
          <w:spacing w:val="4"/>
          <w:szCs w:val="20"/>
        </w:rPr>
        <w:t xml:space="preserve"> </w:t>
      </w:r>
      <w:r w:rsidRPr="006D4206">
        <w:rPr>
          <w:spacing w:val="1"/>
          <w:szCs w:val="20"/>
        </w:rPr>
        <w:t>c</w:t>
      </w:r>
      <w:r w:rsidRPr="006D4206">
        <w:rPr>
          <w:spacing w:val="-1"/>
          <w:szCs w:val="20"/>
        </w:rPr>
        <w:t>o</w:t>
      </w:r>
      <w:r w:rsidRPr="006D4206">
        <w:rPr>
          <w:szCs w:val="20"/>
        </w:rPr>
        <w:t>nt</w:t>
      </w:r>
      <w:r w:rsidRPr="006D4206">
        <w:rPr>
          <w:spacing w:val="1"/>
          <w:szCs w:val="20"/>
        </w:rPr>
        <w:t>r</w:t>
      </w:r>
      <w:r w:rsidRPr="006D4206">
        <w:rPr>
          <w:szCs w:val="20"/>
        </w:rPr>
        <w:t>ato</w:t>
      </w:r>
      <w:r w:rsidRPr="006D4206">
        <w:rPr>
          <w:spacing w:val="4"/>
          <w:szCs w:val="20"/>
        </w:rPr>
        <w:t xml:space="preserve"> </w:t>
      </w:r>
      <w:r w:rsidRPr="006D4206">
        <w:rPr>
          <w:spacing w:val="-2"/>
          <w:szCs w:val="20"/>
        </w:rPr>
        <w:t>f</w:t>
      </w:r>
      <w:r w:rsidRPr="006D4206">
        <w:rPr>
          <w:spacing w:val="-1"/>
          <w:szCs w:val="20"/>
        </w:rPr>
        <w:t>i</w:t>
      </w:r>
      <w:r w:rsidRPr="006D4206">
        <w:rPr>
          <w:spacing w:val="1"/>
          <w:szCs w:val="20"/>
        </w:rPr>
        <w:t>j</w:t>
      </w:r>
      <w:r w:rsidRPr="006D4206">
        <w:rPr>
          <w:spacing w:val="-1"/>
          <w:szCs w:val="20"/>
        </w:rPr>
        <w:t>o</w:t>
      </w:r>
      <w:r w:rsidRPr="006D4206">
        <w:rPr>
          <w:szCs w:val="20"/>
        </w:rPr>
        <w:t>,</w:t>
      </w:r>
      <w:r w:rsidRPr="006D4206">
        <w:rPr>
          <w:spacing w:val="3"/>
          <w:szCs w:val="20"/>
        </w:rPr>
        <w:t xml:space="preserve"> </w:t>
      </w:r>
      <w:r w:rsidRPr="006D4206">
        <w:rPr>
          <w:szCs w:val="20"/>
        </w:rPr>
        <w:t>tanto</w:t>
      </w:r>
      <w:r w:rsidRPr="006D4206">
        <w:rPr>
          <w:spacing w:val="4"/>
          <w:szCs w:val="20"/>
        </w:rPr>
        <w:t xml:space="preserve"> </w:t>
      </w:r>
      <w:r w:rsidRPr="006D4206">
        <w:rPr>
          <w:spacing w:val="1"/>
          <w:szCs w:val="20"/>
        </w:rPr>
        <w:t>p</w:t>
      </w:r>
      <w:r w:rsidRPr="006D4206">
        <w:rPr>
          <w:szCs w:val="20"/>
        </w:rPr>
        <w:t>a</w:t>
      </w:r>
      <w:r w:rsidRPr="006D4206">
        <w:rPr>
          <w:spacing w:val="-2"/>
          <w:szCs w:val="20"/>
        </w:rPr>
        <w:t>r</w:t>
      </w:r>
      <w:r w:rsidRPr="006D4206">
        <w:rPr>
          <w:szCs w:val="20"/>
        </w:rPr>
        <w:t>a</w:t>
      </w:r>
      <w:r w:rsidRPr="006D4206">
        <w:rPr>
          <w:spacing w:val="5"/>
          <w:szCs w:val="20"/>
        </w:rPr>
        <w:t xml:space="preserve"> </w:t>
      </w:r>
      <w:r w:rsidRPr="006D4206">
        <w:rPr>
          <w:szCs w:val="20"/>
        </w:rPr>
        <w:t>h</w:t>
      </w:r>
      <w:r w:rsidRPr="006D4206">
        <w:rPr>
          <w:spacing w:val="-1"/>
          <w:szCs w:val="20"/>
        </w:rPr>
        <w:t>om</w:t>
      </w:r>
      <w:r w:rsidRPr="006D4206">
        <w:rPr>
          <w:spacing w:val="-2"/>
          <w:szCs w:val="20"/>
        </w:rPr>
        <w:t>b</w:t>
      </w:r>
      <w:r w:rsidRPr="006D4206">
        <w:rPr>
          <w:spacing w:val="1"/>
          <w:szCs w:val="20"/>
        </w:rPr>
        <w:t>r</w:t>
      </w:r>
      <w:r w:rsidRPr="006D4206">
        <w:rPr>
          <w:szCs w:val="20"/>
        </w:rPr>
        <w:t xml:space="preserve">es </w:t>
      </w:r>
      <w:r w:rsidRPr="006D4206">
        <w:rPr>
          <w:spacing w:val="1"/>
          <w:szCs w:val="20"/>
        </w:rPr>
        <w:t>c</w:t>
      </w:r>
      <w:r w:rsidRPr="006D4206">
        <w:rPr>
          <w:spacing w:val="-1"/>
          <w:szCs w:val="20"/>
        </w:rPr>
        <w:t>om</w:t>
      </w:r>
      <w:r w:rsidRPr="006D4206">
        <w:rPr>
          <w:szCs w:val="20"/>
        </w:rPr>
        <w:t>o</w:t>
      </w:r>
      <w:r w:rsidRPr="006D4206">
        <w:rPr>
          <w:spacing w:val="4"/>
          <w:szCs w:val="20"/>
        </w:rPr>
        <w:t xml:space="preserve"> </w:t>
      </w:r>
      <w:r w:rsidRPr="006D4206">
        <w:rPr>
          <w:spacing w:val="-2"/>
          <w:szCs w:val="20"/>
        </w:rPr>
        <w:t>p</w:t>
      </w:r>
      <w:r w:rsidRPr="006D4206">
        <w:rPr>
          <w:szCs w:val="20"/>
        </w:rPr>
        <w:t>a</w:t>
      </w:r>
      <w:r w:rsidRPr="006D4206">
        <w:rPr>
          <w:spacing w:val="-2"/>
          <w:szCs w:val="20"/>
        </w:rPr>
        <w:t>r</w:t>
      </w:r>
      <w:r w:rsidRPr="006D4206">
        <w:rPr>
          <w:szCs w:val="20"/>
        </w:rPr>
        <w:t xml:space="preserve">a </w:t>
      </w:r>
      <w:r w:rsidRPr="006D4206">
        <w:rPr>
          <w:spacing w:val="-1"/>
          <w:szCs w:val="20"/>
        </w:rPr>
        <w:t>m</w:t>
      </w:r>
      <w:r w:rsidRPr="006D4206">
        <w:rPr>
          <w:szCs w:val="20"/>
        </w:rPr>
        <w:t>u</w:t>
      </w:r>
      <w:r w:rsidRPr="006D4206">
        <w:rPr>
          <w:spacing w:val="1"/>
          <w:szCs w:val="20"/>
        </w:rPr>
        <w:t>j</w:t>
      </w:r>
      <w:r w:rsidRPr="006D4206">
        <w:rPr>
          <w:spacing w:val="-2"/>
          <w:szCs w:val="20"/>
        </w:rPr>
        <w:t>e</w:t>
      </w:r>
      <w:r w:rsidRPr="006D4206">
        <w:rPr>
          <w:spacing w:val="1"/>
          <w:szCs w:val="20"/>
        </w:rPr>
        <w:t>r</w:t>
      </w:r>
      <w:r w:rsidRPr="006D4206">
        <w:rPr>
          <w:szCs w:val="20"/>
        </w:rPr>
        <w:t xml:space="preserve">es. </w:t>
      </w:r>
      <w:r w:rsidRPr="006D4206">
        <w:rPr>
          <w:spacing w:val="-1"/>
          <w:szCs w:val="20"/>
        </w:rPr>
        <w:t>D</w:t>
      </w:r>
      <w:r w:rsidRPr="006D4206">
        <w:rPr>
          <w:szCs w:val="20"/>
        </w:rPr>
        <w:t>e e</w:t>
      </w:r>
      <w:r w:rsidRPr="006D4206">
        <w:rPr>
          <w:spacing w:val="1"/>
          <w:szCs w:val="20"/>
        </w:rPr>
        <w:t>s</w:t>
      </w:r>
      <w:r w:rsidRPr="006D4206">
        <w:rPr>
          <w:szCs w:val="20"/>
        </w:rPr>
        <w:t xml:space="preserve">ta </w:t>
      </w:r>
      <w:r w:rsidRPr="006D4206">
        <w:rPr>
          <w:spacing w:val="-1"/>
          <w:szCs w:val="20"/>
        </w:rPr>
        <w:t>m</w:t>
      </w:r>
      <w:r w:rsidRPr="006D4206">
        <w:rPr>
          <w:szCs w:val="20"/>
        </w:rPr>
        <w:t>an</w:t>
      </w:r>
      <w:r w:rsidRPr="006D4206">
        <w:rPr>
          <w:spacing w:val="-2"/>
          <w:szCs w:val="20"/>
        </w:rPr>
        <w:t>e</w:t>
      </w:r>
      <w:r w:rsidRPr="006D4206">
        <w:rPr>
          <w:spacing w:val="1"/>
          <w:szCs w:val="20"/>
        </w:rPr>
        <w:t>r</w:t>
      </w:r>
      <w:r w:rsidRPr="006D4206">
        <w:rPr>
          <w:szCs w:val="20"/>
        </w:rPr>
        <w:t xml:space="preserve">a, </w:t>
      </w:r>
      <w:r w:rsidRPr="006D4206">
        <w:rPr>
          <w:spacing w:val="1"/>
          <w:szCs w:val="20"/>
        </w:rPr>
        <w:t>l</w:t>
      </w:r>
      <w:r w:rsidRPr="006D4206">
        <w:rPr>
          <w:szCs w:val="20"/>
        </w:rPr>
        <w:t xml:space="preserve">a </w:t>
      </w:r>
      <w:r w:rsidRPr="006D4206">
        <w:rPr>
          <w:spacing w:val="1"/>
          <w:szCs w:val="20"/>
        </w:rPr>
        <w:t>p</w:t>
      </w:r>
      <w:r w:rsidRPr="006D4206">
        <w:rPr>
          <w:spacing w:val="-1"/>
          <w:szCs w:val="20"/>
        </w:rPr>
        <w:t>ol</w:t>
      </w:r>
      <w:r w:rsidRPr="006D4206">
        <w:rPr>
          <w:spacing w:val="1"/>
          <w:szCs w:val="20"/>
        </w:rPr>
        <w:t>í</w:t>
      </w:r>
      <w:r w:rsidRPr="006D4206">
        <w:rPr>
          <w:szCs w:val="20"/>
        </w:rPr>
        <w:t>t</w:t>
      </w:r>
      <w:r w:rsidRPr="006D4206">
        <w:rPr>
          <w:spacing w:val="-1"/>
          <w:szCs w:val="20"/>
        </w:rPr>
        <w:t>i</w:t>
      </w:r>
      <w:r w:rsidRPr="006D4206">
        <w:rPr>
          <w:spacing w:val="1"/>
          <w:szCs w:val="20"/>
        </w:rPr>
        <w:t>c</w:t>
      </w:r>
      <w:r w:rsidRPr="006D4206">
        <w:rPr>
          <w:szCs w:val="20"/>
        </w:rPr>
        <w:t xml:space="preserve">a </w:t>
      </w:r>
      <w:r w:rsidRPr="006D4206">
        <w:rPr>
          <w:spacing w:val="1"/>
          <w:szCs w:val="20"/>
        </w:rPr>
        <w:t>c</w:t>
      </w:r>
      <w:r w:rsidRPr="006D4206">
        <w:rPr>
          <w:spacing w:val="-1"/>
          <w:szCs w:val="20"/>
        </w:rPr>
        <w:t>o</w:t>
      </w:r>
      <w:r w:rsidRPr="006D4206">
        <w:rPr>
          <w:szCs w:val="20"/>
        </w:rPr>
        <w:t>nt</w:t>
      </w:r>
      <w:r w:rsidRPr="006D4206">
        <w:rPr>
          <w:spacing w:val="1"/>
          <w:szCs w:val="20"/>
        </w:rPr>
        <w:t>r</w:t>
      </w:r>
      <w:r w:rsidRPr="006D4206">
        <w:rPr>
          <w:spacing w:val="-2"/>
          <w:szCs w:val="20"/>
        </w:rPr>
        <w:t>a</w:t>
      </w:r>
      <w:r w:rsidRPr="006D4206">
        <w:rPr>
          <w:spacing w:val="1"/>
          <w:szCs w:val="20"/>
        </w:rPr>
        <w:t>c</w:t>
      </w:r>
      <w:r w:rsidRPr="006D4206">
        <w:rPr>
          <w:szCs w:val="20"/>
        </w:rPr>
        <w:t>t</w:t>
      </w:r>
      <w:r w:rsidRPr="006D4206">
        <w:rPr>
          <w:spacing w:val="-2"/>
          <w:szCs w:val="20"/>
        </w:rPr>
        <w:t>u</w:t>
      </w:r>
      <w:r w:rsidRPr="006D4206">
        <w:rPr>
          <w:szCs w:val="20"/>
        </w:rPr>
        <w:t xml:space="preserve">al de </w:t>
      </w:r>
      <w:r w:rsidRPr="006D4206">
        <w:rPr>
          <w:spacing w:val="1"/>
          <w:szCs w:val="20"/>
        </w:rPr>
        <w:t>l</w:t>
      </w:r>
      <w:r w:rsidRPr="006D4206">
        <w:rPr>
          <w:szCs w:val="20"/>
        </w:rPr>
        <w:t>a e</w:t>
      </w:r>
      <w:r w:rsidRPr="006D4206">
        <w:rPr>
          <w:spacing w:val="-3"/>
          <w:szCs w:val="20"/>
        </w:rPr>
        <w:t>m</w:t>
      </w:r>
      <w:r w:rsidRPr="006D4206">
        <w:rPr>
          <w:spacing w:val="1"/>
          <w:szCs w:val="20"/>
        </w:rPr>
        <w:t>p</w:t>
      </w:r>
      <w:r w:rsidRPr="006D4206">
        <w:rPr>
          <w:spacing w:val="-2"/>
          <w:szCs w:val="20"/>
        </w:rPr>
        <w:t>r</w:t>
      </w:r>
      <w:r w:rsidRPr="006D4206">
        <w:rPr>
          <w:szCs w:val="20"/>
        </w:rPr>
        <w:t>e</w:t>
      </w:r>
      <w:r w:rsidRPr="006D4206">
        <w:rPr>
          <w:spacing w:val="1"/>
          <w:szCs w:val="20"/>
        </w:rPr>
        <w:t>s</w:t>
      </w:r>
      <w:r w:rsidRPr="006D4206">
        <w:rPr>
          <w:szCs w:val="20"/>
        </w:rPr>
        <w:t xml:space="preserve">a, </w:t>
      </w:r>
      <w:r w:rsidRPr="006D4206">
        <w:rPr>
          <w:spacing w:val="-2"/>
          <w:szCs w:val="20"/>
        </w:rPr>
        <w:t>a</w:t>
      </w:r>
      <w:r w:rsidRPr="006D4206">
        <w:rPr>
          <w:szCs w:val="20"/>
        </w:rPr>
        <w:t xml:space="preserve">l </w:t>
      </w:r>
      <w:r w:rsidRPr="006D4206">
        <w:rPr>
          <w:spacing w:val="-1"/>
          <w:szCs w:val="20"/>
        </w:rPr>
        <w:t>o</w:t>
      </w:r>
      <w:r w:rsidRPr="006D4206">
        <w:rPr>
          <w:spacing w:val="1"/>
          <w:szCs w:val="20"/>
        </w:rPr>
        <w:t>p</w:t>
      </w:r>
      <w:r w:rsidRPr="006D4206">
        <w:rPr>
          <w:szCs w:val="20"/>
        </w:rPr>
        <w:t xml:space="preserve">tar </w:t>
      </w:r>
      <w:r w:rsidRPr="006D4206">
        <w:rPr>
          <w:spacing w:val="1"/>
          <w:szCs w:val="20"/>
        </w:rPr>
        <w:t>p</w:t>
      </w:r>
      <w:r w:rsidRPr="006D4206">
        <w:rPr>
          <w:spacing w:val="-3"/>
          <w:szCs w:val="20"/>
        </w:rPr>
        <w:t>o</w:t>
      </w:r>
      <w:r w:rsidRPr="006D4206">
        <w:rPr>
          <w:szCs w:val="20"/>
        </w:rPr>
        <w:t xml:space="preserve">r </w:t>
      </w:r>
      <w:r w:rsidRPr="006D4206">
        <w:rPr>
          <w:spacing w:val="2"/>
          <w:szCs w:val="20"/>
        </w:rPr>
        <w:t>l</w:t>
      </w:r>
      <w:r w:rsidRPr="006D4206">
        <w:rPr>
          <w:spacing w:val="-3"/>
          <w:szCs w:val="20"/>
        </w:rPr>
        <w:t>o</w:t>
      </w:r>
      <w:r w:rsidRPr="006D4206">
        <w:rPr>
          <w:szCs w:val="20"/>
        </w:rPr>
        <w:t xml:space="preserve">s </w:t>
      </w:r>
      <w:r w:rsidRPr="006D4206">
        <w:rPr>
          <w:spacing w:val="1"/>
          <w:szCs w:val="20"/>
        </w:rPr>
        <w:t>c</w:t>
      </w:r>
      <w:r w:rsidRPr="006D4206">
        <w:rPr>
          <w:spacing w:val="-1"/>
          <w:szCs w:val="20"/>
        </w:rPr>
        <w:t>o</w:t>
      </w:r>
      <w:r w:rsidRPr="006D4206">
        <w:rPr>
          <w:szCs w:val="20"/>
        </w:rPr>
        <w:t>nt</w:t>
      </w:r>
      <w:r w:rsidRPr="006D4206">
        <w:rPr>
          <w:spacing w:val="1"/>
          <w:szCs w:val="20"/>
        </w:rPr>
        <w:t>r</w:t>
      </w:r>
      <w:r w:rsidRPr="006D4206">
        <w:rPr>
          <w:szCs w:val="20"/>
        </w:rPr>
        <w:t>at</w:t>
      </w:r>
      <w:r w:rsidRPr="006D4206">
        <w:rPr>
          <w:spacing w:val="-3"/>
          <w:szCs w:val="20"/>
        </w:rPr>
        <w:t>o</w:t>
      </w:r>
      <w:r w:rsidRPr="006D4206">
        <w:rPr>
          <w:szCs w:val="20"/>
        </w:rPr>
        <w:t xml:space="preserve">s </w:t>
      </w:r>
      <w:r w:rsidRPr="006D4206">
        <w:rPr>
          <w:spacing w:val="1"/>
          <w:szCs w:val="20"/>
        </w:rPr>
        <w:t>i</w:t>
      </w:r>
      <w:r w:rsidRPr="006D4206">
        <w:rPr>
          <w:spacing w:val="-3"/>
          <w:szCs w:val="20"/>
        </w:rPr>
        <w:t>n</w:t>
      </w:r>
      <w:r w:rsidRPr="006D4206">
        <w:rPr>
          <w:szCs w:val="20"/>
        </w:rPr>
        <w:t>de</w:t>
      </w:r>
      <w:r w:rsidRPr="006D4206">
        <w:rPr>
          <w:spacing w:val="-2"/>
          <w:szCs w:val="20"/>
        </w:rPr>
        <w:t>f</w:t>
      </w:r>
      <w:r w:rsidRPr="006D4206">
        <w:rPr>
          <w:spacing w:val="2"/>
          <w:szCs w:val="20"/>
        </w:rPr>
        <w:t>i</w:t>
      </w:r>
      <w:r w:rsidRPr="006D4206">
        <w:rPr>
          <w:spacing w:val="-3"/>
          <w:szCs w:val="20"/>
        </w:rPr>
        <w:t>n</w:t>
      </w:r>
      <w:r w:rsidRPr="006D4206">
        <w:rPr>
          <w:spacing w:val="1"/>
          <w:szCs w:val="20"/>
        </w:rPr>
        <w:t>i</w:t>
      </w:r>
      <w:r w:rsidRPr="006D4206">
        <w:rPr>
          <w:szCs w:val="20"/>
        </w:rPr>
        <w:t>d</w:t>
      </w:r>
      <w:r w:rsidRPr="006D4206">
        <w:rPr>
          <w:spacing w:val="-1"/>
          <w:szCs w:val="20"/>
        </w:rPr>
        <w:t>o</w:t>
      </w:r>
      <w:r w:rsidRPr="006D4206">
        <w:rPr>
          <w:spacing w:val="1"/>
          <w:szCs w:val="20"/>
        </w:rPr>
        <w:t>s</w:t>
      </w:r>
      <w:r w:rsidRPr="006D4206">
        <w:rPr>
          <w:szCs w:val="20"/>
        </w:rPr>
        <w:t>, gene</w:t>
      </w:r>
      <w:r w:rsidRPr="006D4206">
        <w:rPr>
          <w:spacing w:val="-2"/>
          <w:szCs w:val="20"/>
        </w:rPr>
        <w:t>r</w:t>
      </w:r>
      <w:r w:rsidRPr="006D4206">
        <w:rPr>
          <w:szCs w:val="20"/>
        </w:rPr>
        <w:t>a e</w:t>
      </w:r>
      <w:r w:rsidRPr="006D4206">
        <w:rPr>
          <w:spacing w:val="1"/>
          <w:szCs w:val="20"/>
        </w:rPr>
        <w:t>s</w:t>
      </w:r>
      <w:r w:rsidRPr="006D4206">
        <w:rPr>
          <w:spacing w:val="-3"/>
          <w:szCs w:val="20"/>
        </w:rPr>
        <w:t>t</w:t>
      </w:r>
      <w:r w:rsidRPr="006D4206">
        <w:rPr>
          <w:szCs w:val="20"/>
        </w:rPr>
        <w:t>a</w:t>
      </w:r>
      <w:r w:rsidRPr="006D4206">
        <w:rPr>
          <w:spacing w:val="-2"/>
          <w:szCs w:val="20"/>
        </w:rPr>
        <w:t>b</w:t>
      </w:r>
      <w:r w:rsidRPr="006D4206">
        <w:rPr>
          <w:spacing w:val="-1"/>
          <w:szCs w:val="20"/>
        </w:rPr>
        <w:t>i</w:t>
      </w:r>
      <w:r w:rsidRPr="006D4206">
        <w:rPr>
          <w:spacing w:val="1"/>
          <w:szCs w:val="20"/>
        </w:rPr>
        <w:t>l</w:t>
      </w:r>
      <w:r w:rsidRPr="006D4206">
        <w:rPr>
          <w:spacing w:val="2"/>
          <w:szCs w:val="20"/>
        </w:rPr>
        <w:t>i</w:t>
      </w:r>
      <w:r w:rsidRPr="006D4206">
        <w:rPr>
          <w:spacing w:val="-2"/>
          <w:szCs w:val="20"/>
        </w:rPr>
        <w:t>d</w:t>
      </w:r>
      <w:r w:rsidRPr="006D4206">
        <w:rPr>
          <w:szCs w:val="20"/>
        </w:rPr>
        <w:t xml:space="preserve">ad en </w:t>
      </w:r>
      <w:r w:rsidRPr="006D4206">
        <w:rPr>
          <w:spacing w:val="1"/>
          <w:szCs w:val="20"/>
        </w:rPr>
        <w:t>l</w:t>
      </w:r>
      <w:r w:rsidRPr="006D4206">
        <w:rPr>
          <w:szCs w:val="20"/>
        </w:rPr>
        <w:t xml:space="preserve">a </w:t>
      </w:r>
      <w:r w:rsidRPr="006D4206">
        <w:rPr>
          <w:spacing w:val="-2"/>
          <w:szCs w:val="20"/>
        </w:rPr>
        <w:t>p</w:t>
      </w:r>
      <w:r w:rsidRPr="006D4206">
        <w:rPr>
          <w:spacing w:val="2"/>
          <w:szCs w:val="20"/>
        </w:rPr>
        <w:t>l</w:t>
      </w:r>
      <w:r w:rsidRPr="006D4206">
        <w:rPr>
          <w:szCs w:val="20"/>
        </w:rPr>
        <w:t>an</w:t>
      </w:r>
      <w:r w:rsidRPr="006D4206">
        <w:rPr>
          <w:spacing w:val="-3"/>
          <w:szCs w:val="20"/>
        </w:rPr>
        <w:t>t</w:t>
      </w:r>
      <w:r w:rsidRPr="006D4206">
        <w:rPr>
          <w:spacing w:val="-1"/>
          <w:szCs w:val="20"/>
        </w:rPr>
        <w:t>i</w:t>
      </w:r>
      <w:r w:rsidRPr="006D4206">
        <w:rPr>
          <w:spacing w:val="1"/>
          <w:szCs w:val="20"/>
        </w:rPr>
        <w:t>l</w:t>
      </w:r>
      <w:r w:rsidRPr="006D4206">
        <w:rPr>
          <w:spacing w:val="-1"/>
          <w:szCs w:val="20"/>
        </w:rPr>
        <w:t>l</w:t>
      </w:r>
      <w:r w:rsidRPr="006D4206">
        <w:rPr>
          <w:szCs w:val="20"/>
        </w:rPr>
        <w:t xml:space="preserve">a y </w:t>
      </w:r>
      <w:r w:rsidRPr="006D4206">
        <w:rPr>
          <w:spacing w:val="1"/>
          <w:szCs w:val="20"/>
        </w:rPr>
        <w:t>pr</w:t>
      </w:r>
      <w:r w:rsidRPr="006D4206">
        <w:rPr>
          <w:spacing w:val="-1"/>
          <w:szCs w:val="20"/>
        </w:rPr>
        <w:t>o</w:t>
      </w:r>
      <w:r w:rsidRPr="006D4206">
        <w:rPr>
          <w:spacing w:val="-2"/>
          <w:szCs w:val="20"/>
        </w:rPr>
        <w:t>p</w:t>
      </w:r>
      <w:r w:rsidRPr="006D4206">
        <w:rPr>
          <w:spacing w:val="-1"/>
          <w:szCs w:val="20"/>
        </w:rPr>
        <w:t>i</w:t>
      </w:r>
      <w:r w:rsidRPr="006D4206">
        <w:rPr>
          <w:spacing w:val="1"/>
          <w:szCs w:val="20"/>
        </w:rPr>
        <w:t>c</w:t>
      </w:r>
      <w:r w:rsidRPr="006D4206">
        <w:rPr>
          <w:spacing w:val="-1"/>
          <w:szCs w:val="20"/>
        </w:rPr>
        <w:t>i</w:t>
      </w:r>
      <w:r w:rsidRPr="006D4206">
        <w:rPr>
          <w:szCs w:val="20"/>
        </w:rPr>
        <w:t xml:space="preserve">a </w:t>
      </w:r>
      <w:r w:rsidRPr="006D4206">
        <w:rPr>
          <w:spacing w:val="-1"/>
          <w:szCs w:val="20"/>
        </w:rPr>
        <w:t>l</w:t>
      </w:r>
      <w:r w:rsidRPr="006D4206">
        <w:rPr>
          <w:szCs w:val="20"/>
        </w:rPr>
        <w:t xml:space="preserve">a </w:t>
      </w:r>
      <w:r w:rsidRPr="006D4206">
        <w:rPr>
          <w:spacing w:val="1"/>
          <w:szCs w:val="20"/>
        </w:rPr>
        <w:t>s</w:t>
      </w:r>
      <w:r w:rsidRPr="006D4206">
        <w:rPr>
          <w:szCs w:val="20"/>
        </w:rPr>
        <w:t>eg</w:t>
      </w:r>
      <w:r w:rsidRPr="006D4206">
        <w:rPr>
          <w:spacing w:val="-2"/>
          <w:szCs w:val="20"/>
        </w:rPr>
        <w:t>u</w:t>
      </w:r>
      <w:r w:rsidRPr="006D4206">
        <w:rPr>
          <w:spacing w:val="1"/>
          <w:szCs w:val="20"/>
        </w:rPr>
        <w:t>r</w:t>
      </w:r>
      <w:r w:rsidRPr="006D4206">
        <w:rPr>
          <w:spacing w:val="-1"/>
          <w:szCs w:val="20"/>
        </w:rPr>
        <w:t>i</w:t>
      </w:r>
      <w:r w:rsidRPr="006D4206">
        <w:rPr>
          <w:szCs w:val="20"/>
        </w:rPr>
        <w:t xml:space="preserve">dad </w:t>
      </w:r>
      <w:r w:rsidRPr="006D4206">
        <w:rPr>
          <w:spacing w:val="2"/>
          <w:szCs w:val="20"/>
        </w:rPr>
        <w:t>l</w:t>
      </w:r>
      <w:r w:rsidRPr="006D4206">
        <w:rPr>
          <w:szCs w:val="20"/>
        </w:rPr>
        <w:t>a</w:t>
      </w:r>
      <w:r w:rsidRPr="006D4206">
        <w:rPr>
          <w:spacing w:val="1"/>
          <w:szCs w:val="20"/>
        </w:rPr>
        <w:t>b</w:t>
      </w:r>
      <w:r w:rsidRPr="006D4206">
        <w:rPr>
          <w:spacing w:val="-3"/>
          <w:szCs w:val="20"/>
        </w:rPr>
        <w:t>o</w:t>
      </w:r>
      <w:r w:rsidRPr="006D4206">
        <w:rPr>
          <w:spacing w:val="1"/>
          <w:szCs w:val="20"/>
        </w:rPr>
        <w:t>r</w:t>
      </w:r>
      <w:r w:rsidRPr="006D4206">
        <w:rPr>
          <w:spacing w:val="-2"/>
          <w:szCs w:val="20"/>
        </w:rPr>
        <w:t>a</w:t>
      </w:r>
      <w:r w:rsidRPr="006D4206">
        <w:rPr>
          <w:szCs w:val="20"/>
        </w:rPr>
        <w:t xml:space="preserve">l </w:t>
      </w:r>
      <w:r w:rsidRPr="006D4206">
        <w:rPr>
          <w:spacing w:val="-1"/>
          <w:szCs w:val="20"/>
        </w:rPr>
        <w:t>y</w:t>
      </w:r>
      <w:r w:rsidRPr="006D4206">
        <w:rPr>
          <w:szCs w:val="20"/>
        </w:rPr>
        <w:t xml:space="preserve">, </w:t>
      </w:r>
      <w:r w:rsidRPr="006D4206">
        <w:rPr>
          <w:spacing w:val="1"/>
          <w:szCs w:val="20"/>
        </w:rPr>
        <w:t>p</w:t>
      </w:r>
      <w:r w:rsidRPr="006D4206">
        <w:rPr>
          <w:spacing w:val="-1"/>
          <w:szCs w:val="20"/>
        </w:rPr>
        <w:t>o</w:t>
      </w:r>
      <w:r w:rsidRPr="006D4206">
        <w:rPr>
          <w:szCs w:val="20"/>
        </w:rPr>
        <w:t>r tant</w:t>
      </w:r>
      <w:r w:rsidRPr="006D4206">
        <w:rPr>
          <w:spacing w:val="-1"/>
          <w:szCs w:val="20"/>
        </w:rPr>
        <w:t>o</w:t>
      </w:r>
      <w:r w:rsidRPr="006D4206">
        <w:rPr>
          <w:szCs w:val="20"/>
        </w:rPr>
        <w:t xml:space="preserve">, el </w:t>
      </w:r>
      <w:r w:rsidRPr="006D4206">
        <w:rPr>
          <w:spacing w:val="-2"/>
          <w:szCs w:val="20"/>
        </w:rPr>
        <w:t>b</w:t>
      </w:r>
      <w:r w:rsidRPr="006D4206">
        <w:rPr>
          <w:spacing w:val="1"/>
          <w:szCs w:val="20"/>
        </w:rPr>
        <w:t>i</w:t>
      </w:r>
      <w:r w:rsidRPr="006D4206">
        <w:rPr>
          <w:szCs w:val="20"/>
        </w:rPr>
        <w:t>e</w:t>
      </w:r>
      <w:r w:rsidRPr="006D4206">
        <w:rPr>
          <w:spacing w:val="-3"/>
          <w:szCs w:val="20"/>
        </w:rPr>
        <w:t>n</w:t>
      </w:r>
      <w:r w:rsidRPr="006D4206">
        <w:rPr>
          <w:szCs w:val="20"/>
        </w:rPr>
        <w:t>e</w:t>
      </w:r>
      <w:r w:rsidRPr="006D4206">
        <w:rPr>
          <w:spacing w:val="1"/>
          <w:szCs w:val="20"/>
        </w:rPr>
        <w:t>s</w:t>
      </w:r>
      <w:r w:rsidRPr="006D4206">
        <w:rPr>
          <w:szCs w:val="20"/>
        </w:rPr>
        <w:t>t</w:t>
      </w:r>
      <w:r w:rsidRPr="006D4206">
        <w:rPr>
          <w:spacing w:val="-2"/>
          <w:szCs w:val="20"/>
        </w:rPr>
        <w:t>a</w:t>
      </w:r>
      <w:r w:rsidRPr="006D4206">
        <w:rPr>
          <w:szCs w:val="20"/>
        </w:rPr>
        <w:t xml:space="preserve">r de </w:t>
      </w:r>
      <w:r w:rsidRPr="006D4206">
        <w:rPr>
          <w:spacing w:val="2"/>
          <w:szCs w:val="20"/>
        </w:rPr>
        <w:t>l</w:t>
      </w:r>
      <w:r w:rsidRPr="006D4206">
        <w:rPr>
          <w:spacing w:val="-3"/>
          <w:szCs w:val="20"/>
        </w:rPr>
        <w:t>o</w:t>
      </w:r>
      <w:r w:rsidRPr="006D4206">
        <w:rPr>
          <w:szCs w:val="20"/>
        </w:rPr>
        <w:t>s t</w:t>
      </w:r>
      <w:r w:rsidRPr="006D4206">
        <w:rPr>
          <w:spacing w:val="1"/>
          <w:szCs w:val="20"/>
        </w:rPr>
        <w:t>r</w:t>
      </w:r>
      <w:r w:rsidRPr="006D4206">
        <w:rPr>
          <w:spacing w:val="-2"/>
          <w:szCs w:val="20"/>
        </w:rPr>
        <w:t>a</w:t>
      </w:r>
      <w:r w:rsidRPr="006D4206">
        <w:rPr>
          <w:spacing w:val="1"/>
          <w:szCs w:val="20"/>
        </w:rPr>
        <w:t>b</w:t>
      </w:r>
      <w:r w:rsidRPr="006D4206">
        <w:rPr>
          <w:szCs w:val="20"/>
        </w:rPr>
        <w:t>a</w:t>
      </w:r>
      <w:r w:rsidRPr="006D4206">
        <w:rPr>
          <w:spacing w:val="-2"/>
          <w:szCs w:val="20"/>
        </w:rPr>
        <w:t>ja</w:t>
      </w:r>
      <w:r w:rsidRPr="006D4206">
        <w:rPr>
          <w:szCs w:val="20"/>
        </w:rPr>
        <w:t>d</w:t>
      </w:r>
      <w:r w:rsidRPr="006D4206">
        <w:rPr>
          <w:spacing w:val="-1"/>
          <w:szCs w:val="20"/>
        </w:rPr>
        <w:t>o</w:t>
      </w:r>
      <w:r w:rsidRPr="006D4206">
        <w:rPr>
          <w:spacing w:val="1"/>
          <w:szCs w:val="20"/>
        </w:rPr>
        <w:t>r</w:t>
      </w:r>
      <w:r w:rsidRPr="006D4206">
        <w:rPr>
          <w:szCs w:val="20"/>
        </w:rPr>
        <w:t xml:space="preserve">es y </w:t>
      </w:r>
      <w:r w:rsidRPr="006D4206">
        <w:rPr>
          <w:spacing w:val="-1"/>
          <w:szCs w:val="20"/>
        </w:rPr>
        <w:t>l</w:t>
      </w:r>
      <w:r w:rsidRPr="006D4206">
        <w:rPr>
          <w:spacing w:val="-2"/>
          <w:szCs w:val="20"/>
        </w:rPr>
        <w:t>a</w:t>
      </w:r>
      <w:r w:rsidRPr="006D4206">
        <w:rPr>
          <w:szCs w:val="20"/>
        </w:rPr>
        <w:t>s t</w:t>
      </w:r>
      <w:r w:rsidRPr="006D4206">
        <w:rPr>
          <w:spacing w:val="1"/>
          <w:szCs w:val="20"/>
        </w:rPr>
        <w:t>r</w:t>
      </w:r>
      <w:r w:rsidRPr="006D4206">
        <w:rPr>
          <w:szCs w:val="20"/>
        </w:rPr>
        <w:t>a</w:t>
      </w:r>
      <w:r w:rsidRPr="006D4206">
        <w:rPr>
          <w:spacing w:val="-2"/>
          <w:szCs w:val="20"/>
        </w:rPr>
        <w:t>b</w:t>
      </w:r>
      <w:r w:rsidRPr="006D4206">
        <w:rPr>
          <w:szCs w:val="20"/>
        </w:rPr>
        <w:t>a</w:t>
      </w:r>
      <w:r w:rsidRPr="006D4206">
        <w:rPr>
          <w:spacing w:val="1"/>
          <w:szCs w:val="20"/>
        </w:rPr>
        <w:t>j</w:t>
      </w:r>
      <w:r w:rsidRPr="006D4206">
        <w:rPr>
          <w:spacing w:val="-2"/>
          <w:szCs w:val="20"/>
        </w:rPr>
        <w:t>a</w:t>
      </w:r>
      <w:r w:rsidRPr="006D4206">
        <w:rPr>
          <w:szCs w:val="20"/>
        </w:rPr>
        <w:t>d</w:t>
      </w:r>
      <w:r w:rsidRPr="006D4206">
        <w:rPr>
          <w:spacing w:val="-1"/>
          <w:szCs w:val="20"/>
        </w:rPr>
        <w:t>o</w:t>
      </w:r>
      <w:r w:rsidRPr="006D4206">
        <w:rPr>
          <w:spacing w:val="1"/>
          <w:szCs w:val="20"/>
        </w:rPr>
        <w:t>r</w:t>
      </w:r>
      <w:r w:rsidRPr="006D4206">
        <w:rPr>
          <w:spacing w:val="-2"/>
          <w:szCs w:val="20"/>
        </w:rPr>
        <w:t>a</w:t>
      </w:r>
      <w:r w:rsidRPr="006D4206">
        <w:rPr>
          <w:szCs w:val="20"/>
        </w:rPr>
        <w:t>s</w:t>
      </w:r>
      <w:r w:rsidRPr="006D4206">
        <w:rPr>
          <w:spacing w:val="58"/>
          <w:szCs w:val="20"/>
        </w:rPr>
        <w:t xml:space="preserve"> </w:t>
      </w:r>
      <w:r w:rsidRPr="006D4206">
        <w:rPr>
          <w:szCs w:val="20"/>
        </w:rPr>
        <w:t>de</w:t>
      </w:r>
      <w:r w:rsidRPr="006D4206">
        <w:rPr>
          <w:spacing w:val="58"/>
          <w:szCs w:val="20"/>
        </w:rPr>
        <w:t xml:space="preserve"> </w:t>
      </w:r>
      <w:proofErr w:type="spellStart"/>
      <w:r w:rsidR="00324A07" w:rsidRPr="006D4206">
        <w:rPr>
          <w:spacing w:val="-1"/>
          <w:szCs w:val="20"/>
        </w:rPr>
        <w:t>Bepers</w:t>
      </w:r>
      <w:proofErr w:type="spellEnd"/>
      <w:r w:rsidRPr="006D4206">
        <w:rPr>
          <w:szCs w:val="20"/>
        </w:rPr>
        <w:t xml:space="preserve">. </w:t>
      </w:r>
      <w:r w:rsidRPr="006D4206">
        <w:rPr>
          <w:spacing w:val="-1"/>
          <w:szCs w:val="20"/>
        </w:rPr>
        <w:t>E</w:t>
      </w:r>
      <w:r w:rsidRPr="006D4206">
        <w:rPr>
          <w:spacing w:val="1"/>
          <w:szCs w:val="20"/>
        </w:rPr>
        <w:t>s</w:t>
      </w:r>
      <w:r w:rsidRPr="006D4206">
        <w:rPr>
          <w:szCs w:val="20"/>
        </w:rPr>
        <w:t>te</w:t>
      </w:r>
      <w:r w:rsidRPr="006D4206">
        <w:rPr>
          <w:spacing w:val="58"/>
          <w:szCs w:val="20"/>
        </w:rPr>
        <w:t xml:space="preserve"> </w:t>
      </w:r>
      <w:r w:rsidRPr="006D4206">
        <w:rPr>
          <w:szCs w:val="20"/>
        </w:rPr>
        <w:t>he</w:t>
      </w:r>
      <w:r w:rsidRPr="006D4206">
        <w:rPr>
          <w:spacing w:val="1"/>
          <w:szCs w:val="20"/>
        </w:rPr>
        <w:t>c</w:t>
      </w:r>
      <w:r w:rsidRPr="006D4206">
        <w:rPr>
          <w:szCs w:val="20"/>
        </w:rPr>
        <w:t>ho</w:t>
      </w:r>
      <w:r w:rsidRPr="006D4206">
        <w:rPr>
          <w:spacing w:val="57"/>
          <w:szCs w:val="20"/>
        </w:rPr>
        <w:t xml:space="preserve"> </w:t>
      </w:r>
      <w:r w:rsidRPr="006D4206">
        <w:rPr>
          <w:spacing w:val="1"/>
          <w:szCs w:val="20"/>
        </w:rPr>
        <w:t>p</w:t>
      </w:r>
      <w:r w:rsidRPr="006D4206">
        <w:rPr>
          <w:spacing w:val="-1"/>
          <w:szCs w:val="20"/>
        </w:rPr>
        <w:t>o</w:t>
      </w:r>
      <w:r w:rsidRPr="006D4206">
        <w:rPr>
          <w:spacing w:val="-3"/>
          <w:szCs w:val="20"/>
        </w:rPr>
        <w:t>n</w:t>
      </w:r>
      <w:r w:rsidRPr="006D4206">
        <w:rPr>
          <w:szCs w:val="20"/>
        </w:rPr>
        <w:t>e</w:t>
      </w:r>
      <w:r w:rsidRPr="006D4206">
        <w:rPr>
          <w:spacing w:val="58"/>
          <w:szCs w:val="20"/>
        </w:rPr>
        <w:t xml:space="preserve"> </w:t>
      </w:r>
      <w:r w:rsidRPr="006D4206">
        <w:rPr>
          <w:szCs w:val="20"/>
        </w:rPr>
        <w:t>de</w:t>
      </w:r>
      <w:r w:rsidRPr="006D4206">
        <w:rPr>
          <w:spacing w:val="58"/>
          <w:szCs w:val="20"/>
        </w:rPr>
        <w:t xml:space="preserve"> </w:t>
      </w:r>
      <w:r w:rsidRPr="006D4206">
        <w:rPr>
          <w:spacing w:val="-1"/>
          <w:szCs w:val="20"/>
        </w:rPr>
        <w:t>m</w:t>
      </w:r>
      <w:r w:rsidRPr="006D4206">
        <w:rPr>
          <w:szCs w:val="20"/>
        </w:rPr>
        <w:t>a</w:t>
      </w:r>
      <w:r w:rsidRPr="006D4206">
        <w:rPr>
          <w:spacing w:val="-3"/>
          <w:szCs w:val="20"/>
        </w:rPr>
        <w:t>n</w:t>
      </w:r>
      <w:r w:rsidRPr="006D4206">
        <w:rPr>
          <w:spacing w:val="1"/>
          <w:szCs w:val="20"/>
        </w:rPr>
        <w:t>i</w:t>
      </w:r>
      <w:r w:rsidRPr="006D4206">
        <w:rPr>
          <w:spacing w:val="-2"/>
          <w:szCs w:val="20"/>
        </w:rPr>
        <w:t>f</w:t>
      </w:r>
      <w:r w:rsidRPr="006D4206">
        <w:rPr>
          <w:spacing w:val="-1"/>
          <w:szCs w:val="20"/>
        </w:rPr>
        <w:t>i</w:t>
      </w:r>
      <w:r w:rsidRPr="006D4206">
        <w:rPr>
          <w:szCs w:val="20"/>
        </w:rPr>
        <w:t>e</w:t>
      </w:r>
      <w:r w:rsidRPr="006D4206">
        <w:rPr>
          <w:spacing w:val="1"/>
          <w:szCs w:val="20"/>
        </w:rPr>
        <w:t>s</w:t>
      </w:r>
      <w:r w:rsidRPr="006D4206">
        <w:rPr>
          <w:szCs w:val="20"/>
        </w:rPr>
        <w:t>to</w:t>
      </w:r>
      <w:r w:rsidRPr="006D4206">
        <w:rPr>
          <w:spacing w:val="57"/>
          <w:szCs w:val="20"/>
        </w:rPr>
        <w:t xml:space="preserve"> </w:t>
      </w:r>
      <w:r w:rsidRPr="006D4206">
        <w:rPr>
          <w:spacing w:val="1"/>
          <w:szCs w:val="20"/>
        </w:rPr>
        <w:t>q</w:t>
      </w:r>
      <w:r w:rsidRPr="006D4206">
        <w:rPr>
          <w:spacing w:val="-2"/>
          <w:szCs w:val="20"/>
        </w:rPr>
        <w:t>u</w:t>
      </w:r>
      <w:r w:rsidRPr="006D4206">
        <w:rPr>
          <w:szCs w:val="20"/>
        </w:rPr>
        <w:t>e</w:t>
      </w:r>
      <w:r w:rsidRPr="006D4206">
        <w:rPr>
          <w:spacing w:val="58"/>
          <w:szCs w:val="20"/>
        </w:rPr>
        <w:t xml:space="preserve"> </w:t>
      </w:r>
      <w:r w:rsidRPr="006D4206">
        <w:rPr>
          <w:spacing w:val="2"/>
          <w:szCs w:val="20"/>
        </w:rPr>
        <w:t>l</w:t>
      </w:r>
      <w:r w:rsidRPr="006D4206">
        <w:rPr>
          <w:szCs w:val="20"/>
        </w:rPr>
        <w:t xml:space="preserve">a </w:t>
      </w:r>
      <w:r w:rsidRPr="006D4206">
        <w:rPr>
          <w:spacing w:val="2"/>
          <w:szCs w:val="20"/>
        </w:rPr>
        <w:t>v</w:t>
      </w:r>
      <w:r w:rsidRPr="006D4206">
        <w:rPr>
          <w:spacing w:val="-3"/>
          <w:szCs w:val="20"/>
        </w:rPr>
        <w:t>o</w:t>
      </w:r>
      <w:r w:rsidRPr="006D4206">
        <w:rPr>
          <w:spacing w:val="1"/>
          <w:szCs w:val="20"/>
        </w:rPr>
        <w:t>l</w:t>
      </w:r>
      <w:r w:rsidRPr="006D4206">
        <w:rPr>
          <w:szCs w:val="20"/>
        </w:rPr>
        <w:t>unt</w:t>
      </w:r>
      <w:r w:rsidRPr="006D4206">
        <w:rPr>
          <w:spacing w:val="-2"/>
          <w:szCs w:val="20"/>
        </w:rPr>
        <w:t>a</w:t>
      </w:r>
      <w:r w:rsidRPr="006D4206">
        <w:rPr>
          <w:szCs w:val="20"/>
        </w:rPr>
        <w:t xml:space="preserve">d </w:t>
      </w:r>
      <w:r w:rsidRPr="006D4206">
        <w:rPr>
          <w:spacing w:val="1"/>
          <w:szCs w:val="20"/>
        </w:rPr>
        <w:t>p</w:t>
      </w:r>
      <w:r w:rsidRPr="006D4206">
        <w:rPr>
          <w:spacing w:val="-2"/>
          <w:szCs w:val="20"/>
        </w:rPr>
        <w:t>r</w:t>
      </w:r>
      <w:r w:rsidRPr="006D4206">
        <w:rPr>
          <w:spacing w:val="1"/>
          <w:szCs w:val="20"/>
        </w:rPr>
        <w:t>i</w:t>
      </w:r>
      <w:r w:rsidRPr="006D4206">
        <w:rPr>
          <w:spacing w:val="-1"/>
          <w:szCs w:val="20"/>
        </w:rPr>
        <w:t>o</w:t>
      </w:r>
      <w:r w:rsidRPr="006D4206">
        <w:rPr>
          <w:spacing w:val="-2"/>
          <w:szCs w:val="20"/>
        </w:rPr>
        <w:t>r</w:t>
      </w:r>
      <w:r w:rsidRPr="006D4206">
        <w:rPr>
          <w:spacing w:val="1"/>
          <w:szCs w:val="20"/>
        </w:rPr>
        <w:t>i</w:t>
      </w:r>
      <w:r w:rsidRPr="006D4206">
        <w:rPr>
          <w:szCs w:val="20"/>
        </w:rPr>
        <w:t>t</w:t>
      </w:r>
      <w:r w:rsidRPr="006D4206">
        <w:rPr>
          <w:spacing w:val="-2"/>
          <w:szCs w:val="20"/>
        </w:rPr>
        <w:t>a</w:t>
      </w:r>
      <w:r w:rsidRPr="006D4206">
        <w:rPr>
          <w:spacing w:val="1"/>
          <w:szCs w:val="20"/>
        </w:rPr>
        <w:t>r</w:t>
      </w:r>
      <w:r w:rsidRPr="006D4206">
        <w:rPr>
          <w:spacing w:val="-1"/>
          <w:szCs w:val="20"/>
        </w:rPr>
        <w:t>i</w:t>
      </w:r>
      <w:r w:rsidRPr="006D4206">
        <w:rPr>
          <w:szCs w:val="20"/>
        </w:rPr>
        <w:t xml:space="preserve">a de </w:t>
      </w:r>
      <w:r w:rsidRPr="006D4206">
        <w:rPr>
          <w:spacing w:val="1"/>
          <w:szCs w:val="20"/>
        </w:rPr>
        <w:t>l</w:t>
      </w:r>
      <w:r w:rsidRPr="006D4206">
        <w:rPr>
          <w:szCs w:val="20"/>
        </w:rPr>
        <w:t>a e</w:t>
      </w:r>
      <w:r w:rsidRPr="006D4206">
        <w:rPr>
          <w:spacing w:val="-1"/>
          <w:szCs w:val="20"/>
        </w:rPr>
        <w:t>m</w:t>
      </w:r>
      <w:r w:rsidRPr="006D4206">
        <w:rPr>
          <w:spacing w:val="-2"/>
          <w:szCs w:val="20"/>
        </w:rPr>
        <w:t>p</w:t>
      </w:r>
      <w:r w:rsidRPr="006D4206">
        <w:rPr>
          <w:spacing w:val="1"/>
          <w:szCs w:val="20"/>
        </w:rPr>
        <w:t>r</w:t>
      </w:r>
      <w:r w:rsidRPr="006D4206">
        <w:rPr>
          <w:szCs w:val="20"/>
        </w:rPr>
        <w:t>e</w:t>
      </w:r>
      <w:r w:rsidRPr="006D4206">
        <w:rPr>
          <w:spacing w:val="-2"/>
          <w:szCs w:val="20"/>
        </w:rPr>
        <w:t>s</w:t>
      </w:r>
      <w:r w:rsidRPr="006D4206">
        <w:rPr>
          <w:szCs w:val="20"/>
        </w:rPr>
        <w:t>a es ha</w:t>
      </w:r>
      <w:r w:rsidRPr="006D4206">
        <w:rPr>
          <w:spacing w:val="-1"/>
          <w:szCs w:val="20"/>
        </w:rPr>
        <w:t>c</w:t>
      </w:r>
      <w:r w:rsidRPr="006D4206">
        <w:rPr>
          <w:szCs w:val="20"/>
        </w:rPr>
        <w:t xml:space="preserve">er un </w:t>
      </w:r>
      <w:r w:rsidRPr="006D4206">
        <w:rPr>
          <w:spacing w:val="-2"/>
          <w:szCs w:val="20"/>
        </w:rPr>
        <w:t>e</w:t>
      </w:r>
      <w:r w:rsidRPr="006D4206">
        <w:rPr>
          <w:spacing w:val="1"/>
          <w:szCs w:val="20"/>
        </w:rPr>
        <w:t>q</w:t>
      </w:r>
      <w:r w:rsidRPr="006D4206">
        <w:rPr>
          <w:spacing w:val="-2"/>
          <w:szCs w:val="20"/>
        </w:rPr>
        <w:t>u</w:t>
      </w:r>
      <w:r w:rsidRPr="006D4206">
        <w:rPr>
          <w:spacing w:val="1"/>
          <w:szCs w:val="20"/>
        </w:rPr>
        <w:t>ip</w:t>
      </w:r>
      <w:r w:rsidRPr="006D4206">
        <w:rPr>
          <w:szCs w:val="20"/>
        </w:rPr>
        <w:t xml:space="preserve">o </w:t>
      </w:r>
      <w:r w:rsidRPr="006D4206">
        <w:rPr>
          <w:spacing w:val="-1"/>
          <w:szCs w:val="20"/>
        </w:rPr>
        <w:t>com</w:t>
      </w:r>
      <w:r w:rsidRPr="006D4206">
        <w:rPr>
          <w:spacing w:val="1"/>
          <w:szCs w:val="20"/>
        </w:rPr>
        <w:t>p</w:t>
      </w:r>
      <w:r w:rsidRPr="006D4206">
        <w:rPr>
          <w:spacing w:val="-2"/>
          <w:szCs w:val="20"/>
        </w:rPr>
        <w:t>a</w:t>
      </w:r>
      <w:r w:rsidRPr="006D4206">
        <w:rPr>
          <w:spacing w:val="1"/>
          <w:szCs w:val="20"/>
        </w:rPr>
        <w:t>c</w:t>
      </w:r>
      <w:r w:rsidRPr="006D4206">
        <w:rPr>
          <w:szCs w:val="20"/>
        </w:rPr>
        <w:t xml:space="preserve">to y </w:t>
      </w:r>
      <w:r w:rsidRPr="006D4206">
        <w:rPr>
          <w:spacing w:val="1"/>
          <w:szCs w:val="20"/>
        </w:rPr>
        <w:t>p</w:t>
      </w:r>
      <w:r w:rsidRPr="006D4206">
        <w:rPr>
          <w:szCs w:val="20"/>
        </w:rPr>
        <w:t>e</w:t>
      </w:r>
      <w:r w:rsidRPr="006D4206">
        <w:rPr>
          <w:spacing w:val="1"/>
          <w:szCs w:val="20"/>
        </w:rPr>
        <w:t>r</w:t>
      </w:r>
      <w:r w:rsidRPr="006D4206">
        <w:rPr>
          <w:spacing w:val="-3"/>
          <w:szCs w:val="20"/>
        </w:rPr>
        <w:t>m</w:t>
      </w:r>
      <w:r w:rsidRPr="006D4206">
        <w:rPr>
          <w:szCs w:val="20"/>
        </w:rPr>
        <w:t>anen</w:t>
      </w:r>
      <w:r w:rsidRPr="006D4206">
        <w:rPr>
          <w:spacing w:val="-3"/>
          <w:szCs w:val="20"/>
        </w:rPr>
        <w:t>t</w:t>
      </w:r>
      <w:r w:rsidRPr="006D4206">
        <w:rPr>
          <w:szCs w:val="20"/>
        </w:rPr>
        <w:t>e,</w:t>
      </w:r>
      <w:r w:rsidRPr="006D4206">
        <w:rPr>
          <w:spacing w:val="-2"/>
          <w:szCs w:val="20"/>
        </w:rPr>
        <w:t xml:space="preserve"> </w:t>
      </w:r>
      <w:proofErr w:type="spellStart"/>
      <w:r w:rsidRPr="006D4206">
        <w:rPr>
          <w:szCs w:val="20"/>
        </w:rPr>
        <w:t>f</w:t>
      </w:r>
      <w:r w:rsidRPr="006D4206">
        <w:rPr>
          <w:spacing w:val="2"/>
          <w:szCs w:val="20"/>
        </w:rPr>
        <w:t>i</w:t>
      </w:r>
      <w:r w:rsidRPr="006D4206">
        <w:rPr>
          <w:szCs w:val="20"/>
        </w:rPr>
        <w:t>d</w:t>
      </w:r>
      <w:r w:rsidRPr="006D4206">
        <w:rPr>
          <w:spacing w:val="-2"/>
          <w:szCs w:val="20"/>
        </w:rPr>
        <w:t>e</w:t>
      </w:r>
      <w:r w:rsidRPr="006D4206">
        <w:rPr>
          <w:spacing w:val="-1"/>
          <w:szCs w:val="20"/>
        </w:rPr>
        <w:t>l</w:t>
      </w:r>
      <w:r w:rsidRPr="006D4206">
        <w:rPr>
          <w:spacing w:val="1"/>
          <w:szCs w:val="20"/>
        </w:rPr>
        <w:t>i</w:t>
      </w:r>
      <w:r w:rsidRPr="006D4206">
        <w:rPr>
          <w:szCs w:val="20"/>
        </w:rPr>
        <w:t>za</w:t>
      </w:r>
      <w:r w:rsidRPr="006D4206">
        <w:rPr>
          <w:spacing w:val="-3"/>
          <w:szCs w:val="20"/>
        </w:rPr>
        <w:t>n</w:t>
      </w:r>
      <w:r w:rsidRPr="006D4206">
        <w:rPr>
          <w:szCs w:val="20"/>
        </w:rPr>
        <w:t>do</w:t>
      </w:r>
      <w:proofErr w:type="spellEnd"/>
      <w:r w:rsidRPr="006D4206">
        <w:rPr>
          <w:spacing w:val="-1"/>
          <w:szCs w:val="20"/>
        </w:rPr>
        <w:t xml:space="preserve"> </w:t>
      </w:r>
      <w:r w:rsidRPr="006D4206">
        <w:rPr>
          <w:spacing w:val="1"/>
          <w:szCs w:val="20"/>
        </w:rPr>
        <w:t>l</w:t>
      </w:r>
      <w:r w:rsidRPr="006D4206">
        <w:rPr>
          <w:szCs w:val="20"/>
        </w:rPr>
        <w:t xml:space="preserve">a </w:t>
      </w:r>
      <w:r w:rsidRPr="006D4206">
        <w:rPr>
          <w:spacing w:val="-2"/>
          <w:szCs w:val="20"/>
        </w:rPr>
        <w:t>p</w:t>
      </w:r>
      <w:r w:rsidRPr="006D4206">
        <w:rPr>
          <w:spacing w:val="1"/>
          <w:szCs w:val="20"/>
        </w:rPr>
        <w:t>l</w:t>
      </w:r>
      <w:r w:rsidRPr="006D4206">
        <w:rPr>
          <w:szCs w:val="20"/>
        </w:rPr>
        <w:t>an</w:t>
      </w:r>
      <w:r w:rsidRPr="006D4206">
        <w:rPr>
          <w:spacing w:val="-3"/>
          <w:szCs w:val="20"/>
        </w:rPr>
        <w:t>t</w:t>
      </w:r>
      <w:r w:rsidRPr="006D4206">
        <w:rPr>
          <w:spacing w:val="1"/>
          <w:szCs w:val="20"/>
        </w:rPr>
        <w:t>i</w:t>
      </w:r>
      <w:r w:rsidRPr="006D4206">
        <w:rPr>
          <w:spacing w:val="-1"/>
          <w:szCs w:val="20"/>
        </w:rPr>
        <w:t>l</w:t>
      </w:r>
      <w:r w:rsidRPr="006D4206">
        <w:rPr>
          <w:spacing w:val="1"/>
          <w:szCs w:val="20"/>
        </w:rPr>
        <w:t>l</w:t>
      </w:r>
      <w:r w:rsidRPr="006D4206">
        <w:rPr>
          <w:szCs w:val="20"/>
        </w:rPr>
        <w:t>a</w:t>
      </w:r>
      <w:r w:rsidRPr="006D4206">
        <w:rPr>
          <w:spacing w:val="-3"/>
          <w:szCs w:val="20"/>
        </w:rPr>
        <w:t xml:space="preserve"> </w:t>
      </w:r>
      <w:r w:rsidRPr="006D4206">
        <w:rPr>
          <w:spacing w:val="1"/>
          <w:szCs w:val="20"/>
        </w:rPr>
        <w:t>c</w:t>
      </w:r>
      <w:r w:rsidRPr="006D4206">
        <w:rPr>
          <w:spacing w:val="-1"/>
          <w:szCs w:val="20"/>
        </w:rPr>
        <w:t>o</w:t>
      </w:r>
      <w:r w:rsidRPr="006D4206">
        <w:rPr>
          <w:szCs w:val="20"/>
        </w:rPr>
        <w:t>n</w:t>
      </w:r>
      <w:r w:rsidRPr="006D4206">
        <w:rPr>
          <w:spacing w:val="-1"/>
          <w:szCs w:val="20"/>
        </w:rPr>
        <w:t xml:space="preserve"> </w:t>
      </w:r>
      <w:r w:rsidRPr="006D4206">
        <w:rPr>
          <w:spacing w:val="1"/>
          <w:szCs w:val="20"/>
        </w:rPr>
        <w:t>c</w:t>
      </w:r>
      <w:r w:rsidRPr="006D4206">
        <w:rPr>
          <w:spacing w:val="-1"/>
          <w:szCs w:val="20"/>
        </w:rPr>
        <w:t>o</w:t>
      </w:r>
      <w:r w:rsidRPr="006D4206">
        <w:rPr>
          <w:spacing w:val="-3"/>
          <w:szCs w:val="20"/>
        </w:rPr>
        <w:t>n</w:t>
      </w:r>
      <w:r w:rsidRPr="006D4206">
        <w:rPr>
          <w:szCs w:val="20"/>
        </w:rPr>
        <w:t>t</w:t>
      </w:r>
      <w:r w:rsidRPr="006D4206">
        <w:rPr>
          <w:spacing w:val="1"/>
          <w:szCs w:val="20"/>
        </w:rPr>
        <w:t>r</w:t>
      </w:r>
      <w:r w:rsidRPr="006D4206">
        <w:rPr>
          <w:szCs w:val="20"/>
        </w:rPr>
        <w:t>at</w:t>
      </w:r>
      <w:r w:rsidRPr="006D4206">
        <w:rPr>
          <w:spacing w:val="-1"/>
          <w:szCs w:val="20"/>
        </w:rPr>
        <w:t>o</w:t>
      </w:r>
      <w:r w:rsidRPr="006D4206">
        <w:rPr>
          <w:szCs w:val="20"/>
        </w:rPr>
        <w:t xml:space="preserve">s </w:t>
      </w:r>
      <w:r w:rsidRPr="006D4206">
        <w:rPr>
          <w:spacing w:val="2"/>
          <w:szCs w:val="20"/>
        </w:rPr>
        <w:t>i</w:t>
      </w:r>
      <w:r w:rsidRPr="006D4206">
        <w:rPr>
          <w:spacing w:val="-3"/>
          <w:szCs w:val="20"/>
        </w:rPr>
        <w:t>n</w:t>
      </w:r>
      <w:r w:rsidRPr="006D4206">
        <w:rPr>
          <w:szCs w:val="20"/>
        </w:rPr>
        <w:t>de</w:t>
      </w:r>
      <w:r w:rsidRPr="006D4206">
        <w:rPr>
          <w:spacing w:val="-2"/>
          <w:szCs w:val="20"/>
        </w:rPr>
        <w:t>f</w:t>
      </w:r>
      <w:r w:rsidRPr="006D4206">
        <w:rPr>
          <w:spacing w:val="1"/>
          <w:szCs w:val="20"/>
        </w:rPr>
        <w:t>i</w:t>
      </w:r>
      <w:r w:rsidRPr="006D4206">
        <w:rPr>
          <w:spacing w:val="-3"/>
          <w:szCs w:val="20"/>
        </w:rPr>
        <w:t>n</w:t>
      </w:r>
      <w:r w:rsidRPr="006D4206">
        <w:rPr>
          <w:spacing w:val="1"/>
          <w:szCs w:val="20"/>
        </w:rPr>
        <w:t>i</w:t>
      </w:r>
      <w:r w:rsidRPr="006D4206">
        <w:rPr>
          <w:szCs w:val="20"/>
        </w:rPr>
        <w:t>d</w:t>
      </w:r>
      <w:r w:rsidRPr="006D4206">
        <w:rPr>
          <w:spacing w:val="-1"/>
          <w:szCs w:val="20"/>
        </w:rPr>
        <w:t>o</w:t>
      </w:r>
      <w:r w:rsidRPr="006D4206">
        <w:rPr>
          <w:spacing w:val="1"/>
          <w:szCs w:val="20"/>
        </w:rPr>
        <w:t>s</w:t>
      </w:r>
      <w:r w:rsidRPr="006D4206">
        <w:rPr>
          <w:szCs w:val="20"/>
        </w:rPr>
        <w:t xml:space="preserve">. </w:t>
      </w:r>
    </w:p>
    <w:p w:rsidR="00F12C4F" w:rsidRPr="006D4206" w:rsidRDefault="00F12C4F" w:rsidP="00A31487">
      <w:pPr>
        <w:widowControl w:val="0"/>
        <w:autoSpaceDE w:val="0"/>
        <w:autoSpaceDN w:val="0"/>
        <w:adjustRightInd w:val="0"/>
        <w:rPr>
          <w:szCs w:val="20"/>
        </w:rPr>
      </w:pPr>
    </w:p>
    <w:p w:rsidR="006A007F" w:rsidRPr="003F3E5F" w:rsidRDefault="006A007F" w:rsidP="006A007F">
      <w:pPr>
        <w:widowControl w:val="0"/>
        <w:autoSpaceDE w:val="0"/>
        <w:autoSpaceDN w:val="0"/>
        <w:adjustRightInd w:val="0"/>
        <w:spacing w:before="2" w:line="120" w:lineRule="exact"/>
        <w:rPr>
          <w:rFonts w:cs="Century Gothic"/>
          <w:color w:val="000000"/>
          <w:szCs w:val="20"/>
        </w:rPr>
      </w:pPr>
    </w:p>
    <w:p w:rsidR="006A007F" w:rsidRDefault="006A007F" w:rsidP="006A007F">
      <w:pPr>
        <w:pStyle w:val="Ttulo4"/>
      </w:pPr>
      <w:r>
        <w:rPr>
          <w:spacing w:val="1"/>
        </w:rPr>
        <w:t>C</w:t>
      </w:r>
      <w:r>
        <w:t>on</w:t>
      </w:r>
      <w:r>
        <w:rPr>
          <w:spacing w:val="1"/>
        </w:rPr>
        <w:t>d</w:t>
      </w:r>
      <w:r>
        <w:rPr>
          <w:spacing w:val="-3"/>
        </w:rPr>
        <w:t>i</w:t>
      </w:r>
      <w:r>
        <w:t>ciones</w:t>
      </w:r>
      <w:r>
        <w:rPr>
          <w:spacing w:val="-3"/>
        </w:rPr>
        <w:t xml:space="preserve"> </w:t>
      </w:r>
      <w:r>
        <w:rPr>
          <w:spacing w:val="1"/>
        </w:rPr>
        <w:t>f</w:t>
      </w:r>
      <w:r>
        <w:t>í</w:t>
      </w:r>
      <w:r>
        <w:rPr>
          <w:spacing w:val="-1"/>
        </w:rPr>
        <w:t>s</w:t>
      </w:r>
      <w:r>
        <w:t>ic</w:t>
      </w:r>
      <w:r>
        <w:rPr>
          <w:spacing w:val="1"/>
        </w:rPr>
        <w:t>a</w:t>
      </w:r>
      <w:r>
        <w:t>s y</w:t>
      </w:r>
      <w:r>
        <w:rPr>
          <w:spacing w:val="-3"/>
        </w:rPr>
        <w:t xml:space="preserve"> </w:t>
      </w:r>
      <w:r>
        <w:rPr>
          <w:spacing w:val="-1"/>
        </w:rPr>
        <w:t>Pr</w:t>
      </w:r>
      <w:r>
        <w:t>e</w:t>
      </w:r>
      <w:r>
        <w:rPr>
          <w:spacing w:val="1"/>
        </w:rPr>
        <w:t>v</w:t>
      </w:r>
      <w:r>
        <w:t>enc</w:t>
      </w:r>
      <w:r>
        <w:rPr>
          <w:spacing w:val="-3"/>
        </w:rPr>
        <w:t>i</w:t>
      </w:r>
      <w:r>
        <w:t xml:space="preserve">ón </w:t>
      </w:r>
      <w:r>
        <w:rPr>
          <w:spacing w:val="-2"/>
        </w:rPr>
        <w:t>d</w:t>
      </w:r>
      <w:r>
        <w:t>e</w:t>
      </w:r>
      <w:r>
        <w:rPr>
          <w:spacing w:val="1"/>
        </w:rPr>
        <w:t xml:space="preserve"> </w:t>
      </w:r>
      <w:r>
        <w:rPr>
          <w:spacing w:val="-1"/>
        </w:rPr>
        <w:t>R</w:t>
      </w:r>
      <w:r>
        <w:t>ie</w:t>
      </w:r>
      <w:r>
        <w:rPr>
          <w:spacing w:val="-1"/>
        </w:rPr>
        <w:t>s</w:t>
      </w:r>
      <w:r>
        <w:rPr>
          <w:spacing w:val="-2"/>
        </w:rPr>
        <w:t>g</w:t>
      </w:r>
      <w:r>
        <w:t>os</w:t>
      </w:r>
      <w:r>
        <w:rPr>
          <w:spacing w:val="-1"/>
        </w:rPr>
        <w:t xml:space="preserve"> L</w:t>
      </w:r>
      <w:r>
        <w:rPr>
          <w:spacing w:val="1"/>
        </w:rPr>
        <w:t>ab</w:t>
      </w:r>
      <w:r>
        <w:t>o</w:t>
      </w:r>
      <w:r>
        <w:rPr>
          <w:spacing w:val="-1"/>
        </w:rPr>
        <w:t>r</w:t>
      </w:r>
      <w:r>
        <w:rPr>
          <w:spacing w:val="1"/>
        </w:rPr>
        <w:t>a</w:t>
      </w:r>
      <w:r>
        <w:rPr>
          <w:spacing w:val="-3"/>
        </w:rPr>
        <w:t>l</w:t>
      </w:r>
      <w:r>
        <w:t>es</w:t>
      </w:r>
    </w:p>
    <w:p w:rsidR="006A007F" w:rsidRPr="003F3E5F" w:rsidRDefault="006A007F" w:rsidP="006A007F">
      <w:pPr>
        <w:widowControl w:val="0"/>
        <w:autoSpaceDE w:val="0"/>
        <w:autoSpaceDN w:val="0"/>
        <w:adjustRightInd w:val="0"/>
        <w:spacing w:before="14" w:line="200" w:lineRule="exact"/>
        <w:rPr>
          <w:rFonts w:cs="Century Gothic"/>
          <w:color w:val="000000"/>
          <w:szCs w:val="20"/>
        </w:rPr>
      </w:pPr>
    </w:p>
    <w:p w:rsidR="006A007F" w:rsidRPr="003F3E5F" w:rsidRDefault="006A007F" w:rsidP="006A007F">
      <w:pPr>
        <w:rPr>
          <w:szCs w:val="20"/>
        </w:rPr>
      </w:pPr>
      <w:r>
        <w:rPr>
          <w:spacing w:val="2"/>
          <w:szCs w:val="20"/>
        </w:rPr>
        <w:t>Están definidos</w:t>
      </w:r>
      <w:r w:rsidRPr="003F3E5F">
        <w:rPr>
          <w:spacing w:val="2"/>
          <w:szCs w:val="20"/>
        </w:rPr>
        <w:t xml:space="preserve"> l</w:t>
      </w:r>
      <w:r w:rsidRPr="003F3E5F">
        <w:rPr>
          <w:spacing w:val="-3"/>
          <w:szCs w:val="20"/>
        </w:rPr>
        <w:t>o</w:t>
      </w:r>
      <w:r w:rsidRPr="003F3E5F">
        <w:rPr>
          <w:szCs w:val="20"/>
        </w:rPr>
        <w:t>s</w:t>
      </w:r>
      <w:r w:rsidRPr="003F3E5F">
        <w:rPr>
          <w:spacing w:val="3"/>
          <w:szCs w:val="20"/>
        </w:rPr>
        <w:t xml:space="preserve"> </w:t>
      </w:r>
      <w:r w:rsidRPr="003F3E5F">
        <w:rPr>
          <w:spacing w:val="-1"/>
          <w:szCs w:val="20"/>
        </w:rPr>
        <w:t>m</w:t>
      </w:r>
      <w:r w:rsidRPr="003F3E5F">
        <w:rPr>
          <w:spacing w:val="-2"/>
          <w:szCs w:val="20"/>
        </w:rPr>
        <w:t>e</w:t>
      </w:r>
      <w:r w:rsidRPr="003F3E5F">
        <w:rPr>
          <w:spacing w:val="1"/>
          <w:szCs w:val="20"/>
        </w:rPr>
        <w:t>c</w:t>
      </w:r>
      <w:r w:rsidRPr="003F3E5F">
        <w:rPr>
          <w:szCs w:val="20"/>
        </w:rPr>
        <w:t>a</w:t>
      </w:r>
      <w:r w:rsidRPr="003F3E5F">
        <w:rPr>
          <w:spacing w:val="-3"/>
          <w:szCs w:val="20"/>
        </w:rPr>
        <w:t>n</w:t>
      </w:r>
      <w:r w:rsidRPr="003F3E5F">
        <w:rPr>
          <w:spacing w:val="1"/>
          <w:szCs w:val="20"/>
        </w:rPr>
        <w:t>is</w:t>
      </w:r>
      <w:r w:rsidRPr="003F3E5F">
        <w:rPr>
          <w:spacing w:val="-1"/>
          <w:szCs w:val="20"/>
        </w:rPr>
        <w:t>mo</w:t>
      </w:r>
      <w:r w:rsidRPr="003F3E5F">
        <w:rPr>
          <w:szCs w:val="20"/>
        </w:rPr>
        <w:t>s</w:t>
      </w:r>
      <w:r w:rsidRPr="003F3E5F">
        <w:rPr>
          <w:spacing w:val="1"/>
          <w:szCs w:val="20"/>
        </w:rPr>
        <w:t xml:space="preserve"> </w:t>
      </w:r>
      <w:r w:rsidRPr="003F3E5F">
        <w:rPr>
          <w:szCs w:val="20"/>
        </w:rPr>
        <w:t>de</w:t>
      </w:r>
      <w:r w:rsidRPr="003F3E5F">
        <w:rPr>
          <w:spacing w:val="1"/>
          <w:szCs w:val="20"/>
        </w:rPr>
        <w:t xml:space="preserve"> pr</w:t>
      </w:r>
      <w:r w:rsidRPr="003F3E5F">
        <w:rPr>
          <w:spacing w:val="-2"/>
          <w:szCs w:val="20"/>
        </w:rPr>
        <w:t>e</w:t>
      </w:r>
      <w:r w:rsidRPr="003F3E5F">
        <w:rPr>
          <w:szCs w:val="20"/>
        </w:rPr>
        <w:t>ve</w:t>
      </w:r>
      <w:r w:rsidRPr="003F3E5F">
        <w:rPr>
          <w:spacing w:val="-3"/>
          <w:szCs w:val="20"/>
        </w:rPr>
        <w:t>n</w:t>
      </w:r>
      <w:r w:rsidRPr="003F3E5F">
        <w:rPr>
          <w:spacing w:val="-1"/>
          <w:szCs w:val="20"/>
        </w:rPr>
        <w:t>c</w:t>
      </w:r>
      <w:r w:rsidRPr="003F3E5F">
        <w:rPr>
          <w:spacing w:val="2"/>
          <w:szCs w:val="20"/>
        </w:rPr>
        <w:t>i</w:t>
      </w:r>
      <w:r w:rsidRPr="003F3E5F">
        <w:rPr>
          <w:spacing w:val="-1"/>
          <w:szCs w:val="20"/>
        </w:rPr>
        <w:t>ó</w:t>
      </w:r>
      <w:r w:rsidRPr="003F3E5F">
        <w:rPr>
          <w:szCs w:val="20"/>
        </w:rPr>
        <w:t>n de</w:t>
      </w:r>
      <w:r w:rsidRPr="003F3E5F">
        <w:rPr>
          <w:spacing w:val="3"/>
          <w:szCs w:val="20"/>
        </w:rPr>
        <w:t xml:space="preserve"> </w:t>
      </w:r>
      <w:r w:rsidRPr="003F3E5F">
        <w:rPr>
          <w:spacing w:val="-2"/>
          <w:szCs w:val="20"/>
        </w:rPr>
        <w:t>r</w:t>
      </w:r>
      <w:r w:rsidRPr="003F3E5F">
        <w:rPr>
          <w:spacing w:val="1"/>
          <w:szCs w:val="20"/>
        </w:rPr>
        <w:t>i</w:t>
      </w:r>
      <w:r w:rsidRPr="003F3E5F">
        <w:rPr>
          <w:spacing w:val="-2"/>
          <w:szCs w:val="20"/>
        </w:rPr>
        <w:t>e</w:t>
      </w:r>
      <w:r w:rsidRPr="003F3E5F">
        <w:rPr>
          <w:spacing w:val="1"/>
          <w:szCs w:val="20"/>
        </w:rPr>
        <w:t>s</w:t>
      </w:r>
      <w:r w:rsidRPr="003F3E5F">
        <w:rPr>
          <w:szCs w:val="20"/>
        </w:rPr>
        <w:t>g</w:t>
      </w:r>
      <w:r w:rsidRPr="003F3E5F">
        <w:rPr>
          <w:spacing w:val="-3"/>
          <w:szCs w:val="20"/>
        </w:rPr>
        <w:t>o</w:t>
      </w:r>
      <w:r w:rsidRPr="003F3E5F">
        <w:rPr>
          <w:szCs w:val="20"/>
        </w:rPr>
        <w:t xml:space="preserve">s </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pacing w:val="-2"/>
          <w:szCs w:val="20"/>
        </w:rPr>
        <w:t>a</w:t>
      </w:r>
      <w:r w:rsidRPr="003F3E5F">
        <w:rPr>
          <w:spacing w:val="1"/>
          <w:szCs w:val="20"/>
        </w:rPr>
        <w:t>l</w:t>
      </w:r>
      <w:r w:rsidRPr="003F3E5F">
        <w:rPr>
          <w:spacing w:val="-2"/>
          <w:szCs w:val="20"/>
        </w:rPr>
        <w:t>e</w:t>
      </w:r>
      <w:r w:rsidRPr="003F3E5F">
        <w:rPr>
          <w:spacing w:val="1"/>
          <w:szCs w:val="20"/>
        </w:rPr>
        <w:t>s</w:t>
      </w:r>
      <w:r w:rsidRPr="003F3E5F">
        <w:rPr>
          <w:szCs w:val="20"/>
        </w:rPr>
        <w:t>,</w:t>
      </w:r>
      <w:r w:rsidRPr="003F3E5F">
        <w:rPr>
          <w:spacing w:val="2"/>
          <w:szCs w:val="20"/>
        </w:rPr>
        <w:t xml:space="preserve"> </w:t>
      </w:r>
      <w:r w:rsidRPr="003F3E5F">
        <w:rPr>
          <w:spacing w:val="1"/>
          <w:szCs w:val="20"/>
        </w:rPr>
        <w:t>l</w:t>
      </w:r>
      <w:r w:rsidRPr="003F3E5F">
        <w:rPr>
          <w:szCs w:val="20"/>
        </w:rPr>
        <w:t>a</w:t>
      </w:r>
      <w:r w:rsidRPr="003F3E5F">
        <w:rPr>
          <w:spacing w:val="1"/>
          <w:szCs w:val="20"/>
        </w:rPr>
        <w:t xml:space="preserve"> </w:t>
      </w:r>
      <w:r w:rsidRPr="003F3E5F">
        <w:rPr>
          <w:szCs w:val="20"/>
        </w:rPr>
        <w:t>e</w:t>
      </w:r>
      <w:r w:rsidRPr="003F3E5F">
        <w:rPr>
          <w:spacing w:val="1"/>
          <w:szCs w:val="20"/>
        </w:rPr>
        <w:t>r</w:t>
      </w:r>
      <w:r w:rsidRPr="003F3E5F">
        <w:rPr>
          <w:szCs w:val="20"/>
        </w:rPr>
        <w:t>g</w:t>
      </w:r>
      <w:r w:rsidRPr="003F3E5F">
        <w:rPr>
          <w:spacing w:val="-3"/>
          <w:szCs w:val="20"/>
        </w:rPr>
        <w:t>o</w:t>
      </w:r>
      <w:r w:rsidRPr="003F3E5F">
        <w:rPr>
          <w:szCs w:val="20"/>
        </w:rPr>
        <w:t>n</w:t>
      </w:r>
      <w:r w:rsidRPr="003F3E5F">
        <w:rPr>
          <w:spacing w:val="-1"/>
          <w:szCs w:val="20"/>
        </w:rPr>
        <w:t>o</w:t>
      </w:r>
      <w:r w:rsidRPr="003F3E5F">
        <w:rPr>
          <w:spacing w:val="-3"/>
          <w:szCs w:val="20"/>
        </w:rPr>
        <w:t>m</w:t>
      </w:r>
      <w:r w:rsidRPr="003F3E5F">
        <w:rPr>
          <w:spacing w:val="1"/>
          <w:szCs w:val="20"/>
        </w:rPr>
        <w:t>í</w:t>
      </w:r>
      <w:r w:rsidRPr="003F3E5F">
        <w:rPr>
          <w:szCs w:val="20"/>
        </w:rPr>
        <w:t>a</w:t>
      </w:r>
      <w:r w:rsidRPr="003F3E5F">
        <w:rPr>
          <w:spacing w:val="4"/>
          <w:szCs w:val="20"/>
        </w:rPr>
        <w:t xml:space="preserve"> </w:t>
      </w:r>
      <w:r w:rsidRPr="003F3E5F">
        <w:rPr>
          <w:spacing w:val="-2"/>
          <w:szCs w:val="20"/>
        </w:rPr>
        <w:t>d</w:t>
      </w:r>
      <w:r w:rsidRPr="003F3E5F">
        <w:rPr>
          <w:szCs w:val="20"/>
        </w:rPr>
        <w:t>el</w:t>
      </w:r>
      <w:r w:rsidRPr="003F3E5F">
        <w:rPr>
          <w:spacing w:val="2"/>
          <w:szCs w:val="20"/>
        </w:rPr>
        <w:t xml:space="preserve"> </w:t>
      </w:r>
      <w:r w:rsidRPr="003F3E5F">
        <w:rPr>
          <w:spacing w:val="1"/>
          <w:szCs w:val="20"/>
        </w:rPr>
        <w:t>p</w:t>
      </w:r>
      <w:r w:rsidRPr="003F3E5F">
        <w:rPr>
          <w:szCs w:val="20"/>
        </w:rPr>
        <w:t>u</w:t>
      </w:r>
      <w:r w:rsidRPr="003F3E5F">
        <w:rPr>
          <w:spacing w:val="-2"/>
          <w:szCs w:val="20"/>
        </w:rPr>
        <w:t>e</w:t>
      </w:r>
      <w:r w:rsidRPr="003F3E5F">
        <w:rPr>
          <w:spacing w:val="1"/>
          <w:szCs w:val="20"/>
        </w:rPr>
        <w:t>s</w:t>
      </w:r>
      <w:r w:rsidRPr="003F3E5F">
        <w:rPr>
          <w:szCs w:val="20"/>
        </w:rPr>
        <w:t>to</w:t>
      </w:r>
      <w:r w:rsidRPr="003F3E5F">
        <w:rPr>
          <w:spacing w:val="2"/>
          <w:szCs w:val="20"/>
        </w:rPr>
        <w:t xml:space="preserve"> </w:t>
      </w:r>
      <w:r w:rsidRPr="003F3E5F">
        <w:rPr>
          <w:szCs w:val="20"/>
        </w:rPr>
        <w:t>de</w:t>
      </w:r>
      <w:r w:rsidRPr="003F3E5F">
        <w:rPr>
          <w:spacing w:val="4"/>
          <w:szCs w:val="20"/>
        </w:rPr>
        <w:t xml:space="preserve"> </w:t>
      </w:r>
      <w:r w:rsidRPr="003F3E5F">
        <w:rPr>
          <w:spacing w:val="-3"/>
          <w:szCs w:val="20"/>
        </w:rPr>
        <w:t>t</w:t>
      </w:r>
      <w:r w:rsidRPr="003F3E5F">
        <w:rPr>
          <w:spacing w:val="1"/>
          <w:szCs w:val="20"/>
        </w:rPr>
        <w:t>r</w:t>
      </w:r>
      <w:r w:rsidRPr="003F3E5F">
        <w:rPr>
          <w:szCs w:val="20"/>
        </w:rPr>
        <w:t>a</w:t>
      </w:r>
      <w:r w:rsidRPr="003F3E5F">
        <w:rPr>
          <w:spacing w:val="-2"/>
          <w:szCs w:val="20"/>
        </w:rPr>
        <w:t>b</w:t>
      </w:r>
      <w:r w:rsidRPr="003F3E5F">
        <w:rPr>
          <w:szCs w:val="20"/>
        </w:rPr>
        <w:t>a</w:t>
      </w:r>
      <w:r w:rsidRPr="003F3E5F">
        <w:rPr>
          <w:spacing w:val="1"/>
          <w:szCs w:val="20"/>
        </w:rPr>
        <w:t>j</w:t>
      </w:r>
      <w:r w:rsidRPr="003F3E5F">
        <w:rPr>
          <w:spacing w:val="-1"/>
          <w:szCs w:val="20"/>
        </w:rPr>
        <w:t>o</w:t>
      </w:r>
      <w:r w:rsidRPr="003F3E5F">
        <w:rPr>
          <w:szCs w:val="20"/>
        </w:rPr>
        <w:t>,</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pacing w:val="-2"/>
          <w:szCs w:val="20"/>
        </w:rPr>
        <w:t>d</w:t>
      </w:r>
      <w:r w:rsidRPr="003F3E5F">
        <w:rPr>
          <w:spacing w:val="-1"/>
          <w:szCs w:val="20"/>
        </w:rPr>
        <w:t>i</w:t>
      </w:r>
      <w:r w:rsidRPr="003F3E5F">
        <w:rPr>
          <w:spacing w:val="1"/>
          <w:szCs w:val="20"/>
        </w:rPr>
        <w:t>spo</w:t>
      </w:r>
      <w:r w:rsidRPr="003F3E5F">
        <w:rPr>
          <w:spacing w:val="-2"/>
          <w:szCs w:val="20"/>
        </w:rPr>
        <w:t>s</w:t>
      </w:r>
      <w:r w:rsidRPr="003F3E5F">
        <w:rPr>
          <w:spacing w:val="-1"/>
          <w:szCs w:val="20"/>
        </w:rPr>
        <w:t>i</w:t>
      </w:r>
      <w:r w:rsidRPr="003F3E5F">
        <w:rPr>
          <w:spacing w:val="1"/>
          <w:szCs w:val="20"/>
        </w:rPr>
        <w:t>ci</w:t>
      </w:r>
      <w:r w:rsidRPr="003F3E5F">
        <w:rPr>
          <w:spacing w:val="-1"/>
          <w:szCs w:val="20"/>
        </w:rPr>
        <w:t>ó</w:t>
      </w:r>
      <w:r w:rsidRPr="003F3E5F">
        <w:rPr>
          <w:szCs w:val="20"/>
        </w:rPr>
        <w:t xml:space="preserve">n, </w:t>
      </w:r>
      <w:r w:rsidRPr="003F3E5F">
        <w:rPr>
          <w:spacing w:val="1"/>
          <w:szCs w:val="20"/>
        </w:rPr>
        <w:t>l</w:t>
      </w:r>
      <w:r w:rsidRPr="003F3E5F">
        <w:rPr>
          <w:szCs w:val="20"/>
        </w:rPr>
        <w:t>a</w:t>
      </w:r>
      <w:r w:rsidRPr="003F3E5F">
        <w:rPr>
          <w:spacing w:val="1"/>
          <w:szCs w:val="20"/>
        </w:rPr>
        <w:t xml:space="preserve"> </w:t>
      </w:r>
      <w:r w:rsidRPr="003F3E5F">
        <w:rPr>
          <w:szCs w:val="20"/>
        </w:rPr>
        <w:t>d</w:t>
      </w:r>
      <w:r w:rsidRPr="003F3E5F">
        <w:rPr>
          <w:spacing w:val="1"/>
          <w:szCs w:val="20"/>
        </w:rPr>
        <w:t>is</w:t>
      </w:r>
      <w:r w:rsidRPr="003F3E5F">
        <w:rPr>
          <w:spacing w:val="-3"/>
          <w:szCs w:val="20"/>
        </w:rPr>
        <w:t>t</w:t>
      </w:r>
      <w:r w:rsidRPr="003F3E5F">
        <w:rPr>
          <w:spacing w:val="1"/>
          <w:szCs w:val="20"/>
        </w:rPr>
        <w:t>r</w:t>
      </w:r>
      <w:r w:rsidRPr="003F3E5F">
        <w:rPr>
          <w:spacing w:val="-1"/>
          <w:szCs w:val="20"/>
        </w:rPr>
        <w:t>i</w:t>
      </w:r>
      <w:r w:rsidRPr="003F3E5F">
        <w:rPr>
          <w:spacing w:val="1"/>
          <w:szCs w:val="20"/>
        </w:rPr>
        <w:t>b</w:t>
      </w:r>
      <w:r w:rsidRPr="003F3E5F">
        <w:rPr>
          <w:spacing w:val="-2"/>
          <w:szCs w:val="20"/>
        </w:rPr>
        <w:t>u</w:t>
      </w:r>
      <w:r w:rsidRPr="003F3E5F">
        <w:rPr>
          <w:spacing w:val="1"/>
          <w:szCs w:val="20"/>
        </w:rPr>
        <w:t>c</w:t>
      </w:r>
      <w:r w:rsidRPr="003F3E5F">
        <w:rPr>
          <w:spacing w:val="2"/>
          <w:szCs w:val="20"/>
        </w:rPr>
        <w:t>i</w:t>
      </w:r>
      <w:r w:rsidRPr="003F3E5F">
        <w:rPr>
          <w:spacing w:val="-3"/>
          <w:szCs w:val="20"/>
        </w:rPr>
        <w:t>ó</w:t>
      </w:r>
      <w:r w:rsidRPr="003F3E5F">
        <w:rPr>
          <w:szCs w:val="20"/>
        </w:rPr>
        <w:t xml:space="preserve">n </w:t>
      </w:r>
      <w:r w:rsidRPr="003F3E5F">
        <w:rPr>
          <w:spacing w:val="1"/>
          <w:szCs w:val="20"/>
        </w:rPr>
        <w:t>c</w:t>
      </w:r>
      <w:r w:rsidRPr="003F3E5F">
        <w:rPr>
          <w:spacing w:val="-1"/>
          <w:szCs w:val="20"/>
        </w:rPr>
        <w:t>o</w:t>
      </w:r>
      <w:r w:rsidRPr="003F3E5F">
        <w:rPr>
          <w:spacing w:val="-2"/>
          <w:szCs w:val="20"/>
        </w:rPr>
        <w:t>r</w:t>
      </w:r>
      <w:r w:rsidRPr="003F3E5F">
        <w:rPr>
          <w:spacing w:val="1"/>
          <w:szCs w:val="20"/>
        </w:rPr>
        <w:t>r</w:t>
      </w:r>
      <w:r w:rsidRPr="003F3E5F">
        <w:rPr>
          <w:spacing w:val="-2"/>
          <w:szCs w:val="20"/>
        </w:rPr>
        <w:t>e</w:t>
      </w:r>
      <w:r w:rsidRPr="003F3E5F">
        <w:rPr>
          <w:spacing w:val="1"/>
          <w:szCs w:val="20"/>
        </w:rPr>
        <w:t>c</w:t>
      </w:r>
      <w:r w:rsidRPr="003F3E5F">
        <w:rPr>
          <w:szCs w:val="20"/>
        </w:rPr>
        <w:t>ta</w:t>
      </w:r>
      <w:r w:rsidRPr="003F3E5F">
        <w:rPr>
          <w:spacing w:val="2"/>
          <w:szCs w:val="20"/>
        </w:rPr>
        <w:t xml:space="preserve"> </w:t>
      </w:r>
      <w:r w:rsidRPr="003F3E5F">
        <w:rPr>
          <w:szCs w:val="20"/>
        </w:rPr>
        <w:t>d</w:t>
      </w:r>
      <w:r w:rsidRPr="003F3E5F">
        <w:rPr>
          <w:spacing w:val="-2"/>
          <w:szCs w:val="20"/>
        </w:rPr>
        <w:t>e</w:t>
      </w:r>
      <w:r w:rsidRPr="003F3E5F">
        <w:rPr>
          <w:szCs w:val="20"/>
        </w:rPr>
        <w:t>l</w:t>
      </w:r>
      <w:r w:rsidRPr="003F3E5F">
        <w:rPr>
          <w:spacing w:val="3"/>
          <w:szCs w:val="20"/>
        </w:rPr>
        <w:t xml:space="preserve"> </w:t>
      </w:r>
      <w:r w:rsidRPr="003F3E5F">
        <w:rPr>
          <w:szCs w:val="20"/>
        </w:rPr>
        <w:t>e</w:t>
      </w:r>
      <w:r w:rsidRPr="003F3E5F">
        <w:rPr>
          <w:spacing w:val="1"/>
          <w:szCs w:val="20"/>
        </w:rPr>
        <w:t>s</w:t>
      </w:r>
      <w:r w:rsidRPr="003F3E5F">
        <w:rPr>
          <w:spacing w:val="-2"/>
          <w:szCs w:val="20"/>
        </w:rPr>
        <w:t>p</w:t>
      </w:r>
      <w:r w:rsidRPr="003F3E5F">
        <w:rPr>
          <w:szCs w:val="20"/>
        </w:rPr>
        <w:t>a</w:t>
      </w:r>
      <w:r w:rsidRPr="003F3E5F">
        <w:rPr>
          <w:spacing w:val="-1"/>
          <w:szCs w:val="20"/>
        </w:rPr>
        <w:t>c</w:t>
      </w:r>
      <w:r w:rsidRPr="003F3E5F">
        <w:rPr>
          <w:spacing w:val="2"/>
          <w:szCs w:val="20"/>
        </w:rPr>
        <w:t>i</w:t>
      </w:r>
      <w:r w:rsidRPr="003F3E5F">
        <w:rPr>
          <w:spacing w:val="-1"/>
          <w:szCs w:val="20"/>
        </w:rPr>
        <w:t>o</w:t>
      </w:r>
      <w:r w:rsidRPr="003F3E5F">
        <w:rPr>
          <w:szCs w:val="20"/>
        </w:rPr>
        <w:t xml:space="preserve">, </w:t>
      </w:r>
      <w:r w:rsidRPr="003F3E5F">
        <w:rPr>
          <w:spacing w:val="1"/>
          <w:szCs w:val="20"/>
        </w:rPr>
        <w:t>l</w:t>
      </w:r>
      <w:r w:rsidRPr="003F3E5F">
        <w:rPr>
          <w:spacing w:val="-2"/>
          <w:szCs w:val="20"/>
        </w:rPr>
        <w:t>a</w:t>
      </w:r>
      <w:r w:rsidRPr="003F3E5F">
        <w:rPr>
          <w:szCs w:val="20"/>
        </w:rPr>
        <w:t>s</w:t>
      </w:r>
      <w:r w:rsidRPr="003F3E5F">
        <w:rPr>
          <w:spacing w:val="2"/>
          <w:szCs w:val="20"/>
        </w:rPr>
        <w:t xml:space="preserve"> </w:t>
      </w:r>
      <w:r w:rsidRPr="003F3E5F">
        <w:rPr>
          <w:spacing w:val="1"/>
          <w:szCs w:val="20"/>
        </w:rPr>
        <w:t>c</w:t>
      </w:r>
      <w:r w:rsidRPr="003F3E5F">
        <w:rPr>
          <w:spacing w:val="-1"/>
          <w:szCs w:val="20"/>
        </w:rPr>
        <w:t>o</w:t>
      </w:r>
      <w:r w:rsidRPr="003F3E5F">
        <w:rPr>
          <w:szCs w:val="20"/>
        </w:rPr>
        <w:t>n</w:t>
      </w:r>
      <w:r w:rsidRPr="003F3E5F">
        <w:rPr>
          <w:spacing w:val="-2"/>
          <w:szCs w:val="20"/>
        </w:rPr>
        <w:t>d</w:t>
      </w:r>
      <w:r w:rsidRPr="003F3E5F">
        <w:rPr>
          <w:spacing w:val="-1"/>
          <w:szCs w:val="20"/>
        </w:rPr>
        <w:t>i</w:t>
      </w:r>
      <w:r w:rsidRPr="003F3E5F">
        <w:rPr>
          <w:spacing w:val="1"/>
          <w:szCs w:val="20"/>
        </w:rPr>
        <w:t>ci</w:t>
      </w:r>
      <w:r w:rsidRPr="003F3E5F">
        <w:rPr>
          <w:spacing w:val="-1"/>
          <w:szCs w:val="20"/>
        </w:rPr>
        <w:t>o</w:t>
      </w:r>
      <w:r w:rsidRPr="003F3E5F">
        <w:rPr>
          <w:spacing w:val="-3"/>
          <w:szCs w:val="20"/>
        </w:rPr>
        <w:t>n</w:t>
      </w:r>
      <w:r w:rsidRPr="003F3E5F">
        <w:rPr>
          <w:szCs w:val="20"/>
        </w:rPr>
        <w:t>es</w:t>
      </w:r>
      <w:r w:rsidRPr="003F3E5F">
        <w:rPr>
          <w:spacing w:val="2"/>
          <w:szCs w:val="20"/>
        </w:rPr>
        <w:t xml:space="preserve"> </w:t>
      </w:r>
      <w:r w:rsidRPr="003F3E5F">
        <w:rPr>
          <w:szCs w:val="20"/>
        </w:rPr>
        <w:t xml:space="preserve">de </w:t>
      </w:r>
      <w:r w:rsidRPr="003F3E5F">
        <w:rPr>
          <w:spacing w:val="1"/>
          <w:szCs w:val="20"/>
        </w:rPr>
        <w:t>i</w:t>
      </w:r>
      <w:r w:rsidRPr="003F3E5F">
        <w:rPr>
          <w:spacing w:val="-1"/>
          <w:szCs w:val="20"/>
        </w:rPr>
        <w:t>l</w:t>
      </w:r>
      <w:r w:rsidRPr="003F3E5F">
        <w:rPr>
          <w:szCs w:val="20"/>
        </w:rPr>
        <w:t>u</w:t>
      </w:r>
      <w:r w:rsidRPr="003F3E5F">
        <w:rPr>
          <w:spacing w:val="-1"/>
          <w:szCs w:val="20"/>
        </w:rPr>
        <w:t>m</w:t>
      </w:r>
      <w:r w:rsidRPr="003F3E5F">
        <w:rPr>
          <w:spacing w:val="1"/>
          <w:szCs w:val="20"/>
        </w:rPr>
        <w:t>i</w:t>
      </w:r>
      <w:r w:rsidRPr="003F3E5F">
        <w:rPr>
          <w:spacing w:val="-3"/>
          <w:szCs w:val="20"/>
        </w:rPr>
        <w:t>n</w:t>
      </w:r>
      <w:r w:rsidRPr="003F3E5F">
        <w:rPr>
          <w:szCs w:val="20"/>
        </w:rPr>
        <w:t>a</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3"/>
          <w:szCs w:val="20"/>
        </w:rPr>
        <w:t xml:space="preserve"> </w:t>
      </w:r>
      <w:r w:rsidRPr="003F3E5F">
        <w:rPr>
          <w:spacing w:val="-2"/>
          <w:szCs w:val="20"/>
        </w:rPr>
        <w:t>d</w:t>
      </w:r>
      <w:r w:rsidRPr="003F3E5F">
        <w:rPr>
          <w:szCs w:val="20"/>
        </w:rPr>
        <w:t>e</w:t>
      </w:r>
      <w:r w:rsidRPr="003F3E5F">
        <w:rPr>
          <w:spacing w:val="2"/>
          <w:szCs w:val="20"/>
        </w:rPr>
        <w:t xml:space="preserve"> </w:t>
      </w:r>
      <w:r w:rsidRPr="003F3E5F">
        <w:rPr>
          <w:spacing w:val="1"/>
          <w:szCs w:val="20"/>
        </w:rPr>
        <w:t>r</w:t>
      </w:r>
      <w:r w:rsidRPr="003F3E5F">
        <w:rPr>
          <w:spacing w:val="-2"/>
          <w:szCs w:val="20"/>
        </w:rPr>
        <w:t>u</w:t>
      </w:r>
      <w:r w:rsidRPr="003F3E5F">
        <w:rPr>
          <w:spacing w:val="1"/>
          <w:szCs w:val="20"/>
        </w:rPr>
        <w:t>i</w:t>
      </w:r>
      <w:r w:rsidRPr="003F3E5F">
        <w:rPr>
          <w:szCs w:val="20"/>
        </w:rPr>
        <w:t>d</w:t>
      </w:r>
      <w:r w:rsidRPr="003F3E5F">
        <w:rPr>
          <w:spacing w:val="-1"/>
          <w:szCs w:val="20"/>
        </w:rPr>
        <w:t>o</w:t>
      </w:r>
      <w:r w:rsidRPr="003F3E5F">
        <w:rPr>
          <w:szCs w:val="20"/>
        </w:rPr>
        <w:t>,</w:t>
      </w:r>
      <w:r w:rsidRPr="003F3E5F">
        <w:rPr>
          <w:spacing w:val="3"/>
          <w:szCs w:val="20"/>
        </w:rPr>
        <w:t xml:space="preserve"> </w:t>
      </w:r>
      <w:r w:rsidRPr="003F3E5F">
        <w:rPr>
          <w:szCs w:val="20"/>
        </w:rPr>
        <w:t>e</w:t>
      </w:r>
      <w:r w:rsidRPr="003F3E5F">
        <w:rPr>
          <w:spacing w:val="-3"/>
          <w:szCs w:val="20"/>
        </w:rPr>
        <w:t>t</w:t>
      </w:r>
      <w:r w:rsidRPr="003F3E5F">
        <w:rPr>
          <w:spacing w:val="1"/>
          <w:szCs w:val="20"/>
        </w:rPr>
        <w:t>c</w:t>
      </w:r>
      <w:r w:rsidRPr="003F3E5F">
        <w:rPr>
          <w:spacing w:val="-1"/>
          <w:szCs w:val="20"/>
        </w:rPr>
        <w:t>.</w:t>
      </w:r>
      <w:r w:rsidRPr="003F3E5F">
        <w:rPr>
          <w:szCs w:val="20"/>
        </w:rPr>
        <w:t>,</w:t>
      </w:r>
      <w:r w:rsidRPr="003F3E5F">
        <w:rPr>
          <w:spacing w:val="3"/>
          <w:szCs w:val="20"/>
        </w:rPr>
        <w:t xml:space="preserve"> </w:t>
      </w:r>
      <w:r w:rsidRPr="003F3E5F">
        <w:rPr>
          <w:szCs w:val="20"/>
        </w:rPr>
        <w:t>y</w:t>
      </w:r>
      <w:r w:rsidRPr="003F3E5F">
        <w:rPr>
          <w:spacing w:val="3"/>
          <w:szCs w:val="20"/>
        </w:rPr>
        <w:t xml:space="preserve"> </w:t>
      </w:r>
      <w:r w:rsidRPr="003F3E5F">
        <w:rPr>
          <w:spacing w:val="-1"/>
          <w:szCs w:val="20"/>
        </w:rPr>
        <w:t>l</w:t>
      </w:r>
      <w:r w:rsidRPr="003F3E5F">
        <w:rPr>
          <w:szCs w:val="20"/>
        </w:rPr>
        <w:t>a ad</w:t>
      </w:r>
      <w:r w:rsidRPr="003F3E5F">
        <w:rPr>
          <w:spacing w:val="-2"/>
          <w:szCs w:val="20"/>
        </w:rPr>
        <w:t>e</w:t>
      </w:r>
      <w:r w:rsidRPr="003F3E5F">
        <w:rPr>
          <w:spacing w:val="1"/>
          <w:szCs w:val="20"/>
        </w:rPr>
        <w:t>c</w:t>
      </w:r>
      <w:r w:rsidRPr="003F3E5F">
        <w:rPr>
          <w:szCs w:val="20"/>
        </w:rPr>
        <w:t>u</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2"/>
          <w:szCs w:val="20"/>
        </w:rPr>
        <w:t xml:space="preserve"> </w:t>
      </w:r>
      <w:r w:rsidRPr="003F3E5F">
        <w:rPr>
          <w:spacing w:val="-2"/>
          <w:szCs w:val="20"/>
        </w:rPr>
        <w:t>d</w:t>
      </w:r>
      <w:r w:rsidRPr="003F3E5F">
        <w:rPr>
          <w:szCs w:val="20"/>
        </w:rPr>
        <w:t>el</w:t>
      </w:r>
      <w:r w:rsidRPr="003F3E5F">
        <w:rPr>
          <w:spacing w:val="2"/>
          <w:szCs w:val="20"/>
        </w:rPr>
        <w:t xml:space="preserve"> </w:t>
      </w:r>
      <w:r w:rsidRPr="003F3E5F">
        <w:rPr>
          <w:spacing w:val="-1"/>
          <w:szCs w:val="20"/>
        </w:rPr>
        <w:t>l</w:t>
      </w:r>
      <w:r w:rsidRPr="003F3E5F">
        <w:rPr>
          <w:szCs w:val="20"/>
        </w:rPr>
        <w:t>ug</w:t>
      </w:r>
      <w:r w:rsidRPr="003F3E5F">
        <w:rPr>
          <w:spacing w:val="-2"/>
          <w:szCs w:val="20"/>
        </w:rPr>
        <w:t>a</w:t>
      </w:r>
      <w:r w:rsidRPr="003F3E5F">
        <w:rPr>
          <w:szCs w:val="20"/>
        </w:rPr>
        <w:t>r</w:t>
      </w:r>
      <w:r w:rsidRPr="003F3E5F">
        <w:rPr>
          <w:spacing w:val="3"/>
          <w:szCs w:val="20"/>
        </w:rPr>
        <w:t xml:space="preserve"> </w:t>
      </w:r>
      <w:r w:rsidRPr="003F3E5F">
        <w:rPr>
          <w:szCs w:val="20"/>
        </w:rPr>
        <w:t>y</w:t>
      </w:r>
      <w:r w:rsidRPr="003F3E5F">
        <w:rPr>
          <w:spacing w:val="2"/>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l</w:t>
      </w:r>
      <w:r w:rsidRPr="003F3E5F">
        <w:rPr>
          <w:spacing w:val="-3"/>
          <w:szCs w:val="20"/>
        </w:rPr>
        <w:t>o</w:t>
      </w:r>
      <w:r w:rsidRPr="003F3E5F">
        <w:rPr>
          <w:szCs w:val="20"/>
        </w:rPr>
        <w:t>s</w:t>
      </w:r>
      <w:r w:rsidRPr="003F3E5F">
        <w:rPr>
          <w:spacing w:val="1"/>
          <w:szCs w:val="20"/>
        </w:rPr>
        <w:t xml:space="preserve"> </w:t>
      </w:r>
      <w:r w:rsidRPr="003F3E5F">
        <w:rPr>
          <w:szCs w:val="20"/>
        </w:rPr>
        <w:t>e</w:t>
      </w:r>
      <w:r w:rsidRPr="003F3E5F">
        <w:rPr>
          <w:spacing w:val="1"/>
          <w:szCs w:val="20"/>
        </w:rPr>
        <w:t>s</w:t>
      </w:r>
      <w:r w:rsidRPr="003F3E5F">
        <w:rPr>
          <w:spacing w:val="-2"/>
          <w:szCs w:val="20"/>
        </w:rPr>
        <w:t>pa</w:t>
      </w:r>
      <w:r w:rsidRPr="003F3E5F">
        <w:rPr>
          <w:spacing w:val="1"/>
          <w:szCs w:val="20"/>
        </w:rPr>
        <w:t>ci</w:t>
      </w:r>
      <w:r w:rsidRPr="003F3E5F">
        <w:rPr>
          <w:szCs w:val="20"/>
        </w:rPr>
        <w:t>o a</w:t>
      </w:r>
      <w:r w:rsidRPr="003F3E5F">
        <w:rPr>
          <w:spacing w:val="1"/>
          <w:szCs w:val="20"/>
        </w:rPr>
        <w:t xml:space="preserve"> l</w:t>
      </w:r>
      <w:r w:rsidRPr="003F3E5F">
        <w:rPr>
          <w:spacing w:val="-2"/>
          <w:szCs w:val="20"/>
        </w:rPr>
        <w:t>a</w:t>
      </w:r>
      <w:r w:rsidRPr="003F3E5F">
        <w:rPr>
          <w:szCs w:val="20"/>
        </w:rPr>
        <w:t>s</w:t>
      </w:r>
      <w:r w:rsidRPr="003F3E5F">
        <w:rPr>
          <w:spacing w:val="1"/>
          <w:szCs w:val="20"/>
        </w:rPr>
        <w:t xml:space="preserve"> c</w:t>
      </w:r>
      <w:r w:rsidRPr="003F3E5F">
        <w:rPr>
          <w:spacing w:val="-2"/>
          <w:szCs w:val="20"/>
        </w:rPr>
        <w:t>a</w:t>
      </w:r>
      <w:r w:rsidRPr="003F3E5F">
        <w:rPr>
          <w:spacing w:val="1"/>
          <w:szCs w:val="20"/>
        </w:rPr>
        <w:t>r</w:t>
      </w:r>
      <w:r w:rsidRPr="003F3E5F">
        <w:rPr>
          <w:spacing w:val="-2"/>
          <w:szCs w:val="20"/>
        </w:rPr>
        <w:t>a</w:t>
      </w:r>
      <w:r w:rsidRPr="003F3E5F">
        <w:rPr>
          <w:spacing w:val="1"/>
          <w:szCs w:val="20"/>
        </w:rPr>
        <w:t>c</w:t>
      </w:r>
      <w:r w:rsidRPr="003F3E5F">
        <w:rPr>
          <w:szCs w:val="20"/>
        </w:rPr>
        <w:t>te</w:t>
      </w:r>
      <w:r w:rsidRPr="003F3E5F">
        <w:rPr>
          <w:spacing w:val="-2"/>
          <w:szCs w:val="20"/>
        </w:rPr>
        <w:t>r</w:t>
      </w:r>
      <w:r w:rsidRPr="003F3E5F">
        <w:rPr>
          <w:spacing w:val="2"/>
          <w:szCs w:val="20"/>
        </w:rPr>
        <w:t>í</w:t>
      </w:r>
      <w:r w:rsidRPr="003F3E5F">
        <w:rPr>
          <w:spacing w:val="1"/>
          <w:szCs w:val="20"/>
        </w:rPr>
        <w:t>s</w:t>
      </w:r>
      <w:r w:rsidRPr="003F3E5F">
        <w:rPr>
          <w:spacing w:val="-3"/>
          <w:szCs w:val="20"/>
        </w:rPr>
        <w:t>t</w:t>
      </w:r>
      <w:r w:rsidRPr="003F3E5F">
        <w:rPr>
          <w:spacing w:val="-1"/>
          <w:szCs w:val="20"/>
        </w:rPr>
        <w:t>i</w:t>
      </w:r>
      <w:r w:rsidRPr="003F3E5F">
        <w:rPr>
          <w:spacing w:val="1"/>
          <w:szCs w:val="20"/>
        </w:rPr>
        <w:t>c</w:t>
      </w:r>
      <w:r w:rsidRPr="003F3E5F">
        <w:rPr>
          <w:spacing w:val="-2"/>
          <w:szCs w:val="20"/>
        </w:rPr>
        <w:t>a</w:t>
      </w:r>
      <w:r w:rsidRPr="003F3E5F">
        <w:rPr>
          <w:szCs w:val="20"/>
        </w:rPr>
        <w:t>s</w:t>
      </w:r>
      <w:r w:rsidRPr="003F3E5F">
        <w:rPr>
          <w:spacing w:val="3"/>
          <w:szCs w:val="20"/>
        </w:rPr>
        <w:t xml:space="preserve"> </w:t>
      </w:r>
      <w:r w:rsidRPr="003F3E5F">
        <w:rPr>
          <w:spacing w:val="-2"/>
          <w:szCs w:val="20"/>
        </w:rPr>
        <w:t>d</w:t>
      </w:r>
      <w:r w:rsidRPr="003F3E5F">
        <w:rPr>
          <w:szCs w:val="20"/>
        </w:rPr>
        <w:t>e</w:t>
      </w:r>
      <w:r w:rsidRPr="003F3E5F">
        <w:rPr>
          <w:spacing w:val="3"/>
          <w:szCs w:val="20"/>
        </w:rPr>
        <w:t xml:space="preserve"> </w:t>
      </w:r>
      <w:r w:rsidRPr="003F3E5F">
        <w:rPr>
          <w:szCs w:val="20"/>
        </w:rPr>
        <w:t>t</w:t>
      </w:r>
      <w:r w:rsidRPr="003F3E5F">
        <w:rPr>
          <w:spacing w:val="-1"/>
          <w:szCs w:val="20"/>
        </w:rPr>
        <w:t>o</w:t>
      </w:r>
      <w:r w:rsidRPr="003F3E5F">
        <w:rPr>
          <w:szCs w:val="20"/>
        </w:rPr>
        <w:t>d</w:t>
      </w:r>
      <w:r w:rsidRPr="003F3E5F">
        <w:rPr>
          <w:spacing w:val="-2"/>
          <w:szCs w:val="20"/>
        </w:rPr>
        <w:t>a</w:t>
      </w:r>
      <w:r w:rsidRPr="003F3E5F">
        <w:rPr>
          <w:szCs w:val="20"/>
        </w:rPr>
        <w:t>s</w:t>
      </w:r>
      <w:r w:rsidRPr="003F3E5F">
        <w:rPr>
          <w:spacing w:val="1"/>
          <w:szCs w:val="20"/>
        </w:rPr>
        <w:t xml:space="preserve"> l</w:t>
      </w:r>
      <w:r w:rsidRPr="003F3E5F">
        <w:rPr>
          <w:spacing w:val="-2"/>
          <w:szCs w:val="20"/>
        </w:rPr>
        <w:t xml:space="preserve">as </w:t>
      </w:r>
      <w:r w:rsidRPr="003F3E5F">
        <w:rPr>
          <w:spacing w:val="1"/>
          <w:szCs w:val="20"/>
        </w:rPr>
        <w:t>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s</w:t>
      </w:r>
      <w:r w:rsidRPr="003F3E5F">
        <w:rPr>
          <w:spacing w:val="4"/>
          <w:szCs w:val="20"/>
        </w:rPr>
        <w:t xml:space="preserve"> </w:t>
      </w:r>
      <w:r w:rsidRPr="003F3E5F">
        <w:rPr>
          <w:spacing w:val="1"/>
          <w:szCs w:val="20"/>
        </w:rPr>
        <w:t>q</w:t>
      </w:r>
      <w:r w:rsidRPr="003F3E5F">
        <w:rPr>
          <w:spacing w:val="-2"/>
          <w:szCs w:val="20"/>
        </w:rPr>
        <w:t>u</w:t>
      </w:r>
      <w:r w:rsidRPr="003F3E5F">
        <w:rPr>
          <w:szCs w:val="20"/>
        </w:rPr>
        <w:t>e</w:t>
      </w:r>
      <w:r w:rsidRPr="003F3E5F">
        <w:rPr>
          <w:spacing w:val="4"/>
          <w:szCs w:val="20"/>
        </w:rPr>
        <w:t xml:space="preserve"> </w:t>
      </w:r>
      <w:r w:rsidRPr="003F3E5F">
        <w:rPr>
          <w:szCs w:val="20"/>
        </w:rPr>
        <w:t>f</w:t>
      </w:r>
      <w:r w:rsidRPr="003F3E5F">
        <w:rPr>
          <w:spacing w:val="-1"/>
          <w:szCs w:val="20"/>
        </w:rPr>
        <w:t>o</w:t>
      </w:r>
      <w:r w:rsidRPr="003F3E5F">
        <w:rPr>
          <w:spacing w:val="1"/>
          <w:szCs w:val="20"/>
        </w:rPr>
        <w:t>r</w:t>
      </w:r>
      <w:r w:rsidRPr="003F3E5F">
        <w:rPr>
          <w:spacing w:val="-3"/>
          <w:szCs w:val="20"/>
        </w:rPr>
        <w:t>m</w:t>
      </w:r>
      <w:r w:rsidRPr="003F3E5F">
        <w:rPr>
          <w:szCs w:val="20"/>
        </w:rPr>
        <w:t>an</w:t>
      </w:r>
      <w:r w:rsidRPr="003F3E5F">
        <w:rPr>
          <w:spacing w:val="1"/>
          <w:szCs w:val="20"/>
        </w:rPr>
        <w:t xml:space="preserve"> p</w:t>
      </w:r>
      <w:r w:rsidRPr="003F3E5F">
        <w:rPr>
          <w:szCs w:val="20"/>
        </w:rPr>
        <w:t>a</w:t>
      </w:r>
      <w:r w:rsidRPr="003F3E5F">
        <w:rPr>
          <w:spacing w:val="1"/>
          <w:szCs w:val="20"/>
        </w:rPr>
        <w:t>r</w:t>
      </w:r>
      <w:r w:rsidRPr="003F3E5F">
        <w:rPr>
          <w:spacing w:val="-3"/>
          <w:szCs w:val="20"/>
        </w:rPr>
        <w:t>t</w:t>
      </w:r>
      <w:r w:rsidRPr="003F3E5F">
        <w:rPr>
          <w:szCs w:val="20"/>
        </w:rPr>
        <w:t>e</w:t>
      </w:r>
      <w:r w:rsidRPr="003F3E5F">
        <w:rPr>
          <w:spacing w:val="4"/>
          <w:szCs w:val="20"/>
        </w:rPr>
        <w:t xml:space="preserve"> </w:t>
      </w:r>
      <w:r w:rsidRPr="003F3E5F">
        <w:rPr>
          <w:szCs w:val="20"/>
        </w:rPr>
        <w:t>de</w:t>
      </w:r>
      <w:r w:rsidRPr="003F3E5F">
        <w:rPr>
          <w:spacing w:val="2"/>
          <w:szCs w:val="20"/>
        </w:rPr>
        <w:t xml:space="preserve"> </w:t>
      </w:r>
      <w:r w:rsidRPr="003F3E5F">
        <w:rPr>
          <w:spacing w:val="1"/>
          <w:szCs w:val="20"/>
        </w:rPr>
        <w:t>l</w:t>
      </w:r>
      <w:r w:rsidRPr="003F3E5F">
        <w:rPr>
          <w:szCs w:val="20"/>
        </w:rPr>
        <w:t>a</w:t>
      </w:r>
      <w:r w:rsidRPr="003F3E5F">
        <w:rPr>
          <w:spacing w:val="4"/>
          <w:szCs w:val="20"/>
        </w:rPr>
        <w:t xml:space="preserve"> </w:t>
      </w:r>
      <w:r w:rsidRPr="003F3E5F">
        <w:rPr>
          <w:szCs w:val="20"/>
        </w:rPr>
        <w:t>e</w:t>
      </w:r>
      <w:r w:rsidRPr="003F3E5F">
        <w:rPr>
          <w:spacing w:val="-3"/>
          <w:szCs w:val="20"/>
        </w:rPr>
        <w:t>m</w:t>
      </w:r>
      <w:r w:rsidRPr="003F3E5F">
        <w:rPr>
          <w:spacing w:val="1"/>
          <w:szCs w:val="20"/>
        </w:rPr>
        <w:t>p</w:t>
      </w:r>
      <w:r w:rsidRPr="003F3E5F">
        <w:rPr>
          <w:spacing w:val="-2"/>
          <w:szCs w:val="20"/>
        </w:rPr>
        <w:t>r</w:t>
      </w:r>
      <w:r w:rsidRPr="003F3E5F">
        <w:rPr>
          <w:szCs w:val="20"/>
        </w:rPr>
        <w:t>e</w:t>
      </w:r>
      <w:r w:rsidRPr="003F3E5F">
        <w:rPr>
          <w:spacing w:val="-2"/>
          <w:szCs w:val="20"/>
        </w:rPr>
        <w:t>sa</w:t>
      </w:r>
      <w:r w:rsidRPr="003F3E5F">
        <w:rPr>
          <w:szCs w:val="20"/>
        </w:rPr>
        <w:t>,</w:t>
      </w:r>
      <w:r w:rsidRPr="003F3E5F">
        <w:rPr>
          <w:spacing w:val="2"/>
          <w:szCs w:val="20"/>
        </w:rPr>
        <w:t xml:space="preserve"> </w:t>
      </w:r>
      <w:r w:rsidRPr="003F3E5F">
        <w:rPr>
          <w:spacing w:val="1"/>
          <w:szCs w:val="20"/>
        </w:rPr>
        <w:t>p</w:t>
      </w:r>
      <w:r w:rsidRPr="003F3E5F">
        <w:rPr>
          <w:spacing w:val="-1"/>
          <w:szCs w:val="20"/>
        </w:rPr>
        <w:t>o</w:t>
      </w:r>
      <w:r w:rsidRPr="003F3E5F">
        <w:rPr>
          <w:szCs w:val="20"/>
        </w:rPr>
        <w:t>n</w:t>
      </w:r>
      <w:r w:rsidRPr="003F3E5F">
        <w:rPr>
          <w:spacing w:val="1"/>
          <w:szCs w:val="20"/>
        </w:rPr>
        <w:t>i</w:t>
      </w:r>
      <w:r w:rsidRPr="003F3E5F">
        <w:rPr>
          <w:szCs w:val="20"/>
        </w:rPr>
        <w:t>endo e</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pacing w:val="-1"/>
          <w:szCs w:val="20"/>
        </w:rPr>
        <w:t>i</w:t>
      </w:r>
      <w:r w:rsidRPr="003F3E5F">
        <w:rPr>
          <w:szCs w:val="20"/>
        </w:rPr>
        <w:t>al</w:t>
      </w:r>
      <w:r w:rsidRPr="003F3E5F">
        <w:rPr>
          <w:spacing w:val="3"/>
          <w:szCs w:val="20"/>
        </w:rPr>
        <w:t xml:space="preserve"> </w:t>
      </w:r>
      <w:r w:rsidRPr="003F3E5F">
        <w:rPr>
          <w:szCs w:val="20"/>
        </w:rPr>
        <w:t>ate</w:t>
      </w:r>
      <w:r w:rsidRPr="003F3E5F">
        <w:rPr>
          <w:spacing w:val="-3"/>
          <w:szCs w:val="20"/>
        </w:rPr>
        <w:t>n</w:t>
      </w:r>
      <w:r w:rsidRPr="003F3E5F">
        <w:rPr>
          <w:spacing w:val="1"/>
          <w:szCs w:val="20"/>
        </w:rPr>
        <w:t>c</w:t>
      </w:r>
      <w:r w:rsidRPr="003F3E5F">
        <w:rPr>
          <w:spacing w:val="2"/>
          <w:szCs w:val="20"/>
        </w:rPr>
        <w:t>i</w:t>
      </w:r>
      <w:r w:rsidRPr="003F3E5F">
        <w:rPr>
          <w:spacing w:val="-1"/>
          <w:szCs w:val="20"/>
        </w:rPr>
        <w:t>ó</w:t>
      </w:r>
      <w:r w:rsidRPr="003F3E5F">
        <w:rPr>
          <w:szCs w:val="20"/>
        </w:rPr>
        <w:t>n</w:t>
      </w:r>
      <w:r w:rsidRPr="003F3E5F">
        <w:rPr>
          <w:spacing w:val="1"/>
          <w:szCs w:val="20"/>
        </w:rPr>
        <w:t xml:space="preserve"> </w:t>
      </w:r>
      <w:r w:rsidRPr="003F3E5F">
        <w:rPr>
          <w:szCs w:val="20"/>
        </w:rPr>
        <w:t>en a</w:t>
      </w:r>
      <w:r w:rsidRPr="003F3E5F">
        <w:rPr>
          <w:spacing w:val="1"/>
          <w:szCs w:val="20"/>
        </w:rPr>
        <w:t>q</w:t>
      </w:r>
      <w:r w:rsidRPr="003F3E5F">
        <w:rPr>
          <w:spacing w:val="-2"/>
          <w:szCs w:val="20"/>
        </w:rPr>
        <w:t>u</w:t>
      </w:r>
      <w:r w:rsidRPr="003F3E5F">
        <w:rPr>
          <w:szCs w:val="20"/>
        </w:rPr>
        <w:t>e</w:t>
      </w:r>
      <w:r w:rsidRPr="003F3E5F">
        <w:rPr>
          <w:spacing w:val="-1"/>
          <w:szCs w:val="20"/>
        </w:rPr>
        <w:t>l</w:t>
      </w:r>
      <w:r w:rsidRPr="003F3E5F">
        <w:rPr>
          <w:spacing w:val="2"/>
          <w:szCs w:val="20"/>
        </w:rPr>
        <w:t>l</w:t>
      </w:r>
      <w:r w:rsidRPr="003F3E5F">
        <w:rPr>
          <w:spacing w:val="-2"/>
          <w:szCs w:val="20"/>
        </w:rPr>
        <w:t>a</w:t>
      </w:r>
      <w:r w:rsidRPr="003F3E5F">
        <w:rPr>
          <w:szCs w:val="20"/>
        </w:rPr>
        <w:t>s</w:t>
      </w:r>
      <w:r w:rsidRPr="003F3E5F">
        <w:rPr>
          <w:spacing w:val="3"/>
          <w:szCs w:val="20"/>
        </w:rPr>
        <w:t xml:space="preserve"> </w:t>
      </w:r>
      <w:r w:rsidRPr="003F3E5F">
        <w:rPr>
          <w:spacing w:val="1"/>
          <w:szCs w:val="20"/>
        </w:rPr>
        <w:t>c</w:t>
      </w:r>
      <w:r w:rsidRPr="003F3E5F">
        <w:rPr>
          <w:spacing w:val="-3"/>
          <w:szCs w:val="20"/>
        </w:rPr>
        <w:t>o</w:t>
      </w:r>
      <w:r w:rsidRPr="003F3E5F">
        <w:rPr>
          <w:szCs w:val="20"/>
        </w:rPr>
        <w:t>n</w:t>
      </w:r>
      <w:r w:rsidRPr="003F3E5F">
        <w:rPr>
          <w:spacing w:val="2"/>
          <w:szCs w:val="20"/>
        </w:rPr>
        <w:t xml:space="preserve"> </w:t>
      </w:r>
      <w:r w:rsidRPr="003F3E5F">
        <w:rPr>
          <w:szCs w:val="20"/>
        </w:rPr>
        <w:t>n</w:t>
      </w:r>
      <w:r w:rsidRPr="003F3E5F">
        <w:rPr>
          <w:spacing w:val="-2"/>
          <w:szCs w:val="20"/>
        </w:rPr>
        <w:t>e</w:t>
      </w:r>
      <w:r w:rsidRPr="003F3E5F">
        <w:rPr>
          <w:spacing w:val="1"/>
          <w:szCs w:val="20"/>
        </w:rPr>
        <w:t>c</w:t>
      </w:r>
      <w:r w:rsidRPr="003F3E5F">
        <w:rPr>
          <w:spacing w:val="-2"/>
          <w:szCs w:val="20"/>
        </w:rPr>
        <w:t>e</w:t>
      </w:r>
      <w:r w:rsidRPr="003F3E5F">
        <w:rPr>
          <w:spacing w:val="1"/>
          <w:szCs w:val="20"/>
        </w:rPr>
        <w:t>s</w:t>
      </w:r>
      <w:r w:rsidRPr="003F3E5F">
        <w:rPr>
          <w:spacing w:val="-1"/>
          <w:szCs w:val="20"/>
        </w:rPr>
        <w:t>i</w:t>
      </w:r>
      <w:r w:rsidRPr="003F3E5F">
        <w:rPr>
          <w:spacing w:val="-2"/>
          <w:szCs w:val="20"/>
        </w:rPr>
        <w:t>d</w:t>
      </w:r>
      <w:r w:rsidRPr="003F3E5F">
        <w:rPr>
          <w:szCs w:val="20"/>
        </w:rPr>
        <w:t>ades e</w:t>
      </w:r>
      <w:r w:rsidRPr="003F3E5F">
        <w:rPr>
          <w:spacing w:val="-2"/>
          <w:szCs w:val="20"/>
        </w:rPr>
        <w:t>s</w:t>
      </w:r>
      <w:r w:rsidRPr="003F3E5F">
        <w:rPr>
          <w:spacing w:val="1"/>
          <w:szCs w:val="20"/>
        </w:rPr>
        <w:t>p</w:t>
      </w:r>
      <w:r w:rsidRPr="003F3E5F">
        <w:rPr>
          <w:spacing w:val="-2"/>
          <w:szCs w:val="20"/>
        </w:rPr>
        <w:t>e</w:t>
      </w:r>
      <w:r w:rsidRPr="003F3E5F">
        <w:rPr>
          <w:spacing w:val="-1"/>
          <w:szCs w:val="20"/>
        </w:rPr>
        <w:t>c</w:t>
      </w:r>
      <w:r w:rsidRPr="003F3E5F">
        <w:rPr>
          <w:spacing w:val="1"/>
          <w:szCs w:val="20"/>
        </w:rPr>
        <w:t>í</w:t>
      </w:r>
      <w:r w:rsidRPr="003F3E5F">
        <w:rPr>
          <w:spacing w:val="-2"/>
          <w:szCs w:val="20"/>
        </w:rPr>
        <w:t>f</w:t>
      </w:r>
      <w:r w:rsidRPr="003F3E5F">
        <w:rPr>
          <w:spacing w:val="2"/>
          <w:szCs w:val="20"/>
        </w:rPr>
        <w:t>i</w:t>
      </w:r>
      <w:r w:rsidRPr="003F3E5F">
        <w:rPr>
          <w:spacing w:val="-1"/>
          <w:szCs w:val="20"/>
        </w:rPr>
        <w:t>c</w:t>
      </w:r>
      <w:r w:rsidRPr="003F3E5F">
        <w:rPr>
          <w:szCs w:val="20"/>
        </w:rPr>
        <w:t>a</w:t>
      </w:r>
      <w:r w:rsidRPr="003F3E5F">
        <w:rPr>
          <w:spacing w:val="1"/>
          <w:szCs w:val="20"/>
        </w:rPr>
        <w:t>s</w:t>
      </w:r>
      <w:r w:rsidRPr="003F3E5F">
        <w:rPr>
          <w:szCs w:val="20"/>
        </w:rPr>
        <w:t>,</w:t>
      </w:r>
      <w:r w:rsidRPr="003F3E5F">
        <w:rPr>
          <w:spacing w:val="1"/>
          <w:szCs w:val="20"/>
        </w:rPr>
        <w:t xml:space="preserve"> c</w:t>
      </w:r>
      <w:r w:rsidRPr="003F3E5F">
        <w:rPr>
          <w:spacing w:val="-3"/>
          <w:szCs w:val="20"/>
        </w:rPr>
        <w:t>o</w:t>
      </w:r>
      <w:r w:rsidRPr="003F3E5F">
        <w:rPr>
          <w:spacing w:val="-1"/>
          <w:szCs w:val="20"/>
        </w:rPr>
        <w:t>m</w:t>
      </w:r>
      <w:r w:rsidRPr="003F3E5F">
        <w:rPr>
          <w:szCs w:val="20"/>
        </w:rPr>
        <w:t>o</w:t>
      </w:r>
      <w:r w:rsidRPr="003F3E5F">
        <w:rPr>
          <w:spacing w:val="1"/>
          <w:szCs w:val="20"/>
        </w:rPr>
        <w:t xml:space="preserve"> p</w:t>
      </w:r>
      <w:r w:rsidRPr="003F3E5F">
        <w:rPr>
          <w:szCs w:val="20"/>
        </w:rPr>
        <w:t>e</w:t>
      </w:r>
      <w:r w:rsidRPr="003F3E5F">
        <w:rPr>
          <w:spacing w:val="-2"/>
          <w:szCs w:val="20"/>
        </w:rPr>
        <w:t>r</w:t>
      </w:r>
      <w:r w:rsidRPr="003F3E5F">
        <w:rPr>
          <w:spacing w:val="1"/>
          <w:szCs w:val="20"/>
        </w:rPr>
        <w:t>s</w:t>
      </w:r>
      <w:r w:rsidRPr="003F3E5F">
        <w:rPr>
          <w:spacing w:val="-1"/>
          <w:szCs w:val="20"/>
        </w:rPr>
        <w:t>o</w:t>
      </w:r>
      <w:r w:rsidRPr="003F3E5F">
        <w:rPr>
          <w:szCs w:val="20"/>
        </w:rPr>
        <w:t>n</w:t>
      </w:r>
      <w:r w:rsidRPr="003F3E5F">
        <w:rPr>
          <w:spacing w:val="-2"/>
          <w:szCs w:val="20"/>
        </w:rPr>
        <w:t>a</w:t>
      </w:r>
      <w:r w:rsidRPr="003F3E5F">
        <w:rPr>
          <w:szCs w:val="20"/>
        </w:rPr>
        <w:t xml:space="preserve">s </w:t>
      </w:r>
      <w:r w:rsidRPr="003F3E5F">
        <w:rPr>
          <w:spacing w:val="1"/>
          <w:szCs w:val="20"/>
        </w:rPr>
        <w:t>c</w:t>
      </w:r>
      <w:r w:rsidRPr="003F3E5F">
        <w:rPr>
          <w:spacing w:val="-1"/>
          <w:szCs w:val="20"/>
        </w:rPr>
        <w:t>o</w:t>
      </w:r>
      <w:r w:rsidRPr="003F3E5F">
        <w:rPr>
          <w:szCs w:val="20"/>
        </w:rPr>
        <w:t>n</w:t>
      </w:r>
      <w:r w:rsidRPr="003F3E5F">
        <w:rPr>
          <w:spacing w:val="2"/>
          <w:szCs w:val="20"/>
        </w:rPr>
        <w:t xml:space="preserve"> </w:t>
      </w:r>
      <w:r w:rsidRPr="003F3E5F">
        <w:rPr>
          <w:spacing w:val="-2"/>
          <w:szCs w:val="20"/>
        </w:rPr>
        <w:t>d</w:t>
      </w:r>
      <w:r w:rsidRPr="003F3E5F">
        <w:rPr>
          <w:spacing w:val="1"/>
          <w:szCs w:val="20"/>
        </w:rPr>
        <w:t>i</w:t>
      </w:r>
      <w:r w:rsidRPr="003F3E5F">
        <w:rPr>
          <w:spacing w:val="-2"/>
          <w:szCs w:val="20"/>
        </w:rPr>
        <w:t>s</w:t>
      </w:r>
      <w:r w:rsidRPr="003F3E5F">
        <w:rPr>
          <w:spacing w:val="1"/>
          <w:szCs w:val="20"/>
        </w:rPr>
        <w:t>c</w:t>
      </w:r>
      <w:r w:rsidRPr="003F3E5F">
        <w:rPr>
          <w:spacing w:val="-2"/>
          <w:szCs w:val="20"/>
        </w:rPr>
        <w:t>a</w:t>
      </w:r>
      <w:r w:rsidRPr="003F3E5F">
        <w:rPr>
          <w:spacing w:val="1"/>
          <w:szCs w:val="20"/>
        </w:rPr>
        <w:t>p</w:t>
      </w:r>
      <w:r w:rsidRPr="003F3E5F">
        <w:rPr>
          <w:spacing w:val="-2"/>
          <w:szCs w:val="20"/>
        </w:rPr>
        <w:t>a</w:t>
      </w:r>
      <w:r w:rsidRPr="003F3E5F">
        <w:rPr>
          <w:spacing w:val="1"/>
          <w:szCs w:val="20"/>
        </w:rPr>
        <w:t>ci</w:t>
      </w:r>
      <w:r w:rsidRPr="003F3E5F">
        <w:rPr>
          <w:spacing w:val="-2"/>
          <w:szCs w:val="20"/>
        </w:rPr>
        <w:t>d</w:t>
      </w:r>
      <w:r w:rsidRPr="003F3E5F">
        <w:rPr>
          <w:szCs w:val="20"/>
        </w:rPr>
        <w:t xml:space="preserve">ad o </w:t>
      </w:r>
      <w:r w:rsidRPr="003F3E5F">
        <w:rPr>
          <w:spacing w:val="-1"/>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zCs w:val="20"/>
        </w:rPr>
        <w:t>es e</w:t>
      </w:r>
      <w:r w:rsidRPr="003F3E5F">
        <w:rPr>
          <w:spacing w:val="-3"/>
          <w:szCs w:val="20"/>
        </w:rPr>
        <w:t>m</w:t>
      </w:r>
      <w:r w:rsidRPr="003F3E5F">
        <w:rPr>
          <w:spacing w:val="1"/>
          <w:szCs w:val="20"/>
        </w:rPr>
        <w:t>b</w:t>
      </w:r>
      <w:r w:rsidRPr="003F3E5F">
        <w:rPr>
          <w:spacing w:val="-2"/>
          <w:szCs w:val="20"/>
        </w:rPr>
        <w:t>a</w:t>
      </w:r>
      <w:r w:rsidRPr="003F3E5F">
        <w:rPr>
          <w:spacing w:val="1"/>
          <w:szCs w:val="20"/>
        </w:rPr>
        <w:t>r</w:t>
      </w:r>
      <w:r w:rsidRPr="003F3E5F">
        <w:rPr>
          <w:szCs w:val="20"/>
        </w:rPr>
        <w:t>az</w:t>
      </w:r>
      <w:r w:rsidRPr="003F3E5F">
        <w:rPr>
          <w:spacing w:val="-2"/>
          <w:szCs w:val="20"/>
        </w:rPr>
        <w:t>a</w:t>
      </w:r>
      <w:r w:rsidRPr="003F3E5F">
        <w:rPr>
          <w:szCs w:val="20"/>
        </w:rPr>
        <w:t>da</w:t>
      </w:r>
      <w:r w:rsidRPr="003F3E5F">
        <w:rPr>
          <w:spacing w:val="1"/>
          <w:szCs w:val="20"/>
        </w:rPr>
        <w:t>s</w:t>
      </w:r>
      <w:r w:rsidRPr="003F3E5F">
        <w:rPr>
          <w:szCs w:val="20"/>
        </w:rPr>
        <w:t>.</w:t>
      </w:r>
    </w:p>
    <w:p w:rsidR="006A007F" w:rsidRPr="003F3E5F" w:rsidRDefault="006A007F" w:rsidP="006A007F">
      <w:pPr>
        <w:widowControl w:val="0"/>
        <w:autoSpaceDE w:val="0"/>
        <w:autoSpaceDN w:val="0"/>
        <w:adjustRightInd w:val="0"/>
        <w:spacing w:before="3" w:line="280" w:lineRule="exact"/>
        <w:rPr>
          <w:rFonts w:cs="Century Gothic"/>
          <w:color w:val="000000"/>
          <w:szCs w:val="20"/>
        </w:rPr>
      </w:pPr>
    </w:p>
    <w:p w:rsidR="006A007F" w:rsidRPr="003F3E5F" w:rsidRDefault="006A007F" w:rsidP="006A007F">
      <w:pPr>
        <w:rPr>
          <w:szCs w:val="20"/>
        </w:rPr>
      </w:pPr>
      <w:r w:rsidRPr="003F3E5F">
        <w:rPr>
          <w:spacing w:val="-3"/>
          <w:szCs w:val="20"/>
        </w:rPr>
        <w:t>A</w:t>
      </w:r>
      <w:r w:rsidRPr="003F3E5F">
        <w:rPr>
          <w:szCs w:val="20"/>
        </w:rPr>
        <w:t>de</w:t>
      </w:r>
      <w:r w:rsidRPr="003F3E5F">
        <w:rPr>
          <w:spacing w:val="-1"/>
          <w:szCs w:val="20"/>
        </w:rPr>
        <w:t>m</w:t>
      </w:r>
      <w:r w:rsidRPr="003F3E5F">
        <w:rPr>
          <w:szCs w:val="20"/>
        </w:rPr>
        <w:t>á</w:t>
      </w:r>
      <w:r w:rsidRPr="003F3E5F">
        <w:rPr>
          <w:spacing w:val="1"/>
          <w:szCs w:val="20"/>
        </w:rPr>
        <w:t>s</w:t>
      </w:r>
      <w:r w:rsidRPr="003F3E5F">
        <w:rPr>
          <w:szCs w:val="20"/>
        </w:rPr>
        <w:t xml:space="preserve">, </w:t>
      </w:r>
      <w:r w:rsidRPr="003F3E5F">
        <w:rPr>
          <w:spacing w:val="1"/>
          <w:szCs w:val="20"/>
        </w:rPr>
        <w:t>s</w:t>
      </w:r>
      <w:r w:rsidRPr="003F3E5F">
        <w:rPr>
          <w:szCs w:val="20"/>
        </w:rPr>
        <w:t xml:space="preserve">e </w:t>
      </w:r>
      <w:r w:rsidRPr="003F3E5F">
        <w:rPr>
          <w:spacing w:val="1"/>
          <w:szCs w:val="20"/>
        </w:rPr>
        <w:t>c</w:t>
      </w:r>
      <w:r w:rsidRPr="003F3E5F">
        <w:rPr>
          <w:spacing w:val="-1"/>
          <w:szCs w:val="20"/>
        </w:rPr>
        <w:t>om</w:t>
      </w:r>
      <w:r w:rsidRPr="003F3E5F">
        <w:rPr>
          <w:spacing w:val="-2"/>
          <w:szCs w:val="20"/>
        </w:rPr>
        <w:t>p</w:t>
      </w:r>
      <w:r w:rsidRPr="003F3E5F">
        <w:rPr>
          <w:spacing w:val="1"/>
          <w:szCs w:val="20"/>
        </w:rPr>
        <w:t>r</w:t>
      </w:r>
      <w:r w:rsidRPr="003F3E5F">
        <w:rPr>
          <w:spacing w:val="-2"/>
          <w:szCs w:val="20"/>
        </w:rPr>
        <w:t>u</w:t>
      </w:r>
      <w:r w:rsidRPr="003F3E5F">
        <w:rPr>
          <w:szCs w:val="20"/>
        </w:rPr>
        <w:t>e</w:t>
      </w:r>
      <w:r w:rsidRPr="003F3E5F">
        <w:rPr>
          <w:spacing w:val="1"/>
          <w:szCs w:val="20"/>
        </w:rPr>
        <w:t>b</w:t>
      </w:r>
      <w:r w:rsidRPr="003F3E5F">
        <w:rPr>
          <w:szCs w:val="20"/>
        </w:rPr>
        <w:t xml:space="preserve">a </w:t>
      </w:r>
      <w:r w:rsidRPr="003F3E5F">
        <w:rPr>
          <w:spacing w:val="1"/>
          <w:szCs w:val="20"/>
        </w:rPr>
        <w:t>l</w:t>
      </w:r>
      <w:r w:rsidRPr="003F3E5F">
        <w:rPr>
          <w:szCs w:val="20"/>
        </w:rPr>
        <w:t>a ad</w:t>
      </w:r>
      <w:r w:rsidRPr="003F3E5F">
        <w:rPr>
          <w:spacing w:val="-2"/>
          <w:szCs w:val="20"/>
        </w:rPr>
        <w:t>e</w:t>
      </w:r>
      <w:r w:rsidRPr="003F3E5F">
        <w:rPr>
          <w:spacing w:val="1"/>
          <w:szCs w:val="20"/>
        </w:rPr>
        <w:t>c</w:t>
      </w:r>
      <w:r w:rsidRPr="003F3E5F">
        <w:rPr>
          <w:spacing w:val="-2"/>
          <w:szCs w:val="20"/>
        </w:rPr>
        <w:t>u</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 xml:space="preserve">n de </w:t>
      </w:r>
      <w:r w:rsidRPr="003F3E5F">
        <w:rPr>
          <w:spacing w:val="1"/>
          <w:szCs w:val="20"/>
        </w:rPr>
        <w:t>l</w:t>
      </w:r>
      <w:r w:rsidRPr="003F3E5F">
        <w:rPr>
          <w:spacing w:val="-3"/>
          <w:szCs w:val="20"/>
        </w:rPr>
        <w:t>o</w:t>
      </w:r>
      <w:r w:rsidRPr="003F3E5F">
        <w:rPr>
          <w:szCs w:val="20"/>
        </w:rPr>
        <w:t xml:space="preserve">s </w:t>
      </w:r>
      <w:r w:rsidRPr="003F3E5F">
        <w:rPr>
          <w:spacing w:val="-2"/>
          <w:szCs w:val="20"/>
        </w:rPr>
        <w:t>e</w:t>
      </w:r>
      <w:r w:rsidRPr="003F3E5F">
        <w:rPr>
          <w:spacing w:val="1"/>
          <w:szCs w:val="20"/>
        </w:rPr>
        <w:t>s</w:t>
      </w:r>
      <w:r w:rsidRPr="003F3E5F">
        <w:rPr>
          <w:spacing w:val="-2"/>
          <w:szCs w:val="20"/>
        </w:rPr>
        <w:t>p</w:t>
      </w:r>
      <w:r w:rsidRPr="003F3E5F">
        <w:rPr>
          <w:szCs w:val="20"/>
        </w:rPr>
        <w:t>a</w:t>
      </w:r>
      <w:r w:rsidRPr="003F3E5F">
        <w:rPr>
          <w:spacing w:val="-1"/>
          <w:szCs w:val="20"/>
        </w:rPr>
        <w:t>c</w:t>
      </w:r>
      <w:r w:rsidRPr="003F3E5F">
        <w:rPr>
          <w:spacing w:val="2"/>
          <w:szCs w:val="20"/>
        </w:rPr>
        <w:t>i</w:t>
      </w:r>
      <w:r w:rsidRPr="003F3E5F">
        <w:rPr>
          <w:spacing w:val="-1"/>
          <w:szCs w:val="20"/>
        </w:rPr>
        <w:t>o</w:t>
      </w:r>
      <w:r w:rsidRPr="003F3E5F">
        <w:rPr>
          <w:szCs w:val="20"/>
        </w:rPr>
        <w:t xml:space="preserve">s </w:t>
      </w:r>
      <w:r w:rsidRPr="003F3E5F">
        <w:rPr>
          <w:spacing w:val="1"/>
          <w:szCs w:val="20"/>
        </w:rPr>
        <w:t>c</w:t>
      </w:r>
      <w:r w:rsidRPr="003F3E5F">
        <w:rPr>
          <w:spacing w:val="-1"/>
          <w:szCs w:val="20"/>
        </w:rPr>
        <w:t>om</w:t>
      </w:r>
      <w:r w:rsidRPr="003F3E5F">
        <w:rPr>
          <w:szCs w:val="20"/>
        </w:rPr>
        <w:t>un</w:t>
      </w:r>
      <w:r w:rsidRPr="003F3E5F">
        <w:rPr>
          <w:spacing w:val="-2"/>
          <w:szCs w:val="20"/>
        </w:rPr>
        <w:t>e</w:t>
      </w:r>
      <w:r w:rsidRPr="003F3E5F">
        <w:rPr>
          <w:szCs w:val="20"/>
        </w:rPr>
        <w:t>s</w:t>
      </w:r>
      <w:r>
        <w:rPr>
          <w:szCs w:val="20"/>
        </w:rPr>
        <w:t xml:space="preserve"> </w:t>
      </w:r>
      <w:r w:rsidRPr="003F3E5F">
        <w:rPr>
          <w:szCs w:val="20"/>
        </w:rPr>
        <w:t xml:space="preserve">o </w:t>
      </w:r>
      <w:r w:rsidRPr="003F3E5F">
        <w:rPr>
          <w:spacing w:val="1"/>
          <w:szCs w:val="20"/>
        </w:rPr>
        <w:t>c</w:t>
      </w:r>
      <w:r w:rsidRPr="003F3E5F">
        <w:rPr>
          <w:spacing w:val="-1"/>
          <w:szCs w:val="20"/>
        </w:rPr>
        <w:t>om</w:t>
      </w:r>
      <w:r w:rsidRPr="003F3E5F">
        <w:rPr>
          <w:spacing w:val="-2"/>
          <w:szCs w:val="20"/>
        </w:rPr>
        <w:t>p</w:t>
      </w:r>
      <w:r w:rsidRPr="003F3E5F">
        <w:rPr>
          <w:szCs w:val="20"/>
        </w:rPr>
        <w:t>a</w:t>
      </w:r>
      <w:r w:rsidRPr="003F3E5F">
        <w:rPr>
          <w:spacing w:val="1"/>
          <w:szCs w:val="20"/>
        </w:rPr>
        <w:t>r</w:t>
      </w:r>
      <w:r w:rsidRPr="003F3E5F">
        <w:rPr>
          <w:spacing w:val="-3"/>
          <w:szCs w:val="20"/>
        </w:rPr>
        <w:t>t</w:t>
      </w:r>
      <w:r w:rsidRPr="003F3E5F">
        <w:rPr>
          <w:spacing w:val="1"/>
          <w:szCs w:val="20"/>
        </w:rPr>
        <w:t>i</w:t>
      </w:r>
      <w:r w:rsidRPr="003F3E5F">
        <w:rPr>
          <w:szCs w:val="20"/>
        </w:rPr>
        <w:t>d</w:t>
      </w:r>
      <w:r w:rsidRPr="003F3E5F">
        <w:rPr>
          <w:spacing w:val="-1"/>
          <w:szCs w:val="20"/>
        </w:rPr>
        <w:t>o</w:t>
      </w:r>
      <w:r w:rsidRPr="003F3E5F">
        <w:rPr>
          <w:szCs w:val="20"/>
        </w:rPr>
        <w:t>s</w:t>
      </w:r>
      <w:r w:rsidRPr="003F3E5F">
        <w:rPr>
          <w:spacing w:val="4"/>
          <w:szCs w:val="20"/>
        </w:rPr>
        <w:t xml:space="preserve"> </w:t>
      </w:r>
      <w:r w:rsidRPr="003F3E5F">
        <w:rPr>
          <w:szCs w:val="20"/>
        </w:rPr>
        <w:t>y</w:t>
      </w:r>
      <w:r w:rsidRPr="003F3E5F">
        <w:rPr>
          <w:spacing w:val="3"/>
          <w:szCs w:val="20"/>
        </w:rPr>
        <w:t xml:space="preserve"> </w:t>
      </w:r>
      <w:r w:rsidRPr="003F3E5F">
        <w:rPr>
          <w:spacing w:val="-2"/>
          <w:szCs w:val="20"/>
        </w:rPr>
        <w:t>s</w:t>
      </w:r>
      <w:r w:rsidRPr="003F3E5F">
        <w:rPr>
          <w:szCs w:val="20"/>
        </w:rPr>
        <w:t>a</w:t>
      </w:r>
      <w:r w:rsidRPr="003F3E5F">
        <w:rPr>
          <w:spacing w:val="-1"/>
          <w:szCs w:val="20"/>
        </w:rPr>
        <w:t>l</w:t>
      </w:r>
      <w:r w:rsidRPr="003F3E5F">
        <w:rPr>
          <w:szCs w:val="20"/>
        </w:rPr>
        <w:t>a</w:t>
      </w:r>
      <w:r w:rsidRPr="003F3E5F">
        <w:rPr>
          <w:spacing w:val="1"/>
          <w:szCs w:val="20"/>
        </w:rPr>
        <w:t>s</w:t>
      </w:r>
      <w:r w:rsidRPr="003F3E5F">
        <w:rPr>
          <w:szCs w:val="20"/>
        </w:rPr>
        <w:t>, ve</w:t>
      </w:r>
      <w:r w:rsidRPr="003F3E5F">
        <w:rPr>
          <w:spacing w:val="1"/>
          <w:szCs w:val="20"/>
        </w:rPr>
        <w:t>s</w:t>
      </w:r>
      <w:r w:rsidRPr="003F3E5F">
        <w:rPr>
          <w:szCs w:val="20"/>
        </w:rPr>
        <w:t>tu</w:t>
      </w:r>
      <w:r w:rsidRPr="003F3E5F">
        <w:rPr>
          <w:spacing w:val="-2"/>
          <w:szCs w:val="20"/>
        </w:rPr>
        <w:t>a</w:t>
      </w:r>
      <w:r w:rsidRPr="003F3E5F">
        <w:rPr>
          <w:spacing w:val="1"/>
          <w:szCs w:val="20"/>
        </w:rPr>
        <w:t>ri</w:t>
      </w:r>
      <w:r w:rsidRPr="003F3E5F">
        <w:rPr>
          <w:spacing w:val="-3"/>
          <w:szCs w:val="20"/>
        </w:rPr>
        <w:t>o</w:t>
      </w:r>
      <w:r w:rsidRPr="003F3E5F">
        <w:rPr>
          <w:spacing w:val="1"/>
          <w:szCs w:val="20"/>
        </w:rPr>
        <w:t>s</w:t>
      </w:r>
      <w:r w:rsidRPr="003F3E5F">
        <w:rPr>
          <w:szCs w:val="20"/>
        </w:rPr>
        <w:t>,</w:t>
      </w:r>
      <w:r w:rsidRPr="003F3E5F">
        <w:rPr>
          <w:spacing w:val="2"/>
          <w:szCs w:val="20"/>
        </w:rPr>
        <w:t xml:space="preserve"> </w:t>
      </w:r>
      <w:r w:rsidRPr="003F3E5F">
        <w:rPr>
          <w:spacing w:val="1"/>
          <w:szCs w:val="20"/>
        </w:rPr>
        <w:t>s</w:t>
      </w:r>
      <w:r w:rsidRPr="003F3E5F">
        <w:rPr>
          <w:spacing w:val="-2"/>
          <w:szCs w:val="20"/>
        </w:rPr>
        <w:t>er</w:t>
      </w:r>
      <w:r w:rsidRPr="003F3E5F">
        <w:rPr>
          <w:szCs w:val="20"/>
        </w:rPr>
        <w:t>v</w:t>
      </w:r>
      <w:r w:rsidRPr="003F3E5F">
        <w:rPr>
          <w:spacing w:val="1"/>
          <w:szCs w:val="20"/>
        </w:rPr>
        <w:t>i</w:t>
      </w:r>
      <w:r w:rsidRPr="003F3E5F">
        <w:rPr>
          <w:spacing w:val="-1"/>
          <w:szCs w:val="20"/>
        </w:rPr>
        <w:t>c</w:t>
      </w:r>
      <w:r w:rsidRPr="003F3E5F">
        <w:rPr>
          <w:spacing w:val="1"/>
          <w:szCs w:val="20"/>
        </w:rPr>
        <w:t>i</w:t>
      </w:r>
      <w:r w:rsidRPr="003F3E5F">
        <w:rPr>
          <w:spacing w:val="-1"/>
          <w:szCs w:val="20"/>
        </w:rPr>
        <w:t>o</w:t>
      </w:r>
      <w:r w:rsidRPr="003F3E5F">
        <w:rPr>
          <w:spacing w:val="1"/>
          <w:szCs w:val="20"/>
        </w:rPr>
        <w:t>s</w:t>
      </w:r>
      <w:r w:rsidRPr="003F3E5F">
        <w:rPr>
          <w:szCs w:val="20"/>
        </w:rPr>
        <w:t>,</w:t>
      </w:r>
      <w:r w:rsidRPr="003F3E5F">
        <w:rPr>
          <w:spacing w:val="2"/>
          <w:szCs w:val="20"/>
        </w:rPr>
        <w:t xml:space="preserve"> </w:t>
      </w:r>
      <w:r w:rsidRPr="003F3E5F">
        <w:rPr>
          <w:szCs w:val="20"/>
        </w:rPr>
        <w:t>d</w:t>
      </w:r>
      <w:r w:rsidRPr="003F3E5F">
        <w:rPr>
          <w:spacing w:val="-2"/>
          <w:szCs w:val="20"/>
        </w:rPr>
        <w:t>u</w:t>
      </w:r>
      <w:r w:rsidRPr="003F3E5F">
        <w:rPr>
          <w:spacing w:val="1"/>
          <w:szCs w:val="20"/>
        </w:rPr>
        <w:t>c</w:t>
      </w:r>
      <w:r w:rsidRPr="003F3E5F">
        <w:rPr>
          <w:szCs w:val="20"/>
        </w:rPr>
        <w:t>h</w:t>
      </w:r>
      <w:r w:rsidRPr="003F3E5F">
        <w:rPr>
          <w:spacing w:val="-2"/>
          <w:szCs w:val="20"/>
        </w:rPr>
        <w:t>a</w:t>
      </w:r>
      <w:r w:rsidRPr="003F3E5F">
        <w:rPr>
          <w:spacing w:val="1"/>
          <w:szCs w:val="20"/>
        </w:rPr>
        <w:t>s</w:t>
      </w:r>
      <w:r w:rsidRPr="003F3E5F">
        <w:rPr>
          <w:szCs w:val="20"/>
        </w:rPr>
        <w:t>,</w:t>
      </w:r>
      <w:r w:rsidRPr="003F3E5F">
        <w:rPr>
          <w:spacing w:val="2"/>
          <w:szCs w:val="20"/>
        </w:rPr>
        <w:t xml:space="preserve"> </w:t>
      </w:r>
      <w:r w:rsidRPr="003F3E5F">
        <w:rPr>
          <w:szCs w:val="20"/>
        </w:rPr>
        <w:t>et</w:t>
      </w:r>
      <w:r w:rsidRPr="003F3E5F">
        <w:rPr>
          <w:spacing w:val="1"/>
          <w:szCs w:val="20"/>
        </w:rPr>
        <w:t>c</w:t>
      </w:r>
      <w:r w:rsidRPr="003F3E5F">
        <w:rPr>
          <w:szCs w:val="20"/>
        </w:rPr>
        <w:t>.</w:t>
      </w:r>
      <w:r w:rsidRPr="003F3E5F">
        <w:rPr>
          <w:spacing w:val="2"/>
          <w:szCs w:val="20"/>
        </w:rPr>
        <w:t xml:space="preserve"> </w:t>
      </w:r>
      <w:r w:rsidRPr="003F3E5F">
        <w:rPr>
          <w:szCs w:val="20"/>
        </w:rPr>
        <w:t>a</w:t>
      </w:r>
      <w:r w:rsidRPr="003F3E5F">
        <w:rPr>
          <w:spacing w:val="1"/>
          <w:szCs w:val="20"/>
        </w:rPr>
        <w:t xml:space="preserve"> l</w:t>
      </w:r>
      <w:r w:rsidRPr="003F3E5F">
        <w:rPr>
          <w:szCs w:val="20"/>
        </w:rPr>
        <w:t>as</w:t>
      </w:r>
      <w:r w:rsidRPr="003F3E5F">
        <w:rPr>
          <w:spacing w:val="2"/>
          <w:szCs w:val="20"/>
        </w:rPr>
        <w:t xml:space="preserve"> </w:t>
      </w:r>
      <w:r w:rsidRPr="003F3E5F">
        <w:rPr>
          <w:spacing w:val="1"/>
          <w:szCs w:val="20"/>
        </w:rPr>
        <w:t>c</w:t>
      </w:r>
      <w:r w:rsidRPr="003F3E5F">
        <w:rPr>
          <w:spacing w:val="-2"/>
          <w:szCs w:val="20"/>
        </w:rPr>
        <w:t>a</w:t>
      </w:r>
      <w:r w:rsidRPr="003F3E5F">
        <w:rPr>
          <w:spacing w:val="1"/>
          <w:szCs w:val="20"/>
        </w:rPr>
        <w:t>r</w:t>
      </w:r>
      <w:r w:rsidRPr="003F3E5F">
        <w:rPr>
          <w:spacing w:val="-2"/>
          <w:szCs w:val="20"/>
        </w:rPr>
        <w:t>a</w:t>
      </w:r>
      <w:r w:rsidRPr="003F3E5F">
        <w:rPr>
          <w:spacing w:val="-1"/>
          <w:szCs w:val="20"/>
        </w:rPr>
        <w:t>c</w:t>
      </w:r>
      <w:r w:rsidRPr="003F3E5F">
        <w:rPr>
          <w:szCs w:val="20"/>
        </w:rPr>
        <w:t>te</w:t>
      </w:r>
      <w:r w:rsidRPr="003F3E5F">
        <w:rPr>
          <w:spacing w:val="1"/>
          <w:szCs w:val="20"/>
        </w:rPr>
        <w:t>r</w:t>
      </w:r>
      <w:r w:rsidRPr="003F3E5F">
        <w:rPr>
          <w:spacing w:val="-1"/>
          <w:szCs w:val="20"/>
        </w:rPr>
        <w:t>í</w:t>
      </w:r>
      <w:r w:rsidRPr="003F3E5F">
        <w:rPr>
          <w:spacing w:val="1"/>
          <w:szCs w:val="20"/>
        </w:rPr>
        <w:t>s</w:t>
      </w:r>
      <w:r w:rsidRPr="003F3E5F">
        <w:rPr>
          <w:szCs w:val="20"/>
        </w:rPr>
        <w:t>t</w:t>
      </w:r>
      <w:r w:rsidRPr="003F3E5F">
        <w:rPr>
          <w:spacing w:val="-1"/>
          <w:szCs w:val="20"/>
        </w:rPr>
        <w:t>i</w:t>
      </w:r>
      <w:r w:rsidRPr="003F3E5F">
        <w:rPr>
          <w:spacing w:val="1"/>
          <w:szCs w:val="20"/>
        </w:rPr>
        <w:t>c</w:t>
      </w:r>
      <w:r w:rsidRPr="003F3E5F">
        <w:rPr>
          <w:spacing w:val="-2"/>
          <w:szCs w:val="20"/>
        </w:rPr>
        <w:t>a</w:t>
      </w:r>
      <w:r w:rsidRPr="003F3E5F">
        <w:rPr>
          <w:szCs w:val="20"/>
        </w:rPr>
        <w:t>s</w:t>
      </w:r>
      <w:r w:rsidRPr="003F3E5F">
        <w:rPr>
          <w:spacing w:val="4"/>
          <w:szCs w:val="20"/>
        </w:rPr>
        <w:t xml:space="preserve"> </w:t>
      </w:r>
      <w:r w:rsidRPr="003F3E5F">
        <w:rPr>
          <w:spacing w:val="-2"/>
          <w:szCs w:val="20"/>
        </w:rPr>
        <w:t>d</w:t>
      </w:r>
      <w:r w:rsidRPr="003F3E5F">
        <w:rPr>
          <w:szCs w:val="20"/>
        </w:rPr>
        <w:t xml:space="preserve">e </w:t>
      </w:r>
      <w:r w:rsidRPr="003F3E5F">
        <w:rPr>
          <w:spacing w:val="-1"/>
          <w:szCs w:val="20"/>
        </w:rPr>
        <w:t>m</w:t>
      </w:r>
      <w:r w:rsidRPr="003F3E5F">
        <w:rPr>
          <w:szCs w:val="20"/>
        </w:rPr>
        <w:t>u</w:t>
      </w:r>
      <w:r w:rsidRPr="003F3E5F">
        <w:rPr>
          <w:spacing w:val="1"/>
          <w:szCs w:val="20"/>
        </w:rPr>
        <w:t>j</w:t>
      </w:r>
      <w:r w:rsidRPr="003F3E5F">
        <w:rPr>
          <w:spacing w:val="-2"/>
          <w:szCs w:val="20"/>
        </w:rPr>
        <w:t>e</w:t>
      </w:r>
      <w:r w:rsidRPr="003F3E5F">
        <w:rPr>
          <w:spacing w:val="1"/>
          <w:szCs w:val="20"/>
        </w:rPr>
        <w:t>r</w:t>
      </w:r>
      <w:r w:rsidRPr="003F3E5F">
        <w:rPr>
          <w:szCs w:val="20"/>
        </w:rPr>
        <w:t>es y</w:t>
      </w:r>
      <w:r w:rsidRPr="003F3E5F">
        <w:rPr>
          <w:spacing w:val="-1"/>
          <w:szCs w:val="20"/>
        </w:rPr>
        <w:t xml:space="preserve"> </w:t>
      </w:r>
      <w:r w:rsidRPr="003F3E5F">
        <w:rPr>
          <w:szCs w:val="20"/>
        </w:rPr>
        <w:t>h</w:t>
      </w:r>
      <w:r w:rsidRPr="003F3E5F">
        <w:rPr>
          <w:spacing w:val="-1"/>
          <w:szCs w:val="20"/>
        </w:rPr>
        <w:t>om</w:t>
      </w:r>
      <w:r w:rsidRPr="003F3E5F">
        <w:rPr>
          <w:spacing w:val="1"/>
          <w:szCs w:val="20"/>
        </w:rPr>
        <w:t>b</w:t>
      </w:r>
      <w:r w:rsidRPr="003F3E5F">
        <w:rPr>
          <w:spacing w:val="-2"/>
          <w:szCs w:val="20"/>
        </w:rPr>
        <w:t>r</w:t>
      </w:r>
      <w:r w:rsidRPr="003F3E5F">
        <w:rPr>
          <w:szCs w:val="20"/>
        </w:rPr>
        <w:t>e</w:t>
      </w:r>
      <w:r w:rsidRPr="003F3E5F">
        <w:rPr>
          <w:spacing w:val="1"/>
          <w:szCs w:val="20"/>
        </w:rPr>
        <w:t>s</w:t>
      </w:r>
      <w:r w:rsidRPr="003F3E5F">
        <w:rPr>
          <w:szCs w:val="20"/>
        </w:rPr>
        <w:t>.</w:t>
      </w:r>
    </w:p>
    <w:p w:rsidR="006A007F" w:rsidRDefault="006A007F" w:rsidP="006A007F">
      <w:pPr>
        <w:widowControl w:val="0"/>
        <w:autoSpaceDE w:val="0"/>
        <w:autoSpaceDN w:val="0"/>
        <w:adjustRightInd w:val="0"/>
        <w:spacing w:before="6" w:line="280" w:lineRule="exact"/>
        <w:rPr>
          <w:rFonts w:cs="Century Gothic"/>
          <w:color w:val="000000"/>
          <w:szCs w:val="20"/>
        </w:rPr>
      </w:pPr>
    </w:p>
    <w:p w:rsidR="006A007F" w:rsidRPr="003F3E5F" w:rsidRDefault="006A007F" w:rsidP="006A007F">
      <w:pPr>
        <w:widowControl w:val="0"/>
        <w:autoSpaceDE w:val="0"/>
        <w:autoSpaceDN w:val="0"/>
        <w:adjustRightInd w:val="0"/>
        <w:spacing w:before="6" w:line="280" w:lineRule="exact"/>
        <w:rPr>
          <w:rFonts w:cs="Century Gothic"/>
          <w:color w:val="000000"/>
          <w:szCs w:val="20"/>
        </w:rPr>
      </w:pPr>
    </w:p>
    <w:p w:rsidR="006A007F" w:rsidRDefault="006A007F" w:rsidP="006A007F">
      <w:pPr>
        <w:pStyle w:val="Ttulo4"/>
      </w:pPr>
      <w:r>
        <w:t>P</w:t>
      </w:r>
      <w:r>
        <w:rPr>
          <w:spacing w:val="-1"/>
        </w:rPr>
        <w:t>r</w:t>
      </w:r>
      <w:r>
        <w:t>e</w:t>
      </w:r>
      <w:r>
        <w:rPr>
          <w:spacing w:val="-1"/>
        </w:rPr>
        <w:t>v</w:t>
      </w:r>
      <w:r>
        <w:t>ención</w:t>
      </w:r>
      <w:r>
        <w:rPr>
          <w:spacing w:val="-2"/>
        </w:rPr>
        <w:t xml:space="preserve"> </w:t>
      </w:r>
      <w:r>
        <w:t>de</w:t>
      </w:r>
      <w:r>
        <w:rPr>
          <w:spacing w:val="-2"/>
        </w:rPr>
        <w:t xml:space="preserve"> </w:t>
      </w:r>
      <w:r>
        <w:rPr>
          <w:spacing w:val="-1"/>
        </w:rPr>
        <w:t>r</w:t>
      </w:r>
      <w:r>
        <w:t>ie</w:t>
      </w:r>
      <w:r>
        <w:rPr>
          <w:spacing w:val="-1"/>
        </w:rPr>
        <w:t>s</w:t>
      </w:r>
      <w:r>
        <w:t>gos</w:t>
      </w:r>
      <w:r>
        <w:rPr>
          <w:spacing w:val="-3"/>
        </w:rPr>
        <w:t xml:space="preserve"> </w:t>
      </w:r>
      <w:r>
        <w:t>labo</w:t>
      </w:r>
      <w:r>
        <w:rPr>
          <w:spacing w:val="-1"/>
        </w:rPr>
        <w:t>r</w:t>
      </w:r>
      <w:r>
        <w:t>a</w:t>
      </w:r>
      <w:r>
        <w:rPr>
          <w:spacing w:val="-3"/>
        </w:rPr>
        <w:t>l</w:t>
      </w:r>
      <w:r>
        <w:t>es</w:t>
      </w:r>
    </w:p>
    <w:p w:rsidR="006A007F" w:rsidRPr="003F3E5F" w:rsidRDefault="006A007F" w:rsidP="006A007F">
      <w:pPr>
        <w:widowControl w:val="0"/>
        <w:autoSpaceDE w:val="0"/>
        <w:autoSpaceDN w:val="0"/>
        <w:adjustRightInd w:val="0"/>
        <w:spacing w:line="200" w:lineRule="exact"/>
        <w:rPr>
          <w:rFonts w:cs="Century Gothic"/>
          <w:color w:val="000000"/>
          <w:szCs w:val="20"/>
        </w:rPr>
      </w:pPr>
    </w:p>
    <w:p w:rsidR="006A007F" w:rsidRPr="006D4206" w:rsidRDefault="006A007F" w:rsidP="006A007F">
      <w:pPr>
        <w:rPr>
          <w:szCs w:val="20"/>
        </w:rPr>
      </w:pPr>
      <w:r w:rsidRPr="006D4206">
        <w:rPr>
          <w:spacing w:val="-1"/>
          <w:szCs w:val="20"/>
        </w:rPr>
        <w:t>E</w:t>
      </w:r>
      <w:r w:rsidRPr="006D4206">
        <w:rPr>
          <w:szCs w:val="20"/>
        </w:rPr>
        <w:t>n</w:t>
      </w:r>
      <w:r w:rsidRPr="006D4206">
        <w:rPr>
          <w:spacing w:val="1"/>
          <w:szCs w:val="20"/>
        </w:rPr>
        <w:t xml:space="preserve"> c</w:t>
      </w:r>
      <w:r w:rsidRPr="006D4206">
        <w:rPr>
          <w:szCs w:val="20"/>
        </w:rPr>
        <w:t>uanto</w:t>
      </w:r>
      <w:r w:rsidRPr="006D4206">
        <w:rPr>
          <w:spacing w:val="1"/>
          <w:szCs w:val="20"/>
        </w:rPr>
        <w:t xml:space="preserve"> </w:t>
      </w:r>
      <w:r w:rsidRPr="006D4206">
        <w:rPr>
          <w:szCs w:val="20"/>
        </w:rPr>
        <w:t>a</w:t>
      </w:r>
      <w:r w:rsidRPr="006D4206">
        <w:rPr>
          <w:spacing w:val="2"/>
          <w:szCs w:val="20"/>
        </w:rPr>
        <w:t xml:space="preserve"> </w:t>
      </w:r>
      <w:r w:rsidRPr="006D4206">
        <w:rPr>
          <w:spacing w:val="1"/>
          <w:szCs w:val="20"/>
        </w:rPr>
        <w:t>p</w:t>
      </w:r>
      <w:r w:rsidRPr="006D4206">
        <w:rPr>
          <w:spacing w:val="-2"/>
          <w:szCs w:val="20"/>
        </w:rPr>
        <w:t>re</w:t>
      </w:r>
      <w:r w:rsidRPr="006D4206">
        <w:rPr>
          <w:spacing w:val="2"/>
          <w:szCs w:val="20"/>
        </w:rPr>
        <w:t>v</w:t>
      </w:r>
      <w:r w:rsidRPr="006D4206">
        <w:rPr>
          <w:spacing w:val="-2"/>
          <w:szCs w:val="20"/>
        </w:rPr>
        <w:t>e</w:t>
      </w:r>
      <w:r w:rsidRPr="006D4206">
        <w:rPr>
          <w:szCs w:val="20"/>
        </w:rPr>
        <w:t>n</w:t>
      </w:r>
      <w:r w:rsidRPr="006D4206">
        <w:rPr>
          <w:spacing w:val="-1"/>
          <w:szCs w:val="20"/>
        </w:rPr>
        <w:t>c</w:t>
      </w:r>
      <w:r w:rsidRPr="006D4206">
        <w:rPr>
          <w:spacing w:val="1"/>
          <w:szCs w:val="20"/>
        </w:rPr>
        <w:t>i</w:t>
      </w:r>
      <w:r w:rsidRPr="006D4206">
        <w:rPr>
          <w:spacing w:val="-1"/>
          <w:szCs w:val="20"/>
        </w:rPr>
        <w:t>ó</w:t>
      </w:r>
      <w:r w:rsidRPr="006D4206">
        <w:rPr>
          <w:szCs w:val="20"/>
        </w:rPr>
        <w:t>n</w:t>
      </w:r>
      <w:r w:rsidRPr="006D4206">
        <w:rPr>
          <w:spacing w:val="1"/>
          <w:szCs w:val="20"/>
        </w:rPr>
        <w:t xml:space="preserve"> </w:t>
      </w:r>
      <w:r w:rsidRPr="006D4206">
        <w:rPr>
          <w:szCs w:val="20"/>
        </w:rPr>
        <w:t>de</w:t>
      </w:r>
      <w:r w:rsidRPr="006D4206">
        <w:rPr>
          <w:spacing w:val="2"/>
          <w:szCs w:val="20"/>
        </w:rPr>
        <w:t xml:space="preserve"> </w:t>
      </w:r>
      <w:r w:rsidRPr="006D4206">
        <w:rPr>
          <w:spacing w:val="1"/>
          <w:szCs w:val="20"/>
        </w:rPr>
        <w:t>r</w:t>
      </w:r>
      <w:r w:rsidRPr="006D4206">
        <w:rPr>
          <w:spacing w:val="-1"/>
          <w:szCs w:val="20"/>
        </w:rPr>
        <w:t>i</w:t>
      </w:r>
      <w:r w:rsidRPr="006D4206">
        <w:rPr>
          <w:szCs w:val="20"/>
        </w:rPr>
        <w:t>e</w:t>
      </w:r>
      <w:r w:rsidRPr="006D4206">
        <w:rPr>
          <w:spacing w:val="-2"/>
          <w:szCs w:val="20"/>
        </w:rPr>
        <w:t>s</w:t>
      </w:r>
      <w:r w:rsidRPr="006D4206">
        <w:rPr>
          <w:szCs w:val="20"/>
        </w:rPr>
        <w:t>g</w:t>
      </w:r>
      <w:r w:rsidRPr="006D4206">
        <w:rPr>
          <w:spacing w:val="-1"/>
          <w:szCs w:val="20"/>
        </w:rPr>
        <w:t>o</w:t>
      </w:r>
      <w:r w:rsidRPr="006D4206">
        <w:rPr>
          <w:szCs w:val="20"/>
        </w:rPr>
        <w:t>s</w:t>
      </w:r>
      <w:r w:rsidRPr="006D4206">
        <w:rPr>
          <w:spacing w:val="2"/>
          <w:szCs w:val="20"/>
        </w:rPr>
        <w:t xml:space="preserve"> </w:t>
      </w:r>
      <w:r w:rsidRPr="006D4206">
        <w:rPr>
          <w:spacing w:val="-1"/>
          <w:szCs w:val="20"/>
        </w:rPr>
        <w:t>l</w:t>
      </w:r>
      <w:r w:rsidRPr="006D4206">
        <w:rPr>
          <w:szCs w:val="20"/>
        </w:rPr>
        <w:t>a</w:t>
      </w:r>
      <w:r w:rsidRPr="006D4206">
        <w:rPr>
          <w:spacing w:val="1"/>
          <w:szCs w:val="20"/>
        </w:rPr>
        <w:t>b</w:t>
      </w:r>
      <w:r w:rsidRPr="006D4206">
        <w:rPr>
          <w:spacing w:val="-1"/>
          <w:szCs w:val="20"/>
        </w:rPr>
        <w:t>o</w:t>
      </w:r>
      <w:r w:rsidRPr="006D4206">
        <w:rPr>
          <w:spacing w:val="-2"/>
          <w:szCs w:val="20"/>
        </w:rPr>
        <w:t>r</w:t>
      </w:r>
      <w:r w:rsidRPr="006D4206">
        <w:rPr>
          <w:szCs w:val="20"/>
        </w:rPr>
        <w:t>a</w:t>
      </w:r>
      <w:r w:rsidRPr="006D4206">
        <w:rPr>
          <w:spacing w:val="-1"/>
          <w:szCs w:val="20"/>
        </w:rPr>
        <w:t>l</w:t>
      </w:r>
      <w:r w:rsidRPr="006D4206">
        <w:rPr>
          <w:szCs w:val="20"/>
        </w:rPr>
        <w:t>e</w:t>
      </w:r>
      <w:r w:rsidRPr="006D4206">
        <w:rPr>
          <w:spacing w:val="1"/>
          <w:szCs w:val="20"/>
        </w:rPr>
        <w:t>s</w:t>
      </w:r>
      <w:r w:rsidRPr="006D4206">
        <w:rPr>
          <w:szCs w:val="20"/>
        </w:rPr>
        <w:t>,</w:t>
      </w:r>
      <w:r w:rsidRPr="006D4206">
        <w:rPr>
          <w:spacing w:val="-1"/>
          <w:szCs w:val="20"/>
        </w:rPr>
        <w:t xml:space="preserve"> </w:t>
      </w:r>
      <w:proofErr w:type="spellStart"/>
      <w:r w:rsidR="00324A07" w:rsidRPr="006D4206">
        <w:rPr>
          <w:spacing w:val="-1"/>
          <w:szCs w:val="20"/>
        </w:rPr>
        <w:t>Bepers</w:t>
      </w:r>
      <w:proofErr w:type="spellEnd"/>
      <w:r w:rsidRPr="006D4206">
        <w:rPr>
          <w:spacing w:val="3"/>
          <w:szCs w:val="20"/>
        </w:rPr>
        <w:t xml:space="preserve"> </w:t>
      </w:r>
      <w:r w:rsidRPr="006D4206">
        <w:rPr>
          <w:szCs w:val="20"/>
        </w:rPr>
        <w:t xml:space="preserve">realiza las correspondientes auditorías legales del </w:t>
      </w:r>
      <w:r w:rsidRPr="006D4206">
        <w:rPr>
          <w:spacing w:val="-2"/>
          <w:szCs w:val="20"/>
        </w:rPr>
        <w:t>S</w:t>
      </w:r>
      <w:r w:rsidRPr="006D4206">
        <w:rPr>
          <w:spacing w:val="2"/>
          <w:szCs w:val="20"/>
        </w:rPr>
        <w:t>i</w:t>
      </w:r>
      <w:r w:rsidRPr="006D4206">
        <w:rPr>
          <w:spacing w:val="1"/>
          <w:szCs w:val="20"/>
        </w:rPr>
        <w:t>s</w:t>
      </w:r>
      <w:r w:rsidRPr="006D4206">
        <w:rPr>
          <w:szCs w:val="20"/>
        </w:rPr>
        <w:t>te</w:t>
      </w:r>
      <w:r w:rsidRPr="006D4206">
        <w:rPr>
          <w:spacing w:val="-3"/>
          <w:szCs w:val="20"/>
        </w:rPr>
        <w:t>m</w:t>
      </w:r>
      <w:r w:rsidRPr="006D4206">
        <w:rPr>
          <w:szCs w:val="20"/>
        </w:rPr>
        <w:t xml:space="preserve">a de </w:t>
      </w:r>
      <w:r w:rsidRPr="006D4206">
        <w:rPr>
          <w:spacing w:val="-3"/>
          <w:szCs w:val="20"/>
        </w:rPr>
        <w:t>G</w:t>
      </w:r>
      <w:r w:rsidRPr="006D4206">
        <w:rPr>
          <w:szCs w:val="20"/>
        </w:rPr>
        <w:t>e</w:t>
      </w:r>
      <w:r w:rsidRPr="006D4206">
        <w:rPr>
          <w:spacing w:val="1"/>
          <w:szCs w:val="20"/>
        </w:rPr>
        <w:t>s</w:t>
      </w:r>
      <w:r w:rsidRPr="006D4206">
        <w:rPr>
          <w:spacing w:val="-3"/>
          <w:szCs w:val="20"/>
        </w:rPr>
        <w:t>t</w:t>
      </w:r>
      <w:r w:rsidRPr="006D4206">
        <w:rPr>
          <w:spacing w:val="-1"/>
          <w:szCs w:val="20"/>
        </w:rPr>
        <w:t>ió</w:t>
      </w:r>
      <w:r w:rsidRPr="006D4206">
        <w:rPr>
          <w:szCs w:val="20"/>
        </w:rPr>
        <w:t xml:space="preserve">n de </w:t>
      </w:r>
      <w:r w:rsidRPr="006D4206">
        <w:rPr>
          <w:spacing w:val="-1"/>
          <w:szCs w:val="20"/>
        </w:rPr>
        <w:t>P</w:t>
      </w:r>
      <w:r w:rsidRPr="006D4206">
        <w:rPr>
          <w:spacing w:val="1"/>
          <w:szCs w:val="20"/>
        </w:rPr>
        <w:t>r</w:t>
      </w:r>
      <w:r w:rsidRPr="006D4206">
        <w:rPr>
          <w:spacing w:val="-2"/>
          <w:szCs w:val="20"/>
        </w:rPr>
        <w:t>e</w:t>
      </w:r>
      <w:r w:rsidRPr="006D4206">
        <w:rPr>
          <w:szCs w:val="20"/>
        </w:rPr>
        <w:t>ve</w:t>
      </w:r>
      <w:r w:rsidRPr="006D4206">
        <w:rPr>
          <w:spacing w:val="-3"/>
          <w:szCs w:val="20"/>
        </w:rPr>
        <w:t>n</w:t>
      </w:r>
      <w:r w:rsidRPr="006D4206">
        <w:rPr>
          <w:spacing w:val="1"/>
          <w:szCs w:val="20"/>
        </w:rPr>
        <w:t>ci</w:t>
      </w:r>
      <w:r w:rsidRPr="006D4206">
        <w:rPr>
          <w:spacing w:val="-1"/>
          <w:szCs w:val="20"/>
        </w:rPr>
        <w:t>ó</w:t>
      </w:r>
      <w:r w:rsidRPr="006D4206">
        <w:rPr>
          <w:szCs w:val="20"/>
        </w:rPr>
        <w:t xml:space="preserve">n </w:t>
      </w:r>
      <w:r w:rsidRPr="006D4206">
        <w:rPr>
          <w:spacing w:val="-2"/>
          <w:szCs w:val="20"/>
        </w:rPr>
        <w:t>d</w:t>
      </w:r>
      <w:r w:rsidRPr="006D4206">
        <w:rPr>
          <w:szCs w:val="20"/>
        </w:rPr>
        <w:t xml:space="preserve">e </w:t>
      </w:r>
      <w:r w:rsidRPr="006D4206">
        <w:rPr>
          <w:spacing w:val="-4"/>
          <w:szCs w:val="20"/>
        </w:rPr>
        <w:t>R</w:t>
      </w:r>
      <w:r w:rsidRPr="006D4206">
        <w:rPr>
          <w:spacing w:val="5"/>
          <w:szCs w:val="20"/>
        </w:rPr>
        <w:t>iesgos</w:t>
      </w:r>
      <w:r w:rsidRPr="006D4206">
        <w:rPr>
          <w:szCs w:val="20"/>
        </w:rPr>
        <w:t xml:space="preserve"> </w:t>
      </w:r>
      <w:r w:rsidRPr="006D4206">
        <w:rPr>
          <w:spacing w:val="1"/>
          <w:szCs w:val="20"/>
        </w:rPr>
        <w:t>L</w:t>
      </w:r>
      <w:r w:rsidRPr="006D4206">
        <w:rPr>
          <w:szCs w:val="20"/>
        </w:rPr>
        <w:t>a</w:t>
      </w:r>
      <w:r w:rsidRPr="006D4206">
        <w:rPr>
          <w:spacing w:val="1"/>
          <w:szCs w:val="20"/>
        </w:rPr>
        <w:t>b</w:t>
      </w:r>
      <w:r w:rsidRPr="006D4206">
        <w:rPr>
          <w:spacing w:val="-3"/>
          <w:szCs w:val="20"/>
        </w:rPr>
        <w:t>o</w:t>
      </w:r>
      <w:r w:rsidRPr="006D4206">
        <w:rPr>
          <w:spacing w:val="1"/>
          <w:szCs w:val="20"/>
        </w:rPr>
        <w:t>r</w:t>
      </w:r>
      <w:r w:rsidRPr="006D4206">
        <w:rPr>
          <w:spacing w:val="-2"/>
          <w:szCs w:val="20"/>
        </w:rPr>
        <w:t>a</w:t>
      </w:r>
      <w:r w:rsidRPr="006D4206">
        <w:rPr>
          <w:spacing w:val="2"/>
          <w:szCs w:val="20"/>
        </w:rPr>
        <w:t>l</w:t>
      </w:r>
      <w:r w:rsidRPr="006D4206">
        <w:rPr>
          <w:spacing w:val="-2"/>
          <w:szCs w:val="20"/>
        </w:rPr>
        <w:t>e</w:t>
      </w:r>
      <w:r w:rsidRPr="006D4206">
        <w:rPr>
          <w:szCs w:val="20"/>
        </w:rPr>
        <w:t>s</w:t>
      </w:r>
      <w:r w:rsidRPr="006D4206">
        <w:rPr>
          <w:spacing w:val="4"/>
          <w:szCs w:val="20"/>
        </w:rPr>
        <w:t xml:space="preserve"> </w:t>
      </w:r>
      <w:r w:rsidRPr="006D4206">
        <w:rPr>
          <w:spacing w:val="1"/>
          <w:szCs w:val="20"/>
        </w:rPr>
        <w:t>c</w:t>
      </w:r>
      <w:r w:rsidRPr="006D4206">
        <w:rPr>
          <w:spacing w:val="-1"/>
          <w:szCs w:val="20"/>
        </w:rPr>
        <w:t>o</w:t>
      </w:r>
      <w:r w:rsidRPr="006D4206">
        <w:rPr>
          <w:szCs w:val="20"/>
        </w:rPr>
        <w:t>nf</w:t>
      </w:r>
      <w:r w:rsidRPr="006D4206">
        <w:rPr>
          <w:spacing w:val="-3"/>
          <w:szCs w:val="20"/>
        </w:rPr>
        <w:t>o</w:t>
      </w:r>
      <w:r w:rsidRPr="006D4206">
        <w:rPr>
          <w:spacing w:val="1"/>
          <w:szCs w:val="20"/>
        </w:rPr>
        <w:t>r</w:t>
      </w:r>
      <w:r w:rsidRPr="006D4206">
        <w:rPr>
          <w:spacing w:val="-1"/>
          <w:szCs w:val="20"/>
        </w:rPr>
        <w:t>m</w:t>
      </w:r>
      <w:r w:rsidRPr="006D4206">
        <w:rPr>
          <w:szCs w:val="20"/>
        </w:rPr>
        <w:t>e</w:t>
      </w:r>
      <w:r w:rsidRPr="006D4206">
        <w:rPr>
          <w:spacing w:val="2"/>
          <w:szCs w:val="20"/>
        </w:rPr>
        <w:t xml:space="preserve"> </w:t>
      </w:r>
      <w:r w:rsidRPr="006D4206">
        <w:rPr>
          <w:szCs w:val="20"/>
        </w:rPr>
        <w:t>a</w:t>
      </w:r>
      <w:r w:rsidRPr="006D4206">
        <w:rPr>
          <w:spacing w:val="4"/>
          <w:szCs w:val="20"/>
        </w:rPr>
        <w:t xml:space="preserve"> </w:t>
      </w:r>
      <w:r w:rsidRPr="006D4206">
        <w:rPr>
          <w:spacing w:val="1"/>
          <w:szCs w:val="20"/>
        </w:rPr>
        <w:t>l</w:t>
      </w:r>
      <w:r w:rsidRPr="006D4206">
        <w:rPr>
          <w:szCs w:val="20"/>
        </w:rPr>
        <w:t>as</w:t>
      </w:r>
      <w:r w:rsidRPr="006D4206">
        <w:rPr>
          <w:spacing w:val="2"/>
          <w:szCs w:val="20"/>
        </w:rPr>
        <w:t xml:space="preserve"> </w:t>
      </w:r>
      <w:r w:rsidRPr="006D4206">
        <w:rPr>
          <w:szCs w:val="20"/>
        </w:rPr>
        <w:t>ex</w:t>
      </w:r>
      <w:r w:rsidRPr="006D4206">
        <w:rPr>
          <w:spacing w:val="2"/>
          <w:szCs w:val="20"/>
        </w:rPr>
        <w:t>i</w:t>
      </w:r>
      <w:r w:rsidRPr="006D4206">
        <w:rPr>
          <w:spacing w:val="-2"/>
          <w:szCs w:val="20"/>
        </w:rPr>
        <w:t>g</w:t>
      </w:r>
      <w:r w:rsidRPr="006D4206">
        <w:rPr>
          <w:szCs w:val="20"/>
        </w:rPr>
        <w:t>e</w:t>
      </w:r>
      <w:r w:rsidRPr="006D4206">
        <w:rPr>
          <w:spacing w:val="-3"/>
          <w:szCs w:val="20"/>
        </w:rPr>
        <w:t>n</w:t>
      </w:r>
      <w:r w:rsidRPr="006D4206">
        <w:rPr>
          <w:spacing w:val="1"/>
          <w:szCs w:val="20"/>
        </w:rPr>
        <w:t>c</w:t>
      </w:r>
      <w:r w:rsidRPr="006D4206">
        <w:rPr>
          <w:spacing w:val="-1"/>
          <w:szCs w:val="20"/>
        </w:rPr>
        <w:t>i</w:t>
      </w:r>
      <w:r w:rsidRPr="006D4206">
        <w:rPr>
          <w:szCs w:val="20"/>
        </w:rPr>
        <w:t>as</w:t>
      </w:r>
      <w:r w:rsidRPr="006D4206">
        <w:rPr>
          <w:spacing w:val="4"/>
          <w:szCs w:val="20"/>
        </w:rPr>
        <w:t xml:space="preserve"> </w:t>
      </w:r>
      <w:r w:rsidRPr="006D4206">
        <w:rPr>
          <w:spacing w:val="-2"/>
          <w:szCs w:val="20"/>
        </w:rPr>
        <w:t>e</w:t>
      </w:r>
      <w:r w:rsidRPr="006D4206">
        <w:rPr>
          <w:spacing w:val="1"/>
          <w:szCs w:val="20"/>
        </w:rPr>
        <w:t>s</w:t>
      </w:r>
      <w:r w:rsidRPr="006D4206">
        <w:rPr>
          <w:spacing w:val="-3"/>
          <w:szCs w:val="20"/>
        </w:rPr>
        <w:t>t</w:t>
      </w:r>
      <w:r w:rsidRPr="006D4206">
        <w:rPr>
          <w:szCs w:val="20"/>
        </w:rPr>
        <w:t>a</w:t>
      </w:r>
      <w:r w:rsidRPr="006D4206">
        <w:rPr>
          <w:spacing w:val="1"/>
          <w:szCs w:val="20"/>
        </w:rPr>
        <w:t>b</w:t>
      </w:r>
      <w:r w:rsidRPr="006D4206">
        <w:rPr>
          <w:spacing w:val="-1"/>
          <w:szCs w:val="20"/>
        </w:rPr>
        <w:t>l</w:t>
      </w:r>
      <w:r w:rsidRPr="006D4206">
        <w:rPr>
          <w:spacing w:val="-2"/>
          <w:szCs w:val="20"/>
        </w:rPr>
        <w:t>e</w:t>
      </w:r>
      <w:r w:rsidRPr="006D4206">
        <w:rPr>
          <w:spacing w:val="1"/>
          <w:szCs w:val="20"/>
        </w:rPr>
        <w:t>ci</w:t>
      </w:r>
      <w:r w:rsidRPr="006D4206">
        <w:rPr>
          <w:spacing w:val="-2"/>
          <w:szCs w:val="20"/>
        </w:rPr>
        <w:t>d</w:t>
      </w:r>
      <w:r w:rsidRPr="006D4206">
        <w:rPr>
          <w:szCs w:val="20"/>
        </w:rPr>
        <w:t>as</w:t>
      </w:r>
      <w:r w:rsidRPr="006D4206">
        <w:rPr>
          <w:spacing w:val="4"/>
          <w:szCs w:val="20"/>
        </w:rPr>
        <w:t xml:space="preserve"> </w:t>
      </w:r>
      <w:r w:rsidRPr="006D4206">
        <w:rPr>
          <w:spacing w:val="1"/>
          <w:szCs w:val="20"/>
        </w:rPr>
        <w:t>p</w:t>
      </w:r>
      <w:r w:rsidRPr="006D4206">
        <w:rPr>
          <w:spacing w:val="-3"/>
          <w:szCs w:val="20"/>
        </w:rPr>
        <w:t>o</w:t>
      </w:r>
      <w:r w:rsidRPr="006D4206">
        <w:rPr>
          <w:szCs w:val="20"/>
        </w:rPr>
        <w:t>r</w:t>
      </w:r>
      <w:r w:rsidRPr="006D4206">
        <w:rPr>
          <w:spacing w:val="4"/>
          <w:szCs w:val="20"/>
        </w:rPr>
        <w:t xml:space="preserve"> </w:t>
      </w:r>
      <w:r w:rsidRPr="006D4206">
        <w:rPr>
          <w:spacing w:val="1"/>
          <w:szCs w:val="20"/>
        </w:rPr>
        <w:t>l</w:t>
      </w:r>
      <w:r w:rsidRPr="006D4206">
        <w:rPr>
          <w:szCs w:val="20"/>
        </w:rPr>
        <w:t>a</w:t>
      </w:r>
      <w:r w:rsidRPr="006D4206">
        <w:rPr>
          <w:spacing w:val="2"/>
          <w:szCs w:val="20"/>
        </w:rPr>
        <w:t xml:space="preserve"> </w:t>
      </w:r>
      <w:r w:rsidRPr="006D4206">
        <w:rPr>
          <w:spacing w:val="1"/>
          <w:szCs w:val="20"/>
        </w:rPr>
        <w:t>L</w:t>
      </w:r>
      <w:r w:rsidRPr="006D4206">
        <w:rPr>
          <w:szCs w:val="20"/>
        </w:rPr>
        <w:t>ey 31/1995</w:t>
      </w:r>
      <w:r w:rsidRPr="006D4206">
        <w:rPr>
          <w:spacing w:val="4"/>
          <w:szCs w:val="20"/>
        </w:rPr>
        <w:t xml:space="preserve"> </w:t>
      </w:r>
      <w:r w:rsidRPr="006D4206">
        <w:rPr>
          <w:szCs w:val="20"/>
        </w:rPr>
        <w:t xml:space="preserve">de </w:t>
      </w:r>
      <w:r w:rsidRPr="006D4206">
        <w:rPr>
          <w:spacing w:val="-1"/>
          <w:szCs w:val="20"/>
        </w:rPr>
        <w:t>P</w:t>
      </w:r>
      <w:r w:rsidRPr="006D4206">
        <w:rPr>
          <w:spacing w:val="1"/>
          <w:szCs w:val="20"/>
        </w:rPr>
        <w:t>r</w:t>
      </w:r>
      <w:r w:rsidRPr="006D4206">
        <w:rPr>
          <w:spacing w:val="-2"/>
          <w:szCs w:val="20"/>
        </w:rPr>
        <w:t>e</w:t>
      </w:r>
      <w:r w:rsidRPr="006D4206">
        <w:rPr>
          <w:spacing w:val="2"/>
          <w:szCs w:val="20"/>
        </w:rPr>
        <w:t>v</w:t>
      </w:r>
      <w:r w:rsidRPr="006D4206">
        <w:rPr>
          <w:szCs w:val="20"/>
        </w:rPr>
        <w:t>e</w:t>
      </w:r>
      <w:r w:rsidRPr="006D4206">
        <w:rPr>
          <w:spacing w:val="-3"/>
          <w:szCs w:val="20"/>
        </w:rPr>
        <w:t>n</w:t>
      </w:r>
      <w:r w:rsidRPr="006D4206">
        <w:rPr>
          <w:spacing w:val="-1"/>
          <w:szCs w:val="20"/>
        </w:rPr>
        <w:t>c</w:t>
      </w:r>
      <w:r w:rsidRPr="006D4206">
        <w:rPr>
          <w:spacing w:val="2"/>
          <w:szCs w:val="20"/>
        </w:rPr>
        <w:t>i</w:t>
      </w:r>
      <w:r w:rsidRPr="006D4206">
        <w:rPr>
          <w:spacing w:val="-1"/>
          <w:szCs w:val="20"/>
        </w:rPr>
        <w:t>ó</w:t>
      </w:r>
      <w:r w:rsidRPr="006D4206">
        <w:rPr>
          <w:szCs w:val="20"/>
        </w:rPr>
        <w:t>n</w:t>
      </w:r>
      <w:r w:rsidRPr="006D4206">
        <w:rPr>
          <w:spacing w:val="4"/>
          <w:szCs w:val="20"/>
        </w:rPr>
        <w:t xml:space="preserve"> </w:t>
      </w:r>
      <w:r w:rsidRPr="006D4206">
        <w:rPr>
          <w:szCs w:val="20"/>
        </w:rPr>
        <w:t>de</w:t>
      </w:r>
      <w:r w:rsidRPr="006D4206">
        <w:rPr>
          <w:spacing w:val="4"/>
          <w:szCs w:val="20"/>
        </w:rPr>
        <w:t xml:space="preserve"> </w:t>
      </w:r>
      <w:r w:rsidRPr="006D4206">
        <w:rPr>
          <w:spacing w:val="-2"/>
          <w:szCs w:val="20"/>
        </w:rPr>
        <w:t>R</w:t>
      </w:r>
      <w:r w:rsidRPr="006D4206">
        <w:rPr>
          <w:spacing w:val="1"/>
          <w:szCs w:val="20"/>
        </w:rPr>
        <w:t>i</w:t>
      </w:r>
      <w:r w:rsidRPr="006D4206">
        <w:rPr>
          <w:spacing w:val="-2"/>
          <w:szCs w:val="20"/>
        </w:rPr>
        <w:t>e</w:t>
      </w:r>
      <w:r w:rsidRPr="006D4206">
        <w:rPr>
          <w:spacing w:val="1"/>
          <w:szCs w:val="20"/>
        </w:rPr>
        <w:t>s</w:t>
      </w:r>
      <w:r w:rsidRPr="006D4206">
        <w:rPr>
          <w:szCs w:val="20"/>
        </w:rPr>
        <w:t>g</w:t>
      </w:r>
      <w:r w:rsidRPr="006D4206">
        <w:rPr>
          <w:spacing w:val="-1"/>
          <w:szCs w:val="20"/>
        </w:rPr>
        <w:t>o</w:t>
      </w:r>
      <w:r w:rsidRPr="006D4206">
        <w:rPr>
          <w:szCs w:val="20"/>
        </w:rPr>
        <w:t>s</w:t>
      </w:r>
      <w:r w:rsidRPr="006D4206">
        <w:rPr>
          <w:spacing w:val="2"/>
          <w:szCs w:val="20"/>
        </w:rPr>
        <w:t xml:space="preserve"> </w:t>
      </w:r>
      <w:r w:rsidRPr="006D4206">
        <w:rPr>
          <w:spacing w:val="1"/>
          <w:szCs w:val="20"/>
        </w:rPr>
        <w:t>L</w:t>
      </w:r>
      <w:r w:rsidRPr="006D4206">
        <w:rPr>
          <w:szCs w:val="20"/>
        </w:rPr>
        <w:t>a</w:t>
      </w:r>
      <w:r w:rsidRPr="006D4206">
        <w:rPr>
          <w:spacing w:val="1"/>
          <w:szCs w:val="20"/>
        </w:rPr>
        <w:t>b</w:t>
      </w:r>
      <w:r w:rsidRPr="006D4206">
        <w:rPr>
          <w:spacing w:val="-3"/>
          <w:szCs w:val="20"/>
        </w:rPr>
        <w:t>o</w:t>
      </w:r>
      <w:r w:rsidRPr="006D4206">
        <w:rPr>
          <w:spacing w:val="1"/>
          <w:szCs w:val="20"/>
        </w:rPr>
        <w:t>r</w:t>
      </w:r>
      <w:r w:rsidRPr="006D4206">
        <w:rPr>
          <w:spacing w:val="-2"/>
          <w:szCs w:val="20"/>
        </w:rPr>
        <w:t>a</w:t>
      </w:r>
      <w:r w:rsidRPr="006D4206">
        <w:rPr>
          <w:spacing w:val="1"/>
          <w:szCs w:val="20"/>
        </w:rPr>
        <w:t>l</w:t>
      </w:r>
      <w:r w:rsidRPr="006D4206">
        <w:rPr>
          <w:spacing w:val="2"/>
          <w:szCs w:val="20"/>
        </w:rPr>
        <w:t>e</w:t>
      </w:r>
      <w:r w:rsidRPr="006D4206">
        <w:rPr>
          <w:spacing w:val="1"/>
          <w:szCs w:val="20"/>
        </w:rPr>
        <w:t>s</w:t>
      </w:r>
      <w:r w:rsidRPr="006D4206">
        <w:rPr>
          <w:szCs w:val="20"/>
        </w:rPr>
        <w:t>,</w:t>
      </w:r>
      <w:r w:rsidRPr="006D4206">
        <w:rPr>
          <w:spacing w:val="3"/>
          <w:szCs w:val="20"/>
        </w:rPr>
        <w:t xml:space="preserve"> </w:t>
      </w:r>
      <w:r w:rsidRPr="006D4206">
        <w:rPr>
          <w:spacing w:val="-2"/>
          <w:szCs w:val="20"/>
        </w:rPr>
        <w:t>e</w:t>
      </w:r>
      <w:r w:rsidRPr="006D4206">
        <w:rPr>
          <w:szCs w:val="20"/>
        </w:rPr>
        <w:t>l</w:t>
      </w:r>
      <w:r w:rsidRPr="006D4206">
        <w:rPr>
          <w:spacing w:val="6"/>
          <w:szCs w:val="20"/>
        </w:rPr>
        <w:t xml:space="preserve"> </w:t>
      </w:r>
      <w:r w:rsidRPr="006D4206">
        <w:rPr>
          <w:szCs w:val="20"/>
        </w:rPr>
        <w:t>R</w:t>
      </w:r>
      <w:r w:rsidRPr="006D4206">
        <w:rPr>
          <w:spacing w:val="-2"/>
          <w:szCs w:val="20"/>
        </w:rPr>
        <w:t>e</w:t>
      </w:r>
      <w:r w:rsidRPr="006D4206">
        <w:rPr>
          <w:szCs w:val="20"/>
        </w:rPr>
        <w:t>g</w:t>
      </w:r>
      <w:r w:rsidRPr="006D4206">
        <w:rPr>
          <w:spacing w:val="-1"/>
          <w:szCs w:val="20"/>
        </w:rPr>
        <w:t>l</w:t>
      </w:r>
      <w:r w:rsidRPr="006D4206">
        <w:rPr>
          <w:szCs w:val="20"/>
        </w:rPr>
        <w:t>a</w:t>
      </w:r>
      <w:r w:rsidRPr="006D4206">
        <w:rPr>
          <w:spacing w:val="-1"/>
          <w:szCs w:val="20"/>
        </w:rPr>
        <w:t>m</w:t>
      </w:r>
      <w:r w:rsidRPr="006D4206">
        <w:rPr>
          <w:spacing w:val="-2"/>
          <w:szCs w:val="20"/>
        </w:rPr>
        <w:t>e</w:t>
      </w:r>
      <w:r w:rsidRPr="006D4206">
        <w:rPr>
          <w:szCs w:val="20"/>
        </w:rPr>
        <w:t>nto</w:t>
      </w:r>
      <w:r w:rsidRPr="006D4206">
        <w:rPr>
          <w:spacing w:val="3"/>
          <w:szCs w:val="20"/>
        </w:rPr>
        <w:t xml:space="preserve"> </w:t>
      </w:r>
      <w:r w:rsidRPr="006D4206">
        <w:rPr>
          <w:szCs w:val="20"/>
        </w:rPr>
        <w:t>de</w:t>
      </w:r>
      <w:r w:rsidRPr="006D4206">
        <w:rPr>
          <w:spacing w:val="4"/>
          <w:szCs w:val="20"/>
        </w:rPr>
        <w:t xml:space="preserve"> </w:t>
      </w:r>
      <w:r w:rsidRPr="006D4206">
        <w:rPr>
          <w:spacing w:val="2"/>
          <w:szCs w:val="20"/>
        </w:rPr>
        <w:t>l</w:t>
      </w:r>
      <w:r w:rsidRPr="006D4206">
        <w:rPr>
          <w:spacing w:val="-1"/>
          <w:szCs w:val="20"/>
        </w:rPr>
        <w:t>o</w:t>
      </w:r>
      <w:r w:rsidRPr="006D4206">
        <w:rPr>
          <w:szCs w:val="20"/>
        </w:rPr>
        <w:t>s</w:t>
      </w:r>
      <w:r w:rsidRPr="006D4206">
        <w:rPr>
          <w:spacing w:val="5"/>
          <w:szCs w:val="20"/>
        </w:rPr>
        <w:t xml:space="preserve"> </w:t>
      </w:r>
      <w:r w:rsidRPr="006D4206">
        <w:rPr>
          <w:szCs w:val="20"/>
        </w:rPr>
        <w:t>S</w:t>
      </w:r>
      <w:r w:rsidRPr="006D4206">
        <w:rPr>
          <w:spacing w:val="-2"/>
          <w:szCs w:val="20"/>
        </w:rPr>
        <w:t>er</w:t>
      </w:r>
      <w:r w:rsidRPr="006D4206">
        <w:rPr>
          <w:szCs w:val="20"/>
        </w:rPr>
        <w:t>v</w:t>
      </w:r>
      <w:r w:rsidRPr="006D4206">
        <w:rPr>
          <w:spacing w:val="2"/>
          <w:szCs w:val="20"/>
        </w:rPr>
        <w:t>i</w:t>
      </w:r>
      <w:r w:rsidRPr="006D4206">
        <w:rPr>
          <w:spacing w:val="-1"/>
          <w:szCs w:val="20"/>
        </w:rPr>
        <w:t>c</w:t>
      </w:r>
      <w:r w:rsidRPr="006D4206">
        <w:rPr>
          <w:spacing w:val="1"/>
          <w:szCs w:val="20"/>
        </w:rPr>
        <w:t>i</w:t>
      </w:r>
      <w:r w:rsidRPr="006D4206">
        <w:rPr>
          <w:spacing w:val="-1"/>
          <w:szCs w:val="20"/>
        </w:rPr>
        <w:t>o</w:t>
      </w:r>
      <w:r w:rsidRPr="006D4206">
        <w:rPr>
          <w:szCs w:val="20"/>
        </w:rPr>
        <w:t>s</w:t>
      </w:r>
      <w:r w:rsidRPr="006D4206">
        <w:rPr>
          <w:spacing w:val="5"/>
          <w:szCs w:val="20"/>
        </w:rPr>
        <w:t xml:space="preserve"> </w:t>
      </w:r>
      <w:r w:rsidRPr="006D4206">
        <w:rPr>
          <w:spacing w:val="-2"/>
          <w:szCs w:val="20"/>
        </w:rPr>
        <w:t>d</w:t>
      </w:r>
      <w:r w:rsidRPr="006D4206">
        <w:rPr>
          <w:szCs w:val="20"/>
        </w:rPr>
        <w:t>e</w:t>
      </w:r>
      <w:r w:rsidRPr="006D4206">
        <w:rPr>
          <w:spacing w:val="4"/>
          <w:szCs w:val="20"/>
        </w:rPr>
        <w:t xml:space="preserve"> </w:t>
      </w:r>
      <w:r w:rsidRPr="006D4206">
        <w:rPr>
          <w:spacing w:val="-1"/>
          <w:szCs w:val="20"/>
        </w:rPr>
        <w:t>P</w:t>
      </w:r>
      <w:r w:rsidRPr="006D4206">
        <w:rPr>
          <w:spacing w:val="1"/>
          <w:szCs w:val="20"/>
        </w:rPr>
        <w:t>r</w:t>
      </w:r>
      <w:r w:rsidRPr="006D4206">
        <w:rPr>
          <w:spacing w:val="-2"/>
          <w:szCs w:val="20"/>
        </w:rPr>
        <w:t>e</w:t>
      </w:r>
      <w:r w:rsidRPr="006D4206">
        <w:rPr>
          <w:spacing w:val="2"/>
          <w:szCs w:val="20"/>
        </w:rPr>
        <w:t>v</w:t>
      </w:r>
      <w:r w:rsidRPr="006D4206">
        <w:rPr>
          <w:szCs w:val="20"/>
        </w:rPr>
        <w:t>e</w:t>
      </w:r>
      <w:r w:rsidRPr="006D4206">
        <w:rPr>
          <w:spacing w:val="-3"/>
          <w:szCs w:val="20"/>
        </w:rPr>
        <w:t>n</w:t>
      </w:r>
      <w:r w:rsidRPr="006D4206">
        <w:rPr>
          <w:spacing w:val="-1"/>
          <w:szCs w:val="20"/>
        </w:rPr>
        <w:t>c</w:t>
      </w:r>
      <w:r w:rsidRPr="006D4206">
        <w:rPr>
          <w:spacing w:val="1"/>
          <w:szCs w:val="20"/>
        </w:rPr>
        <w:t>i</w:t>
      </w:r>
      <w:r w:rsidRPr="006D4206">
        <w:rPr>
          <w:spacing w:val="-3"/>
          <w:szCs w:val="20"/>
        </w:rPr>
        <w:t>ó</w:t>
      </w:r>
      <w:r w:rsidRPr="006D4206">
        <w:rPr>
          <w:szCs w:val="20"/>
        </w:rPr>
        <w:t>n y</w:t>
      </w:r>
      <w:r w:rsidRPr="006D4206">
        <w:rPr>
          <w:spacing w:val="-1"/>
          <w:szCs w:val="20"/>
        </w:rPr>
        <w:t xml:space="preserve"> </w:t>
      </w:r>
      <w:r w:rsidRPr="006D4206">
        <w:rPr>
          <w:spacing w:val="1"/>
          <w:szCs w:val="20"/>
        </w:rPr>
        <w:t>l</w:t>
      </w:r>
      <w:r w:rsidRPr="006D4206">
        <w:rPr>
          <w:szCs w:val="20"/>
        </w:rPr>
        <w:t>a n</w:t>
      </w:r>
      <w:r w:rsidRPr="006D4206">
        <w:rPr>
          <w:spacing w:val="-1"/>
          <w:szCs w:val="20"/>
        </w:rPr>
        <w:t>o</w:t>
      </w:r>
      <w:r w:rsidRPr="006D4206">
        <w:rPr>
          <w:spacing w:val="1"/>
          <w:szCs w:val="20"/>
        </w:rPr>
        <w:t>r</w:t>
      </w:r>
      <w:r w:rsidRPr="006D4206">
        <w:rPr>
          <w:spacing w:val="-1"/>
          <w:szCs w:val="20"/>
        </w:rPr>
        <w:t>m</w:t>
      </w:r>
      <w:r w:rsidRPr="006D4206">
        <w:rPr>
          <w:szCs w:val="20"/>
        </w:rPr>
        <w:t>a</w:t>
      </w:r>
      <w:r w:rsidRPr="006D4206">
        <w:rPr>
          <w:spacing w:val="-3"/>
          <w:szCs w:val="20"/>
        </w:rPr>
        <w:t>t</w:t>
      </w:r>
      <w:r w:rsidRPr="006D4206">
        <w:rPr>
          <w:spacing w:val="-1"/>
          <w:szCs w:val="20"/>
        </w:rPr>
        <w:t>i</w:t>
      </w:r>
      <w:r w:rsidRPr="006D4206">
        <w:rPr>
          <w:spacing w:val="2"/>
          <w:szCs w:val="20"/>
        </w:rPr>
        <w:t>v</w:t>
      </w:r>
      <w:r w:rsidRPr="006D4206">
        <w:rPr>
          <w:szCs w:val="20"/>
        </w:rPr>
        <w:t xml:space="preserve">a </w:t>
      </w:r>
      <w:r w:rsidRPr="006D4206">
        <w:rPr>
          <w:spacing w:val="-2"/>
          <w:szCs w:val="20"/>
        </w:rPr>
        <w:t>e</w:t>
      </w:r>
      <w:r w:rsidRPr="006D4206">
        <w:rPr>
          <w:spacing w:val="1"/>
          <w:szCs w:val="20"/>
        </w:rPr>
        <w:t>sp</w:t>
      </w:r>
      <w:r w:rsidRPr="006D4206">
        <w:rPr>
          <w:spacing w:val="-2"/>
          <w:szCs w:val="20"/>
        </w:rPr>
        <w:t>e</w:t>
      </w:r>
      <w:r w:rsidRPr="006D4206">
        <w:rPr>
          <w:spacing w:val="-1"/>
          <w:szCs w:val="20"/>
        </w:rPr>
        <w:t>c</w:t>
      </w:r>
      <w:r w:rsidRPr="006D4206">
        <w:rPr>
          <w:spacing w:val="1"/>
          <w:szCs w:val="20"/>
        </w:rPr>
        <w:t>í</w:t>
      </w:r>
      <w:r w:rsidRPr="006D4206">
        <w:rPr>
          <w:spacing w:val="-2"/>
          <w:szCs w:val="20"/>
        </w:rPr>
        <w:t>f</w:t>
      </w:r>
      <w:r w:rsidRPr="006D4206">
        <w:rPr>
          <w:spacing w:val="-1"/>
          <w:szCs w:val="20"/>
        </w:rPr>
        <w:t>i</w:t>
      </w:r>
      <w:r w:rsidRPr="006D4206">
        <w:rPr>
          <w:spacing w:val="1"/>
          <w:szCs w:val="20"/>
        </w:rPr>
        <w:t>c</w:t>
      </w:r>
      <w:r w:rsidRPr="006D4206">
        <w:rPr>
          <w:szCs w:val="20"/>
        </w:rPr>
        <w:t>a</w:t>
      </w:r>
      <w:r w:rsidRPr="006D4206">
        <w:rPr>
          <w:spacing w:val="-3"/>
          <w:szCs w:val="20"/>
        </w:rPr>
        <w:t xml:space="preserve"> </w:t>
      </w:r>
      <w:r w:rsidRPr="006D4206">
        <w:rPr>
          <w:szCs w:val="20"/>
        </w:rPr>
        <w:t>v</w:t>
      </w:r>
      <w:r w:rsidRPr="006D4206">
        <w:rPr>
          <w:spacing w:val="1"/>
          <w:szCs w:val="20"/>
        </w:rPr>
        <w:t>i</w:t>
      </w:r>
      <w:r w:rsidRPr="006D4206">
        <w:rPr>
          <w:szCs w:val="20"/>
        </w:rPr>
        <w:t>gen</w:t>
      </w:r>
      <w:r w:rsidRPr="006D4206">
        <w:rPr>
          <w:spacing w:val="-3"/>
          <w:szCs w:val="20"/>
        </w:rPr>
        <w:t>t</w:t>
      </w:r>
      <w:r w:rsidRPr="006D4206">
        <w:rPr>
          <w:szCs w:val="20"/>
        </w:rPr>
        <w:t>e.</w:t>
      </w:r>
    </w:p>
    <w:p w:rsidR="006A007F" w:rsidRPr="006D4206" w:rsidRDefault="006A007F" w:rsidP="006A007F">
      <w:pPr>
        <w:widowControl w:val="0"/>
        <w:autoSpaceDE w:val="0"/>
        <w:autoSpaceDN w:val="0"/>
        <w:adjustRightInd w:val="0"/>
        <w:spacing w:before="3" w:line="280" w:lineRule="exact"/>
        <w:rPr>
          <w:rFonts w:cs="Century Gothic"/>
          <w:szCs w:val="20"/>
        </w:rPr>
      </w:pPr>
    </w:p>
    <w:p w:rsidR="006A007F" w:rsidRPr="006D4206" w:rsidRDefault="006A007F" w:rsidP="006A007F">
      <w:pPr>
        <w:rPr>
          <w:szCs w:val="20"/>
        </w:rPr>
      </w:pPr>
      <w:r w:rsidRPr="006D4206">
        <w:rPr>
          <w:spacing w:val="-1"/>
          <w:szCs w:val="20"/>
        </w:rPr>
        <w:t>P</w:t>
      </w:r>
      <w:r w:rsidRPr="006D4206">
        <w:rPr>
          <w:szCs w:val="20"/>
        </w:rPr>
        <w:t>a</w:t>
      </w:r>
      <w:r w:rsidRPr="006D4206">
        <w:rPr>
          <w:spacing w:val="1"/>
          <w:szCs w:val="20"/>
        </w:rPr>
        <w:t>r</w:t>
      </w:r>
      <w:r w:rsidRPr="006D4206">
        <w:rPr>
          <w:szCs w:val="20"/>
        </w:rPr>
        <w:t>a</w:t>
      </w:r>
      <w:r w:rsidRPr="006D4206">
        <w:rPr>
          <w:spacing w:val="5"/>
          <w:szCs w:val="20"/>
        </w:rPr>
        <w:t xml:space="preserve"> </w:t>
      </w:r>
      <w:r w:rsidRPr="006D4206">
        <w:rPr>
          <w:spacing w:val="-1"/>
          <w:szCs w:val="20"/>
        </w:rPr>
        <w:t>l</w:t>
      </w:r>
      <w:r w:rsidRPr="006D4206">
        <w:rPr>
          <w:szCs w:val="20"/>
        </w:rPr>
        <w:t>as</w:t>
      </w:r>
      <w:r w:rsidRPr="006D4206">
        <w:rPr>
          <w:spacing w:val="5"/>
          <w:szCs w:val="20"/>
        </w:rPr>
        <w:t xml:space="preserve"> </w:t>
      </w:r>
      <w:r w:rsidRPr="006D4206">
        <w:rPr>
          <w:spacing w:val="-3"/>
          <w:szCs w:val="20"/>
        </w:rPr>
        <w:t>n</w:t>
      </w:r>
      <w:r w:rsidRPr="006D4206">
        <w:rPr>
          <w:szCs w:val="20"/>
        </w:rPr>
        <w:t>u</w:t>
      </w:r>
      <w:r w:rsidRPr="006D4206">
        <w:rPr>
          <w:spacing w:val="-2"/>
          <w:szCs w:val="20"/>
        </w:rPr>
        <w:t>e</w:t>
      </w:r>
      <w:r w:rsidRPr="006D4206">
        <w:rPr>
          <w:szCs w:val="20"/>
        </w:rPr>
        <w:t>vas</w:t>
      </w:r>
      <w:r w:rsidRPr="006D4206">
        <w:rPr>
          <w:spacing w:val="3"/>
          <w:szCs w:val="20"/>
        </w:rPr>
        <w:t xml:space="preserve"> </w:t>
      </w:r>
      <w:r w:rsidRPr="006D4206">
        <w:rPr>
          <w:spacing w:val="1"/>
          <w:szCs w:val="20"/>
        </w:rPr>
        <w:t>i</w:t>
      </w:r>
      <w:r w:rsidRPr="006D4206">
        <w:rPr>
          <w:szCs w:val="20"/>
        </w:rPr>
        <w:t>n</w:t>
      </w:r>
      <w:r w:rsidRPr="006D4206">
        <w:rPr>
          <w:spacing w:val="1"/>
          <w:szCs w:val="20"/>
        </w:rPr>
        <w:t>c</w:t>
      </w:r>
      <w:r w:rsidRPr="006D4206">
        <w:rPr>
          <w:spacing w:val="-3"/>
          <w:szCs w:val="20"/>
        </w:rPr>
        <w:t>o</w:t>
      </w:r>
      <w:r w:rsidRPr="006D4206">
        <w:rPr>
          <w:spacing w:val="1"/>
          <w:szCs w:val="20"/>
        </w:rPr>
        <w:t>r</w:t>
      </w:r>
      <w:r w:rsidRPr="006D4206">
        <w:rPr>
          <w:spacing w:val="-2"/>
          <w:szCs w:val="20"/>
        </w:rPr>
        <w:t>p</w:t>
      </w:r>
      <w:r w:rsidRPr="006D4206">
        <w:rPr>
          <w:spacing w:val="-1"/>
          <w:szCs w:val="20"/>
        </w:rPr>
        <w:t>o</w:t>
      </w:r>
      <w:r w:rsidRPr="006D4206">
        <w:rPr>
          <w:spacing w:val="1"/>
          <w:szCs w:val="20"/>
        </w:rPr>
        <w:t>r</w:t>
      </w:r>
      <w:r w:rsidRPr="006D4206">
        <w:rPr>
          <w:szCs w:val="20"/>
        </w:rPr>
        <w:t>a</w:t>
      </w:r>
      <w:r w:rsidRPr="006D4206">
        <w:rPr>
          <w:spacing w:val="-1"/>
          <w:szCs w:val="20"/>
        </w:rPr>
        <w:t>c</w:t>
      </w:r>
      <w:r w:rsidRPr="006D4206">
        <w:rPr>
          <w:spacing w:val="2"/>
          <w:szCs w:val="20"/>
        </w:rPr>
        <w:t>i</w:t>
      </w:r>
      <w:r w:rsidRPr="006D4206">
        <w:rPr>
          <w:spacing w:val="-1"/>
          <w:szCs w:val="20"/>
        </w:rPr>
        <w:t>o</w:t>
      </w:r>
      <w:r w:rsidRPr="006D4206">
        <w:rPr>
          <w:spacing w:val="-3"/>
          <w:szCs w:val="20"/>
        </w:rPr>
        <w:t>n</w:t>
      </w:r>
      <w:r w:rsidRPr="006D4206">
        <w:rPr>
          <w:szCs w:val="20"/>
        </w:rPr>
        <w:t>es</w:t>
      </w:r>
      <w:r w:rsidRPr="006D4206">
        <w:rPr>
          <w:spacing w:val="5"/>
          <w:szCs w:val="20"/>
        </w:rPr>
        <w:t xml:space="preserve"> </w:t>
      </w:r>
      <w:r w:rsidRPr="006D4206">
        <w:rPr>
          <w:spacing w:val="-2"/>
          <w:szCs w:val="20"/>
        </w:rPr>
        <w:t>s</w:t>
      </w:r>
      <w:r w:rsidRPr="006D4206">
        <w:rPr>
          <w:szCs w:val="20"/>
        </w:rPr>
        <w:t>e</w:t>
      </w:r>
      <w:r w:rsidRPr="006D4206">
        <w:rPr>
          <w:spacing w:val="5"/>
          <w:szCs w:val="20"/>
        </w:rPr>
        <w:t xml:space="preserve"> </w:t>
      </w:r>
      <w:r w:rsidRPr="006D4206">
        <w:rPr>
          <w:spacing w:val="-1"/>
          <w:szCs w:val="20"/>
        </w:rPr>
        <w:t>explica l</w:t>
      </w:r>
      <w:r w:rsidRPr="006D4206">
        <w:rPr>
          <w:szCs w:val="20"/>
        </w:rPr>
        <w:t xml:space="preserve">a </w:t>
      </w:r>
      <w:r w:rsidRPr="006D4206">
        <w:rPr>
          <w:spacing w:val="1"/>
          <w:szCs w:val="20"/>
        </w:rPr>
        <w:t>p</w:t>
      </w:r>
      <w:r w:rsidRPr="006D4206">
        <w:rPr>
          <w:spacing w:val="-1"/>
          <w:szCs w:val="20"/>
        </w:rPr>
        <w:t>ol</w:t>
      </w:r>
      <w:r w:rsidRPr="006D4206">
        <w:rPr>
          <w:spacing w:val="1"/>
          <w:szCs w:val="20"/>
        </w:rPr>
        <w:t>í</w:t>
      </w:r>
      <w:r w:rsidRPr="006D4206">
        <w:rPr>
          <w:szCs w:val="20"/>
        </w:rPr>
        <w:t>t</w:t>
      </w:r>
      <w:r w:rsidRPr="006D4206">
        <w:rPr>
          <w:spacing w:val="-1"/>
          <w:szCs w:val="20"/>
        </w:rPr>
        <w:t>i</w:t>
      </w:r>
      <w:r w:rsidRPr="006D4206">
        <w:rPr>
          <w:spacing w:val="1"/>
          <w:szCs w:val="20"/>
        </w:rPr>
        <w:t>c</w:t>
      </w:r>
      <w:r w:rsidRPr="006D4206">
        <w:rPr>
          <w:szCs w:val="20"/>
        </w:rPr>
        <w:t>a</w:t>
      </w:r>
      <w:r w:rsidRPr="006D4206">
        <w:rPr>
          <w:spacing w:val="1"/>
          <w:szCs w:val="20"/>
        </w:rPr>
        <w:t xml:space="preserve"> </w:t>
      </w:r>
      <w:r w:rsidRPr="006D4206">
        <w:rPr>
          <w:spacing w:val="-2"/>
          <w:szCs w:val="20"/>
        </w:rPr>
        <w:t>d</w:t>
      </w:r>
      <w:r w:rsidRPr="006D4206">
        <w:rPr>
          <w:szCs w:val="20"/>
        </w:rPr>
        <w:t>e</w:t>
      </w:r>
      <w:r w:rsidRPr="006D4206">
        <w:rPr>
          <w:spacing w:val="1"/>
          <w:szCs w:val="20"/>
        </w:rPr>
        <w:t xml:space="preserve"> </w:t>
      </w:r>
      <w:r w:rsidRPr="006D4206">
        <w:rPr>
          <w:spacing w:val="-1"/>
          <w:szCs w:val="20"/>
        </w:rPr>
        <w:t>P</w:t>
      </w:r>
      <w:r w:rsidRPr="006D4206">
        <w:rPr>
          <w:szCs w:val="20"/>
        </w:rPr>
        <w:t>R</w:t>
      </w:r>
      <w:r w:rsidRPr="006D4206">
        <w:rPr>
          <w:spacing w:val="1"/>
          <w:szCs w:val="20"/>
        </w:rPr>
        <w:t>L</w:t>
      </w:r>
      <w:r w:rsidRPr="006D4206">
        <w:rPr>
          <w:szCs w:val="20"/>
        </w:rPr>
        <w:t>, a</w:t>
      </w:r>
      <w:r w:rsidRPr="006D4206">
        <w:rPr>
          <w:spacing w:val="-2"/>
          <w:szCs w:val="20"/>
        </w:rPr>
        <w:t>s</w:t>
      </w:r>
      <w:r w:rsidRPr="006D4206">
        <w:rPr>
          <w:szCs w:val="20"/>
        </w:rPr>
        <w:t>í</w:t>
      </w:r>
      <w:r w:rsidRPr="006D4206">
        <w:rPr>
          <w:spacing w:val="2"/>
          <w:szCs w:val="20"/>
        </w:rPr>
        <w:t xml:space="preserve"> </w:t>
      </w:r>
      <w:r w:rsidRPr="006D4206">
        <w:rPr>
          <w:spacing w:val="1"/>
          <w:szCs w:val="20"/>
        </w:rPr>
        <w:t>c</w:t>
      </w:r>
      <w:r w:rsidRPr="006D4206">
        <w:rPr>
          <w:spacing w:val="-3"/>
          <w:szCs w:val="20"/>
        </w:rPr>
        <w:t>o</w:t>
      </w:r>
      <w:r w:rsidRPr="006D4206">
        <w:rPr>
          <w:spacing w:val="-1"/>
          <w:szCs w:val="20"/>
        </w:rPr>
        <w:t>m</w:t>
      </w:r>
      <w:r w:rsidRPr="006D4206">
        <w:rPr>
          <w:szCs w:val="20"/>
        </w:rPr>
        <w:t>o los</w:t>
      </w:r>
      <w:r w:rsidRPr="006D4206">
        <w:rPr>
          <w:spacing w:val="1"/>
          <w:szCs w:val="20"/>
        </w:rPr>
        <w:t xml:space="preserve"> </w:t>
      </w:r>
      <w:r w:rsidRPr="006D4206">
        <w:rPr>
          <w:szCs w:val="20"/>
        </w:rPr>
        <w:t>a</w:t>
      </w:r>
      <w:r w:rsidRPr="006D4206">
        <w:rPr>
          <w:spacing w:val="1"/>
          <w:szCs w:val="20"/>
        </w:rPr>
        <w:t>s</w:t>
      </w:r>
      <w:r w:rsidRPr="006D4206">
        <w:rPr>
          <w:spacing w:val="-2"/>
          <w:szCs w:val="20"/>
        </w:rPr>
        <w:t>pe</w:t>
      </w:r>
      <w:r w:rsidRPr="006D4206">
        <w:rPr>
          <w:spacing w:val="1"/>
          <w:szCs w:val="20"/>
        </w:rPr>
        <w:t>c</w:t>
      </w:r>
      <w:r w:rsidRPr="006D4206">
        <w:rPr>
          <w:szCs w:val="20"/>
        </w:rPr>
        <w:t>t</w:t>
      </w:r>
      <w:r w:rsidRPr="006D4206">
        <w:rPr>
          <w:spacing w:val="-1"/>
          <w:szCs w:val="20"/>
        </w:rPr>
        <w:t>o</w:t>
      </w:r>
      <w:r w:rsidRPr="006D4206">
        <w:rPr>
          <w:szCs w:val="20"/>
        </w:rPr>
        <w:t>s</w:t>
      </w:r>
      <w:r w:rsidRPr="006D4206">
        <w:rPr>
          <w:spacing w:val="1"/>
          <w:szCs w:val="20"/>
        </w:rPr>
        <w:t xml:space="preserve"> </w:t>
      </w:r>
      <w:r w:rsidRPr="006D4206">
        <w:rPr>
          <w:szCs w:val="20"/>
        </w:rPr>
        <w:t>a</w:t>
      </w:r>
      <w:r w:rsidRPr="006D4206">
        <w:rPr>
          <w:spacing w:val="1"/>
          <w:szCs w:val="20"/>
        </w:rPr>
        <w:t xml:space="preserve"> </w:t>
      </w:r>
      <w:r w:rsidRPr="006D4206">
        <w:rPr>
          <w:szCs w:val="20"/>
        </w:rPr>
        <w:t>te</w:t>
      </w:r>
      <w:r w:rsidRPr="006D4206">
        <w:rPr>
          <w:spacing w:val="-3"/>
          <w:szCs w:val="20"/>
        </w:rPr>
        <w:t>n</w:t>
      </w:r>
      <w:r w:rsidRPr="006D4206">
        <w:rPr>
          <w:szCs w:val="20"/>
        </w:rPr>
        <w:t>er</w:t>
      </w:r>
      <w:r w:rsidRPr="006D4206">
        <w:rPr>
          <w:spacing w:val="1"/>
          <w:szCs w:val="20"/>
        </w:rPr>
        <w:t xml:space="preserve"> </w:t>
      </w:r>
      <w:r w:rsidRPr="006D4206">
        <w:rPr>
          <w:spacing w:val="-2"/>
          <w:szCs w:val="20"/>
        </w:rPr>
        <w:t>e</w:t>
      </w:r>
      <w:r w:rsidRPr="006D4206">
        <w:rPr>
          <w:szCs w:val="20"/>
        </w:rPr>
        <w:t xml:space="preserve">n </w:t>
      </w:r>
      <w:r w:rsidRPr="006D4206">
        <w:rPr>
          <w:spacing w:val="1"/>
          <w:szCs w:val="20"/>
        </w:rPr>
        <w:t>c</w:t>
      </w:r>
      <w:r w:rsidRPr="006D4206">
        <w:rPr>
          <w:szCs w:val="20"/>
        </w:rPr>
        <w:t>uen</w:t>
      </w:r>
      <w:r w:rsidRPr="006D4206">
        <w:rPr>
          <w:spacing w:val="-3"/>
          <w:szCs w:val="20"/>
        </w:rPr>
        <w:t>t</w:t>
      </w:r>
      <w:r w:rsidRPr="006D4206">
        <w:rPr>
          <w:szCs w:val="20"/>
        </w:rPr>
        <w:t>a</w:t>
      </w:r>
      <w:r w:rsidRPr="006D4206">
        <w:rPr>
          <w:spacing w:val="1"/>
          <w:szCs w:val="20"/>
        </w:rPr>
        <w:t xml:space="preserve"> </w:t>
      </w:r>
      <w:r w:rsidRPr="006D4206">
        <w:rPr>
          <w:spacing w:val="-2"/>
          <w:szCs w:val="20"/>
        </w:rPr>
        <w:t>e</w:t>
      </w:r>
      <w:r w:rsidRPr="006D4206">
        <w:rPr>
          <w:szCs w:val="20"/>
        </w:rPr>
        <w:t xml:space="preserve">n </w:t>
      </w:r>
      <w:r w:rsidRPr="006D4206">
        <w:rPr>
          <w:spacing w:val="1"/>
          <w:szCs w:val="20"/>
        </w:rPr>
        <w:t>c</w:t>
      </w:r>
      <w:r w:rsidRPr="006D4206">
        <w:rPr>
          <w:szCs w:val="20"/>
        </w:rPr>
        <w:t>a</w:t>
      </w:r>
      <w:r w:rsidRPr="006D4206">
        <w:rPr>
          <w:spacing w:val="1"/>
          <w:szCs w:val="20"/>
        </w:rPr>
        <w:t>s</w:t>
      </w:r>
      <w:r w:rsidRPr="006D4206">
        <w:rPr>
          <w:szCs w:val="20"/>
        </w:rPr>
        <w:t>o</w:t>
      </w:r>
      <w:r w:rsidRPr="006D4206">
        <w:rPr>
          <w:spacing w:val="-1"/>
          <w:szCs w:val="20"/>
        </w:rPr>
        <w:t xml:space="preserve"> </w:t>
      </w:r>
      <w:r w:rsidRPr="006D4206">
        <w:rPr>
          <w:spacing w:val="-2"/>
          <w:szCs w:val="20"/>
        </w:rPr>
        <w:t>d</w:t>
      </w:r>
      <w:r w:rsidRPr="006D4206">
        <w:rPr>
          <w:szCs w:val="20"/>
        </w:rPr>
        <w:t>e e</w:t>
      </w:r>
      <w:r w:rsidRPr="006D4206">
        <w:rPr>
          <w:spacing w:val="-1"/>
          <w:szCs w:val="20"/>
        </w:rPr>
        <w:t>m</w:t>
      </w:r>
      <w:r w:rsidRPr="006D4206">
        <w:rPr>
          <w:spacing w:val="-2"/>
          <w:szCs w:val="20"/>
        </w:rPr>
        <w:t>e</w:t>
      </w:r>
      <w:r w:rsidRPr="006D4206">
        <w:rPr>
          <w:spacing w:val="1"/>
          <w:szCs w:val="20"/>
        </w:rPr>
        <w:t>r</w:t>
      </w:r>
      <w:r w:rsidRPr="006D4206">
        <w:rPr>
          <w:szCs w:val="20"/>
        </w:rPr>
        <w:t>ge</w:t>
      </w:r>
      <w:r w:rsidRPr="006D4206">
        <w:rPr>
          <w:spacing w:val="-3"/>
          <w:szCs w:val="20"/>
        </w:rPr>
        <w:t>n</w:t>
      </w:r>
      <w:r w:rsidRPr="006D4206">
        <w:rPr>
          <w:spacing w:val="-1"/>
          <w:szCs w:val="20"/>
        </w:rPr>
        <w:t>c</w:t>
      </w:r>
      <w:r w:rsidRPr="006D4206">
        <w:rPr>
          <w:spacing w:val="1"/>
          <w:szCs w:val="20"/>
        </w:rPr>
        <w:t>i</w:t>
      </w:r>
      <w:r w:rsidRPr="006D4206">
        <w:rPr>
          <w:szCs w:val="20"/>
        </w:rPr>
        <w:t>a y</w:t>
      </w:r>
      <w:r w:rsidRPr="006D4206">
        <w:rPr>
          <w:spacing w:val="-4"/>
          <w:szCs w:val="20"/>
        </w:rPr>
        <w:t xml:space="preserve"> </w:t>
      </w:r>
      <w:r w:rsidRPr="006D4206">
        <w:rPr>
          <w:spacing w:val="1"/>
          <w:szCs w:val="20"/>
        </w:rPr>
        <w:t>pr</w:t>
      </w:r>
      <w:r w:rsidRPr="006D4206">
        <w:rPr>
          <w:spacing w:val="-2"/>
          <w:szCs w:val="20"/>
        </w:rPr>
        <w:t>e</w:t>
      </w:r>
      <w:r w:rsidRPr="006D4206">
        <w:rPr>
          <w:szCs w:val="20"/>
        </w:rPr>
        <w:t>ven</w:t>
      </w:r>
      <w:r w:rsidRPr="006D4206">
        <w:rPr>
          <w:spacing w:val="-1"/>
          <w:szCs w:val="20"/>
        </w:rPr>
        <w:t>c</w:t>
      </w:r>
      <w:r w:rsidRPr="006D4206">
        <w:rPr>
          <w:spacing w:val="1"/>
          <w:szCs w:val="20"/>
        </w:rPr>
        <w:t>i</w:t>
      </w:r>
      <w:r w:rsidRPr="006D4206">
        <w:rPr>
          <w:spacing w:val="-1"/>
          <w:szCs w:val="20"/>
        </w:rPr>
        <w:t>ó</w:t>
      </w:r>
      <w:r w:rsidRPr="006D4206">
        <w:rPr>
          <w:szCs w:val="20"/>
        </w:rPr>
        <w:t>n</w:t>
      </w:r>
      <w:r w:rsidRPr="006D4206">
        <w:rPr>
          <w:spacing w:val="-1"/>
          <w:szCs w:val="20"/>
        </w:rPr>
        <w:t xml:space="preserve"> </w:t>
      </w:r>
      <w:r w:rsidRPr="006D4206">
        <w:rPr>
          <w:szCs w:val="20"/>
        </w:rPr>
        <w:t xml:space="preserve">de </w:t>
      </w:r>
      <w:r w:rsidRPr="006D4206">
        <w:rPr>
          <w:spacing w:val="-2"/>
          <w:szCs w:val="20"/>
        </w:rPr>
        <w:t>a</w:t>
      </w:r>
      <w:r w:rsidRPr="006D4206">
        <w:rPr>
          <w:spacing w:val="-1"/>
          <w:szCs w:val="20"/>
        </w:rPr>
        <w:t>c</w:t>
      </w:r>
      <w:r w:rsidRPr="006D4206">
        <w:rPr>
          <w:spacing w:val="1"/>
          <w:szCs w:val="20"/>
        </w:rPr>
        <w:t>c</w:t>
      </w:r>
      <w:r w:rsidRPr="006D4206">
        <w:rPr>
          <w:spacing w:val="-1"/>
          <w:szCs w:val="20"/>
        </w:rPr>
        <w:t>i</w:t>
      </w:r>
      <w:r w:rsidRPr="006D4206">
        <w:rPr>
          <w:spacing w:val="-2"/>
          <w:szCs w:val="20"/>
        </w:rPr>
        <w:t>d</w:t>
      </w:r>
      <w:r w:rsidRPr="006D4206">
        <w:rPr>
          <w:szCs w:val="20"/>
        </w:rPr>
        <w:t>entes</w:t>
      </w:r>
      <w:r w:rsidRPr="006D4206">
        <w:rPr>
          <w:spacing w:val="-2"/>
          <w:szCs w:val="20"/>
        </w:rPr>
        <w:t xml:space="preserve"> </w:t>
      </w:r>
      <w:r w:rsidRPr="006D4206">
        <w:rPr>
          <w:spacing w:val="2"/>
          <w:szCs w:val="20"/>
        </w:rPr>
        <w:t>l</w:t>
      </w:r>
      <w:r w:rsidRPr="006D4206">
        <w:rPr>
          <w:szCs w:val="20"/>
        </w:rPr>
        <w:t>a</w:t>
      </w:r>
      <w:r w:rsidRPr="006D4206">
        <w:rPr>
          <w:spacing w:val="1"/>
          <w:szCs w:val="20"/>
        </w:rPr>
        <w:t>b</w:t>
      </w:r>
      <w:r w:rsidRPr="006D4206">
        <w:rPr>
          <w:spacing w:val="-3"/>
          <w:szCs w:val="20"/>
        </w:rPr>
        <w:t>o</w:t>
      </w:r>
      <w:r w:rsidRPr="006D4206">
        <w:rPr>
          <w:spacing w:val="1"/>
          <w:szCs w:val="20"/>
        </w:rPr>
        <w:t>r</w:t>
      </w:r>
      <w:r w:rsidRPr="006D4206">
        <w:rPr>
          <w:spacing w:val="-2"/>
          <w:szCs w:val="20"/>
        </w:rPr>
        <w:t>a</w:t>
      </w:r>
      <w:r w:rsidRPr="006D4206">
        <w:rPr>
          <w:spacing w:val="1"/>
          <w:szCs w:val="20"/>
        </w:rPr>
        <w:t>l</w:t>
      </w:r>
      <w:r w:rsidRPr="006D4206">
        <w:rPr>
          <w:spacing w:val="-2"/>
          <w:szCs w:val="20"/>
        </w:rPr>
        <w:t>e</w:t>
      </w:r>
      <w:r w:rsidRPr="006D4206">
        <w:rPr>
          <w:spacing w:val="1"/>
          <w:szCs w:val="20"/>
        </w:rPr>
        <w:t>s</w:t>
      </w:r>
      <w:r w:rsidRPr="006D4206">
        <w:rPr>
          <w:szCs w:val="20"/>
        </w:rPr>
        <w:t>.</w:t>
      </w:r>
    </w:p>
    <w:p w:rsidR="00B35C9E" w:rsidRPr="006D4206" w:rsidRDefault="00B35C9E">
      <w:pPr>
        <w:spacing w:after="200" w:line="276" w:lineRule="auto"/>
        <w:jc w:val="left"/>
        <w:rPr>
          <w:szCs w:val="20"/>
        </w:rPr>
      </w:pPr>
      <w:r w:rsidRPr="006D4206">
        <w:rPr>
          <w:szCs w:val="20"/>
        </w:rPr>
        <w:br w:type="page"/>
      </w:r>
    </w:p>
    <w:tbl>
      <w:tblPr>
        <w:tblStyle w:val="Tabladecuadrcula5oscura-nfasis51"/>
        <w:tblW w:w="8720" w:type="dxa"/>
        <w:tblLayout w:type="fixed"/>
        <w:tblLook w:val="0020"/>
      </w:tblPr>
      <w:tblGrid>
        <w:gridCol w:w="1872"/>
        <w:gridCol w:w="6848"/>
      </w:tblGrid>
      <w:tr w:rsidR="005B4F59" w:rsidRPr="003F3E5F" w:rsidTr="0046586A">
        <w:trPr>
          <w:cnfStyle w:val="100000000000"/>
          <w:trHeight w:hRule="exact" w:val="783"/>
        </w:trPr>
        <w:tc>
          <w:tcPr>
            <w:cnfStyle w:val="000010000000"/>
            <w:tcW w:w="1872" w:type="dxa"/>
          </w:tcPr>
          <w:p w:rsidR="005B4F59" w:rsidRPr="003F3E5F" w:rsidRDefault="005B4F59" w:rsidP="0046586A">
            <w:pPr>
              <w:rPr>
                <w:b w:val="0"/>
                <w:szCs w:val="20"/>
              </w:rPr>
            </w:pPr>
            <w:r w:rsidRPr="003F3E5F">
              <w:rPr>
                <w:b w:val="0"/>
                <w:szCs w:val="20"/>
              </w:rPr>
              <w:lastRenderedPageBreak/>
              <w:t>Medida</w:t>
            </w:r>
            <w:r>
              <w:rPr>
                <w:b w:val="0"/>
                <w:szCs w:val="20"/>
              </w:rPr>
              <w:t xml:space="preserve"> 27</w:t>
            </w:r>
          </w:p>
        </w:tc>
        <w:tc>
          <w:tcPr>
            <w:tcW w:w="6848" w:type="dxa"/>
          </w:tcPr>
          <w:p w:rsidR="005B4F59" w:rsidRPr="003F3E5F" w:rsidRDefault="005B4F59" w:rsidP="005B4F59">
            <w:pPr>
              <w:cnfStyle w:val="100000000000"/>
              <w:rPr>
                <w:b w:val="0"/>
                <w:szCs w:val="20"/>
              </w:rPr>
            </w:pPr>
            <w:r>
              <w:rPr>
                <w:b w:val="0"/>
                <w:szCs w:val="20"/>
              </w:rPr>
              <w:t>Revisión de los espacios de los centros asignados a hombres y mujeres</w:t>
            </w:r>
          </w:p>
        </w:tc>
      </w:tr>
      <w:tr w:rsidR="005B4F59" w:rsidRPr="003F3E5F" w:rsidTr="0046586A">
        <w:trPr>
          <w:cnfStyle w:val="000000100000"/>
          <w:trHeight w:hRule="exact" w:val="1628"/>
        </w:trPr>
        <w:tc>
          <w:tcPr>
            <w:cnfStyle w:val="000010000000"/>
            <w:tcW w:w="1872" w:type="dxa"/>
          </w:tcPr>
          <w:p w:rsidR="005B4F59" w:rsidRPr="003F3E5F" w:rsidRDefault="005B4F59" w:rsidP="0046586A">
            <w:pPr>
              <w:rPr>
                <w:szCs w:val="20"/>
              </w:rPr>
            </w:pPr>
            <w:r w:rsidRPr="003F3E5F">
              <w:rPr>
                <w:szCs w:val="20"/>
              </w:rPr>
              <w:t>Objeti</w:t>
            </w:r>
            <w:r w:rsidRPr="003F3E5F">
              <w:rPr>
                <w:spacing w:val="-1"/>
                <w:szCs w:val="20"/>
              </w:rPr>
              <w:t>v</w:t>
            </w:r>
            <w:r w:rsidRPr="003F3E5F">
              <w:rPr>
                <w:szCs w:val="20"/>
              </w:rPr>
              <w:t>o</w:t>
            </w:r>
          </w:p>
        </w:tc>
        <w:tc>
          <w:tcPr>
            <w:tcW w:w="6848" w:type="dxa"/>
          </w:tcPr>
          <w:p w:rsidR="005B4F59" w:rsidRDefault="005B4F59" w:rsidP="0046586A">
            <w:pPr>
              <w:cnfStyle w:val="000000100000"/>
              <w:rPr>
                <w:szCs w:val="20"/>
                <w:highlight w:val="yellow"/>
              </w:rPr>
            </w:pPr>
            <w:r w:rsidRPr="003F3E5F">
              <w:rPr>
                <w:spacing w:val="2"/>
                <w:szCs w:val="20"/>
              </w:rPr>
              <w:t>O</w:t>
            </w:r>
            <w:r>
              <w:rPr>
                <w:szCs w:val="20"/>
              </w:rPr>
              <w:t>.</w:t>
            </w:r>
            <w:r w:rsidRPr="00F12C4F">
              <w:rPr>
                <w:szCs w:val="20"/>
              </w:rPr>
              <w:t>10.</w:t>
            </w:r>
            <w:r w:rsidRPr="00F12C4F">
              <w:rPr>
                <w:spacing w:val="-7"/>
                <w:szCs w:val="20"/>
              </w:rPr>
              <w:t xml:space="preserve"> </w:t>
            </w:r>
            <w:r w:rsidRPr="00F12C4F">
              <w:rPr>
                <w:szCs w:val="20"/>
              </w:rPr>
              <w:t>Ga</w:t>
            </w:r>
            <w:r w:rsidRPr="00F12C4F">
              <w:rPr>
                <w:spacing w:val="1"/>
                <w:szCs w:val="20"/>
              </w:rPr>
              <w:t>r</w:t>
            </w:r>
            <w:r w:rsidRPr="00F12C4F">
              <w:rPr>
                <w:szCs w:val="20"/>
              </w:rPr>
              <w:t>an</w:t>
            </w:r>
            <w:r w:rsidRPr="00F12C4F">
              <w:rPr>
                <w:spacing w:val="-3"/>
                <w:szCs w:val="20"/>
              </w:rPr>
              <w:t>t</w:t>
            </w:r>
            <w:r w:rsidRPr="00F12C4F">
              <w:rPr>
                <w:spacing w:val="1"/>
                <w:szCs w:val="20"/>
              </w:rPr>
              <w:t>i</w:t>
            </w:r>
            <w:r w:rsidRPr="00F12C4F">
              <w:rPr>
                <w:szCs w:val="20"/>
              </w:rPr>
              <w:t>z</w:t>
            </w:r>
            <w:r w:rsidRPr="00F12C4F">
              <w:rPr>
                <w:spacing w:val="-2"/>
                <w:szCs w:val="20"/>
              </w:rPr>
              <w:t>a</w:t>
            </w:r>
            <w:r w:rsidRPr="00F12C4F">
              <w:rPr>
                <w:szCs w:val="20"/>
              </w:rPr>
              <w:t>r un ent</w:t>
            </w:r>
            <w:r w:rsidRPr="00F12C4F">
              <w:rPr>
                <w:spacing w:val="-3"/>
                <w:szCs w:val="20"/>
              </w:rPr>
              <w:t>o</w:t>
            </w:r>
            <w:r w:rsidRPr="00F12C4F">
              <w:rPr>
                <w:spacing w:val="-2"/>
                <w:szCs w:val="20"/>
              </w:rPr>
              <w:t>r</w:t>
            </w:r>
            <w:r w:rsidRPr="00F12C4F">
              <w:rPr>
                <w:szCs w:val="20"/>
              </w:rPr>
              <w:t xml:space="preserve">no de </w:t>
            </w:r>
            <w:r w:rsidRPr="00F12C4F">
              <w:rPr>
                <w:spacing w:val="-3"/>
                <w:szCs w:val="20"/>
              </w:rPr>
              <w:t>t</w:t>
            </w:r>
            <w:r w:rsidRPr="00F12C4F">
              <w:rPr>
                <w:spacing w:val="1"/>
                <w:szCs w:val="20"/>
              </w:rPr>
              <w:t>r</w:t>
            </w:r>
            <w:r w:rsidRPr="00F12C4F">
              <w:rPr>
                <w:szCs w:val="20"/>
              </w:rPr>
              <w:t>a</w:t>
            </w:r>
            <w:r w:rsidRPr="00F12C4F">
              <w:rPr>
                <w:spacing w:val="-2"/>
                <w:szCs w:val="20"/>
              </w:rPr>
              <w:t>b</w:t>
            </w:r>
            <w:r w:rsidRPr="00F12C4F">
              <w:rPr>
                <w:szCs w:val="20"/>
              </w:rPr>
              <w:t>a</w:t>
            </w:r>
            <w:r w:rsidRPr="00F12C4F">
              <w:rPr>
                <w:spacing w:val="1"/>
                <w:szCs w:val="20"/>
              </w:rPr>
              <w:t>j</w:t>
            </w:r>
            <w:r w:rsidRPr="00F12C4F">
              <w:rPr>
                <w:szCs w:val="20"/>
              </w:rPr>
              <w:t xml:space="preserve">o </w:t>
            </w:r>
            <w:r w:rsidRPr="00F12C4F">
              <w:rPr>
                <w:spacing w:val="1"/>
                <w:szCs w:val="20"/>
              </w:rPr>
              <w:t>s</w:t>
            </w:r>
            <w:r w:rsidRPr="00F12C4F">
              <w:rPr>
                <w:spacing w:val="-2"/>
                <w:szCs w:val="20"/>
              </w:rPr>
              <w:t>eg</w:t>
            </w:r>
            <w:r w:rsidRPr="00F12C4F">
              <w:rPr>
                <w:szCs w:val="20"/>
              </w:rPr>
              <w:t>u</w:t>
            </w:r>
            <w:r w:rsidRPr="00F12C4F">
              <w:rPr>
                <w:spacing w:val="1"/>
                <w:szCs w:val="20"/>
              </w:rPr>
              <w:t>r</w:t>
            </w:r>
            <w:r w:rsidRPr="00F12C4F">
              <w:rPr>
                <w:spacing w:val="-1"/>
                <w:szCs w:val="20"/>
              </w:rPr>
              <w:t>o</w:t>
            </w:r>
            <w:r w:rsidRPr="00F12C4F">
              <w:rPr>
                <w:szCs w:val="20"/>
              </w:rPr>
              <w:t xml:space="preserve">, </w:t>
            </w:r>
            <w:r w:rsidRPr="00F12C4F">
              <w:rPr>
                <w:spacing w:val="-1"/>
                <w:szCs w:val="20"/>
              </w:rPr>
              <w:t>l</w:t>
            </w:r>
            <w:r w:rsidRPr="00F12C4F">
              <w:rPr>
                <w:spacing w:val="1"/>
                <w:szCs w:val="20"/>
              </w:rPr>
              <w:t>i</w:t>
            </w:r>
            <w:r w:rsidRPr="00F12C4F">
              <w:rPr>
                <w:spacing w:val="-2"/>
                <w:szCs w:val="20"/>
              </w:rPr>
              <w:t>b</w:t>
            </w:r>
            <w:r w:rsidRPr="00F12C4F">
              <w:rPr>
                <w:spacing w:val="1"/>
                <w:szCs w:val="20"/>
              </w:rPr>
              <w:t>r</w:t>
            </w:r>
            <w:r w:rsidRPr="00F12C4F">
              <w:rPr>
                <w:szCs w:val="20"/>
              </w:rPr>
              <w:t>e de a</w:t>
            </w:r>
            <w:r w:rsidRPr="00F12C4F">
              <w:rPr>
                <w:spacing w:val="1"/>
                <w:szCs w:val="20"/>
              </w:rPr>
              <w:t>c</w:t>
            </w:r>
            <w:r w:rsidRPr="00F12C4F">
              <w:rPr>
                <w:spacing w:val="-3"/>
                <w:szCs w:val="20"/>
              </w:rPr>
              <w:t>o</w:t>
            </w:r>
            <w:r w:rsidRPr="00F12C4F">
              <w:rPr>
                <w:spacing w:val="-1"/>
                <w:szCs w:val="20"/>
              </w:rPr>
              <w:t>so</w:t>
            </w:r>
            <w:r w:rsidRPr="00F12C4F">
              <w:rPr>
                <w:szCs w:val="20"/>
              </w:rPr>
              <w:t>, de d</w:t>
            </w:r>
            <w:r w:rsidRPr="00F12C4F">
              <w:rPr>
                <w:spacing w:val="1"/>
                <w:szCs w:val="20"/>
              </w:rPr>
              <w:t>i</w:t>
            </w:r>
            <w:r w:rsidRPr="00F12C4F">
              <w:rPr>
                <w:spacing w:val="-2"/>
                <w:szCs w:val="20"/>
              </w:rPr>
              <w:t>s</w:t>
            </w:r>
            <w:r w:rsidRPr="00F12C4F">
              <w:rPr>
                <w:spacing w:val="1"/>
                <w:szCs w:val="20"/>
              </w:rPr>
              <w:t>c</w:t>
            </w:r>
            <w:r w:rsidRPr="00F12C4F">
              <w:rPr>
                <w:spacing w:val="-2"/>
                <w:szCs w:val="20"/>
              </w:rPr>
              <w:t>r</w:t>
            </w:r>
            <w:r w:rsidRPr="00F12C4F">
              <w:rPr>
                <w:spacing w:val="1"/>
                <w:szCs w:val="20"/>
              </w:rPr>
              <w:t>i</w:t>
            </w:r>
            <w:r w:rsidRPr="00F12C4F">
              <w:rPr>
                <w:spacing w:val="-3"/>
                <w:szCs w:val="20"/>
              </w:rPr>
              <w:t>m</w:t>
            </w:r>
            <w:r w:rsidRPr="00F12C4F">
              <w:rPr>
                <w:spacing w:val="2"/>
                <w:szCs w:val="20"/>
              </w:rPr>
              <w:t>i</w:t>
            </w:r>
            <w:r w:rsidRPr="00F12C4F">
              <w:rPr>
                <w:szCs w:val="20"/>
              </w:rPr>
              <w:t>n</w:t>
            </w:r>
            <w:r w:rsidRPr="00F12C4F">
              <w:rPr>
                <w:spacing w:val="-2"/>
                <w:szCs w:val="20"/>
              </w:rPr>
              <w:t>a</w:t>
            </w:r>
            <w:r w:rsidRPr="00F12C4F">
              <w:rPr>
                <w:spacing w:val="1"/>
                <w:szCs w:val="20"/>
              </w:rPr>
              <w:t>c</w:t>
            </w:r>
            <w:r w:rsidRPr="00F12C4F">
              <w:rPr>
                <w:spacing w:val="2"/>
                <w:szCs w:val="20"/>
              </w:rPr>
              <w:t>i</w:t>
            </w:r>
            <w:r w:rsidRPr="00F12C4F">
              <w:rPr>
                <w:spacing w:val="-3"/>
                <w:szCs w:val="20"/>
              </w:rPr>
              <w:t>ó</w:t>
            </w:r>
            <w:r w:rsidRPr="00F12C4F">
              <w:rPr>
                <w:szCs w:val="20"/>
              </w:rPr>
              <w:t>n</w:t>
            </w:r>
            <w:r w:rsidRPr="00F12C4F">
              <w:rPr>
                <w:spacing w:val="-1"/>
                <w:szCs w:val="20"/>
              </w:rPr>
              <w:t xml:space="preserve"> </w:t>
            </w:r>
            <w:r w:rsidRPr="00F12C4F">
              <w:rPr>
                <w:szCs w:val="20"/>
              </w:rPr>
              <w:t>y</w:t>
            </w:r>
            <w:r w:rsidRPr="00F12C4F">
              <w:rPr>
                <w:spacing w:val="-1"/>
                <w:szCs w:val="20"/>
              </w:rPr>
              <w:t xml:space="preserve"> </w:t>
            </w:r>
            <w:r w:rsidRPr="00F12C4F">
              <w:rPr>
                <w:szCs w:val="20"/>
              </w:rPr>
              <w:t xml:space="preserve">de </w:t>
            </w:r>
            <w:r w:rsidRPr="00F12C4F">
              <w:rPr>
                <w:spacing w:val="1"/>
                <w:szCs w:val="20"/>
              </w:rPr>
              <w:t>c</w:t>
            </w:r>
            <w:r w:rsidRPr="00F12C4F">
              <w:rPr>
                <w:spacing w:val="-3"/>
                <w:szCs w:val="20"/>
              </w:rPr>
              <w:t>o</w:t>
            </w:r>
            <w:r w:rsidRPr="00F12C4F">
              <w:rPr>
                <w:szCs w:val="20"/>
              </w:rPr>
              <w:t>nd</w:t>
            </w:r>
            <w:r w:rsidRPr="00F12C4F">
              <w:rPr>
                <w:spacing w:val="-1"/>
                <w:szCs w:val="20"/>
              </w:rPr>
              <w:t>i</w:t>
            </w:r>
            <w:r w:rsidRPr="00F12C4F">
              <w:rPr>
                <w:spacing w:val="1"/>
                <w:szCs w:val="20"/>
              </w:rPr>
              <w:t>ci</w:t>
            </w:r>
            <w:r w:rsidRPr="00F12C4F">
              <w:rPr>
                <w:spacing w:val="-1"/>
                <w:szCs w:val="20"/>
              </w:rPr>
              <w:t>o</w:t>
            </w:r>
            <w:r w:rsidRPr="00F12C4F">
              <w:rPr>
                <w:spacing w:val="-3"/>
                <w:szCs w:val="20"/>
              </w:rPr>
              <w:t>n</w:t>
            </w:r>
            <w:r w:rsidRPr="00F12C4F">
              <w:rPr>
                <w:szCs w:val="20"/>
              </w:rPr>
              <w:t xml:space="preserve">es </w:t>
            </w:r>
            <w:r w:rsidRPr="00F12C4F">
              <w:rPr>
                <w:spacing w:val="1"/>
                <w:szCs w:val="20"/>
              </w:rPr>
              <w:t>c</w:t>
            </w:r>
            <w:r w:rsidRPr="00F12C4F">
              <w:rPr>
                <w:spacing w:val="-3"/>
                <w:szCs w:val="20"/>
              </w:rPr>
              <w:t>o</w:t>
            </w:r>
            <w:r w:rsidRPr="00F12C4F">
              <w:rPr>
                <w:szCs w:val="20"/>
              </w:rPr>
              <w:t>nt</w:t>
            </w:r>
            <w:r w:rsidRPr="00F12C4F">
              <w:rPr>
                <w:spacing w:val="1"/>
                <w:szCs w:val="20"/>
              </w:rPr>
              <w:t>r</w:t>
            </w:r>
            <w:r w:rsidRPr="00F12C4F">
              <w:rPr>
                <w:spacing w:val="-2"/>
                <w:szCs w:val="20"/>
              </w:rPr>
              <w:t>a</w:t>
            </w:r>
            <w:r w:rsidRPr="00F12C4F">
              <w:rPr>
                <w:spacing w:val="1"/>
                <w:szCs w:val="20"/>
              </w:rPr>
              <w:t>r</w:t>
            </w:r>
            <w:r w:rsidRPr="00F12C4F">
              <w:rPr>
                <w:spacing w:val="-1"/>
                <w:szCs w:val="20"/>
              </w:rPr>
              <w:t>i</w:t>
            </w:r>
            <w:r w:rsidRPr="00F12C4F">
              <w:rPr>
                <w:szCs w:val="20"/>
              </w:rPr>
              <w:t xml:space="preserve">as </w:t>
            </w:r>
            <w:r w:rsidRPr="00F12C4F">
              <w:rPr>
                <w:spacing w:val="-2"/>
                <w:szCs w:val="20"/>
              </w:rPr>
              <w:t>a</w:t>
            </w:r>
            <w:r w:rsidRPr="00F12C4F">
              <w:rPr>
                <w:szCs w:val="20"/>
              </w:rPr>
              <w:t>l</w:t>
            </w:r>
            <w:r w:rsidRPr="00F12C4F">
              <w:rPr>
                <w:spacing w:val="-2"/>
                <w:szCs w:val="20"/>
              </w:rPr>
              <w:t xml:space="preserve"> </w:t>
            </w:r>
            <w:r w:rsidRPr="00F12C4F">
              <w:rPr>
                <w:spacing w:val="1"/>
                <w:szCs w:val="20"/>
              </w:rPr>
              <w:t>b</w:t>
            </w:r>
            <w:r w:rsidRPr="00F12C4F">
              <w:rPr>
                <w:spacing w:val="2"/>
                <w:szCs w:val="20"/>
              </w:rPr>
              <w:t>i</w:t>
            </w:r>
            <w:r w:rsidRPr="00F12C4F">
              <w:rPr>
                <w:szCs w:val="20"/>
              </w:rPr>
              <w:t>e</w:t>
            </w:r>
            <w:r w:rsidRPr="00F12C4F">
              <w:rPr>
                <w:spacing w:val="-3"/>
                <w:szCs w:val="20"/>
              </w:rPr>
              <w:t>n</w:t>
            </w:r>
            <w:r w:rsidRPr="00F12C4F">
              <w:rPr>
                <w:szCs w:val="20"/>
              </w:rPr>
              <w:t>e</w:t>
            </w:r>
            <w:r w:rsidRPr="00F12C4F">
              <w:rPr>
                <w:spacing w:val="1"/>
                <w:szCs w:val="20"/>
              </w:rPr>
              <w:t>s</w:t>
            </w:r>
            <w:r w:rsidRPr="00F12C4F">
              <w:rPr>
                <w:szCs w:val="20"/>
              </w:rPr>
              <w:t>t</w:t>
            </w:r>
            <w:r w:rsidRPr="00F12C4F">
              <w:rPr>
                <w:spacing w:val="-2"/>
                <w:szCs w:val="20"/>
              </w:rPr>
              <w:t>a</w:t>
            </w:r>
            <w:r w:rsidRPr="00F12C4F">
              <w:rPr>
                <w:szCs w:val="20"/>
              </w:rPr>
              <w:t xml:space="preserve">r de </w:t>
            </w:r>
            <w:r w:rsidRPr="00F12C4F">
              <w:rPr>
                <w:spacing w:val="-1"/>
                <w:szCs w:val="20"/>
              </w:rPr>
              <w:t>l</w:t>
            </w:r>
            <w:r w:rsidRPr="00F12C4F">
              <w:rPr>
                <w:szCs w:val="20"/>
              </w:rPr>
              <w:t xml:space="preserve">a </w:t>
            </w:r>
            <w:r w:rsidRPr="00F12C4F">
              <w:rPr>
                <w:spacing w:val="1"/>
                <w:szCs w:val="20"/>
              </w:rPr>
              <w:t>p</w:t>
            </w:r>
            <w:r w:rsidRPr="00F12C4F">
              <w:rPr>
                <w:spacing w:val="-1"/>
                <w:szCs w:val="20"/>
              </w:rPr>
              <w:t>l</w:t>
            </w:r>
            <w:r w:rsidRPr="00F12C4F">
              <w:rPr>
                <w:szCs w:val="20"/>
              </w:rPr>
              <w:t>ant</w:t>
            </w:r>
            <w:r w:rsidRPr="00F12C4F">
              <w:rPr>
                <w:spacing w:val="-1"/>
                <w:szCs w:val="20"/>
              </w:rPr>
              <w:t>ill</w:t>
            </w:r>
            <w:r w:rsidRPr="00F12C4F">
              <w:rPr>
                <w:szCs w:val="20"/>
              </w:rPr>
              <w:t>a.</w:t>
            </w:r>
            <w:r w:rsidRPr="0024576E">
              <w:rPr>
                <w:szCs w:val="20"/>
                <w:highlight w:val="yellow"/>
              </w:rPr>
              <w:t xml:space="preserve"> </w:t>
            </w:r>
          </w:p>
          <w:p w:rsidR="005B4F59" w:rsidRPr="003F3E5F" w:rsidRDefault="005B4F59" w:rsidP="0046586A">
            <w:pPr>
              <w:cnfStyle w:val="000000100000"/>
              <w:rPr>
                <w:szCs w:val="20"/>
              </w:rPr>
            </w:pPr>
            <w:r>
              <w:rPr>
                <w:szCs w:val="20"/>
              </w:rPr>
              <w:t>O.</w:t>
            </w:r>
            <w:r w:rsidRPr="00DF3A47">
              <w:rPr>
                <w:szCs w:val="20"/>
              </w:rPr>
              <w:t>11.</w:t>
            </w:r>
            <w:r w:rsidRPr="00DF3A47">
              <w:rPr>
                <w:spacing w:val="-7"/>
                <w:szCs w:val="20"/>
              </w:rPr>
              <w:t xml:space="preserve"> </w:t>
            </w:r>
            <w:r w:rsidRPr="00DF3A47">
              <w:rPr>
                <w:spacing w:val="-1"/>
                <w:szCs w:val="20"/>
              </w:rPr>
              <w:t>P</w:t>
            </w:r>
            <w:r w:rsidRPr="00DF3A47">
              <w:rPr>
                <w:spacing w:val="1"/>
                <w:szCs w:val="20"/>
              </w:rPr>
              <w:t>r</w:t>
            </w:r>
            <w:r w:rsidRPr="00DF3A47">
              <w:rPr>
                <w:spacing w:val="-1"/>
                <w:szCs w:val="20"/>
              </w:rPr>
              <w:t>omo</w:t>
            </w:r>
            <w:r w:rsidRPr="00DF3A47">
              <w:rPr>
                <w:szCs w:val="20"/>
              </w:rPr>
              <w:t xml:space="preserve">ver una </w:t>
            </w:r>
            <w:r w:rsidRPr="00DF3A47">
              <w:rPr>
                <w:spacing w:val="-1"/>
                <w:szCs w:val="20"/>
              </w:rPr>
              <w:t>o</w:t>
            </w:r>
            <w:r w:rsidRPr="00DF3A47">
              <w:rPr>
                <w:spacing w:val="1"/>
                <w:szCs w:val="20"/>
              </w:rPr>
              <w:t>r</w:t>
            </w:r>
            <w:r w:rsidRPr="00DF3A47">
              <w:rPr>
                <w:spacing w:val="-2"/>
                <w:szCs w:val="20"/>
              </w:rPr>
              <w:t>d</w:t>
            </w:r>
            <w:r w:rsidRPr="00DF3A47">
              <w:rPr>
                <w:szCs w:val="20"/>
              </w:rPr>
              <w:t>e</w:t>
            </w:r>
            <w:r w:rsidRPr="00DF3A47">
              <w:rPr>
                <w:spacing w:val="-3"/>
                <w:szCs w:val="20"/>
              </w:rPr>
              <w:t>n</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 xml:space="preserve">n </w:t>
            </w:r>
            <w:r w:rsidRPr="00DF3A47">
              <w:rPr>
                <w:spacing w:val="-2"/>
                <w:szCs w:val="20"/>
              </w:rPr>
              <w:t>d</w:t>
            </w:r>
            <w:r w:rsidRPr="00DF3A47">
              <w:rPr>
                <w:szCs w:val="20"/>
              </w:rPr>
              <w:t>el t</w:t>
            </w:r>
            <w:r w:rsidRPr="00DF3A47">
              <w:rPr>
                <w:spacing w:val="-1"/>
                <w:szCs w:val="20"/>
              </w:rPr>
              <w:t>i</w:t>
            </w:r>
            <w:r w:rsidRPr="00DF3A47">
              <w:rPr>
                <w:szCs w:val="20"/>
              </w:rPr>
              <w:t>e</w:t>
            </w:r>
            <w:r w:rsidRPr="00DF3A47">
              <w:rPr>
                <w:spacing w:val="-1"/>
                <w:szCs w:val="20"/>
              </w:rPr>
              <w:t>m</w:t>
            </w:r>
            <w:r w:rsidRPr="00DF3A47">
              <w:rPr>
                <w:spacing w:val="1"/>
                <w:szCs w:val="20"/>
              </w:rPr>
              <w:t>p</w:t>
            </w:r>
            <w:r w:rsidRPr="00DF3A47">
              <w:rPr>
                <w:szCs w:val="20"/>
              </w:rPr>
              <w:t xml:space="preserve">o </w:t>
            </w:r>
            <w:r w:rsidRPr="00DF3A47">
              <w:rPr>
                <w:spacing w:val="-2"/>
                <w:szCs w:val="20"/>
              </w:rPr>
              <w:t>d</w:t>
            </w:r>
            <w:r w:rsidRPr="00DF3A47">
              <w:rPr>
                <w:szCs w:val="20"/>
              </w:rPr>
              <w:t>e t</w:t>
            </w:r>
            <w:r w:rsidRPr="00DF3A47">
              <w:rPr>
                <w:spacing w:val="1"/>
                <w:szCs w:val="20"/>
              </w:rPr>
              <w:t>r</w:t>
            </w:r>
            <w:r w:rsidRPr="00DF3A47">
              <w:rPr>
                <w:spacing w:val="-2"/>
                <w:szCs w:val="20"/>
              </w:rPr>
              <w:t>a</w:t>
            </w:r>
            <w:r w:rsidRPr="00DF3A47">
              <w:rPr>
                <w:spacing w:val="1"/>
                <w:szCs w:val="20"/>
              </w:rPr>
              <w:t>b</w:t>
            </w:r>
            <w:r w:rsidRPr="00DF3A47">
              <w:rPr>
                <w:spacing w:val="-2"/>
                <w:szCs w:val="20"/>
              </w:rPr>
              <w:t>a</w:t>
            </w:r>
            <w:r w:rsidRPr="00DF3A47">
              <w:rPr>
                <w:spacing w:val="1"/>
                <w:szCs w:val="20"/>
              </w:rPr>
              <w:t>j</w:t>
            </w:r>
            <w:r w:rsidRPr="00DF3A47">
              <w:rPr>
                <w:szCs w:val="20"/>
              </w:rPr>
              <w:t xml:space="preserve">o </w:t>
            </w:r>
            <w:r w:rsidRPr="00DF3A47">
              <w:rPr>
                <w:spacing w:val="-2"/>
                <w:szCs w:val="20"/>
              </w:rPr>
              <w:t>q</w:t>
            </w:r>
            <w:r w:rsidRPr="00DF3A47">
              <w:rPr>
                <w:szCs w:val="20"/>
              </w:rPr>
              <w:t xml:space="preserve">ue </w:t>
            </w:r>
            <w:r w:rsidRPr="00DF3A47">
              <w:rPr>
                <w:spacing w:val="1"/>
                <w:szCs w:val="20"/>
              </w:rPr>
              <w:t>p</w:t>
            </w:r>
            <w:r w:rsidRPr="00DF3A47">
              <w:rPr>
                <w:spacing w:val="-2"/>
                <w:szCs w:val="20"/>
              </w:rPr>
              <w:t>e</w:t>
            </w:r>
            <w:r w:rsidRPr="00DF3A47">
              <w:rPr>
                <w:spacing w:val="1"/>
                <w:szCs w:val="20"/>
              </w:rPr>
              <w:t>r</w:t>
            </w:r>
            <w:r w:rsidRPr="00DF3A47">
              <w:rPr>
                <w:spacing w:val="-1"/>
                <w:szCs w:val="20"/>
              </w:rPr>
              <w:t>mi</w:t>
            </w:r>
            <w:r w:rsidRPr="00DF3A47">
              <w:rPr>
                <w:szCs w:val="20"/>
              </w:rPr>
              <w:t xml:space="preserve">ta </w:t>
            </w:r>
            <w:r w:rsidRPr="00DF3A47">
              <w:rPr>
                <w:spacing w:val="-1"/>
                <w:szCs w:val="20"/>
              </w:rPr>
              <w:t>l</w:t>
            </w:r>
            <w:r w:rsidRPr="00DF3A47">
              <w:rPr>
                <w:szCs w:val="20"/>
              </w:rPr>
              <w:t xml:space="preserve">a </w:t>
            </w:r>
            <w:r w:rsidRPr="00DF3A47">
              <w:rPr>
                <w:spacing w:val="1"/>
                <w:szCs w:val="20"/>
              </w:rPr>
              <w:t>c</w:t>
            </w:r>
            <w:r w:rsidRPr="00DF3A47">
              <w:rPr>
                <w:spacing w:val="-1"/>
                <w:szCs w:val="20"/>
              </w:rPr>
              <w:t>o</w:t>
            </w:r>
            <w:r w:rsidRPr="00DF3A47">
              <w:rPr>
                <w:szCs w:val="20"/>
              </w:rPr>
              <w:t>n</w:t>
            </w:r>
            <w:r w:rsidRPr="00DF3A47">
              <w:rPr>
                <w:spacing w:val="-1"/>
                <w:szCs w:val="20"/>
              </w:rPr>
              <w:t>ci</w:t>
            </w:r>
            <w:r w:rsidRPr="00DF3A47">
              <w:rPr>
                <w:spacing w:val="1"/>
                <w:szCs w:val="20"/>
              </w:rPr>
              <w:t>l</w:t>
            </w:r>
            <w:r w:rsidRPr="00DF3A47">
              <w:rPr>
                <w:spacing w:val="-1"/>
                <w:szCs w:val="20"/>
              </w:rPr>
              <w:t>i</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n</w:t>
            </w:r>
            <w:r w:rsidRPr="00DF3A47">
              <w:rPr>
                <w:spacing w:val="2"/>
                <w:szCs w:val="20"/>
              </w:rPr>
              <w:t xml:space="preserve"> </w:t>
            </w:r>
            <w:r w:rsidRPr="00DF3A47">
              <w:rPr>
                <w:spacing w:val="-2"/>
                <w:szCs w:val="20"/>
              </w:rPr>
              <w:t>d</w:t>
            </w:r>
            <w:r w:rsidRPr="00DF3A47">
              <w:rPr>
                <w:szCs w:val="20"/>
              </w:rPr>
              <w:t>e</w:t>
            </w:r>
            <w:r w:rsidRPr="00DF3A47">
              <w:rPr>
                <w:spacing w:val="3"/>
                <w:szCs w:val="20"/>
              </w:rPr>
              <w:t xml:space="preserve"> </w:t>
            </w:r>
            <w:r w:rsidRPr="00DF3A47">
              <w:rPr>
                <w:spacing w:val="-1"/>
                <w:szCs w:val="20"/>
              </w:rPr>
              <w:t>l</w:t>
            </w:r>
            <w:r w:rsidRPr="00DF3A47">
              <w:rPr>
                <w:szCs w:val="20"/>
              </w:rPr>
              <w:t>a v</w:t>
            </w:r>
            <w:r w:rsidRPr="00DF3A47">
              <w:rPr>
                <w:spacing w:val="-1"/>
                <w:szCs w:val="20"/>
              </w:rPr>
              <w:t>i</w:t>
            </w:r>
            <w:r w:rsidRPr="00DF3A47">
              <w:rPr>
                <w:szCs w:val="20"/>
              </w:rPr>
              <w:t>da</w:t>
            </w:r>
            <w:r w:rsidRPr="00DF3A47">
              <w:rPr>
                <w:spacing w:val="3"/>
                <w:szCs w:val="20"/>
              </w:rPr>
              <w:t xml:space="preserve"> </w:t>
            </w:r>
            <w:r w:rsidRPr="00DF3A47">
              <w:rPr>
                <w:spacing w:val="1"/>
                <w:szCs w:val="20"/>
              </w:rPr>
              <w:t>p</w:t>
            </w:r>
            <w:r w:rsidRPr="00DF3A47">
              <w:rPr>
                <w:spacing w:val="-2"/>
                <w:szCs w:val="20"/>
              </w:rPr>
              <w:t>e</w:t>
            </w:r>
            <w:r w:rsidRPr="00DF3A47">
              <w:rPr>
                <w:spacing w:val="1"/>
                <w:szCs w:val="20"/>
              </w:rPr>
              <w:t>rs</w:t>
            </w:r>
            <w:r w:rsidRPr="00DF3A47">
              <w:rPr>
                <w:spacing w:val="-1"/>
                <w:szCs w:val="20"/>
              </w:rPr>
              <w:t>o</w:t>
            </w:r>
            <w:r w:rsidRPr="00DF3A47">
              <w:rPr>
                <w:spacing w:val="-3"/>
                <w:szCs w:val="20"/>
              </w:rPr>
              <w:t>n</w:t>
            </w:r>
            <w:r w:rsidRPr="00DF3A47">
              <w:rPr>
                <w:szCs w:val="20"/>
              </w:rPr>
              <w:t>a</w:t>
            </w:r>
            <w:r w:rsidRPr="00DF3A47">
              <w:rPr>
                <w:spacing w:val="1"/>
                <w:szCs w:val="20"/>
              </w:rPr>
              <w:t>l</w:t>
            </w:r>
            <w:r w:rsidRPr="00DF3A47">
              <w:rPr>
                <w:szCs w:val="20"/>
              </w:rPr>
              <w:t>,</w:t>
            </w:r>
            <w:r w:rsidRPr="00DF3A47">
              <w:rPr>
                <w:spacing w:val="1"/>
                <w:szCs w:val="20"/>
              </w:rPr>
              <w:t xml:space="preserve"> </w:t>
            </w:r>
            <w:r w:rsidRPr="00DF3A47">
              <w:rPr>
                <w:spacing w:val="-2"/>
                <w:szCs w:val="20"/>
              </w:rPr>
              <w:t>f</w:t>
            </w:r>
            <w:r w:rsidRPr="00DF3A47">
              <w:rPr>
                <w:szCs w:val="20"/>
              </w:rPr>
              <w:t>a</w:t>
            </w:r>
            <w:r w:rsidRPr="00DF3A47">
              <w:rPr>
                <w:spacing w:val="-1"/>
                <w:szCs w:val="20"/>
              </w:rPr>
              <w:t>mil</w:t>
            </w:r>
            <w:r w:rsidRPr="00DF3A47">
              <w:rPr>
                <w:spacing w:val="2"/>
                <w:szCs w:val="20"/>
              </w:rPr>
              <w:t>i</w:t>
            </w:r>
            <w:r w:rsidRPr="00DF3A47">
              <w:rPr>
                <w:szCs w:val="20"/>
              </w:rPr>
              <w:t>ar</w:t>
            </w:r>
            <w:r w:rsidRPr="00DF3A47">
              <w:rPr>
                <w:spacing w:val="1"/>
                <w:szCs w:val="20"/>
              </w:rPr>
              <w:t xml:space="preserve"> </w:t>
            </w:r>
            <w:r w:rsidRPr="00DF3A47">
              <w:rPr>
                <w:szCs w:val="20"/>
              </w:rPr>
              <w:t>y</w:t>
            </w:r>
            <w:r w:rsidRPr="00DF3A47">
              <w:rPr>
                <w:spacing w:val="2"/>
                <w:szCs w:val="20"/>
              </w:rPr>
              <w:t xml:space="preserve"> </w:t>
            </w:r>
            <w:r w:rsidRPr="00DF3A47">
              <w:rPr>
                <w:spacing w:val="1"/>
                <w:szCs w:val="20"/>
              </w:rPr>
              <w:t>l</w:t>
            </w:r>
            <w:r w:rsidRPr="00DF3A47">
              <w:rPr>
                <w:szCs w:val="20"/>
              </w:rPr>
              <w:t>a</w:t>
            </w:r>
            <w:r w:rsidRPr="00DF3A47">
              <w:rPr>
                <w:spacing w:val="1"/>
                <w:szCs w:val="20"/>
              </w:rPr>
              <w:t>b</w:t>
            </w:r>
            <w:r w:rsidRPr="00DF3A47">
              <w:rPr>
                <w:spacing w:val="-3"/>
                <w:szCs w:val="20"/>
              </w:rPr>
              <w:t>o</w:t>
            </w:r>
            <w:r w:rsidRPr="00DF3A47">
              <w:rPr>
                <w:spacing w:val="1"/>
                <w:szCs w:val="20"/>
              </w:rPr>
              <w:t>r</w:t>
            </w:r>
            <w:r w:rsidRPr="00DF3A47">
              <w:rPr>
                <w:spacing w:val="-2"/>
                <w:szCs w:val="20"/>
              </w:rPr>
              <w:t>a</w:t>
            </w:r>
            <w:r w:rsidRPr="00DF3A47">
              <w:rPr>
                <w:szCs w:val="20"/>
              </w:rPr>
              <w:t>l</w:t>
            </w:r>
            <w:r w:rsidRPr="00DF3A47">
              <w:rPr>
                <w:spacing w:val="4"/>
                <w:szCs w:val="20"/>
              </w:rPr>
              <w:t xml:space="preserve"> </w:t>
            </w:r>
            <w:r w:rsidRPr="00DF3A47">
              <w:rPr>
                <w:szCs w:val="20"/>
              </w:rPr>
              <w:t xml:space="preserve">de </w:t>
            </w:r>
            <w:r w:rsidRPr="00DF3A47">
              <w:rPr>
                <w:spacing w:val="1"/>
                <w:szCs w:val="20"/>
              </w:rPr>
              <w:t>l</w:t>
            </w:r>
            <w:r w:rsidRPr="00DF3A47">
              <w:rPr>
                <w:spacing w:val="-2"/>
                <w:szCs w:val="20"/>
              </w:rPr>
              <w:t>a</w:t>
            </w:r>
            <w:r w:rsidRPr="00DF3A47">
              <w:rPr>
                <w:szCs w:val="20"/>
              </w:rPr>
              <w:t>s</w:t>
            </w:r>
            <w:r w:rsidRPr="00DF3A47">
              <w:rPr>
                <w:spacing w:val="3"/>
                <w:szCs w:val="20"/>
              </w:rPr>
              <w:t xml:space="preserve"> </w:t>
            </w:r>
            <w:r w:rsidRPr="00DF3A47">
              <w:rPr>
                <w:spacing w:val="-2"/>
                <w:szCs w:val="20"/>
              </w:rPr>
              <w:t>pe</w:t>
            </w:r>
            <w:r w:rsidRPr="00DF3A47">
              <w:rPr>
                <w:spacing w:val="1"/>
                <w:szCs w:val="20"/>
              </w:rPr>
              <w:t>rs</w:t>
            </w:r>
            <w:r w:rsidRPr="00DF3A47">
              <w:rPr>
                <w:spacing w:val="-1"/>
                <w:szCs w:val="20"/>
              </w:rPr>
              <w:t>o</w:t>
            </w:r>
            <w:r w:rsidRPr="00DF3A47">
              <w:rPr>
                <w:szCs w:val="20"/>
              </w:rPr>
              <w:t>n</w:t>
            </w:r>
            <w:r w:rsidRPr="00DF3A47">
              <w:rPr>
                <w:spacing w:val="-2"/>
                <w:szCs w:val="20"/>
              </w:rPr>
              <w:t>a</w:t>
            </w:r>
            <w:r w:rsidRPr="00DF3A47">
              <w:rPr>
                <w:szCs w:val="20"/>
              </w:rPr>
              <w:t>s t</w:t>
            </w:r>
            <w:r w:rsidRPr="00DF3A47">
              <w:rPr>
                <w:spacing w:val="1"/>
                <w:szCs w:val="20"/>
              </w:rPr>
              <w:t>r</w:t>
            </w:r>
            <w:r w:rsidRPr="00DF3A47">
              <w:rPr>
                <w:szCs w:val="20"/>
              </w:rPr>
              <w:t>a</w:t>
            </w:r>
            <w:r w:rsidRPr="00DF3A47">
              <w:rPr>
                <w:spacing w:val="-2"/>
                <w:szCs w:val="20"/>
              </w:rPr>
              <w:t>b</w:t>
            </w:r>
            <w:r w:rsidRPr="00DF3A47">
              <w:rPr>
                <w:szCs w:val="20"/>
              </w:rPr>
              <w:t>a</w:t>
            </w:r>
            <w:r w:rsidRPr="00DF3A47">
              <w:rPr>
                <w:spacing w:val="1"/>
                <w:szCs w:val="20"/>
              </w:rPr>
              <w:t>j</w:t>
            </w:r>
            <w:r w:rsidRPr="00DF3A47">
              <w:rPr>
                <w:spacing w:val="-2"/>
                <w:szCs w:val="20"/>
              </w:rPr>
              <w:t>a</w:t>
            </w:r>
            <w:r w:rsidRPr="00DF3A47">
              <w:rPr>
                <w:szCs w:val="20"/>
              </w:rPr>
              <w:t>d</w:t>
            </w:r>
            <w:r w:rsidRPr="00DF3A47">
              <w:rPr>
                <w:spacing w:val="-1"/>
                <w:szCs w:val="20"/>
              </w:rPr>
              <w:t>o</w:t>
            </w:r>
            <w:r w:rsidRPr="00DF3A47">
              <w:rPr>
                <w:spacing w:val="1"/>
                <w:szCs w:val="20"/>
              </w:rPr>
              <w:t>r</w:t>
            </w:r>
            <w:r w:rsidRPr="00DF3A47">
              <w:rPr>
                <w:spacing w:val="-2"/>
                <w:szCs w:val="20"/>
              </w:rPr>
              <w:t>a</w:t>
            </w:r>
            <w:r w:rsidRPr="00DF3A47">
              <w:rPr>
                <w:spacing w:val="1"/>
                <w:szCs w:val="20"/>
              </w:rPr>
              <w:t>s</w:t>
            </w:r>
            <w:r w:rsidRPr="00DF3A47">
              <w:rPr>
                <w:szCs w:val="20"/>
              </w:rPr>
              <w:t>.</w:t>
            </w:r>
          </w:p>
          <w:p w:rsidR="005B4F59" w:rsidRPr="00F12C4F" w:rsidRDefault="005B4F59" w:rsidP="0046586A">
            <w:pPr>
              <w:cnfStyle w:val="000000100000"/>
              <w:rPr>
                <w:szCs w:val="20"/>
              </w:rPr>
            </w:pPr>
          </w:p>
          <w:p w:rsidR="005B4F59" w:rsidRPr="003F3E5F" w:rsidRDefault="005B4F59" w:rsidP="0046586A">
            <w:pPr>
              <w:cnfStyle w:val="000000100000"/>
              <w:rPr>
                <w:szCs w:val="20"/>
              </w:rPr>
            </w:pPr>
          </w:p>
        </w:tc>
      </w:tr>
      <w:tr w:rsidR="005B4F59" w:rsidRPr="003F3E5F" w:rsidTr="0046586A">
        <w:trPr>
          <w:trHeight w:hRule="exact" w:val="785"/>
        </w:trPr>
        <w:tc>
          <w:tcPr>
            <w:cnfStyle w:val="000010000000"/>
            <w:tcW w:w="1872" w:type="dxa"/>
          </w:tcPr>
          <w:p w:rsidR="005B4F59" w:rsidRPr="00150A09" w:rsidRDefault="005B4F59" w:rsidP="0046586A">
            <w:pPr>
              <w:rPr>
                <w:spacing w:val="-1"/>
                <w:szCs w:val="20"/>
              </w:rPr>
            </w:pPr>
            <w:r w:rsidRPr="00150A09">
              <w:rPr>
                <w:spacing w:val="-1"/>
                <w:szCs w:val="20"/>
              </w:rPr>
              <w:t>Descripción</w:t>
            </w:r>
          </w:p>
        </w:tc>
        <w:tc>
          <w:tcPr>
            <w:tcW w:w="6848" w:type="dxa"/>
          </w:tcPr>
          <w:p w:rsidR="00AF2B2E" w:rsidRPr="00AF2B2E" w:rsidRDefault="00AF2B2E" w:rsidP="00AF2B2E">
            <w:pPr>
              <w:cnfStyle w:val="000000000000"/>
              <w:rPr>
                <w:spacing w:val="3"/>
                <w:szCs w:val="20"/>
              </w:rPr>
            </w:pPr>
            <w:r w:rsidRPr="00AF2B2E">
              <w:rPr>
                <w:spacing w:val="3"/>
                <w:szCs w:val="20"/>
              </w:rPr>
              <w:t>Revisa</w:t>
            </w:r>
            <w:r>
              <w:rPr>
                <w:spacing w:val="3"/>
                <w:szCs w:val="20"/>
              </w:rPr>
              <w:t>r todos los espacios asignados a mujeres y hombres en todos los</w:t>
            </w:r>
            <w:r w:rsidRPr="00AF2B2E">
              <w:rPr>
                <w:spacing w:val="3"/>
                <w:szCs w:val="20"/>
              </w:rPr>
              <w:t xml:space="preserve"> centros, y corregir </w:t>
            </w:r>
            <w:r>
              <w:rPr>
                <w:spacing w:val="3"/>
                <w:szCs w:val="20"/>
              </w:rPr>
              <w:t xml:space="preserve"> si hubiera alguna diferencia.</w:t>
            </w:r>
          </w:p>
          <w:p w:rsidR="005B4F59" w:rsidRPr="00150A09" w:rsidRDefault="005B4F59" w:rsidP="0046586A">
            <w:pPr>
              <w:cnfStyle w:val="000000000000"/>
              <w:rPr>
                <w:spacing w:val="3"/>
                <w:szCs w:val="20"/>
              </w:rPr>
            </w:pPr>
            <w:r w:rsidRPr="00150A09">
              <w:rPr>
                <w:spacing w:val="3"/>
                <w:szCs w:val="20"/>
              </w:rPr>
              <w:t xml:space="preserve">as </w:t>
            </w:r>
          </w:p>
        </w:tc>
      </w:tr>
      <w:tr w:rsidR="005B4F59" w:rsidRPr="003F3E5F" w:rsidTr="0046586A">
        <w:trPr>
          <w:cnfStyle w:val="000000100000"/>
          <w:trHeight w:hRule="exact" w:val="495"/>
        </w:trPr>
        <w:tc>
          <w:tcPr>
            <w:cnfStyle w:val="000010000000"/>
            <w:tcW w:w="1872" w:type="dxa"/>
          </w:tcPr>
          <w:p w:rsidR="005B4F59" w:rsidRPr="003F3E5F" w:rsidRDefault="005B4F59" w:rsidP="0046586A">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5B4F59" w:rsidRPr="003F3E5F" w:rsidRDefault="005B4F59" w:rsidP="0046586A">
            <w:pPr>
              <w:cnfStyle w:val="000000100000"/>
              <w:rPr>
                <w:szCs w:val="20"/>
              </w:rPr>
            </w:pPr>
            <w:r>
              <w:rPr>
                <w:spacing w:val="3"/>
                <w:szCs w:val="20"/>
              </w:rPr>
              <w:t>Abril 2015</w:t>
            </w:r>
          </w:p>
        </w:tc>
      </w:tr>
      <w:tr w:rsidR="005B4F59" w:rsidRPr="003F3E5F" w:rsidTr="0046586A">
        <w:trPr>
          <w:trHeight w:hRule="exact" w:val="596"/>
        </w:trPr>
        <w:tc>
          <w:tcPr>
            <w:cnfStyle w:val="000010000000"/>
            <w:tcW w:w="1872" w:type="dxa"/>
          </w:tcPr>
          <w:p w:rsidR="005B4F59" w:rsidRPr="003F3E5F" w:rsidRDefault="005B4F59" w:rsidP="0046586A">
            <w:pPr>
              <w:rPr>
                <w:szCs w:val="20"/>
              </w:rPr>
            </w:pPr>
            <w:r w:rsidRPr="003F3E5F">
              <w:rPr>
                <w:spacing w:val="-1"/>
                <w:szCs w:val="20"/>
              </w:rPr>
              <w:t>P</w:t>
            </w:r>
            <w:r w:rsidRPr="003F3E5F">
              <w:rPr>
                <w:szCs w:val="20"/>
              </w:rPr>
              <w:t>ersonas destinatarias</w:t>
            </w:r>
          </w:p>
        </w:tc>
        <w:tc>
          <w:tcPr>
            <w:tcW w:w="6848" w:type="dxa"/>
          </w:tcPr>
          <w:p w:rsidR="005B4F59" w:rsidRPr="00F12C4F" w:rsidRDefault="005B4F59" w:rsidP="0046586A">
            <w:pPr>
              <w:cnfStyle w:val="000000000000"/>
              <w:rPr>
                <w:spacing w:val="3"/>
                <w:szCs w:val="20"/>
              </w:rPr>
            </w:pPr>
            <w:r w:rsidRPr="00F12C4F">
              <w:rPr>
                <w:spacing w:val="3"/>
                <w:szCs w:val="20"/>
              </w:rPr>
              <w:t>Toda la plantilla</w:t>
            </w:r>
          </w:p>
        </w:tc>
      </w:tr>
      <w:tr w:rsidR="005B4F59" w:rsidRPr="00CD42D8" w:rsidTr="0046586A">
        <w:trPr>
          <w:cnfStyle w:val="000000100000"/>
          <w:trHeight w:hRule="exact" w:val="561"/>
        </w:trPr>
        <w:tc>
          <w:tcPr>
            <w:cnfStyle w:val="000010000000"/>
            <w:tcW w:w="1872" w:type="dxa"/>
          </w:tcPr>
          <w:p w:rsidR="005B4F59" w:rsidRPr="003F3E5F" w:rsidRDefault="005B4F59" w:rsidP="0046586A">
            <w:pPr>
              <w:rPr>
                <w:szCs w:val="20"/>
              </w:rPr>
            </w:pPr>
            <w:r w:rsidRPr="003F3E5F">
              <w:rPr>
                <w:spacing w:val="-1"/>
                <w:szCs w:val="20"/>
              </w:rPr>
              <w:t>P</w:t>
            </w:r>
            <w:r w:rsidRPr="003F3E5F">
              <w:rPr>
                <w:szCs w:val="20"/>
              </w:rPr>
              <w:t>ersonas responsables</w:t>
            </w:r>
          </w:p>
        </w:tc>
        <w:tc>
          <w:tcPr>
            <w:tcW w:w="6848" w:type="dxa"/>
          </w:tcPr>
          <w:p w:rsidR="005B4F59" w:rsidRPr="00F12C4F" w:rsidRDefault="005B4F59" w:rsidP="0046586A">
            <w:pPr>
              <w:cnfStyle w:val="000000100000"/>
              <w:rPr>
                <w:spacing w:val="3"/>
                <w:szCs w:val="20"/>
              </w:rPr>
            </w:pPr>
            <w:r w:rsidRPr="00F12C4F">
              <w:rPr>
                <w:spacing w:val="3"/>
                <w:szCs w:val="20"/>
              </w:rPr>
              <w:t>Equipo de RRHH</w:t>
            </w:r>
          </w:p>
        </w:tc>
      </w:tr>
      <w:tr w:rsidR="005B4F59" w:rsidRPr="003F3E5F" w:rsidTr="0046586A">
        <w:trPr>
          <w:trHeight w:hRule="exact" w:val="675"/>
        </w:trPr>
        <w:tc>
          <w:tcPr>
            <w:cnfStyle w:val="000010000000"/>
            <w:tcW w:w="1872" w:type="dxa"/>
          </w:tcPr>
          <w:p w:rsidR="005B4F59" w:rsidRPr="003F3E5F" w:rsidRDefault="005B4F59" w:rsidP="0046586A">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5B4F59" w:rsidRDefault="00AF2B2E" w:rsidP="00AF2B2E">
            <w:pPr>
              <w:cnfStyle w:val="000000000000"/>
              <w:rPr>
                <w:szCs w:val="20"/>
              </w:rPr>
            </w:pPr>
            <w:r>
              <w:rPr>
                <w:rFonts w:cs="Calibri"/>
                <w:szCs w:val="20"/>
              </w:rPr>
              <w:t xml:space="preserve">- </w:t>
            </w:r>
            <w:r w:rsidR="005B4F59">
              <w:rPr>
                <w:szCs w:val="20"/>
              </w:rPr>
              <w:t>Evidencias documentales de acción</w:t>
            </w:r>
          </w:p>
          <w:p w:rsidR="00AF2B2E" w:rsidRPr="003F3E5F" w:rsidRDefault="00AF2B2E" w:rsidP="00AF2B2E">
            <w:pPr>
              <w:cnfStyle w:val="000000000000"/>
              <w:rPr>
                <w:szCs w:val="20"/>
              </w:rPr>
            </w:pPr>
            <w:r>
              <w:rPr>
                <w:szCs w:val="20"/>
              </w:rPr>
              <w:t>- Acciones de corrección realizadas (si las ha habido)</w:t>
            </w:r>
          </w:p>
        </w:tc>
      </w:tr>
    </w:tbl>
    <w:p w:rsidR="006A007F" w:rsidRDefault="006A007F" w:rsidP="00A31487">
      <w:pPr>
        <w:widowControl w:val="0"/>
        <w:autoSpaceDE w:val="0"/>
        <w:autoSpaceDN w:val="0"/>
        <w:adjustRightInd w:val="0"/>
        <w:rPr>
          <w:szCs w:val="20"/>
        </w:rPr>
      </w:pPr>
    </w:p>
    <w:p w:rsidR="005B4F59" w:rsidRDefault="005B4F59"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872"/>
        <w:gridCol w:w="6848"/>
      </w:tblGrid>
      <w:tr w:rsidR="00FF3038" w:rsidRPr="003F3E5F" w:rsidTr="005D4886">
        <w:trPr>
          <w:cnfStyle w:val="100000000000"/>
          <w:trHeight w:hRule="exact" w:val="783"/>
        </w:trPr>
        <w:tc>
          <w:tcPr>
            <w:cnfStyle w:val="000010000000"/>
            <w:tcW w:w="1872" w:type="dxa"/>
          </w:tcPr>
          <w:p w:rsidR="00FF3038" w:rsidRPr="003F3E5F" w:rsidRDefault="00FF3038" w:rsidP="005D4886">
            <w:pPr>
              <w:rPr>
                <w:b w:val="0"/>
                <w:szCs w:val="20"/>
              </w:rPr>
            </w:pPr>
            <w:r w:rsidRPr="003F3E5F">
              <w:rPr>
                <w:b w:val="0"/>
                <w:szCs w:val="20"/>
              </w:rPr>
              <w:t>Medida</w:t>
            </w:r>
            <w:r w:rsidR="005B4F59">
              <w:rPr>
                <w:b w:val="0"/>
                <w:szCs w:val="20"/>
              </w:rPr>
              <w:t xml:space="preserve"> 28</w:t>
            </w:r>
          </w:p>
        </w:tc>
        <w:tc>
          <w:tcPr>
            <w:tcW w:w="6848" w:type="dxa"/>
          </w:tcPr>
          <w:p w:rsidR="00FF3038" w:rsidRPr="003F3E5F" w:rsidRDefault="00FF3038" w:rsidP="005D4886">
            <w:pPr>
              <w:cnfStyle w:val="100000000000"/>
              <w:rPr>
                <w:b w:val="0"/>
                <w:szCs w:val="20"/>
              </w:rPr>
            </w:pPr>
            <w:r>
              <w:rPr>
                <w:b w:val="0"/>
                <w:szCs w:val="20"/>
              </w:rPr>
              <w:t>Medidas de protección a la maternidad</w:t>
            </w:r>
          </w:p>
        </w:tc>
      </w:tr>
      <w:tr w:rsidR="00FF3038" w:rsidRPr="003F3E5F" w:rsidTr="00DF3A47">
        <w:trPr>
          <w:cnfStyle w:val="000000100000"/>
          <w:trHeight w:hRule="exact" w:val="1628"/>
        </w:trPr>
        <w:tc>
          <w:tcPr>
            <w:cnfStyle w:val="000010000000"/>
            <w:tcW w:w="1872" w:type="dxa"/>
          </w:tcPr>
          <w:p w:rsidR="00FF3038" w:rsidRPr="003F3E5F" w:rsidRDefault="00FF3038" w:rsidP="005D4886">
            <w:pPr>
              <w:rPr>
                <w:szCs w:val="20"/>
              </w:rPr>
            </w:pPr>
            <w:r w:rsidRPr="003F3E5F">
              <w:rPr>
                <w:szCs w:val="20"/>
              </w:rPr>
              <w:t>Objeti</w:t>
            </w:r>
            <w:r w:rsidRPr="003F3E5F">
              <w:rPr>
                <w:spacing w:val="-1"/>
                <w:szCs w:val="20"/>
              </w:rPr>
              <w:t>v</w:t>
            </w:r>
            <w:r w:rsidRPr="003F3E5F">
              <w:rPr>
                <w:szCs w:val="20"/>
              </w:rPr>
              <w:t>o</w:t>
            </w:r>
          </w:p>
        </w:tc>
        <w:tc>
          <w:tcPr>
            <w:tcW w:w="6848" w:type="dxa"/>
          </w:tcPr>
          <w:p w:rsidR="00DF3A47" w:rsidRDefault="00FF3038" w:rsidP="00DF3A47">
            <w:pPr>
              <w:cnfStyle w:val="000000100000"/>
              <w:rPr>
                <w:szCs w:val="20"/>
                <w:highlight w:val="yellow"/>
              </w:rPr>
            </w:pPr>
            <w:r w:rsidRPr="003F3E5F">
              <w:rPr>
                <w:spacing w:val="2"/>
                <w:szCs w:val="20"/>
              </w:rPr>
              <w:t>O</w:t>
            </w:r>
            <w:r>
              <w:rPr>
                <w:szCs w:val="20"/>
              </w:rPr>
              <w:t>.</w:t>
            </w:r>
            <w:r w:rsidRPr="00F12C4F">
              <w:rPr>
                <w:szCs w:val="20"/>
              </w:rPr>
              <w:t>10.</w:t>
            </w:r>
            <w:r w:rsidRPr="00F12C4F">
              <w:rPr>
                <w:spacing w:val="-7"/>
                <w:szCs w:val="20"/>
              </w:rPr>
              <w:t xml:space="preserve"> </w:t>
            </w:r>
            <w:r w:rsidRPr="00F12C4F">
              <w:rPr>
                <w:szCs w:val="20"/>
              </w:rPr>
              <w:t>Ga</w:t>
            </w:r>
            <w:r w:rsidRPr="00F12C4F">
              <w:rPr>
                <w:spacing w:val="1"/>
                <w:szCs w:val="20"/>
              </w:rPr>
              <w:t>r</w:t>
            </w:r>
            <w:r w:rsidRPr="00F12C4F">
              <w:rPr>
                <w:szCs w:val="20"/>
              </w:rPr>
              <w:t>an</w:t>
            </w:r>
            <w:r w:rsidRPr="00F12C4F">
              <w:rPr>
                <w:spacing w:val="-3"/>
                <w:szCs w:val="20"/>
              </w:rPr>
              <w:t>t</w:t>
            </w:r>
            <w:r w:rsidRPr="00F12C4F">
              <w:rPr>
                <w:spacing w:val="1"/>
                <w:szCs w:val="20"/>
              </w:rPr>
              <w:t>i</w:t>
            </w:r>
            <w:r w:rsidRPr="00F12C4F">
              <w:rPr>
                <w:szCs w:val="20"/>
              </w:rPr>
              <w:t>z</w:t>
            </w:r>
            <w:r w:rsidRPr="00F12C4F">
              <w:rPr>
                <w:spacing w:val="-2"/>
                <w:szCs w:val="20"/>
              </w:rPr>
              <w:t>a</w:t>
            </w:r>
            <w:r w:rsidRPr="00F12C4F">
              <w:rPr>
                <w:szCs w:val="20"/>
              </w:rPr>
              <w:t>r un ent</w:t>
            </w:r>
            <w:r w:rsidRPr="00F12C4F">
              <w:rPr>
                <w:spacing w:val="-3"/>
                <w:szCs w:val="20"/>
              </w:rPr>
              <w:t>o</w:t>
            </w:r>
            <w:r w:rsidRPr="00F12C4F">
              <w:rPr>
                <w:spacing w:val="-2"/>
                <w:szCs w:val="20"/>
              </w:rPr>
              <w:t>r</w:t>
            </w:r>
            <w:r w:rsidRPr="00F12C4F">
              <w:rPr>
                <w:szCs w:val="20"/>
              </w:rPr>
              <w:t xml:space="preserve">no de </w:t>
            </w:r>
            <w:r w:rsidRPr="00F12C4F">
              <w:rPr>
                <w:spacing w:val="-3"/>
                <w:szCs w:val="20"/>
              </w:rPr>
              <w:t>t</w:t>
            </w:r>
            <w:r w:rsidRPr="00F12C4F">
              <w:rPr>
                <w:spacing w:val="1"/>
                <w:szCs w:val="20"/>
              </w:rPr>
              <w:t>r</w:t>
            </w:r>
            <w:r w:rsidRPr="00F12C4F">
              <w:rPr>
                <w:szCs w:val="20"/>
              </w:rPr>
              <w:t>a</w:t>
            </w:r>
            <w:r w:rsidRPr="00F12C4F">
              <w:rPr>
                <w:spacing w:val="-2"/>
                <w:szCs w:val="20"/>
              </w:rPr>
              <w:t>b</w:t>
            </w:r>
            <w:r w:rsidRPr="00F12C4F">
              <w:rPr>
                <w:szCs w:val="20"/>
              </w:rPr>
              <w:t>a</w:t>
            </w:r>
            <w:r w:rsidRPr="00F12C4F">
              <w:rPr>
                <w:spacing w:val="1"/>
                <w:szCs w:val="20"/>
              </w:rPr>
              <w:t>j</w:t>
            </w:r>
            <w:r w:rsidRPr="00F12C4F">
              <w:rPr>
                <w:szCs w:val="20"/>
              </w:rPr>
              <w:t xml:space="preserve">o </w:t>
            </w:r>
            <w:r w:rsidRPr="00F12C4F">
              <w:rPr>
                <w:spacing w:val="1"/>
                <w:szCs w:val="20"/>
              </w:rPr>
              <w:t>s</w:t>
            </w:r>
            <w:r w:rsidRPr="00F12C4F">
              <w:rPr>
                <w:spacing w:val="-2"/>
                <w:szCs w:val="20"/>
              </w:rPr>
              <w:t>eg</w:t>
            </w:r>
            <w:r w:rsidRPr="00F12C4F">
              <w:rPr>
                <w:szCs w:val="20"/>
              </w:rPr>
              <w:t>u</w:t>
            </w:r>
            <w:r w:rsidRPr="00F12C4F">
              <w:rPr>
                <w:spacing w:val="1"/>
                <w:szCs w:val="20"/>
              </w:rPr>
              <w:t>r</w:t>
            </w:r>
            <w:r w:rsidRPr="00F12C4F">
              <w:rPr>
                <w:spacing w:val="-1"/>
                <w:szCs w:val="20"/>
              </w:rPr>
              <w:t>o</w:t>
            </w:r>
            <w:r w:rsidRPr="00F12C4F">
              <w:rPr>
                <w:szCs w:val="20"/>
              </w:rPr>
              <w:t xml:space="preserve">, </w:t>
            </w:r>
            <w:r w:rsidRPr="00F12C4F">
              <w:rPr>
                <w:spacing w:val="-1"/>
                <w:szCs w:val="20"/>
              </w:rPr>
              <w:t>l</w:t>
            </w:r>
            <w:r w:rsidRPr="00F12C4F">
              <w:rPr>
                <w:spacing w:val="1"/>
                <w:szCs w:val="20"/>
              </w:rPr>
              <w:t>i</w:t>
            </w:r>
            <w:r w:rsidRPr="00F12C4F">
              <w:rPr>
                <w:spacing w:val="-2"/>
                <w:szCs w:val="20"/>
              </w:rPr>
              <w:t>b</w:t>
            </w:r>
            <w:r w:rsidRPr="00F12C4F">
              <w:rPr>
                <w:spacing w:val="1"/>
                <w:szCs w:val="20"/>
              </w:rPr>
              <w:t>r</w:t>
            </w:r>
            <w:r w:rsidRPr="00F12C4F">
              <w:rPr>
                <w:szCs w:val="20"/>
              </w:rPr>
              <w:t>e de a</w:t>
            </w:r>
            <w:r w:rsidRPr="00F12C4F">
              <w:rPr>
                <w:spacing w:val="1"/>
                <w:szCs w:val="20"/>
              </w:rPr>
              <w:t>c</w:t>
            </w:r>
            <w:r w:rsidRPr="00F12C4F">
              <w:rPr>
                <w:spacing w:val="-3"/>
                <w:szCs w:val="20"/>
              </w:rPr>
              <w:t>o</w:t>
            </w:r>
            <w:r w:rsidRPr="00F12C4F">
              <w:rPr>
                <w:spacing w:val="-1"/>
                <w:szCs w:val="20"/>
              </w:rPr>
              <w:t>so</w:t>
            </w:r>
            <w:r w:rsidRPr="00F12C4F">
              <w:rPr>
                <w:szCs w:val="20"/>
              </w:rPr>
              <w:t>, de d</w:t>
            </w:r>
            <w:r w:rsidRPr="00F12C4F">
              <w:rPr>
                <w:spacing w:val="1"/>
                <w:szCs w:val="20"/>
              </w:rPr>
              <w:t>i</w:t>
            </w:r>
            <w:r w:rsidRPr="00F12C4F">
              <w:rPr>
                <w:spacing w:val="-2"/>
                <w:szCs w:val="20"/>
              </w:rPr>
              <w:t>s</w:t>
            </w:r>
            <w:r w:rsidRPr="00F12C4F">
              <w:rPr>
                <w:spacing w:val="1"/>
                <w:szCs w:val="20"/>
              </w:rPr>
              <w:t>c</w:t>
            </w:r>
            <w:r w:rsidRPr="00F12C4F">
              <w:rPr>
                <w:spacing w:val="-2"/>
                <w:szCs w:val="20"/>
              </w:rPr>
              <w:t>r</w:t>
            </w:r>
            <w:r w:rsidRPr="00F12C4F">
              <w:rPr>
                <w:spacing w:val="1"/>
                <w:szCs w:val="20"/>
              </w:rPr>
              <w:t>i</w:t>
            </w:r>
            <w:r w:rsidRPr="00F12C4F">
              <w:rPr>
                <w:spacing w:val="-3"/>
                <w:szCs w:val="20"/>
              </w:rPr>
              <w:t>m</w:t>
            </w:r>
            <w:r w:rsidRPr="00F12C4F">
              <w:rPr>
                <w:spacing w:val="2"/>
                <w:szCs w:val="20"/>
              </w:rPr>
              <w:t>i</w:t>
            </w:r>
            <w:r w:rsidRPr="00F12C4F">
              <w:rPr>
                <w:szCs w:val="20"/>
              </w:rPr>
              <w:t>n</w:t>
            </w:r>
            <w:r w:rsidRPr="00F12C4F">
              <w:rPr>
                <w:spacing w:val="-2"/>
                <w:szCs w:val="20"/>
              </w:rPr>
              <w:t>a</w:t>
            </w:r>
            <w:r w:rsidRPr="00F12C4F">
              <w:rPr>
                <w:spacing w:val="1"/>
                <w:szCs w:val="20"/>
              </w:rPr>
              <w:t>c</w:t>
            </w:r>
            <w:r w:rsidRPr="00F12C4F">
              <w:rPr>
                <w:spacing w:val="2"/>
                <w:szCs w:val="20"/>
              </w:rPr>
              <w:t>i</w:t>
            </w:r>
            <w:r w:rsidRPr="00F12C4F">
              <w:rPr>
                <w:spacing w:val="-3"/>
                <w:szCs w:val="20"/>
              </w:rPr>
              <w:t>ó</w:t>
            </w:r>
            <w:r w:rsidRPr="00F12C4F">
              <w:rPr>
                <w:szCs w:val="20"/>
              </w:rPr>
              <w:t>n</w:t>
            </w:r>
            <w:r w:rsidRPr="00F12C4F">
              <w:rPr>
                <w:spacing w:val="-1"/>
                <w:szCs w:val="20"/>
              </w:rPr>
              <w:t xml:space="preserve"> </w:t>
            </w:r>
            <w:r w:rsidRPr="00F12C4F">
              <w:rPr>
                <w:szCs w:val="20"/>
              </w:rPr>
              <w:t>y</w:t>
            </w:r>
            <w:r w:rsidRPr="00F12C4F">
              <w:rPr>
                <w:spacing w:val="-1"/>
                <w:szCs w:val="20"/>
              </w:rPr>
              <w:t xml:space="preserve"> </w:t>
            </w:r>
            <w:r w:rsidRPr="00F12C4F">
              <w:rPr>
                <w:szCs w:val="20"/>
              </w:rPr>
              <w:t xml:space="preserve">de </w:t>
            </w:r>
            <w:r w:rsidRPr="00F12C4F">
              <w:rPr>
                <w:spacing w:val="1"/>
                <w:szCs w:val="20"/>
              </w:rPr>
              <w:t>c</w:t>
            </w:r>
            <w:r w:rsidRPr="00F12C4F">
              <w:rPr>
                <w:spacing w:val="-3"/>
                <w:szCs w:val="20"/>
              </w:rPr>
              <w:t>o</w:t>
            </w:r>
            <w:r w:rsidRPr="00F12C4F">
              <w:rPr>
                <w:szCs w:val="20"/>
              </w:rPr>
              <w:t>nd</w:t>
            </w:r>
            <w:r w:rsidRPr="00F12C4F">
              <w:rPr>
                <w:spacing w:val="-1"/>
                <w:szCs w:val="20"/>
              </w:rPr>
              <w:t>i</w:t>
            </w:r>
            <w:r w:rsidRPr="00F12C4F">
              <w:rPr>
                <w:spacing w:val="1"/>
                <w:szCs w:val="20"/>
              </w:rPr>
              <w:t>ci</w:t>
            </w:r>
            <w:r w:rsidRPr="00F12C4F">
              <w:rPr>
                <w:spacing w:val="-1"/>
                <w:szCs w:val="20"/>
              </w:rPr>
              <w:t>o</w:t>
            </w:r>
            <w:r w:rsidRPr="00F12C4F">
              <w:rPr>
                <w:spacing w:val="-3"/>
                <w:szCs w:val="20"/>
              </w:rPr>
              <w:t>n</w:t>
            </w:r>
            <w:r w:rsidRPr="00F12C4F">
              <w:rPr>
                <w:szCs w:val="20"/>
              </w:rPr>
              <w:t xml:space="preserve">es </w:t>
            </w:r>
            <w:r w:rsidRPr="00F12C4F">
              <w:rPr>
                <w:spacing w:val="1"/>
                <w:szCs w:val="20"/>
              </w:rPr>
              <w:t>c</w:t>
            </w:r>
            <w:r w:rsidRPr="00F12C4F">
              <w:rPr>
                <w:spacing w:val="-3"/>
                <w:szCs w:val="20"/>
              </w:rPr>
              <w:t>o</w:t>
            </w:r>
            <w:r w:rsidRPr="00F12C4F">
              <w:rPr>
                <w:szCs w:val="20"/>
              </w:rPr>
              <w:t>nt</w:t>
            </w:r>
            <w:r w:rsidRPr="00F12C4F">
              <w:rPr>
                <w:spacing w:val="1"/>
                <w:szCs w:val="20"/>
              </w:rPr>
              <w:t>r</w:t>
            </w:r>
            <w:r w:rsidRPr="00F12C4F">
              <w:rPr>
                <w:spacing w:val="-2"/>
                <w:szCs w:val="20"/>
              </w:rPr>
              <w:t>a</w:t>
            </w:r>
            <w:r w:rsidRPr="00F12C4F">
              <w:rPr>
                <w:spacing w:val="1"/>
                <w:szCs w:val="20"/>
              </w:rPr>
              <w:t>r</w:t>
            </w:r>
            <w:r w:rsidRPr="00F12C4F">
              <w:rPr>
                <w:spacing w:val="-1"/>
                <w:szCs w:val="20"/>
              </w:rPr>
              <w:t>i</w:t>
            </w:r>
            <w:r w:rsidRPr="00F12C4F">
              <w:rPr>
                <w:szCs w:val="20"/>
              </w:rPr>
              <w:t xml:space="preserve">as </w:t>
            </w:r>
            <w:r w:rsidRPr="00F12C4F">
              <w:rPr>
                <w:spacing w:val="-2"/>
                <w:szCs w:val="20"/>
              </w:rPr>
              <w:t>a</w:t>
            </w:r>
            <w:r w:rsidRPr="00F12C4F">
              <w:rPr>
                <w:szCs w:val="20"/>
              </w:rPr>
              <w:t>l</w:t>
            </w:r>
            <w:r w:rsidRPr="00F12C4F">
              <w:rPr>
                <w:spacing w:val="-2"/>
                <w:szCs w:val="20"/>
              </w:rPr>
              <w:t xml:space="preserve"> </w:t>
            </w:r>
            <w:r w:rsidRPr="00F12C4F">
              <w:rPr>
                <w:spacing w:val="1"/>
                <w:szCs w:val="20"/>
              </w:rPr>
              <w:t>b</w:t>
            </w:r>
            <w:r w:rsidRPr="00F12C4F">
              <w:rPr>
                <w:spacing w:val="2"/>
                <w:szCs w:val="20"/>
              </w:rPr>
              <w:t>i</w:t>
            </w:r>
            <w:r w:rsidRPr="00F12C4F">
              <w:rPr>
                <w:szCs w:val="20"/>
              </w:rPr>
              <w:t>e</w:t>
            </w:r>
            <w:r w:rsidRPr="00F12C4F">
              <w:rPr>
                <w:spacing w:val="-3"/>
                <w:szCs w:val="20"/>
              </w:rPr>
              <w:t>n</w:t>
            </w:r>
            <w:r w:rsidRPr="00F12C4F">
              <w:rPr>
                <w:szCs w:val="20"/>
              </w:rPr>
              <w:t>e</w:t>
            </w:r>
            <w:r w:rsidRPr="00F12C4F">
              <w:rPr>
                <w:spacing w:val="1"/>
                <w:szCs w:val="20"/>
              </w:rPr>
              <w:t>s</w:t>
            </w:r>
            <w:r w:rsidRPr="00F12C4F">
              <w:rPr>
                <w:szCs w:val="20"/>
              </w:rPr>
              <w:t>t</w:t>
            </w:r>
            <w:r w:rsidRPr="00F12C4F">
              <w:rPr>
                <w:spacing w:val="-2"/>
                <w:szCs w:val="20"/>
              </w:rPr>
              <w:t>a</w:t>
            </w:r>
            <w:r w:rsidRPr="00F12C4F">
              <w:rPr>
                <w:szCs w:val="20"/>
              </w:rPr>
              <w:t xml:space="preserve">r de </w:t>
            </w:r>
            <w:r w:rsidRPr="00F12C4F">
              <w:rPr>
                <w:spacing w:val="-1"/>
                <w:szCs w:val="20"/>
              </w:rPr>
              <w:t>l</w:t>
            </w:r>
            <w:r w:rsidRPr="00F12C4F">
              <w:rPr>
                <w:szCs w:val="20"/>
              </w:rPr>
              <w:t xml:space="preserve">a </w:t>
            </w:r>
            <w:r w:rsidRPr="00F12C4F">
              <w:rPr>
                <w:spacing w:val="1"/>
                <w:szCs w:val="20"/>
              </w:rPr>
              <w:t>p</w:t>
            </w:r>
            <w:r w:rsidRPr="00F12C4F">
              <w:rPr>
                <w:spacing w:val="-1"/>
                <w:szCs w:val="20"/>
              </w:rPr>
              <w:t>l</w:t>
            </w:r>
            <w:r w:rsidRPr="00F12C4F">
              <w:rPr>
                <w:szCs w:val="20"/>
              </w:rPr>
              <w:t>ant</w:t>
            </w:r>
            <w:r w:rsidRPr="00F12C4F">
              <w:rPr>
                <w:spacing w:val="-1"/>
                <w:szCs w:val="20"/>
              </w:rPr>
              <w:t>ill</w:t>
            </w:r>
            <w:r w:rsidRPr="00F12C4F">
              <w:rPr>
                <w:szCs w:val="20"/>
              </w:rPr>
              <w:t>a.</w:t>
            </w:r>
            <w:r w:rsidR="00DF3A47" w:rsidRPr="0024576E">
              <w:rPr>
                <w:szCs w:val="20"/>
                <w:highlight w:val="yellow"/>
              </w:rPr>
              <w:t xml:space="preserve"> </w:t>
            </w:r>
          </w:p>
          <w:p w:rsidR="00DF3A47" w:rsidRPr="003F3E5F" w:rsidRDefault="00DF3A47" w:rsidP="00DF3A47">
            <w:pPr>
              <w:cnfStyle w:val="000000100000"/>
              <w:rPr>
                <w:szCs w:val="20"/>
              </w:rPr>
            </w:pPr>
            <w:r>
              <w:rPr>
                <w:szCs w:val="20"/>
              </w:rPr>
              <w:t>O.</w:t>
            </w:r>
            <w:r w:rsidRPr="00DF3A47">
              <w:rPr>
                <w:szCs w:val="20"/>
              </w:rPr>
              <w:t>11.</w:t>
            </w:r>
            <w:r w:rsidRPr="00DF3A47">
              <w:rPr>
                <w:spacing w:val="-7"/>
                <w:szCs w:val="20"/>
              </w:rPr>
              <w:t xml:space="preserve"> </w:t>
            </w:r>
            <w:r w:rsidRPr="00DF3A47">
              <w:rPr>
                <w:spacing w:val="-1"/>
                <w:szCs w:val="20"/>
              </w:rPr>
              <w:t>P</w:t>
            </w:r>
            <w:r w:rsidRPr="00DF3A47">
              <w:rPr>
                <w:spacing w:val="1"/>
                <w:szCs w:val="20"/>
              </w:rPr>
              <w:t>r</w:t>
            </w:r>
            <w:r w:rsidRPr="00DF3A47">
              <w:rPr>
                <w:spacing w:val="-1"/>
                <w:szCs w:val="20"/>
              </w:rPr>
              <w:t>omo</w:t>
            </w:r>
            <w:r w:rsidRPr="00DF3A47">
              <w:rPr>
                <w:szCs w:val="20"/>
              </w:rPr>
              <w:t xml:space="preserve">ver una </w:t>
            </w:r>
            <w:r w:rsidRPr="00DF3A47">
              <w:rPr>
                <w:spacing w:val="-1"/>
                <w:szCs w:val="20"/>
              </w:rPr>
              <w:t>o</w:t>
            </w:r>
            <w:r w:rsidRPr="00DF3A47">
              <w:rPr>
                <w:spacing w:val="1"/>
                <w:szCs w:val="20"/>
              </w:rPr>
              <w:t>r</w:t>
            </w:r>
            <w:r w:rsidRPr="00DF3A47">
              <w:rPr>
                <w:spacing w:val="-2"/>
                <w:szCs w:val="20"/>
              </w:rPr>
              <w:t>d</w:t>
            </w:r>
            <w:r w:rsidRPr="00DF3A47">
              <w:rPr>
                <w:szCs w:val="20"/>
              </w:rPr>
              <w:t>e</w:t>
            </w:r>
            <w:r w:rsidRPr="00DF3A47">
              <w:rPr>
                <w:spacing w:val="-3"/>
                <w:szCs w:val="20"/>
              </w:rPr>
              <w:t>n</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 xml:space="preserve">n </w:t>
            </w:r>
            <w:r w:rsidRPr="00DF3A47">
              <w:rPr>
                <w:spacing w:val="-2"/>
                <w:szCs w:val="20"/>
              </w:rPr>
              <w:t>d</w:t>
            </w:r>
            <w:r w:rsidRPr="00DF3A47">
              <w:rPr>
                <w:szCs w:val="20"/>
              </w:rPr>
              <w:t>el t</w:t>
            </w:r>
            <w:r w:rsidRPr="00DF3A47">
              <w:rPr>
                <w:spacing w:val="-1"/>
                <w:szCs w:val="20"/>
              </w:rPr>
              <w:t>i</w:t>
            </w:r>
            <w:r w:rsidRPr="00DF3A47">
              <w:rPr>
                <w:szCs w:val="20"/>
              </w:rPr>
              <w:t>e</w:t>
            </w:r>
            <w:r w:rsidRPr="00DF3A47">
              <w:rPr>
                <w:spacing w:val="-1"/>
                <w:szCs w:val="20"/>
              </w:rPr>
              <w:t>m</w:t>
            </w:r>
            <w:r w:rsidRPr="00DF3A47">
              <w:rPr>
                <w:spacing w:val="1"/>
                <w:szCs w:val="20"/>
              </w:rPr>
              <w:t>p</w:t>
            </w:r>
            <w:r w:rsidRPr="00DF3A47">
              <w:rPr>
                <w:szCs w:val="20"/>
              </w:rPr>
              <w:t xml:space="preserve">o </w:t>
            </w:r>
            <w:r w:rsidRPr="00DF3A47">
              <w:rPr>
                <w:spacing w:val="-2"/>
                <w:szCs w:val="20"/>
              </w:rPr>
              <w:t>d</w:t>
            </w:r>
            <w:r w:rsidRPr="00DF3A47">
              <w:rPr>
                <w:szCs w:val="20"/>
              </w:rPr>
              <w:t>e t</w:t>
            </w:r>
            <w:r w:rsidRPr="00DF3A47">
              <w:rPr>
                <w:spacing w:val="1"/>
                <w:szCs w:val="20"/>
              </w:rPr>
              <w:t>r</w:t>
            </w:r>
            <w:r w:rsidRPr="00DF3A47">
              <w:rPr>
                <w:spacing w:val="-2"/>
                <w:szCs w:val="20"/>
              </w:rPr>
              <w:t>a</w:t>
            </w:r>
            <w:r w:rsidRPr="00DF3A47">
              <w:rPr>
                <w:spacing w:val="1"/>
                <w:szCs w:val="20"/>
              </w:rPr>
              <w:t>b</w:t>
            </w:r>
            <w:r w:rsidRPr="00DF3A47">
              <w:rPr>
                <w:spacing w:val="-2"/>
                <w:szCs w:val="20"/>
              </w:rPr>
              <w:t>a</w:t>
            </w:r>
            <w:r w:rsidRPr="00DF3A47">
              <w:rPr>
                <w:spacing w:val="1"/>
                <w:szCs w:val="20"/>
              </w:rPr>
              <w:t>j</w:t>
            </w:r>
            <w:r w:rsidRPr="00DF3A47">
              <w:rPr>
                <w:szCs w:val="20"/>
              </w:rPr>
              <w:t xml:space="preserve">o </w:t>
            </w:r>
            <w:r w:rsidRPr="00DF3A47">
              <w:rPr>
                <w:spacing w:val="-2"/>
                <w:szCs w:val="20"/>
              </w:rPr>
              <w:t>q</w:t>
            </w:r>
            <w:r w:rsidRPr="00DF3A47">
              <w:rPr>
                <w:szCs w:val="20"/>
              </w:rPr>
              <w:t xml:space="preserve">ue </w:t>
            </w:r>
            <w:r w:rsidRPr="00DF3A47">
              <w:rPr>
                <w:spacing w:val="1"/>
                <w:szCs w:val="20"/>
              </w:rPr>
              <w:t>p</w:t>
            </w:r>
            <w:r w:rsidRPr="00DF3A47">
              <w:rPr>
                <w:spacing w:val="-2"/>
                <w:szCs w:val="20"/>
              </w:rPr>
              <w:t>e</w:t>
            </w:r>
            <w:r w:rsidRPr="00DF3A47">
              <w:rPr>
                <w:spacing w:val="1"/>
                <w:szCs w:val="20"/>
              </w:rPr>
              <w:t>r</w:t>
            </w:r>
            <w:r w:rsidRPr="00DF3A47">
              <w:rPr>
                <w:spacing w:val="-1"/>
                <w:szCs w:val="20"/>
              </w:rPr>
              <w:t>mi</w:t>
            </w:r>
            <w:r w:rsidRPr="00DF3A47">
              <w:rPr>
                <w:szCs w:val="20"/>
              </w:rPr>
              <w:t xml:space="preserve">ta </w:t>
            </w:r>
            <w:r w:rsidRPr="00DF3A47">
              <w:rPr>
                <w:spacing w:val="-1"/>
                <w:szCs w:val="20"/>
              </w:rPr>
              <w:t>l</w:t>
            </w:r>
            <w:r w:rsidRPr="00DF3A47">
              <w:rPr>
                <w:szCs w:val="20"/>
              </w:rPr>
              <w:t xml:space="preserve">a </w:t>
            </w:r>
            <w:r w:rsidRPr="00DF3A47">
              <w:rPr>
                <w:spacing w:val="1"/>
                <w:szCs w:val="20"/>
              </w:rPr>
              <w:t>c</w:t>
            </w:r>
            <w:r w:rsidRPr="00DF3A47">
              <w:rPr>
                <w:spacing w:val="-1"/>
                <w:szCs w:val="20"/>
              </w:rPr>
              <w:t>o</w:t>
            </w:r>
            <w:r w:rsidRPr="00DF3A47">
              <w:rPr>
                <w:szCs w:val="20"/>
              </w:rPr>
              <w:t>n</w:t>
            </w:r>
            <w:r w:rsidRPr="00DF3A47">
              <w:rPr>
                <w:spacing w:val="-1"/>
                <w:szCs w:val="20"/>
              </w:rPr>
              <w:t>ci</w:t>
            </w:r>
            <w:r w:rsidRPr="00DF3A47">
              <w:rPr>
                <w:spacing w:val="1"/>
                <w:szCs w:val="20"/>
              </w:rPr>
              <w:t>l</w:t>
            </w:r>
            <w:r w:rsidRPr="00DF3A47">
              <w:rPr>
                <w:spacing w:val="-1"/>
                <w:szCs w:val="20"/>
              </w:rPr>
              <w:t>i</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n</w:t>
            </w:r>
            <w:r w:rsidRPr="00DF3A47">
              <w:rPr>
                <w:spacing w:val="2"/>
                <w:szCs w:val="20"/>
              </w:rPr>
              <w:t xml:space="preserve"> </w:t>
            </w:r>
            <w:r w:rsidRPr="00DF3A47">
              <w:rPr>
                <w:spacing w:val="-2"/>
                <w:szCs w:val="20"/>
              </w:rPr>
              <w:t>d</w:t>
            </w:r>
            <w:r w:rsidRPr="00DF3A47">
              <w:rPr>
                <w:szCs w:val="20"/>
              </w:rPr>
              <w:t>e</w:t>
            </w:r>
            <w:r w:rsidRPr="00DF3A47">
              <w:rPr>
                <w:spacing w:val="3"/>
                <w:szCs w:val="20"/>
              </w:rPr>
              <w:t xml:space="preserve"> </w:t>
            </w:r>
            <w:r w:rsidRPr="00DF3A47">
              <w:rPr>
                <w:spacing w:val="-1"/>
                <w:szCs w:val="20"/>
              </w:rPr>
              <w:t>l</w:t>
            </w:r>
            <w:r w:rsidRPr="00DF3A47">
              <w:rPr>
                <w:szCs w:val="20"/>
              </w:rPr>
              <w:t>a v</w:t>
            </w:r>
            <w:r w:rsidRPr="00DF3A47">
              <w:rPr>
                <w:spacing w:val="-1"/>
                <w:szCs w:val="20"/>
              </w:rPr>
              <w:t>i</w:t>
            </w:r>
            <w:r w:rsidRPr="00DF3A47">
              <w:rPr>
                <w:szCs w:val="20"/>
              </w:rPr>
              <w:t>da</w:t>
            </w:r>
            <w:r w:rsidRPr="00DF3A47">
              <w:rPr>
                <w:spacing w:val="3"/>
                <w:szCs w:val="20"/>
              </w:rPr>
              <w:t xml:space="preserve"> </w:t>
            </w:r>
            <w:r w:rsidRPr="00DF3A47">
              <w:rPr>
                <w:spacing w:val="1"/>
                <w:szCs w:val="20"/>
              </w:rPr>
              <w:t>p</w:t>
            </w:r>
            <w:r w:rsidRPr="00DF3A47">
              <w:rPr>
                <w:spacing w:val="-2"/>
                <w:szCs w:val="20"/>
              </w:rPr>
              <w:t>e</w:t>
            </w:r>
            <w:r w:rsidRPr="00DF3A47">
              <w:rPr>
                <w:spacing w:val="1"/>
                <w:szCs w:val="20"/>
              </w:rPr>
              <w:t>rs</w:t>
            </w:r>
            <w:r w:rsidRPr="00DF3A47">
              <w:rPr>
                <w:spacing w:val="-1"/>
                <w:szCs w:val="20"/>
              </w:rPr>
              <w:t>o</w:t>
            </w:r>
            <w:r w:rsidRPr="00DF3A47">
              <w:rPr>
                <w:spacing w:val="-3"/>
                <w:szCs w:val="20"/>
              </w:rPr>
              <w:t>n</w:t>
            </w:r>
            <w:r w:rsidRPr="00DF3A47">
              <w:rPr>
                <w:szCs w:val="20"/>
              </w:rPr>
              <w:t>a</w:t>
            </w:r>
            <w:r w:rsidRPr="00DF3A47">
              <w:rPr>
                <w:spacing w:val="1"/>
                <w:szCs w:val="20"/>
              </w:rPr>
              <w:t>l</w:t>
            </w:r>
            <w:r w:rsidRPr="00DF3A47">
              <w:rPr>
                <w:szCs w:val="20"/>
              </w:rPr>
              <w:t>,</w:t>
            </w:r>
            <w:r w:rsidRPr="00DF3A47">
              <w:rPr>
                <w:spacing w:val="1"/>
                <w:szCs w:val="20"/>
              </w:rPr>
              <w:t xml:space="preserve"> </w:t>
            </w:r>
            <w:r w:rsidRPr="00DF3A47">
              <w:rPr>
                <w:spacing w:val="-2"/>
                <w:szCs w:val="20"/>
              </w:rPr>
              <w:t>f</w:t>
            </w:r>
            <w:r w:rsidRPr="00DF3A47">
              <w:rPr>
                <w:szCs w:val="20"/>
              </w:rPr>
              <w:t>a</w:t>
            </w:r>
            <w:r w:rsidRPr="00DF3A47">
              <w:rPr>
                <w:spacing w:val="-1"/>
                <w:szCs w:val="20"/>
              </w:rPr>
              <w:t>mil</w:t>
            </w:r>
            <w:r w:rsidRPr="00DF3A47">
              <w:rPr>
                <w:spacing w:val="2"/>
                <w:szCs w:val="20"/>
              </w:rPr>
              <w:t>i</w:t>
            </w:r>
            <w:r w:rsidRPr="00DF3A47">
              <w:rPr>
                <w:szCs w:val="20"/>
              </w:rPr>
              <w:t>ar</w:t>
            </w:r>
            <w:r w:rsidRPr="00DF3A47">
              <w:rPr>
                <w:spacing w:val="1"/>
                <w:szCs w:val="20"/>
              </w:rPr>
              <w:t xml:space="preserve"> </w:t>
            </w:r>
            <w:r w:rsidRPr="00DF3A47">
              <w:rPr>
                <w:szCs w:val="20"/>
              </w:rPr>
              <w:t>y</w:t>
            </w:r>
            <w:r w:rsidRPr="00DF3A47">
              <w:rPr>
                <w:spacing w:val="2"/>
                <w:szCs w:val="20"/>
              </w:rPr>
              <w:t xml:space="preserve"> </w:t>
            </w:r>
            <w:r w:rsidRPr="00DF3A47">
              <w:rPr>
                <w:spacing w:val="1"/>
                <w:szCs w:val="20"/>
              </w:rPr>
              <w:t>l</w:t>
            </w:r>
            <w:r w:rsidRPr="00DF3A47">
              <w:rPr>
                <w:szCs w:val="20"/>
              </w:rPr>
              <w:t>a</w:t>
            </w:r>
            <w:r w:rsidRPr="00DF3A47">
              <w:rPr>
                <w:spacing w:val="1"/>
                <w:szCs w:val="20"/>
              </w:rPr>
              <w:t>b</w:t>
            </w:r>
            <w:r w:rsidRPr="00DF3A47">
              <w:rPr>
                <w:spacing w:val="-3"/>
                <w:szCs w:val="20"/>
              </w:rPr>
              <w:t>o</w:t>
            </w:r>
            <w:r w:rsidRPr="00DF3A47">
              <w:rPr>
                <w:spacing w:val="1"/>
                <w:szCs w:val="20"/>
              </w:rPr>
              <w:t>r</w:t>
            </w:r>
            <w:r w:rsidRPr="00DF3A47">
              <w:rPr>
                <w:spacing w:val="-2"/>
                <w:szCs w:val="20"/>
              </w:rPr>
              <w:t>a</w:t>
            </w:r>
            <w:r w:rsidRPr="00DF3A47">
              <w:rPr>
                <w:szCs w:val="20"/>
              </w:rPr>
              <w:t>l</w:t>
            </w:r>
            <w:r w:rsidRPr="00DF3A47">
              <w:rPr>
                <w:spacing w:val="4"/>
                <w:szCs w:val="20"/>
              </w:rPr>
              <w:t xml:space="preserve"> </w:t>
            </w:r>
            <w:r w:rsidRPr="00DF3A47">
              <w:rPr>
                <w:szCs w:val="20"/>
              </w:rPr>
              <w:t xml:space="preserve">de </w:t>
            </w:r>
            <w:r w:rsidRPr="00DF3A47">
              <w:rPr>
                <w:spacing w:val="1"/>
                <w:szCs w:val="20"/>
              </w:rPr>
              <w:t>l</w:t>
            </w:r>
            <w:r w:rsidRPr="00DF3A47">
              <w:rPr>
                <w:spacing w:val="-2"/>
                <w:szCs w:val="20"/>
              </w:rPr>
              <w:t>a</w:t>
            </w:r>
            <w:r w:rsidRPr="00DF3A47">
              <w:rPr>
                <w:szCs w:val="20"/>
              </w:rPr>
              <w:t>s</w:t>
            </w:r>
            <w:r w:rsidRPr="00DF3A47">
              <w:rPr>
                <w:spacing w:val="3"/>
                <w:szCs w:val="20"/>
              </w:rPr>
              <w:t xml:space="preserve"> </w:t>
            </w:r>
            <w:r w:rsidRPr="00DF3A47">
              <w:rPr>
                <w:spacing w:val="-2"/>
                <w:szCs w:val="20"/>
              </w:rPr>
              <w:t>pe</w:t>
            </w:r>
            <w:r w:rsidRPr="00DF3A47">
              <w:rPr>
                <w:spacing w:val="1"/>
                <w:szCs w:val="20"/>
              </w:rPr>
              <w:t>rs</w:t>
            </w:r>
            <w:r w:rsidRPr="00DF3A47">
              <w:rPr>
                <w:spacing w:val="-1"/>
                <w:szCs w:val="20"/>
              </w:rPr>
              <w:t>o</w:t>
            </w:r>
            <w:r w:rsidRPr="00DF3A47">
              <w:rPr>
                <w:szCs w:val="20"/>
              </w:rPr>
              <w:t>n</w:t>
            </w:r>
            <w:r w:rsidRPr="00DF3A47">
              <w:rPr>
                <w:spacing w:val="-2"/>
                <w:szCs w:val="20"/>
              </w:rPr>
              <w:t>a</w:t>
            </w:r>
            <w:r w:rsidRPr="00DF3A47">
              <w:rPr>
                <w:szCs w:val="20"/>
              </w:rPr>
              <w:t>s t</w:t>
            </w:r>
            <w:r w:rsidRPr="00DF3A47">
              <w:rPr>
                <w:spacing w:val="1"/>
                <w:szCs w:val="20"/>
              </w:rPr>
              <w:t>r</w:t>
            </w:r>
            <w:r w:rsidRPr="00DF3A47">
              <w:rPr>
                <w:szCs w:val="20"/>
              </w:rPr>
              <w:t>a</w:t>
            </w:r>
            <w:r w:rsidRPr="00DF3A47">
              <w:rPr>
                <w:spacing w:val="-2"/>
                <w:szCs w:val="20"/>
              </w:rPr>
              <w:t>b</w:t>
            </w:r>
            <w:r w:rsidRPr="00DF3A47">
              <w:rPr>
                <w:szCs w:val="20"/>
              </w:rPr>
              <w:t>a</w:t>
            </w:r>
            <w:r w:rsidRPr="00DF3A47">
              <w:rPr>
                <w:spacing w:val="1"/>
                <w:szCs w:val="20"/>
              </w:rPr>
              <w:t>j</w:t>
            </w:r>
            <w:r w:rsidRPr="00DF3A47">
              <w:rPr>
                <w:spacing w:val="-2"/>
                <w:szCs w:val="20"/>
              </w:rPr>
              <w:t>a</w:t>
            </w:r>
            <w:r w:rsidRPr="00DF3A47">
              <w:rPr>
                <w:szCs w:val="20"/>
              </w:rPr>
              <w:t>d</w:t>
            </w:r>
            <w:r w:rsidRPr="00DF3A47">
              <w:rPr>
                <w:spacing w:val="-1"/>
                <w:szCs w:val="20"/>
              </w:rPr>
              <w:t>o</w:t>
            </w:r>
            <w:r w:rsidRPr="00DF3A47">
              <w:rPr>
                <w:spacing w:val="1"/>
                <w:szCs w:val="20"/>
              </w:rPr>
              <w:t>r</w:t>
            </w:r>
            <w:r w:rsidRPr="00DF3A47">
              <w:rPr>
                <w:spacing w:val="-2"/>
                <w:szCs w:val="20"/>
              </w:rPr>
              <w:t>a</w:t>
            </w:r>
            <w:r w:rsidRPr="00DF3A47">
              <w:rPr>
                <w:spacing w:val="1"/>
                <w:szCs w:val="20"/>
              </w:rPr>
              <w:t>s</w:t>
            </w:r>
            <w:r w:rsidRPr="00DF3A47">
              <w:rPr>
                <w:szCs w:val="20"/>
              </w:rPr>
              <w:t>.</w:t>
            </w:r>
          </w:p>
          <w:p w:rsidR="00FF3038" w:rsidRPr="00F12C4F" w:rsidRDefault="00FF3038" w:rsidP="005D4886">
            <w:pPr>
              <w:cnfStyle w:val="000000100000"/>
              <w:rPr>
                <w:szCs w:val="20"/>
              </w:rPr>
            </w:pPr>
          </w:p>
          <w:p w:rsidR="00FF3038" w:rsidRPr="003F3E5F" w:rsidRDefault="00FF3038" w:rsidP="005D4886">
            <w:pPr>
              <w:cnfStyle w:val="000000100000"/>
              <w:rPr>
                <w:szCs w:val="20"/>
              </w:rPr>
            </w:pPr>
          </w:p>
        </w:tc>
      </w:tr>
      <w:tr w:rsidR="00FF3038" w:rsidRPr="003F3E5F" w:rsidTr="005D4886">
        <w:trPr>
          <w:trHeight w:hRule="exact" w:val="785"/>
        </w:trPr>
        <w:tc>
          <w:tcPr>
            <w:cnfStyle w:val="000010000000"/>
            <w:tcW w:w="1872" w:type="dxa"/>
          </w:tcPr>
          <w:p w:rsidR="00FF3038" w:rsidRPr="00150A09" w:rsidRDefault="00FF3038" w:rsidP="005D4886">
            <w:pPr>
              <w:rPr>
                <w:spacing w:val="-1"/>
                <w:szCs w:val="20"/>
              </w:rPr>
            </w:pPr>
            <w:r w:rsidRPr="00150A09">
              <w:rPr>
                <w:spacing w:val="-1"/>
                <w:szCs w:val="20"/>
              </w:rPr>
              <w:t>Descripción</w:t>
            </w:r>
          </w:p>
        </w:tc>
        <w:tc>
          <w:tcPr>
            <w:tcW w:w="6848" w:type="dxa"/>
          </w:tcPr>
          <w:p w:rsidR="00FF3038" w:rsidRPr="00150A09" w:rsidRDefault="00C95657" w:rsidP="005D4886">
            <w:pPr>
              <w:cnfStyle w:val="000000000000"/>
              <w:rPr>
                <w:spacing w:val="3"/>
                <w:szCs w:val="20"/>
              </w:rPr>
            </w:pPr>
            <w:r w:rsidRPr="00150A09">
              <w:rPr>
                <w:spacing w:val="3"/>
                <w:szCs w:val="20"/>
              </w:rPr>
              <w:t>Mantener las</w:t>
            </w:r>
            <w:r w:rsidR="00DF3A47" w:rsidRPr="00150A09">
              <w:rPr>
                <w:spacing w:val="3"/>
                <w:szCs w:val="20"/>
              </w:rPr>
              <w:t xml:space="preserve"> medidas de protección a las mujeres embarazadas </w:t>
            </w:r>
          </w:p>
        </w:tc>
      </w:tr>
      <w:tr w:rsidR="00FF3038" w:rsidRPr="003F3E5F" w:rsidTr="005D4886">
        <w:trPr>
          <w:cnfStyle w:val="000000100000"/>
          <w:trHeight w:hRule="exact" w:val="495"/>
        </w:trPr>
        <w:tc>
          <w:tcPr>
            <w:cnfStyle w:val="000010000000"/>
            <w:tcW w:w="1872" w:type="dxa"/>
          </w:tcPr>
          <w:p w:rsidR="00FF3038" w:rsidRPr="003F3E5F" w:rsidRDefault="00FF3038" w:rsidP="005D4886">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FF3038" w:rsidRPr="003F3E5F" w:rsidRDefault="00FF3038" w:rsidP="005D4886">
            <w:pPr>
              <w:cnfStyle w:val="000000100000"/>
              <w:rPr>
                <w:szCs w:val="20"/>
              </w:rPr>
            </w:pPr>
            <w:r>
              <w:rPr>
                <w:spacing w:val="3"/>
                <w:szCs w:val="20"/>
              </w:rPr>
              <w:t xml:space="preserve">Abril </w:t>
            </w:r>
            <w:r w:rsidR="00DF3A47">
              <w:rPr>
                <w:spacing w:val="3"/>
                <w:szCs w:val="20"/>
              </w:rPr>
              <w:t>2015</w:t>
            </w:r>
          </w:p>
        </w:tc>
      </w:tr>
      <w:tr w:rsidR="00FF3038" w:rsidRPr="003F3E5F" w:rsidTr="005D4886">
        <w:trPr>
          <w:trHeight w:hRule="exact" w:val="596"/>
        </w:trPr>
        <w:tc>
          <w:tcPr>
            <w:cnfStyle w:val="000010000000"/>
            <w:tcW w:w="1872" w:type="dxa"/>
          </w:tcPr>
          <w:p w:rsidR="00FF3038" w:rsidRPr="003F3E5F" w:rsidRDefault="00FF3038" w:rsidP="005D4886">
            <w:pPr>
              <w:rPr>
                <w:szCs w:val="20"/>
              </w:rPr>
            </w:pPr>
            <w:r w:rsidRPr="003F3E5F">
              <w:rPr>
                <w:spacing w:val="-1"/>
                <w:szCs w:val="20"/>
              </w:rPr>
              <w:t>P</w:t>
            </w:r>
            <w:r w:rsidRPr="003F3E5F">
              <w:rPr>
                <w:szCs w:val="20"/>
              </w:rPr>
              <w:t>ersonas destinatarias</w:t>
            </w:r>
          </w:p>
        </w:tc>
        <w:tc>
          <w:tcPr>
            <w:tcW w:w="6848" w:type="dxa"/>
          </w:tcPr>
          <w:p w:rsidR="00FF3038" w:rsidRPr="00F12C4F" w:rsidRDefault="00FF3038" w:rsidP="005D4886">
            <w:pPr>
              <w:cnfStyle w:val="000000000000"/>
              <w:rPr>
                <w:spacing w:val="3"/>
                <w:szCs w:val="20"/>
              </w:rPr>
            </w:pPr>
            <w:r w:rsidRPr="00F12C4F">
              <w:rPr>
                <w:spacing w:val="3"/>
                <w:szCs w:val="20"/>
              </w:rPr>
              <w:t>Toda la plantilla</w:t>
            </w:r>
          </w:p>
        </w:tc>
      </w:tr>
      <w:tr w:rsidR="00FF3038" w:rsidRPr="00CD42D8" w:rsidTr="005D4886">
        <w:trPr>
          <w:cnfStyle w:val="000000100000"/>
          <w:trHeight w:hRule="exact" w:val="561"/>
        </w:trPr>
        <w:tc>
          <w:tcPr>
            <w:cnfStyle w:val="000010000000"/>
            <w:tcW w:w="1872" w:type="dxa"/>
          </w:tcPr>
          <w:p w:rsidR="00FF3038" w:rsidRPr="003F3E5F" w:rsidRDefault="00FF3038" w:rsidP="005D4886">
            <w:pPr>
              <w:rPr>
                <w:szCs w:val="20"/>
              </w:rPr>
            </w:pPr>
            <w:r w:rsidRPr="003F3E5F">
              <w:rPr>
                <w:spacing w:val="-1"/>
                <w:szCs w:val="20"/>
              </w:rPr>
              <w:t>P</w:t>
            </w:r>
            <w:r w:rsidRPr="003F3E5F">
              <w:rPr>
                <w:szCs w:val="20"/>
              </w:rPr>
              <w:t>ersonas responsables</w:t>
            </w:r>
          </w:p>
        </w:tc>
        <w:tc>
          <w:tcPr>
            <w:tcW w:w="6848" w:type="dxa"/>
          </w:tcPr>
          <w:p w:rsidR="00FF3038" w:rsidRPr="00F12C4F" w:rsidRDefault="00FF3038" w:rsidP="005D4886">
            <w:pPr>
              <w:cnfStyle w:val="000000100000"/>
              <w:rPr>
                <w:spacing w:val="3"/>
                <w:szCs w:val="20"/>
              </w:rPr>
            </w:pPr>
            <w:r w:rsidRPr="00F12C4F">
              <w:rPr>
                <w:spacing w:val="3"/>
                <w:szCs w:val="20"/>
              </w:rPr>
              <w:t>Equipo de RRHH</w:t>
            </w:r>
          </w:p>
        </w:tc>
      </w:tr>
      <w:tr w:rsidR="00FF3038" w:rsidRPr="003F3E5F" w:rsidTr="005D4886">
        <w:trPr>
          <w:trHeight w:hRule="exact" w:val="675"/>
        </w:trPr>
        <w:tc>
          <w:tcPr>
            <w:cnfStyle w:val="000010000000"/>
            <w:tcW w:w="1872" w:type="dxa"/>
          </w:tcPr>
          <w:p w:rsidR="00FF3038" w:rsidRPr="003F3E5F" w:rsidRDefault="00FF3038" w:rsidP="005D4886">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FF3038" w:rsidRDefault="00FF3038" w:rsidP="005D4886">
            <w:pPr>
              <w:cnfStyle w:val="000000000000"/>
              <w:rPr>
                <w:szCs w:val="20"/>
              </w:rPr>
            </w:pPr>
            <w:r w:rsidRPr="003F3E5F">
              <w:rPr>
                <w:rFonts w:cs="Calibri"/>
                <w:szCs w:val="20"/>
              </w:rPr>
              <w:t>-</w:t>
            </w:r>
            <w:r w:rsidRPr="003F3E5F">
              <w:rPr>
                <w:rFonts w:cs="Calibri"/>
                <w:szCs w:val="20"/>
              </w:rPr>
              <w:tab/>
            </w:r>
            <w:r w:rsidRPr="003F3E5F">
              <w:rPr>
                <w:spacing w:val="-1"/>
                <w:szCs w:val="20"/>
              </w:rPr>
              <w:t>Nú</w:t>
            </w:r>
            <w:r w:rsidRPr="003F3E5F">
              <w:rPr>
                <w:spacing w:val="3"/>
                <w:szCs w:val="20"/>
              </w:rPr>
              <w:t>m</w:t>
            </w:r>
            <w:r w:rsidRPr="003F3E5F">
              <w:rPr>
                <w:szCs w:val="20"/>
              </w:rPr>
              <w:t xml:space="preserve">ero </w:t>
            </w:r>
            <w:r>
              <w:rPr>
                <w:szCs w:val="20"/>
              </w:rPr>
              <w:t>acciones realizadas</w:t>
            </w:r>
          </w:p>
          <w:p w:rsidR="00FF3038" w:rsidRPr="003F3E5F" w:rsidRDefault="00FF3038" w:rsidP="00DF3A47">
            <w:pPr>
              <w:cnfStyle w:val="000000000000"/>
              <w:rPr>
                <w:szCs w:val="20"/>
              </w:rPr>
            </w:pPr>
            <w:r>
              <w:rPr>
                <w:szCs w:val="20"/>
              </w:rPr>
              <w:t>-  Evidencias documentales</w:t>
            </w:r>
            <w:r w:rsidR="00DF3A47">
              <w:rPr>
                <w:szCs w:val="20"/>
              </w:rPr>
              <w:t xml:space="preserve"> de acción</w:t>
            </w:r>
          </w:p>
        </w:tc>
      </w:tr>
    </w:tbl>
    <w:p w:rsidR="006A007F" w:rsidRDefault="006A007F" w:rsidP="00A31487">
      <w:pPr>
        <w:widowControl w:val="0"/>
        <w:autoSpaceDE w:val="0"/>
        <w:autoSpaceDN w:val="0"/>
        <w:adjustRightInd w:val="0"/>
        <w:rPr>
          <w:szCs w:val="20"/>
        </w:rPr>
      </w:pPr>
    </w:p>
    <w:p w:rsidR="006A007F" w:rsidRDefault="006A007F" w:rsidP="00A31487">
      <w:pPr>
        <w:widowControl w:val="0"/>
        <w:autoSpaceDE w:val="0"/>
        <w:autoSpaceDN w:val="0"/>
        <w:adjustRightInd w:val="0"/>
        <w:rPr>
          <w:szCs w:val="20"/>
        </w:rPr>
      </w:pPr>
    </w:p>
    <w:tbl>
      <w:tblPr>
        <w:tblStyle w:val="Tabladecuadrcula5oscura-nfasis51"/>
        <w:tblW w:w="8720" w:type="dxa"/>
        <w:tblLayout w:type="fixed"/>
        <w:tblLook w:val="0020"/>
      </w:tblPr>
      <w:tblGrid>
        <w:gridCol w:w="1872"/>
        <w:gridCol w:w="6848"/>
      </w:tblGrid>
      <w:tr w:rsidR="00DF3A47" w:rsidRPr="003F3E5F" w:rsidTr="005D4886">
        <w:trPr>
          <w:cnfStyle w:val="100000000000"/>
          <w:trHeight w:hRule="exact" w:val="783"/>
        </w:trPr>
        <w:tc>
          <w:tcPr>
            <w:cnfStyle w:val="000010000000"/>
            <w:tcW w:w="1872" w:type="dxa"/>
          </w:tcPr>
          <w:p w:rsidR="00DF3A47" w:rsidRPr="003F3E5F" w:rsidRDefault="00DF3A47" w:rsidP="005D4886">
            <w:pPr>
              <w:rPr>
                <w:b w:val="0"/>
                <w:szCs w:val="20"/>
              </w:rPr>
            </w:pPr>
            <w:r w:rsidRPr="003F3E5F">
              <w:rPr>
                <w:b w:val="0"/>
                <w:szCs w:val="20"/>
              </w:rPr>
              <w:t>Medida</w:t>
            </w:r>
            <w:r w:rsidR="005B4F59">
              <w:rPr>
                <w:b w:val="0"/>
                <w:szCs w:val="20"/>
              </w:rPr>
              <w:t xml:space="preserve"> 29</w:t>
            </w:r>
          </w:p>
        </w:tc>
        <w:tc>
          <w:tcPr>
            <w:tcW w:w="6848" w:type="dxa"/>
          </w:tcPr>
          <w:p w:rsidR="00DF3A47" w:rsidRPr="003F3E5F" w:rsidRDefault="00DF3A47" w:rsidP="005D4886">
            <w:pPr>
              <w:cnfStyle w:val="100000000000"/>
              <w:rPr>
                <w:b w:val="0"/>
                <w:szCs w:val="20"/>
              </w:rPr>
            </w:pPr>
            <w:r>
              <w:rPr>
                <w:b w:val="0"/>
                <w:szCs w:val="20"/>
              </w:rPr>
              <w:t>Medidas de apoyo a las víctimas de violencia de género</w:t>
            </w:r>
          </w:p>
        </w:tc>
      </w:tr>
      <w:tr w:rsidR="00DF3A47" w:rsidRPr="003F3E5F" w:rsidTr="005D4886">
        <w:trPr>
          <w:cnfStyle w:val="000000100000"/>
          <w:trHeight w:hRule="exact" w:val="1628"/>
        </w:trPr>
        <w:tc>
          <w:tcPr>
            <w:cnfStyle w:val="000010000000"/>
            <w:tcW w:w="1872" w:type="dxa"/>
          </w:tcPr>
          <w:p w:rsidR="00DF3A47" w:rsidRPr="003F3E5F" w:rsidRDefault="00DF3A47" w:rsidP="005D4886">
            <w:pPr>
              <w:rPr>
                <w:szCs w:val="20"/>
              </w:rPr>
            </w:pPr>
            <w:r w:rsidRPr="003F3E5F">
              <w:rPr>
                <w:szCs w:val="20"/>
              </w:rPr>
              <w:t>Objeti</w:t>
            </w:r>
            <w:r w:rsidRPr="003F3E5F">
              <w:rPr>
                <w:spacing w:val="-1"/>
                <w:szCs w:val="20"/>
              </w:rPr>
              <w:t>v</w:t>
            </w:r>
            <w:r w:rsidRPr="003F3E5F">
              <w:rPr>
                <w:szCs w:val="20"/>
              </w:rPr>
              <w:t>o</w:t>
            </w:r>
          </w:p>
        </w:tc>
        <w:tc>
          <w:tcPr>
            <w:tcW w:w="6848" w:type="dxa"/>
          </w:tcPr>
          <w:p w:rsidR="00DF3A47" w:rsidRDefault="00DF3A47" w:rsidP="005D4886">
            <w:pPr>
              <w:cnfStyle w:val="000000100000"/>
              <w:rPr>
                <w:szCs w:val="20"/>
                <w:highlight w:val="yellow"/>
              </w:rPr>
            </w:pPr>
            <w:r w:rsidRPr="003F3E5F">
              <w:rPr>
                <w:spacing w:val="2"/>
                <w:szCs w:val="20"/>
              </w:rPr>
              <w:t>O</w:t>
            </w:r>
            <w:r>
              <w:rPr>
                <w:szCs w:val="20"/>
              </w:rPr>
              <w:t>.</w:t>
            </w:r>
            <w:r w:rsidRPr="00F12C4F">
              <w:rPr>
                <w:szCs w:val="20"/>
              </w:rPr>
              <w:t>10.</w:t>
            </w:r>
            <w:r w:rsidRPr="00F12C4F">
              <w:rPr>
                <w:spacing w:val="-7"/>
                <w:szCs w:val="20"/>
              </w:rPr>
              <w:t xml:space="preserve"> </w:t>
            </w:r>
            <w:r w:rsidRPr="00F12C4F">
              <w:rPr>
                <w:szCs w:val="20"/>
              </w:rPr>
              <w:t>Ga</w:t>
            </w:r>
            <w:r w:rsidRPr="00F12C4F">
              <w:rPr>
                <w:spacing w:val="1"/>
                <w:szCs w:val="20"/>
              </w:rPr>
              <w:t>r</w:t>
            </w:r>
            <w:r w:rsidRPr="00F12C4F">
              <w:rPr>
                <w:szCs w:val="20"/>
              </w:rPr>
              <w:t>an</w:t>
            </w:r>
            <w:r w:rsidRPr="00F12C4F">
              <w:rPr>
                <w:spacing w:val="-3"/>
                <w:szCs w:val="20"/>
              </w:rPr>
              <w:t>t</w:t>
            </w:r>
            <w:r w:rsidRPr="00F12C4F">
              <w:rPr>
                <w:spacing w:val="1"/>
                <w:szCs w:val="20"/>
              </w:rPr>
              <w:t>i</w:t>
            </w:r>
            <w:r w:rsidRPr="00F12C4F">
              <w:rPr>
                <w:szCs w:val="20"/>
              </w:rPr>
              <w:t>z</w:t>
            </w:r>
            <w:r w:rsidRPr="00F12C4F">
              <w:rPr>
                <w:spacing w:val="-2"/>
                <w:szCs w:val="20"/>
              </w:rPr>
              <w:t>a</w:t>
            </w:r>
            <w:r w:rsidRPr="00F12C4F">
              <w:rPr>
                <w:szCs w:val="20"/>
              </w:rPr>
              <w:t>r un ent</w:t>
            </w:r>
            <w:r w:rsidRPr="00F12C4F">
              <w:rPr>
                <w:spacing w:val="-3"/>
                <w:szCs w:val="20"/>
              </w:rPr>
              <w:t>o</w:t>
            </w:r>
            <w:r w:rsidRPr="00F12C4F">
              <w:rPr>
                <w:spacing w:val="-2"/>
                <w:szCs w:val="20"/>
              </w:rPr>
              <w:t>r</w:t>
            </w:r>
            <w:r w:rsidRPr="00F12C4F">
              <w:rPr>
                <w:szCs w:val="20"/>
              </w:rPr>
              <w:t xml:space="preserve">no de </w:t>
            </w:r>
            <w:r w:rsidRPr="00F12C4F">
              <w:rPr>
                <w:spacing w:val="-3"/>
                <w:szCs w:val="20"/>
              </w:rPr>
              <w:t>t</w:t>
            </w:r>
            <w:r w:rsidRPr="00F12C4F">
              <w:rPr>
                <w:spacing w:val="1"/>
                <w:szCs w:val="20"/>
              </w:rPr>
              <w:t>r</w:t>
            </w:r>
            <w:r w:rsidRPr="00F12C4F">
              <w:rPr>
                <w:szCs w:val="20"/>
              </w:rPr>
              <w:t>a</w:t>
            </w:r>
            <w:r w:rsidRPr="00F12C4F">
              <w:rPr>
                <w:spacing w:val="-2"/>
                <w:szCs w:val="20"/>
              </w:rPr>
              <w:t>b</w:t>
            </w:r>
            <w:r w:rsidRPr="00F12C4F">
              <w:rPr>
                <w:szCs w:val="20"/>
              </w:rPr>
              <w:t>a</w:t>
            </w:r>
            <w:r w:rsidRPr="00F12C4F">
              <w:rPr>
                <w:spacing w:val="1"/>
                <w:szCs w:val="20"/>
              </w:rPr>
              <w:t>j</w:t>
            </w:r>
            <w:r w:rsidRPr="00F12C4F">
              <w:rPr>
                <w:szCs w:val="20"/>
              </w:rPr>
              <w:t xml:space="preserve">o </w:t>
            </w:r>
            <w:r w:rsidRPr="00F12C4F">
              <w:rPr>
                <w:spacing w:val="1"/>
                <w:szCs w:val="20"/>
              </w:rPr>
              <w:t>s</w:t>
            </w:r>
            <w:r w:rsidRPr="00F12C4F">
              <w:rPr>
                <w:spacing w:val="-2"/>
                <w:szCs w:val="20"/>
              </w:rPr>
              <w:t>eg</w:t>
            </w:r>
            <w:r w:rsidRPr="00F12C4F">
              <w:rPr>
                <w:szCs w:val="20"/>
              </w:rPr>
              <w:t>u</w:t>
            </w:r>
            <w:r w:rsidRPr="00F12C4F">
              <w:rPr>
                <w:spacing w:val="1"/>
                <w:szCs w:val="20"/>
              </w:rPr>
              <w:t>r</w:t>
            </w:r>
            <w:r w:rsidRPr="00F12C4F">
              <w:rPr>
                <w:spacing w:val="-1"/>
                <w:szCs w:val="20"/>
              </w:rPr>
              <w:t>o</w:t>
            </w:r>
            <w:r w:rsidRPr="00F12C4F">
              <w:rPr>
                <w:szCs w:val="20"/>
              </w:rPr>
              <w:t xml:space="preserve">, </w:t>
            </w:r>
            <w:r w:rsidRPr="00F12C4F">
              <w:rPr>
                <w:spacing w:val="-1"/>
                <w:szCs w:val="20"/>
              </w:rPr>
              <w:t>l</w:t>
            </w:r>
            <w:r w:rsidRPr="00F12C4F">
              <w:rPr>
                <w:spacing w:val="1"/>
                <w:szCs w:val="20"/>
              </w:rPr>
              <w:t>i</w:t>
            </w:r>
            <w:r w:rsidRPr="00F12C4F">
              <w:rPr>
                <w:spacing w:val="-2"/>
                <w:szCs w:val="20"/>
              </w:rPr>
              <w:t>b</w:t>
            </w:r>
            <w:r w:rsidRPr="00F12C4F">
              <w:rPr>
                <w:spacing w:val="1"/>
                <w:szCs w:val="20"/>
              </w:rPr>
              <w:t>r</w:t>
            </w:r>
            <w:r w:rsidRPr="00F12C4F">
              <w:rPr>
                <w:szCs w:val="20"/>
              </w:rPr>
              <w:t>e de a</w:t>
            </w:r>
            <w:r w:rsidRPr="00F12C4F">
              <w:rPr>
                <w:spacing w:val="1"/>
                <w:szCs w:val="20"/>
              </w:rPr>
              <w:t>c</w:t>
            </w:r>
            <w:r w:rsidRPr="00F12C4F">
              <w:rPr>
                <w:spacing w:val="-3"/>
                <w:szCs w:val="20"/>
              </w:rPr>
              <w:t>o</w:t>
            </w:r>
            <w:r w:rsidRPr="00F12C4F">
              <w:rPr>
                <w:spacing w:val="-1"/>
                <w:szCs w:val="20"/>
              </w:rPr>
              <w:t>so</w:t>
            </w:r>
            <w:r w:rsidRPr="00F12C4F">
              <w:rPr>
                <w:szCs w:val="20"/>
              </w:rPr>
              <w:t>, de d</w:t>
            </w:r>
            <w:r w:rsidRPr="00F12C4F">
              <w:rPr>
                <w:spacing w:val="1"/>
                <w:szCs w:val="20"/>
              </w:rPr>
              <w:t>i</w:t>
            </w:r>
            <w:r w:rsidRPr="00F12C4F">
              <w:rPr>
                <w:spacing w:val="-2"/>
                <w:szCs w:val="20"/>
              </w:rPr>
              <w:t>s</w:t>
            </w:r>
            <w:r w:rsidRPr="00F12C4F">
              <w:rPr>
                <w:spacing w:val="1"/>
                <w:szCs w:val="20"/>
              </w:rPr>
              <w:t>c</w:t>
            </w:r>
            <w:r w:rsidRPr="00F12C4F">
              <w:rPr>
                <w:spacing w:val="-2"/>
                <w:szCs w:val="20"/>
              </w:rPr>
              <w:t>r</w:t>
            </w:r>
            <w:r w:rsidRPr="00F12C4F">
              <w:rPr>
                <w:spacing w:val="1"/>
                <w:szCs w:val="20"/>
              </w:rPr>
              <w:t>i</w:t>
            </w:r>
            <w:r w:rsidRPr="00F12C4F">
              <w:rPr>
                <w:spacing w:val="-3"/>
                <w:szCs w:val="20"/>
              </w:rPr>
              <w:t>m</w:t>
            </w:r>
            <w:r w:rsidRPr="00F12C4F">
              <w:rPr>
                <w:spacing w:val="2"/>
                <w:szCs w:val="20"/>
              </w:rPr>
              <w:t>i</w:t>
            </w:r>
            <w:r w:rsidRPr="00F12C4F">
              <w:rPr>
                <w:szCs w:val="20"/>
              </w:rPr>
              <w:t>n</w:t>
            </w:r>
            <w:r w:rsidRPr="00F12C4F">
              <w:rPr>
                <w:spacing w:val="-2"/>
                <w:szCs w:val="20"/>
              </w:rPr>
              <w:t>a</w:t>
            </w:r>
            <w:r w:rsidRPr="00F12C4F">
              <w:rPr>
                <w:spacing w:val="1"/>
                <w:szCs w:val="20"/>
              </w:rPr>
              <w:t>c</w:t>
            </w:r>
            <w:r w:rsidRPr="00F12C4F">
              <w:rPr>
                <w:spacing w:val="2"/>
                <w:szCs w:val="20"/>
              </w:rPr>
              <w:t>i</w:t>
            </w:r>
            <w:r w:rsidRPr="00F12C4F">
              <w:rPr>
                <w:spacing w:val="-3"/>
                <w:szCs w:val="20"/>
              </w:rPr>
              <w:t>ó</w:t>
            </w:r>
            <w:r w:rsidRPr="00F12C4F">
              <w:rPr>
                <w:szCs w:val="20"/>
              </w:rPr>
              <w:t>n</w:t>
            </w:r>
            <w:r w:rsidRPr="00F12C4F">
              <w:rPr>
                <w:spacing w:val="-1"/>
                <w:szCs w:val="20"/>
              </w:rPr>
              <w:t xml:space="preserve"> </w:t>
            </w:r>
            <w:r w:rsidRPr="00F12C4F">
              <w:rPr>
                <w:szCs w:val="20"/>
              </w:rPr>
              <w:t>y</w:t>
            </w:r>
            <w:r w:rsidRPr="00F12C4F">
              <w:rPr>
                <w:spacing w:val="-1"/>
                <w:szCs w:val="20"/>
              </w:rPr>
              <w:t xml:space="preserve"> </w:t>
            </w:r>
            <w:r w:rsidRPr="00F12C4F">
              <w:rPr>
                <w:szCs w:val="20"/>
              </w:rPr>
              <w:t xml:space="preserve">de </w:t>
            </w:r>
            <w:r w:rsidRPr="00F12C4F">
              <w:rPr>
                <w:spacing w:val="1"/>
                <w:szCs w:val="20"/>
              </w:rPr>
              <w:t>c</w:t>
            </w:r>
            <w:r w:rsidRPr="00F12C4F">
              <w:rPr>
                <w:spacing w:val="-3"/>
                <w:szCs w:val="20"/>
              </w:rPr>
              <w:t>o</w:t>
            </w:r>
            <w:r w:rsidRPr="00F12C4F">
              <w:rPr>
                <w:szCs w:val="20"/>
              </w:rPr>
              <w:t>nd</w:t>
            </w:r>
            <w:r w:rsidRPr="00F12C4F">
              <w:rPr>
                <w:spacing w:val="-1"/>
                <w:szCs w:val="20"/>
              </w:rPr>
              <w:t>i</w:t>
            </w:r>
            <w:r w:rsidRPr="00F12C4F">
              <w:rPr>
                <w:spacing w:val="1"/>
                <w:szCs w:val="20"/>
              </w:rPr>
              <w:t>ci</w:t>
            </w:r>
            <w:r w:rsidRPr="00F12C4F">
              <w:rPr>
                <w:spacing w:val="-1"/>
                <w:szCs w:val="20"/>
              </w:rPr>
              <w:t>o</w:t>
            </w:r>
            <w:r w:rsidRPr="00F12C4F">
              <w:rPr>
                <w:spacing w:val="-3"/>
                <w:szCs w:val="20"/>
              </w:rPr>
              <w:t>n</w:t>
            </w:r>
            <w:r w:rsidRPr="00F12C4F">
              <w:rPr>
                <w:szCs w:val="20"/>
              </w:rPr>
              <w:t xml:space="preserve">es </w:t>
            </w:r>
            <w:r w:rsidRPr="00F12C4F">
              <w:rPr>
                <w:spacing w:val="1"/>
                <w:szCs w:val="20"/>
              </w:rPr>
              <w:t>c</w:t>
            </w:r>
            <w:r w:rsidRPr="00F12C4F">
              <w:rPr>
                <w:spacing w:val="-3"/>
                <w:szCs w:val="20"/>
              </w:rPr>
              <w:t>o</w:t>
            </w:r>
            <w:r w:rsidRPr="00F12C4F">
              <w:rPr>
                <w:szCs w:val="20"/>
              </w:rPr>
              <w:t>nt</w:t>
            </w:r>
            <w:r w:rsidRPr="00F12C4F">
              <w:rPr>
                <w:spacing w:val="1"/>
                <w:szCs w:val="20"/>
              </w:rPr>
              <w:t>r</w:t>
            </w:r>
            <w:r w:rsidRPr="00F12C4F">
              <w:rPr>
                <w:spacing w:val="-2"/>
                <w:szCs w:val="20"/>
              </w:rPr>
              <w:t>a</w:t>
            </w:r>
            <w:r w:rsidRPr="00F12C4F">
              <w:rPr>
                <w:spacing w:val="1"/>
                <w:szCs w:val="20"/>
              </w:rPr>
              <w:t>r</w:t>
            </w:r>
            <w:r w:rsidRPr="00F12C4F">
              <w:rPr>
                <w:spacing w:val="-1"/>
                <w:szCs w:val="20"/>
              </w:rPr>
              <w:t>i</w:t>
            </w:r>
            <w:r w:rsidRPr="00F12C4F">
              <w:rPr>
                <w:szCs w:val="20"/>
              </w:rPr>
              <w:t xml:space="preserve">as </w:t>
            </w:r>
            <w:r w:rsidRPr="00F12C4F">
              <w:rPr>
                <w:spacing w:val="-2"/>
                <w:szCs w:val="20"/>
              </w:rPr>
              <w:t>a</w:t>
            </w:r>
            <w:r w:rsidRPr="00F12C4F">
              <w:rPr>
                <w:szCs w:val="20"/>
              </w:rPr>
              <w:t>l</w:t>
            </w:r>
            <w:r w:rsidRPr="00F12C4F">
              <w:rPr>
                <w:spacing w:val="-2"/>
                <w:szCs w:val="20"/>
              </w:rPr>
              <w:t xml:space="preserve"> </w:t>
            </w:r>
            <w:r w:rsidRPr="00F12C4F">
              <w:rPr>
                <w:spacing w:val="1"/>
                <w:szCs w:val="20"/>
              </w:rPr>
              <w:t>b</w:t>
            </w:r>
            <w:r w:rsidRPr="00F12C4F">
              <w:rPr>
                <w:spacing w:val="2"/>
                <w:szCs w:val="20"/>
              </w:rPr>
              <w:t>i</w:t>
            </w:r>
            <w:r w:rsidRPr="00F12C4F">
              <w:rPr>
                <w:szCs w:val="20"/>
              </w:rPr>
              <w:t>e</w:t>
            </w:r>
            <w:r w:rsidRPr="00F12C4F">
              <w:rPr>
                <w:spacing w:val="-3"/>
                <w:szCs w:val="20"/>
              </w:rPr>
              <w:t>n</w:t>
            </w:r>
            <w:r w:rsidRPr="00F12C4F">
              <w:rPr>
                <w:szCs w:val="20"/>
              </w:rPr>
              <w:t>e</w:t>
            </w:r>
            <w:r w:rsidRPr="00F12C4F">
              <w:rPr>
                <w:spacing w:val="1"/>
                <w:szCs w:val="20"/>
              </w:rPr>
              <w:t>s</w:t>
            </w:r>
            <w:r w:rsidRPr="00F12C4F">
              <w:rPr>
                <w:szCs w:val="20"/>
              </w:rPr>
              <w:t>t</w:t>
            </w:r>
            <w:r w:rsidRPr="00F12C4F">
              <w:rPr>
                <w:spacing w:val="-2"/>
                <w:szCs w:val="20"/>
              </w:rPr>
              <w:t>a</w:t>
            </w:r>
            <w:r w:rsidRPr="00F12C4F">
              <w:rPr>
                <w:szCs w:val="20"/>
              </w:rPr>
              <w:t xml:space="preserve">r de </w:t>
            </w:r>
            <w:r w:rsidRPr="00F12C4F">
              <w:rPr>
                <w:spacing w:val="-1"/>
                <w:szCs w:val="20"/>
              </w:rPr>
              <w:t>l</w:t>
            </w:r>
            <w:r w:rsidRPr="00F12C4F">
              <w:rPr>
                <w:szCs w:val="20"/>
              </w:rPr>
              <w:t xml:space="preserve">a </w:t>
            </w:r>
            <w:r w:rsidRPr="00F12C4F">
              <w:rPr>
                <w:spacing w:val="1"/>
                <w:szCs w:val="20"/>
              </w:rPr>
              <w:t>p</w:t>
            </w:r>
            <w:r w:rsidRPr="00F12C4F">
              <w:rPr>
                <w:spacing w:val="-1"/>
                <w:szCs w:val="20"/>
              </w:rPr>
              <w:t>l</w:t>
            </w:r>
            <w:r w:rsidRPr="00F12C4F">
              <w:rPr>
                <w:szCs w:val="20"/>
              </w:rPr>
              <w:t>ant</w:t>
            </w:r>
            <w:r w:rsidRPr="00F12C4F">
              <w:rPr>
                <w:spacing w:val="-1"/>
                <w:szCs w:val="20"/>
              </w:rPr>
              <w:t>ill</w:t>
            </w:r>
            <w:r w:rsidRPr="00F12C4F">
              <w:rPr>
                <w:szCs w:val="20"/>
              </w:rPr>
              <w:t>a.</w:t>
            </w:r>
            <w:r w:rsidRPr="0024576E">
              <w:rPr>
                <w:szCs w:val="20"/>
                <w:highlight w:val="yellow"/>
              </w:rPr>
              <w:t xml:space="preserve"> </w:t>
            </w:r>
          </w:p>
          <w:p w:rsidR="00DF3A47" w:rsidRPr="003F3E5F" w:rsidRDefault="00DF3A47" w:rsidP="005D4886">
            <w:pPr>
              <w:cnfStyle w:val="000000100000"/>
              <w:rPr>
                <w:szCs w:val="20"/>
              </w:rPr>
            </w:pPr>
            <w:r>
              <w:rPr>
                <w:szCs w:val="20"/>
              </w:rPr>
              <w:t>O.</w:t>
            </w:r>
            <w:r w:rsidRPr="00DF3A47">
              <w:rPr>
                <w:szCs w:val="20"/>
              </w:rPr>
              <w:t>11.</w:t>
            </w:r>
            <w:r w:rsidRPr="00DF3A47">
              <w:rPr>
                <w:spacing w:val="-7"/>
                <w:szCs w:val="20"/>
              </w:rPr>
              <w:t xml:space="preserve"> </w:t>
            </w:r>
            <w:r w:rsidRPr="00DF3A47">
              <w:rPr>
                <w:spacing w:val="-1"/>
                <w:szCs w:val="20"/>
              </w:rPr>
              <w:t>P</w:t>
            </w:r>
            <w:r w:rsidRPr="00DF3A47">
              <w:rPr>
                <w:spacing w:val="1"/>
                <w:szCs w:val="20"/>
              </w:rPr>
              <w:t>r</w:t>
            </w:r>
            <w:r w:rsidRPr="00DF3A47">
              <w:rPr>
                <w:spacing w:val="-1"/>
                <w:szCs w:val="20"/>
              </w:rPr>
              <w:t>omo</w:t>
            </w:r>
            <w:r w:rsidRPr="00DF3A47">
              <w:rPr>
                <w:szCs w:val="20"/>
              </w:rPr>
              <w:t xml:space="preserve">ver una </w:t>
            </w:r>
            <w:r w:rsidRPr="00DF3A47">
              <w:rPr>
                <w:spacing w:val="-1"/>
                <w:szCs w:val="20"/>
              </w:rPr>
              <w:t>o</w:t>
            </w:r>
            <w:r w:rsidRPr="00DF3A47">
              <w:rPr>
                <w:spacing w:val="1"/>
                <w:szCs w:val="20"/>
              </w:rPr>
              <w:t>r</w:t>
            </w:r>
            <w:r w:rsidRPr="00DF3A47">
              <w:rPr>
                <w:spacing w:val="-2"/>
                <w:szCs w:val="20"/>
              </w:rPr>
              <w:t>d</w:t>
            </w:r>
            <w:r w:rsidRPr="00DF3A47">
              <w:rPr>
                <w:szCs w:val="20"/>
              </w:rPr>
              <w:t>e</w:t>
            </w:r>
            <w:r w:rsidRPr="00DF3A47">
              <w:rPr>
                <w:spacing w:val="-3"/>
                <w:szCs w:val="20"/>
              </w:rPr>
              <w:t>n</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 xml:space="preserve">n </w:t>
            </w:r>
            <w:r w:rsidRPr="00DF3A47">
              <w:rPr>
                <w:spacing w:val="-2"/>
                <w:szCs w:val="20"/>
              </w:rPr>
              <w:t>d</w:t>
            </w:r>
            <w:r w:rsidRPr="00DF3A47">
              <w:rPr>
                <w:szCs w:val="20"/>
              </w:rPr>
              <w:t>el t</w:t>
            </w:r>
            <w:r w:rsidRPr="00DF3A47">
              <w:rPr>
                <w:spacing w:val="-1"/>
                <w:szCs w:val="20"/>
              </w:rPr>
              <w:t>i</w:t>
            </w:r>
            <w:r w:rsidRPr="00DF3A47">
              <w:rPr>
                <w:szCs w:val="20"/>
              </w:rPr>
              <w:t>e</w:t>
            </w:r>
            <w:r w:rsidRPr="00DF3A47">
              <w:rPr>
                <w:spacing w:val="-1"/>
                <w:szCs w:val="20"/>
              </w:rPr>
              <w:t>m</w:t>
            </w:r>
            <w:r w:rsidRPr="00DF3A47">
              <w:rPr>
                <w:spacing w:val="1"/>
                <w:szCs w:val="20"/>
              </w:rPr>
              <w:t>p</w:t>
            </w:r>
            <w:r w:rsidRPr="00DF3A47">
              <w:rPr>
                <w:szCs w:val="20"/>
              </w:rPr>
              <w:t xml:space="preserve">o </w:t>
            </w:r>
            <w:r w:rsidRPr="00DF3A47">
              <w:rPr>
                <w:spacing w:val="-2"/>
                <w:szCs w:val="20"/>
              </w:rPr>
              <w:t>d</w:t>
            </w:r>
            <w:r w:rsidRPr="00DF3A47">
              <w:rPr>
                <w:szCs w:val="20"/>
              </w:rPr>
              <w:t>e t</w:t>
            </w:r>
            <w:r w:rsidRPr="00DF3A47">
              <w:rPr>
                <w:spacing w:val="1"/>
                <w:szCs w:val="20"/>
              </w:rPr>
              <w:t>r</w:t>
            </w:r>
            <w:r w:rsidRPr="00DF3A47">
              <w:rPr>
                <w:spacing w:val="-2"/>
                <w:szCs w:val="20"/>
              </w:rPr>
              <w:t>a</w:t>
            </w:r>
            <w:r w:rsidRPr="00DF3A47">
              <w:rPr>
                <w:spacing w:val="1"/>
                <w:szCs w:val="20"/>
              </w:rPr>
              <w:t>b</w:t>
            </w:r>
            <w:r w:rsidRPr="00DF3A47">
              <w:rPr>
                <w:spacing w:val="-2"/>
                <w:szCs w:val="20"/>
              </w:rPr>
              <w:t>a</w:t>
            </w:r>
            <w:r w:rsidRPr="00DF3A47">
              <w:rPr>
                <w:spacing w:val="1"/>
                <w:szCs w:val="20"/>
              </w:rPr>
              <w:t>j</w:t>
            </w:r>
            <w:r w:rsidRPr="00DF3A47">
              <w:rPr>
                <w:szCs w:val="20"/>
              </w:rPr>
              <w:t xml:space="preserve">o </w:t>
            </w:r>
            <w:r w:rsidRPr="00DF3A47">
              <w:rPr>
                <w:spacing w:val="-2"/>
                <w:szCs w:val="20"/>
              </w:rPr>
              <w:t>q</w:t>
            </w:r>
            <w:r w:rsidRPr="00DF3A47">
              <w:rPr>
                <w:szCs w:val="20"/>
              </w:rPr>
              <w:t xml:space="preserve">ue </w:t>
            </w:r>
            <w:r w:rsidRPr="00DF3A47">
              <w:rPr>
                <w:spacing w:val="1"/>
                <w:szCs w:val="20"/>
              </w:rPr>
              <w:t>p</w:t>
            </w:r>
            <w:r w:rsidRPr="00DF3A47">
              <w:rPr>
                <w:spacing w:val="-2"/>
                <w:szCs w:val="20"/>
              </w:rPr>
              <w:t>e</w:t>
            </w:r>
            <w:r w:rsidRPr="00DF3A47">
              <w:rPr>
                <w:spacing w:val="1"/>
                <w:szCs w:val="20"/>
              </w:rPr>
              <w:t>r</w:t>
            </w:r>
            <w:r w:rsidRPr="00DF3A47">
              <w:rPr>
                <w:spacing w:val="-1"/>
                <w:szCs w:val="20"/>
              </w:rPr>
              <w:t>mi</w:t>
            </w:r>
            <w:r w:rsidRPr="00DF3A47">
              <w:rPr>
                <w:szCs w:val="20"/>
              </w:rPr>
              <w:t xml:space="preserve">ta </w:t>
            </w:r>
            <w:r w:rsidRPr="00DF3A47">
              <w:rPr>
                <w:spacing w:val="-1"/>
                <w:szCs w:val="20"/>
              </w:rPr>
              <w:t>l</w:t>
            </w:r>
            <w:r w:rsidRPr="00DF3A47">
              <w:rPr>
                <w:szCs w:val="20"/>
              </w:rPr>
              <w:t xml:space="preserve">a </w:t>
            </w:r>
            <w:r w:rsidRPr="00DF3A47">
              <w:rPr>
                <w:spacing w:val="1"/>
                <w:szCs w:val="20"/>
              </w:rPr>
              <w:t>c</w:t>
            </w:r>
            <w:r w:rsidRPr="00DF3A47">
              <w:rPr>
                <w:spacing w:val="-1"/>
                <w:szCs w:val="20"/>
              </w:rPr>
              <w:t>o</w:t>
            </w:r>
            <w:r w:rsidRPr="00DF3A47">
              <w:rPr>
                <w:szCs w:val="20"/>
              </w:rPr>
              <w:t>n</w:t>
            </w:r>
            <w:r w:rsidRPr="00DF3A47">
              <w:rPr>
                <w:spacing w:val="-1"/>
                <w:szCs w:val="20"/>
              </w:rPr>
              <w:t>ci</w:t>
            </w:r>
            <w:r w:rsidRPr="00DF3A47">
              <w:rPr>
                <w:spacing w:val="1"/>
                <w:szCs w:val="20"/>
              </w:rPr>
              <w:t>l</w:t>
            </w:r>
            <w:r w:rsidRPr="00DF3A47">
              <w:rPr>
                <w:spacing w:val="-1"/>
                <w:szCs w:val="20"/>
              </w:rPr>
              <w:t>i</w:t>
            </w:r>
            <w:r w:rsidRPr="00DF3A47">
              <w:rPr>
                <w:szCs w:val="20"/>
              </w:rPr>
              <w:t>a</w:t>
            </w:r>
            <w:r w:rsidRPr="00DF3A47">
              <w:rPr>
                <w:spacing w:val="-1"/>
                <w:szCs w:val="20"/>
              </w:rPr>
              <w:t>c</w:t>
            </w:r>
            <w:r w:rsidRPr="00DF3A47">
              <w:rPr>
                <w:spacing w:val="1"/>
                <w:szCs w:val="20"/>
              </w:rPr>
              <w:t>i</w:t>
            </w:r>
            <w:r w:rsidRPr="00DF3A47">
              <w:rPr>
                <w:spacing w:val="-1"/>
                <w:szCs w:val="20"/>
              </w:rPr>
              <w:t>ó</w:t>
            </w:r>
            <w:r w:rsidRPr="00DF3A47">
              <w:rPr>
                <w:szCs w:val="20"/>
              </w:rPr>
              <w:t>n</w:t>
            </w:r>
            <w:r w:rsidRPr="00DF3A47">
              <w:rPr>
                <w:spacing w:val="2"/>
                <w:szCs w:val="20"/>
              </w:rPr>
              <w:t xml:space="preserve"> </w:t>
            </w:r>
            <w:r w:rsidRPr="00DF3A47">
              <w:rPr>
                <w:spacing w:val="-2"/>
                <w:szCs w:val="20"/>
              </w:rPr>
              <w:t>d</w:t>
            </w:r>
            <w:r w:rsidRPr="00DF3A47">
              <w:rPr>
                <w:szCs w:val="20"/>
              </w:rPr>
              <w:t>e</w:t>
            </w:r>
            <w:r w:rsidRPr="00DF3A47">
              <w:rPr>
                <w:spacing w:val="3"/>
                <w:szCs w:val="20"/>
              </w:rPr>
              <w:t xml:space="preserve"> </w:t>
            </w:r>
            <w:r w:rsidRPr="00DF3A47">
              <w:rPr>
                <w:spacing w:val="-1"/>
                <w:szCs w:val="20"/>
              </w:rPr>
              <w:t>l</w:t>
            </w:r>
            <w:r w:rsidRPr="00DF3A47">
              <w:rPr>
                <w:szCs w:val="20"/>
              </w:rPr>
              <w:t>a v</w:t>
            </w:r>
            <w:r w:rsidRPr="00DF3A47">
              <w:rPr>
                <w:spacing w:val="-1"/>
                <w:szCs w:val="20"/>
              </w:rPr>
              <w:t>i</w:t>
            </w:r>
            <w:r w:rsidRPr="00DF3A47">
              <w:rPr>
                <w:szCs w:val="20"/>
              </w:rPr>
              <w:t>da</w:t>
            </w:r>
            <w:r w:rsidRPr="00DF3A47">
              <w:rPr>
                <w:spacing w:val="3"/>
                <w:szCs w:val="20"/>
              </w:rPr>
              <w:t xml:space="preserve"> </w:t>
            </w:r>
            <w:r w:rsidRPr="00DF3A47">
              <w:rPr>
                <w:spacing w:val="1"/>
                <w:szCs w:val="20"/>
              </w:rPr>
              <w:t>p</w:t>
            </w:r>
            <w:r w:rsidRPr="00DF3A47">
              <w:rPr>
                <w:spacing w:val="-2"/>
                <w:szCs w:val="20"/>
              </w:rPr>
              <w:t>e</w:t>
            </w:r>
            <w:r w:rsidRPr="00DF3A47">
              <w:rPr>
                <w:spacing w:val="1"/>
                <w:szCs w:val="20"/>
              </w:rPr>
              <w:t>rs</w:t>
            </w:r>
            <w:r w:rsidRPr="00DF3A47">
              <w:rPr>
                <w:spacing w:val="-1"/>
                <w:szCs w:val="20"/>
              </w:rPr>
              <w:t>o</w:t>
            </w:r>
            <w:r w:rsidRPr="00DF3A47">
              <w:rPr>
                <w:spacing w:val="-3"/>
                <w:szCs w:val="20"/>
              </w:rPr>
              <w:t>n</w:t>
            </w:r>
            <w:r w:rsidRPr="00DF3A47">
              <w:rPr>
                <w:szCs w:val="20"/>
              </w:rPr>
              <w:t>a</w:t>
            </w:r>
            <w:r w:rsidRPr="00DF3A47">
              <w:rPr>
                <w:spacing w:val="1"/>
                <w:szCs w:val="20"/>
              </w:rPr>
              <w:t>l</w:t>
            </w:r>
            <w:r w:rsidRPr="00DF3A47">
              <w:rPr>
                <w:szCs w:val="20"/>
              </w:rPr>
              <w:t>,</w:t>
            </w:r>
            <w:r w:rsidRPr="00DF3A47">
              <w:rPr>
                <w:spacing w:val="1"/>
                <w:szCs w:val="20"/>
              </w:rPr>
              <w:t xml:space="preserve"> </w:t>
            </w:r>
            <w:r w:rsidRPr="00DF3A47">
              <w:rPr>
                <w:spacing w:val="-2"/>
                <w:szCs w:val="20"/>
              </w:rPr>
              <w:t>f</w:t>
            </w:r>
            <w:r w:rsidRPr="00DF3A47">
              <w:rPr>
                <w:szCs w:val="20"/>
              </w:rPr>
              <w:t>a</w:t>
            </w:r>
            <w:r w:rsidRPr="00DF3A47">
              <w:rPr>
                <w:spacing w:val="-1"/>
                <w:szCs w:val="20"/>
              </w:rPr>
              <w:t>mil</w:t>
            </w:r>
            <w:r w:rsidRPr="00DF3A47">
              <w:rPr>
                <w:spacing w:val="2"/>
                <w:szCs w:val="20"/>
              </w:rPr>
              <w:t>i</w:t>
            </w:r>
            <w:r w:rsidRPr="00DF3A47">
              <w:rPr>
                <w:szCs w:val="20"/>
              </w:rPr>
              <w:t>ar</w:t>
            </w:r>
            <w:r w:rsidRPr="00DF3A47">
              <w:rPr>
                <w:spacing w:val="1"/>
                <w:szCs w:val="20"/>
              </w:rPr>
              <w:t xml:space="preserve"> </w:t>
            </w:r>
            <w:r w:rsidRPr="00DF3A47">
              <w:rPr>
                <w:szCs w:val="20"/>
              </w:rPr>
              <w:t>y</w:t>
            </w:r>
            <w:r w:rsidRPr="00DF3A47">
              <w:rPr>
                <w:spacing w:val="2"/>
                <w:szCs w:val="20"/>
              </w:rPr>
              <w:t xml:space="preserve"> </w:t>
            </w:r>
            <w:r w:rsidRPr="00DF3A47">
              <w:rPr>
                <w:spacing w:val="1"/>
                <w:szCs w:val="20"/>
              </w:rPr>
              <w:t>l</w:t>
            </w:r>
            <w:r w:rsidRPr="00DF3A47">
              <w:rPr>
                <w:szCs w:val="20"/>
              </w:rPr>
              <w:t>a</w:t>
            </w:r>
            <w:r w:rsidRPr="00DF3A47">
              <w:rPr>
                <w:spacing w:val="1"/>
                <w:szCs w:val="20"/>
              </w:rPr>
              <w:t>b</w:t>
            </w:r>
            <w:r w:rsidRPr="00DF3A47">
              <w:rPr>
                <w:spacing w:val="-3"/>
                <w:szCs w:val="20"/>
              </w:rPr>
              <w:t>o</w:t>
            </w:r>
            <w:r w:rsidRPr="00DF3A47">
              <w:rPr>
                <w:spacing w:val="1"/>
                <w:szCs w:val="20"/>
              </w:rPr>
              <w:t>r</w:t>
            </w:r>
            <w:r w:rsidRPr="00DF3A47">
              <w:rPr>
                <w:spacing w:val="-2"/>
                <w:szCs w:val="20"/>
              </w:rPr>
              <w:t>a</w:t>
            </w:r>
            <w:r w:rsidRPr="00DF3A47">
              <w:rPr>
                <w:szCs w:val="20"/>
              </w:rPr>
              <w:t>l</w:t>
            </w:r>
            <w:r w:rsidRPr="00DF3A47">
              <w:rPr>
                <w:spacing w:val="4"/>
                <w:szCs w:val="20"/>
              </w:rPr>
              <w:t xml:space="preserve"> </w:t>
            </w:r>
            <w:r w:rsidRPr="00DF3A47">
              <w:rPr>
                <w:szCs w:val="20"/>
              </w:rPr>
              <w:t xml:space="preserve">de </w:t>
            </w:r>
            <w:r w:rsidRPr="00DF3A47">
              <w:rPr>
                <w:spacing w:val="1"/>
                <w:szCs w:val="20"/>
              </w:rPr>
              <w:t>l</w:t>
            </w:r>
            <w:r w:rsidRPr="00DF3A47">
              <w:rPr>
                <w:spacing w:val="-2"/>
                <w:szCs w:val="20"/>
              </w:rPr>
              <w:t>a</w:t>
            </w:r>
            <w:r w:rsidRPr="00DF3A47">
              <w:rPr>
                <w:szCs w:val="20"/>
              </w:rPr>
              <w:t>s</w:t>
            </w:r>
            <w:r w:rsidRPr="00DF3A47">
              <w:rPr>
                <w:spacing w:val="3"/>
                <w:szCs w:val="20"/>
              </w:rPr>
              <w:t xml:space="preserve"> </w:t>
            </w:r>
            <w:r w:rsidRPr="00DF3A47">
              <w:rPr>
                <w:spacing w:val="-2"/>
                <w:szCs w:val="20"/>
              </w:rPr>
              <w:t>pe</w:t>
            </w:r>
            <w:r w:rsidRPr="00DF3A47">
              <w:rPr>
                <w:spacing w:val="1"/>
                <w:szCs w:val="20"/>
              </w:rPr>
              <w:t>rs</w:t>
            </w:r>
            <w:r w:rsidRPr="00DF3A47">
              <w:rPr>
                <w:spacing w:val="-1"/>
                <w:szCs w:val="20"/>
              </w:rPr>
              <w:t>o</w:t>
            </w:r>
            <w:r w:rsidRPr="00DF3A47">
              <w:rPr>
                <w:szCs w:val="20"/>
              </w:rPr>
              <w:t>n</w:t>
            </w:r>
            <w:r w:rsidRPr="00DF3A47">
              <w:rPr>
                <w:spacing w:val="-2"/>
                <w:szCs w:val="20"/>
              </w:rPr>
              <w:t>a</w:t>
            </w:r>
            <w:r w:rsidRPr="00DF3A47">
              <w:rPr>
                <w:szCs w:val="20"/>
              </w:rPr>
              <w:t>s t</w:t>
            </w:r>
            <w:r w:rsidRPr="00DF3A47">
              <w:rPr>
                <w:spacing w:val="1"/>
                <w:szCs w:val="20"/>
              </w:rPr>
              <w:t>r</w:t>
            </w:r>
            <w:r w:rsidRPr="00DF3A47">
              <w:rPr>
                <w:szCs w:val="20"/>
              </w:rPr>
              <w:t>a</w:t>
            </w:r>
            <w:r w:rsidRPr="00DF3A47">
              <w:rPr>
                <w:spacing w:val="-2"/>
                <w:szCs w:val="20"/>
              </w:rPr>
              <w:t>b</w:t>
            </w:r>
            <w:r w:rsidRPr="00DF3A47">
              <w:rPr>
                <w:szCs w:val="20"/>
              </w:rPr>
              <w:t>a</w:t>
            </w:r>
            <w:r w:rsidRPr="00DF3A47">
              <w:rPr>
                <w:spacing w:val="1"/>
                <w:szCs w:val="20"/>
              </w:rPr>
              <w:t>j</w:t>
            </w:r>
            <w:r w:rsidRPr="00DF3A47">
              <w:rPr>
                <w:spacing w:val="-2"/>
                <w:szCs w:val="20"/>
              </w:rPr>
              <w:t>a</w:t>
            </w:r>
            <w:r w:rsidRPr="00DF3A47">
              <w:rPr>
                <w:szCs w:val="20"/>
              </w:rPr>
              <w:t>d</w:t>
            </w:r>
            <w:r w:rsidRPr="00DF3A47">
              <w:rPr>
                <w:spacing w:val="-1"/>
                <w:szCs w:val="20"/>
              </w:rPr>
              <w:t>o</w:t>
            </w:r>
            <w:r w:rsidRPr="00DF3A47">
              <w:rPr>
                <w:spacing w:val="1"/>
                <w:szCs w:val="20"/>
              </w:rPr>
              <w:t>r</w:t>
            </w:r>
            <w:r w:rsidRPr="00DF3A47">
              <w:rPr>
                <w:spacing w:val="-2"/>
                <w:szCs w:val="20"/>
              </w:rPr>
              <w:t>a</w:t>
            </w:r>
            <w:r w:rsidRPr="00DF3A47">
              <w:rPr>
                <w:spacing w:val="1"/>
                <w:szCs w:val="20"/>
              </w:rPr>
              <w:t>s</w:t>
            </w:r>
            <w:r w:rsidRPr="00DF3A47">
              <w:rPr>
                <w:szCs w:val="20"/>
              </w:rPr>
              <w:t>.</w:t>
            </w:r>
          </w:p>
          <w:p w:rsidR="00DF3A47" w:rsidRPr="00F12C4F" w:rsidRDefault="00DF3A47" w:rsidP="005D4886">
            <w:pPr>
              <w:cnfStyle w:val="000000100000"/>
              <w:rPr>
                <w:szCs w:val="20"/>
              </w:rPr>
            </w:pPr>
          </w:p>
          <w:p w:rsidR="00DF3A47" w:rsidRPr="003F3E5F" w:rsidRDefault="00DF3A47" w:rsidP="005D4886">
            <w:pPr>
              <w:cnfStyle w:val="000000100000"/>
              <w:rPr>
                <w:szCs w:val="20"/>
              </w:rPr>
            </w:pPr>
          </w:p>
        </w:tc>
      </w:tr>
      <w:tr w:rsidR="00DF3A47" w:rsidRPr="003F3E5F" w:rsidTr="000D425F">
        <w:trPr>
          <w:trHeight w:hRule="exact" w:val="1295"/>
        </w:trPr>
        <w:tc>
          <w:tcPr>
            <w:cnfStyle w:val="000010000000"/>
            <w:tcW w:w="1872" w:type="dxa"/>
          </w:tcPr>
          <w:p w:rsidR="00DF3A47" w:rsidRPr="003F3E5F" w:rsidRDefault="00DF3A47" w:rsidP="005D4886">
            <w:pPr>
              <w:rPr>
                <w:spacing w:val="-1"/>
                <w:szCs w:val="20"/>
              </w:rPr>
            </w:pPr>
            <w:r>
              <w:rPr>
                <w:spacing w:val="-1"/>
                <w:szCs w:val="20"/>
              </w:rPr>
              <w:lastRenderedPageBreak/>
              <w:t>Descripción</w:t>
            </w:r>
          </w:p>
        </w:tc>
        <w:tc>
          <w:tcPr>
            <w:tcW w:w="6848" w:type="dxa"/>
          </w:tcPr>
          <w:p w:rsidR="00DF3A47" w:rsidRPr="003F3E5F" w:rsidRDefault="00DF3A47" w:rsidP="00DF3A47">
            <w:pPr>
              <w:cnfStyle w:val="000000000000"/>
              <w:rPr>
                <w:spacing w:val="3"/>
                <w:szCs w:val="20"/>
              </w:rPr>
            </w:pPr>
            <w:r>
              <w:rPr>
                <w:spacing w:val="3"/>
                <w:szCs w:val="20"/>
              </w:rPr>
              <w:t>Implantar medidas de protección a las víctimas de violencia de género</w:t>
            </w:r>
            <w:r w:rsidR="000D425F">
              <w:rPr>
                <w:spacing w:val="3"/>
                <w:szCs w:val="20"/>
              </w:rPr>
              <w:t>, teniendo en cuenta la legislación catalana que aplica a fin de facilitar el reconocimiento de la víctima como tal a través de la acreditación médica o de los servicios sociales correspondientes.</w:t>
            </w:r>
          </w:p>
        </w:tc>
      </w:tr>
      <w:tr w:rsidR="00DF3A47" w:rsidRPr="003F3E5F" w:rsidTr="005D4886">
        <w:trPr>
          <w:cnfStyle w:val="000000100000"/>
          <w:trHeight w:hRule="exact" w:val="495"/>
        </w:trPr>
        <w:tc>
          <w:tcPr>
            <w:cnfStyle w:val="000010000000"/>
            <w:tcW w:w="1872" w:type="dxa"/>
          </w:tcPr>
          <w:p w:rsidR="00DF3A47" w:rsidRPr="003F3E5F" w:rsidRDefault="00DF3A47" w:rsidP="005D4886">
            <w:pPr>
              <w:rPr>
                <w:szCs w:val="20"/>
              </w:rPr>
            </w:pPr>
            <w:r w:rsidRPr="003F3E5F">
              <w:rPr>
                <w:spacing w:val="-1"/>
                <w:szCs w:val="20"/>
              </w:rPr>
              <w:t>P</w:t>
            </w:r>
            <w:r w:rsidRPr="003F3E5F">
              <w:rPr>
                <w:szCs w:val="20"/>
              </w:rPr>
              <w:t>lazo</w:t>
            </w:r>
            <w:r w:rsidRPr="003F3E5F">
              <w:rPr>
                <w:spacing w:val="-3"/>
                <w:szCs w:val="20"/>
              </w:rPr>
              <w:t xml:space="preserve"> </w:t>
            </w:r>
            <w:r w:rsidRPr="003F3E5F">
              <w:rPr>
                <w:szCs w:val="20"/>
              </w:rPr>
              <w:t>de implement</w:t>
            </w:r>
            <w:r w:rsidRPr="003F3E5F">
              <w:rPr>
                <w:spacing w:val="3"/>
                <w:szCs w:val="20"/>
              </w:rPr>
              <w:t>a</w:t>
            </w:r>
            <w:r w:rsidRPr="003F3E5F">
              <w:rPr>
                <w:szCs w:val="20"/>
              </w:rPr>
              <w:t>ción</w:t>
            </w:r>
          </w:p>
        </w:tc>
        <w:tc>
          <w:tcPr>
            <w:tcW w:w="6848" w:type="dxa"/>
          </w:tcPr>
          <w:p w:rsidR="00DF3A47" w:rsidRPr="003F3E5F" w:rsidRDefault="00DF3A47" w:rsidP="005D4886">
            <w:pPr>
              <w:cnfStyle w:val="000000100000"/>
              <w:rPr>
                <w:szCs w:val="20"/>
              </w:rPr>
            </w:pPr>
            <w:r>
              <w:rPr>
                <w:spacing w:val="3"/>
                <w:szCs w:val="20"/>
              </w:rPr>
              <w:t>Abril 2015</w:t>
            </w:r>
          </w:p>
        </w:tc>
      </w:tr>
      <w:tr w:rsidR="00DF3A47" w:rsidRPr="003F3E5F" w:rsidTr="005D4886">
        <w:trPr>
          <w:trHeight w:hRule="exact" w:val="596"/>
        </w:trPr>
        <w:tc>
          <w:tcPr>
            <w:cnfStyle w:val="000010000000"/>
            <w:tcW w:w="1872" w:type="dxa"/>
          </w:tcPr>
          <w:p w:rsidR="00DF3A47" w:rsidRPr="003F3E5F" w:rsidRDefault="00DF3A47" w:rsidP="005D4886">
            <w:pPr>
              <w:rPr>
                <w:szCs w:val="20"/>
              </w:rPr>
            </w:pPr>
            <w:r w:rsidRPr="003F3E5F">
              <w:rPr>
                <w:spacing w:val="-1"/>
                <w:szCs w:val="20"/>
              </w:rPr>
              <w:t>P</w:t>
            </w:r>
            <w:r w:rsidRPr="003F3E5F">
              <w:rPr>
                <w:szCs w:val="20"/>
              </w:rPr>
              <w:t>ersonas destinatarias</w:t>
            </w:r>
          </w:p>
        </w:tc>
        <w:tc>
          <w:tcPr>
            <w:tcW w:w="6848" w:type="dxa"/>
          </w:tcPr>
          <w:p w:rsidR="00DF3A47" w:rsidRPr="00F12C4F" w:rsidRDefault="00DF3A47" w:rsidP="005D4886">
            <w:pPr>
              <w:cnfStyle w:val="000000000000"/>
              <w:rPr>
                <w:spacing w:val="3"/>
                <w:szCs w:val="20"/>
              </w:rPr>
            </w:pPr>
            <w:r w:rsidRPr="00F12C4F">
              <w:rPr>
                <w:spacing w:val="3"/>
                <w:szCs w:val="20"/>
              </w:rPr>
              <w:t>Toda la plantilla</w:t>
            </w:r>
          </w:p>
        </w:tc>
      </w:tr>
      <w:tr w:rsidR="00DF3A47" w:rsidRPr="00CD42D8" w:rsidTr="005D4886">
        <w:trPr>
          <w:cnfStyle w:val="000000100000"/>
          <w:trHeight w:hRule="exact" w:val="561"/>
        </w:trPr>
        <w:tc>
          <w:tcPr>
            <w:cnfStyle w:val="000010000000"/>
            <w:tcW w:w="1872" w:type="dxa"/>
          </w:tcPr>
          <w:p w:rsidR="00DF3A47" w:rsidRPr="003F3E5F" w:rsidRDefault="00DF3A47" w:rsidP="005D4886">
            <w:pPr>
              <w:rPr>
                <w:szCs w:val="20"/>
              </w:rPr>
            </w:pPr>
            <w:r w:rsidRPr="003F3E5F">
              <w:rPr>
                <w:spacing w:val="-1"/>
                <w:szCs w:val="20"/>
              </w:rPr>
              <w:t>P</w:t>
            </w:r>
            <w:r w:rsidRPr="003F3E5F">
              <w:rPr>
                <w:szCs w:val="20"/>
              </w:rPr>
              <w:t>ersonas responsables</w:t>
            </w:r>
          </w:p>
        </w:tc>
        <w:tc>
          <w:tcPr>
            <w:tcW w:w="6848" w:type="dxa"/>
          </w:tcPr>
          <w:p w:rsidR="00DF3A47" w:rsidRPr="00F12C4F" w:rsidRDefault="00DF3A47" w:rsidP="005D4886">
            <w:pPr>
              <w:cnfStyle w:val="000000100000"/>
              <w:rPr>
                <w:spacing w:val="3"/>
                <w:szCs w:val="20"/>
              </w:rPr>
            </w:pPr>
            <w:r w:rsidRPr="00F12C4F">
              <w:rPr>
                <w:spacing w:val="3"/>
                <w:szCs w:val="20"/>
              </w:rPr>
              <w:t>Equipo de RRHH</w:t>
            </w:r>
          </w:p>
        </w:tc>
      </w:tr>
      <w:tr w:rsidR="00DF3A47" w:rsidRPr="003F3E5F" w:rsidTr="005D4886">
        <w:trPr>
          <w:trHeight w:hRule="exact" w:val="675"/>
        </w:trPr>
        <w:tc>
          <w:tcPr>
            <w:cnfStyle w:val="000010000000"/>
            <w:tcW w:w="1872" w:type="dxa"/>
          </w:tcPr>
          <w:p w:rsidR="00DF3A47" w:rsidRPr="003F3E5F" w:rsidRDefault="00DF3A47" w:rsidP="005D4886">
            <w:pPr>
              <w:rPr>
                <w:szCs w:val="20"/>
              </w:rPr>
            </w:pPr>
            <w:r w:rsidRPr="003F3E5F">
              <w:rPr>
                <w:spacing w:val="-1"/>
                <w:szCs w:val="20"/>
              </w:rPr>
              <w:t>I</w:t>
            </w:r>
            <w:r w:rsidRPr="003F3E5F">
              <w:rPr>
                <w:szCs w:val="20"/>
              </w:rPr>
              <w:t>ndicador e</w:t>
            </w:r>
            <w:r w:rsidRPr="003F3E5F">
              <w:rPr>
                <w:spacing w:val="-1"/>
                <w:szCs w:val="20"/>
              </w:rPr>
              <w:t>v</w:t>
            </w:r>
            <w:r w:rsidRPr="003F3E5F">
              <w:rPr>
                <w:szCs w:val="20"/>
              </w:rPr>
              <w:t>aluac</w:t>
            </w:r>
            <w:r w:rsidRPr="003F3E5F">
              <w:rPr>
                <w:spacing w:val="3"/>
                <w:szCs w:val="20"/>
              </w:rPr>
              <w:t>i</w:t>
            </w:r>
            <w:r w:rsidRPr="003F3E5F">
              <w:rPr>
                <w:szCs w:val="20"/>
              </w:rPr>
              <w:t>ón</w:t>
            </w:r>
          </w:p>
        </w:tc>
        <w:tc>
          <w:tcPr>
            <w:tcW w:w="6848" w:type="dxa"/>
          </w:tcPr>
          <w:p w:rsidR="00DF3A47" w:rsidRDefault="00DF3A47" w:rsidP="005D4886">
            <w:pPr>
              <w:cnfStyle w:val="000000000000"/>
              <w:rPr>
                <w:szCs w:val="20"/>
              </w:rPr>
            </w:pPr>
            <w:r w:rsidRPr="003F3E5F">
              <w:rPr>
                <w:rFonts w:cs="Calibri"/>
                <w:szCs w:val="20"/>
              </w:rPr>
              <w:t>-</w:t>
            </w:r>
            <w:r w:rsidRPr="003F3E5F">
              <w:rPr>
                <w:rFonts w:cs="Calibri"/>
                <w:szCs w:val="20"/>
              </w:rPr>
              <w:tab/>
            </w:r>
            <w:r w:rsidRPr="003F3E5F">
              <w:rPr>
                <w:spacing w:val="-1"/>
                <w:szCs w:val="20"/>
              </w:rPr>
              <w:t>Nú</w:t>
            </w:r>
            <w:r w:rsidRPr="003F3E5F">
              <w:rPr>
                <w:spacing w:val="3"/>
                <w:szCs w:val="20"/>
              </w:rPr>
              <w:t>m</w:t>
            </w:r>
            <w:r w:rsidRPr="003F3E5F">
              <w:rPr>
                <w:szCs w:val="20"/>
              </w:rPr>
              <w:t xml:space="preserve">ero </w:t>
            </w:r>
            <w:r>
              <w:rPr>
                <w:szCs w:val="20"/>
              </w:rPr>
              <w:t>acciones realizadas</w:t>
            </w:r>
          </w:p>
          <w:p w:rsidR="00DF3A47" w:rsidRPr="003F3E5F" w:rsidRDefault="00DF3A47" w:rsidP="005D4886">
            <w:pPr>
              <w:cnfStyle w:val="000000000000"/>
              <w:rPr>
                <w:szCs w:val="20"/>
              </w:rPr>
            </w:pPr>
            <w:r>
              <w:rPr>
                <w:szCs w:val="20"/>
              </w:rPr>
              <w:t>-  Evidencias documentales de acción</w:t>
            </w:r>
          </w:p>
        </w:tc>
      </w:tr>
    </w:tbl>
    <w:p w:rsidR="006A007F" w:rsidRDefault="006A007F" w:rsidP="00A31487">
      <w:pPr>
        <w:widowControl w:val="0"/>
        <w:autoSpaceDE w:val="0"/>
        <w:autoSpaceDN w:val="0"/>
        <w:adjustRightInd w:val="0"/>
        <w:rPr>
          <w:szCs w:val="20"/>
        </w:rPr>
      </w:pPr>
    </w:p>
    <w:p w:rsidR="00FF4DD0" w:rsidRDefault="00FF4DD0" w:rsidP="000D425F">
      <w:pPr>
        <w:spacing w:after="200" w:line="276" w:lineRule="auto"/>
        <w:jc w:val="left"/>
        <w:rPr>
          <w:szCs w:val="20"/>
        </w:rPr>
      </w:pPr>
      <w:r>
        <w:rPr>
          <w:szCs w:val="20"/>
        </w:rPr>
        <w:br w:type="page"/>
      </w:r>
    </w:p>
    <w:p w:rsidR="00A31487" w:rsidRPr="00DF3A47" w:rsidRDefault="00D86B80" w:rsidP="00725E5D">
      <w:pPr>
        <w:pStyle w:val="Ttulo2"/>
        <w:numPr>
          <w:ilvl w:val="0"/>
          <w:numId w:val="0"/>
        </w:numPr>
      </w:pPr>
      <w:bookmarkStart w:id="37" w:name="_Toc389746510"/>
      <w:r>
        <w:lastRenderedPageBreak/>
        <w:t>Seguimiento y e</w:t>
      </w:r>
      <w:r w:rsidRPr="00DF3A47">
        <w:t>v</w:t>
      </w:r>
      <w:r>
        <w:t>al</w:t>
      </w:r>
      <w:r w:rsidRPr="00DF3A47">
        <w:t>uació</w:t>
      </w:r>
      <w:r>
        <w:t>n</w:t>
      </w:r>
      <w:bookmarkEnd w:id="37"/>
    </w:p>
    <w:p w:rsidR="00A31487" w:rsidRPr="003F3E5F" w:rsidRDefault="00A31487" w:rsidP="00C86400">
      <w:pPr>
        <w:rPr>
          <w:szCs w:val="20"/>
        </w:rPr>
      </w:pPr>
      <w:r w:rsidRPr="003F3E5F">
        <w:rPr>
          <w:spacing w:val="-1"/>
          <w:szCs w:val="20"/>
        </w:rPr>
        <w:t>E</w:t>
      </w:r>
      <w:r w:rsidRPr="003F3E5F">
        <w:rPr>
          <w:szCs w:val="20"/>
        </w:rPr>
        <w:t>n</w:t>
      </w:r>
      <w:r w:rsidRPr="003F3E5F">
        <w:rPr>
          <w:spacing w:val="45"/>
          <w:szCs w:val="20"/>
        </w:rPr>
        <w:t xml:space="preserve"> </w:t>
      </w:r>
      <w:r w:rsidRPr="003F3E5F">
        <w:rPr>
          <w:szCs w:val="20"/>
        </w:rPr>
        <w:t>e</w:t>
      </w:r>
      <w:r w:rsidRPr="003F3E5F">
        <w:rPr>
          <w:spacing w:val="1"/>
          <w:szCs w:val="20"/>
        </w:rPr>
        <w:t>s</w:t>
      </w:r>
      <w:r w:rsidRPr="003F3E5F">
        <w:rPr>
          <w:szCs w:val="20"/>
        </w:rPr>
        <w:t>ta</w:t>
      </w:r>
      <w:r w:rsidRPr="003F3E5F">
        <w:rPr>
          <w:spacing w:val="46"/>
          <w:szCs w:val="20"/>
        </w:rPr>
        <w:t xml:space="preserve"> </w:t>
      </w:r>
      <w:r w:rsidRPr="003F3E5F">
        <w:rPr>
          <w:szCs w:val="20"/>
        </w:rPr>
        <w:t>fa</w:t>
      </w:r>
      <w:r w:rsidRPr="003F3E5F">
        <w:rPr>
          <w:spacing w:val="-2"/>
          <w:szCs w:val="20"/>
        </w:rPr>
        <w:t>s</w:t>
      </w:r>
      <w:r w:rsidRPr="003F3E5F">
        <w:rPr>
          <w:szCs w:val="20"/>
        </w:rPr>
        <w:t>e</w:t>
      </w:r>
      <w:r w:rsidRPr="003F3E5F">
        <w:rPr>
          <w:spacing w:val="46"/>
          <w:szCs w:val="20"/>
        </w:rPr>
        <w:t xml:space="preserve"> </w:t>
      </w:r>
      <w:r w:rsidRPr="003F3E5F">
        <w:rPr>
          <w:spacing w:val="1"/>
          <w:szCs w:val="20"/>
        </w:rPr>
        <w:t>s</w:t>
      </w:r>
      <w:r w:rsidRPr="003F3E5F">
        <w:rPr>
          <w:szCs w:val="20"/>
        </w:rPr>
        <w:t>e</w:t>
      </w:r>
      <w:r w:rsidRPr="003F3E5F">
        <w:rPr>
          <w:spacing w:val="46"/>
          <w:szCs w:val="20"/>
        </w:rPr>
        <w:t xml:space="preserve"> </w:t>
      </w:r>
      <w:r w:rsidRPr="003F3E5F">
        <w:rPr>
          <w:spacing w:val="-2"/>
          <w:szCs w:val="20"/>
        </w:rPr>
        <w:t>e</w:t>
      </w:r>
      <w:r w:rsidRPr="003F3E5F">
        <w:rPr>
          <w:spacing w:val="2"/>
          <w:szCs w:val="20"/>
        </w:rPr>
        <w:t>v</w:t>
      </w:r>
      <w:r w:rsidRPr="003F3E5F">
        <w:rPr>
          <w:spacing w:val="-2"/>
          <w:szCs w:val="20"/>
        </w:rPr>
        <w:t>a</w:t>
      </w:r>
      <w:r w:rsidRPr="003F3E5F">
        <w:rPr>
          <w:spacing w:val="1"/>
          <w:szCs w:val="20"/>
        </w:rPr>
        <w:t>l</w:t>
      </w:r>
      <w:r w:rsidRPr="003F3E5F">
        <w:rPr>
          <w:spacing w:val="-2"/>
          <w:szCs w:val="20"/>
        </w:rPr>
        <w:t>ú</w:t>
      </w:r>
      <w:r w:rsidRPr="003F3E5F">
        <w:rPr>
          <w:szCs w:val="20"/>
        </w:rPr>
        <w:t>a,</w:t>
      </w:r>
      <w:r w:rsidRPr="003F3E5F">
        <w:rPr>
          <w:spacing w:val="44"/>
          <w:szCs w:val="20"/>
        </w:rPr>
        <w:t xml:space="preserve"> </w:t>
      </w:r>
      <w:r w:rsidRPr="003F3E5F">
        <w:rPr>
          <w:szCs w:val="20"/>
        </w:rPr>
        <w:t>tanto</w:t>
      </w:r>
      <w:r w:rsidRPr="003F3E5F">
        <w:rPr>
          <w:spacing w:val="44"/>
          <w:szCs w:val="20"/>
        </w:rPr>
        <w:t xml:space="preserve"> </w:t>
      </w:r>
      <w:r w:rsidRPr="003F3E5F">
        <w:rPr>
          <w:szCs w:val="20"/>
        </w:rPr>
        <w:t>el</w:t>
      </w:r>
      <w:r w:rsidRPr="003F3E5F">
        <w:rPr>
          <w:spacing w:val="47"/>
          <w:szCs w:val="20"/>
        </w:rPr>
        <w:t xml:space="preserve"> </w:t>
      </w:r>
      <w:r w:rsidRPr="003F3E5F">
        <w:rPr>
          <w:szCs w:val="20"/>
        </w:rPr>
        <w:t>g</w:t>
      </w:r>
      <w:r w:rsidRPr="003F3E5F">
        <w:rPr>
          <w:spacing w:val="1"/>
          <w:szCs w:val="20"/>
        </w:rPr>
        <w:t>r</w:t>
      </w:r>
      <w:r w:rsidRPr="003F3E5F">
        <w:rPr>
          <w:szCs w:val="20"/>
        </w:rPr>
        <w:t>ado</w:t>
      </w:r>
      <w:r w:rsidRPr="003F3E5F">
        <w:rPr>
          <w:spacing w:val="44"/>
          <w:szCs w:val="20"/>
        </w:rPr>
        <w:t xml:space="preserve"> </w:t>
      </w:r>
      <w:r w:rsidRPr="003F3E5F">
        <w:rPr>
          <w:szCs w:val="20"/>
        </w:rPr>
        <w:t>de</w:t>
      </w:r>
      <w:r w:rsidRPr="003F3E5F">
        <w:rPr>
          <w:spacing w:val="43"/>
          <w:szCs w:val="20"/>
        </w:rPr>
        <w:t xml:space="preserve"> </w:t>
      </w:r>
      <w:r w:rsidRPr="003F3E5F">
        <w:rPr>
          <w:szCs w:val="20"/>
        </w:rPr>
        <w:t>a</w:t>
      </w:r>
      <w:r w:rsidRPr="003F3E5F">
        <w:rPr>
          <w:spacing w:val="1"/>
          <w:szCs w:val="20"/>
        </w:rPr>
        <w:t>p</w:t>
      </w:r>
      <w:r w:rsidRPr="003F3E5F">
        <w:rPr>
          <w:spacing w:val="-1"/>
          <w:szCs w:val="20"/>
        </w:rPr>
        <w:t>l</w:t>
      </w:r>
      <w:r w:rsidRPr="003F3E5F">
        <w:rPr>
          <w:spacing w:val="2"/>
          <w:szCs w:val="20"/>
        </w:rPr>
        <w:t>i</w:t>
      </w:r>
      <w:r w:rsidRPr="003F3E5F">
        <w:rPr>
          <w:spacing w:val="-1"/>
          <w:szCs w:val="20"/>
        </w:rPr>
        <w:t>c</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45"/>
          <w:szCs w:val="20"/>
        </w:rPr>
        <w:t xml:space="preserve"> </w:t>
      </w:r>
      <w:r w:rsidRPr="003F3E5F">
        <w:rPr>
          <w:szCs w:val="20"/>
        </w:rPr>
        <w:t>d</w:t>
      </w:r>
      <w:r w:rsidRPr="003F3E5F">
        <w:rPr>
          <w:spacing w:val="-2"/>
          <w:szCs w:val="20"/>
        </w:rPr>
        <w:t>e</w:t>
      </w:r>
      <w:r w:rsidRPr="003F3E5F">
        <w:rPr>
          <w:szCs w:val="20"/>
        </w:rPr>
        <w:t>l</w:t>
      </w:r>
      <w:r w:rsidRPr="003F3E5F">
        <w:rPr>
          <w:spacing w:val="46"/>
          <w:szCs w:val="20"/>
        </w:rPr>
        <w:t xml:space="preserve"> </w:t>
      </w:r>
      <w:r w:rsidRPr="003F3E5F">
        <w:rPr>
          <w:spacing w:val="-1"/>
          <w:szCs w:val="20"/>
        </w:rPr>
        <w:t>P</w:t>
      </w:r>
      <w:r w:rsidRPr="003F3E5F">
        <w:rPr>
          <w:spacing w:val="2"/>
          <w:szCs w:val="20"/>
        </w:rPr>
        <w:t>l</w:t>
      </w:r>
      <w:r w:rsidRPr="003F3E5F">
        <w:rPr>
          <w:szCs w:val="20"/>
        </w:rPr>
        <w:t>an</w:t>
      </w:r>
      <w:r w:rsidRPr="003F3E5F">
        <w:rPr>
          <w:spacing w:val="42"/>
          <w:szCs w:val="20"/>
        </w:rPr>
        <w:t xml:space="preserve"> </w:t>
      </w:r>
      <w:r w:rsidRPr="003F3E5F">
        <w:rPr>
          <w:szCs w:val="20"/>
        </w:rPr>
        <w:t>de</w:t>
      </w:r>
      <w:r w:rsidRPr="003F3E5F">
        <w:rPr>
          <w:spacing w:val="43"/>
          <w:szCs w:val="20"/>
        </w:rPr>
        <w:t xml:space="preserve"> </w:t>
      </w:r>
      <w:r w:rsidRPr="003F3E5F">
        <w:rPr>
          <w:spacing w:val="3"/>
          <w:szCs w:val="20"/>
        </w:rPr>
        <w:t>I</w:t>
      </w:r>
      <w:r w:rsidRPr="003F3E5F">
        <w:rPr>
          <w:szCs w:val="20"/>
        </w:rPr>
        <w:t>gu</w:t>
      </w:r>
      <w:r w:rsidRPr="003F3E5F">
        <w:rPr>
          <w:spacing w:val="-2"/>
          <w:szCs w:val="20"/>
        </w:rPr>
        <w:t>a</w:t>
      </w:r>
      <w:r w:rsidRPr="003F3E5F">
        <w:rPr>
          <w:spacing w:val="2"/>
          <w:szCs w:val="20"/>
        </w:rPr>
        <w:t>l</w:t>
      </w:r>
      <w:r w:rsidRPr="003F3E5F">
        <w:rPr>
          <w:spacing w:val="-2"/>
          <w:szCs w:val="20"/>
        </w:rPr>
        <w:t>da</w:t>
      </w:r>
      <w:r w:rsidRPr="003F3E5F">
        <w:rPr>
          <w:szCs w:val="20"/>
        </w:rPr>
        <w:t xml:space="preserve">d </w:t>
      </w:r>
      <w:r w:rsidRPr="003F3E5F">
        <w:rPr>
          <w:spacing w:val="1"/>
          <w:szCs w:val="20"/>
        </w:rPr>
        <w:t>c</w:t>
      </w:r>
      <w:r w:rsidRPr="003F3E5F">
        <w:rPr>
          <w:spacing w:val="-1"/>
          <w:szCs w:val="20"/>
        </w:rPr>
        <w:t>om</w:t>
      </w:r>
      <w:r w:rsidRPr="003F3E5F">
        <w:rPr>
          <w:szCs w:val="20"/>
        </w:rPr>
        <w:t>o</w:t>
      </w:r>
      <w:r w:rsidRPr="003F3E5F">
        <w:rPr>
          <w:spacing w:val="2"/>
          <w:szCs w:val="20"/>
        </w:rPr>
        <w:t xml:space="preserve"> </w:t>
      </w:r>
      <w:r w:rsidRPr="003F3E5F">
        <w:rPr>
          <w:spacing w:val="1"/>
          <w:szCs w:val="20"/>
        </w:rPr>
        <w:t>l</w:t>
      </w:r>
      <w:r w:rsidRPr="003F3E5F">
        <w:rPr>
          <w:spacing w:val="-3"/>
          <w:szCs w:val="20"/>
        </w:rPr>
        <w:t>o</w:t>
      </w:r>
      <w:r w:rsidRPr="003F3E5F">
        <w:rPr>
          <w:szCs w:val="20"/>
        </w:rPr>
        <w:t>s</w:t>
      </w:r>
      <w:r w:rsidRPr="003F3E5F">
        <w:rPr>
          <w:spacing w:val="1"/>
          <w:szCs w:val="20"/>
        </w:rPr>
        <w:t xml:space="preserve"> l</w:t>
      </w:r>
      <w:r w:rsidRPr="003F3E5F">
        <w:rPr>
          <w:spacing w:val="-1"/>
          <w:szCs w:val="20"/>
        </w:rPr>
        <w:t>o</w:t>
      </w:r>
      <w:r w:rsidRPr="003F3E5F">
        <w:rPr>
          <w:szCs w:val="20"/>
        </w:rPr>
        <w:t>g</w:t>
      </w:r>
      <w:r w:rsidRPr="003F3E5F">
        <w:rPr>
          <w:spacing w:val="1"/>
          <w:szCs w:val="20"/>
        </w:rPr>
        <w:t>r</w:t>
      </w:r>
      <w:r w:rsidRPr="003F3E5F">
        <w:rPr>
          <w:spacing w:val="-3"/>
          <w:szCs w:val="20"/>
        </w:rPr>
        <w:t>o</w:t>
      </w:r>
      <w:r w:rsidRPr="003F3E5F">
        <w:rPr>
          <w:szCs w:val="20"/>
        </w:rPr>
        <w:t>s</w:t>
      </w:r>
      <w:r w:rsidRPr="003F3E5F">
        <w:rPr>
          <w:spacing w:val="1"/>
          <w:szCs w:val="20"/>
        </w:rPr>
        <w:t xml:space="preserve"> c</w:t>
      </w:r>
      <w:r w:rsidRPr="003F3E5F">
        <w:rPr>
          <w:spacing w:val="-1"/>
          <w:szCs w:val="20"/>
        </w:rPr>
        <w:t>o</w:t>
      </w:r>
      <w:r w:rsidRPr="003F3E5F">
        <w:rPr>
          <w:szCs w:val="20"/>
        </w:rPr>
        <w:t>n</w:t>
      </w:r>
      <w:r w:rsidRPr="003F3E5F">
        <w:rPr>
          <w:spacing w:val="-2"/>
          <w:szCs w:val="20"/>
        </w:rPr>
        <w:t>s</w:t>
      </w:r>
      <w:r w:rsidRPr="003F3E5F">
        <w:rPr>
          <w:szCs w:val="20"/>
        </w:rPr>
        <w:t>eg</w:t>
      </w:r>
      <w:r w:rsidRPr="003F3E5F">
        <w:rPr>
          <w:spacing w:val="-2"/>
          <w:szCs w:val="20"/>
        </w:rPr>
        <w:t>u</w:t>
      </w:r>
      <w:r w:rsidRPr="003F3E5F">
        <w:rPr>
          <w:spacing w:val="1"/>
          <w:szCs w:val="20"/>
        </w:rPr>
        <w:t>i</w:t>
      </w:r>
      <w:r w:rsidRPr="003F3E5F">
        <w:rPr>
          <w:szCs w:val="20"/>
        </w:rPr>
        <w:t>d</w:t>
      </w:r>
      <w:r w:rsidRPr="003F3E5F">
        <w:rPr>
          <w:spacing w:val="-1"/>
          <w:szCs w:val="20"/>
        </w:rPr>
        <w:t>o</w:t>
      </w:r>
      <w:r w:rsidRPr="003F3E5F">
        <w:rPr>
          <w:szCs w:val="20"/>
        </w:rPr>
        <w:t>s</w:t>
      </w:r>
      <w:r w:rsidRPr="003F3E5F">
        <w:rPr>
          <w:spacing w:val="1"/>
          <w:szCs w:val="20"/>
        </w:rPr>
        <w:t xml:space="preserve"> </w:t>
      </w:r>
      <w:r w:rsidRPr="003F3E5F">
        <w:rPr>
          <w:szCs w:val="20"/>
        </w:rPr>
        <w:t>en</w:t>
      </w:r>
      <w:r w:rsidRPr="003F3E5F">
        <w:rPr>
          <w:spacing w:val="3"/>
          <w:szCs w:val="20"/>
        </w:rPr>
        <w:t xml:space="preserve"> </w:t>
      </w:r>
      <w:r w:rsidRPr="003F3E5F">
        <w:rPr>
          <w:spacing w:val="-2"/>
          <w:szCs w:val="20"/>
        </w:rPr>
        <w:t>re</w:t>
      </w:r>
      <w:r w:rsidRPr="003F3E5F">
        <w:rPr>
          <w:spacing w:val="1"/>
          <w:szCs w:val="20"/>
        </w:rPr>
        <w:t>l</w:t>
      </w:r>
      <w:r w:rsidRPr="003F3E5F">
        <w:rPr>
          <w:spacing w:val="-2"/>
          <w:szCs w:val="20"/>
        </w:rPr>
        <w:t>a</w:t>
      </w:r>
      <w:r w:rsidRPr="003F3E5F">
        <w:rPr>
          <w:spacing w:val="1"/>
          <w:szCs w:val="20"/>
        </w:rPr>
        <w:t>c</w:t>
      </w:r>
      <w:r w:rsidRPr="003F3E5F">
        <w:rPr>
          <w:spacing w:val="2"/>
          <w:szCs w:val="20"/>
        </w:rPr>
        <w:t>i</w:t>
      </w:r>
      <w:r w:rsidRPr="003F3E5F">
        <w:rPr>
          <w:spacing w:val="-1"/>
          <w:szCs w:val="20"/>
        </w:rPr>
        <w:t>ó</w:t>
      </w:r>
      <w:r w:rsidRPr="003F3E5F">
        <w:rPr>
          <w:szCs w:val="20"/>
        </w:rPr>
        <w:t>n a</w:t>
      </w:r>
      <w:r w:rsidRPr="003F3E5F">
        <w:rPr>
          <w:spacing w:val="3"/>
          <w:szCs w:val="20"/>
        </w:rPr>
        <w:t xml:space="preserve"> </w:t>
      </w:r>
      <w:r w:rsidRPr="003F3E5F">
        <w:rPr>
          <w:spacing w:val="2"/>
          <w:szCs w:val="20"/>
        </w:rPr>
        <w:t>l</w:t>
      </w:r>
      <w:r w:rsidRPr="003F3E5F">
        <w:rPr>
          <w:spacing w:val="-3"/>
          <w:szCs w:val="20"/>
        </w:rPr>
        <w:t>o</w:t>
      </w:r>
      <w:r w:rsidRPr="003F3E5F">
        <w:rPr>
          <w:szCs w:val="20"/>
        </w:rPr>
        <w:t>s</w:t>
      </w:r>
      <w:r w:rsidRPr="003F3E5F">
        <w:rPr>
          <w:spacing w:val="4"/>
          <w:szCs w:val="20"/>
        </w:rPr>
        <w:t xml:space="preserve"> </w:t>
      </w:r>
      <w:r w:rsidRPr="003F3E5F">
        <w:rPr>
          <w:spacing w:val="-2"/>
          <w:szCs w:val="20"/>
        </w:rPr>
        <w:t>p</w:t>
      </w:r>
      <w:r w:rsidRPr="003F3E5F">
        <w:rPr>
          <w:spacing w:val="1"/>
          <w:szCs w:val="20"/>
        </w:rPr>
        <w:t>r</w:t>
      </w:r>
      <w:r w:rsidRPr="003F3E5F">
        <w:rPr>
          <w:spacing w:val="2"/>
          <w:szCs w:val="20"/>
        </w:rPr>
        <w:t>i</w:t>
      </w:r>
      <w:r w:rsidRPr="003F3E5F">
        <w:rPr>
          <w:spacing w:val="-3"/>
          <w:szCs w:val="20"/>
        </w:rPr>
        <w:t>n</w:t>
      </w:r>
      <w:r w:rsidRPr="003F3E5F">
        <w:rPr>
          <w:spacing w:val="-1"/>
          <w:szCs w:val="20"/>
        </w:rPr>
        <w:t>c</w:t>
      </w:r>
      <w:r w:rsidRPr="003F3E5F">
        <w:rPr>
          <w:spacing w:val="1"/>
          <w:szCs w:val="20"/>
        </w:rPr>
        <w:t>i</w:t>
      </w:r>
      <w:r w:rsidRPr="003F3E5F">
        <w:rPr>
          <w:spacing w:val="-2"/>
          <w:szCs w:val="20"/>
        </w:rPr>
        <w:t>p</w:t>
      </w:r>
      <w:r w:rsidRPr="003F3E5F">
        <w:rPr>
          <w:spacing w:val="1"/>
          <w:szCs w:val="20"/>
        </w:rPr>
        <w:t>i</w:t>
      </w:r>
      <w:r w:rsidRPr="003F3E5F">
        <w:rPr>
          <w:spacing w:val="-1"/>
          <w:szCs w:val="20"/>
        </w:rPr>
        <w:t>o</w:t>
      </w:r>
      <w:r w:rsidRPr="003F3E5F">
        <w:rPr>
          <w:szCs w:val="20"/>
        </w:rPr>
        <w:t>s</w:t>
      </w:r>
      <w:r w:rsidRPr="003F3E5F">
        <w:rPr>
          <w:spacing w:val="1"/>
          <w:szCs w:val="20"/>
        </w:rPr>
        <w:t xml:space="preserve"> </w:t>
      </w:r>
      <w:r w:rsidRPr="003F3E5F">
        <w:rPr>
          <w:szCs w:val="20"/>
        </w:rPr>
        <w:t>de</w:t>
      </w:r>
      <w:r w:rsidRPr="003F3E5F">
        <w:rPr>
          <w:spacing w:val="1"/>
          <w:szCs w:val="20"/>
        </w:rPr>
        <w:t xml:space="preserve"> i</w:t>
      </w:r>
      <w:r w:rsidRPr="003F3E5F">
        <w:rPr>
          <w:spacing w:val="-2"/>
          <w:szCs w:val="20"/>
        </w:rPr>
        <w:t>g</w:t>
      </w:r>
      <w:r w:rsidRPr="003F3E5F">
        <w:rPr>
          <w:szCs w:val="20"/>
        </w:rPr>
        <w:t>ua</w:t>
      </w:r>
      <w:r w:rsidRPr="003F3E5F">
        <w:rPr>
          <w:spacing w:val="2"/>
          <w:szCs w:val="20"/>
        </w:rPr>
        <w:t>l</w:t>
      </w:r>
      <w:r w:rsidRPr="003F3E5F">
        <w:rPr>
          <w:spacing w:val="-2"/>
          <w:szCs w:val="20"/>
        </w:rPr>
        <w:t>d</w:t>
      </w:r>
      <w:r w:rsidRPr="003F3E5F">
        <w:rPr>
          <w:szCs w:val="20"/>
        </w:rPr>
        <w:t>ad</w:t>
      </w:r>
      <w:r w:rsidRPr="003F3E5F">
        <w:rPr>
          <w:spacing w:val="1"/>
          <w:szCs w:val="20"/>
        </w:rPr>
        <w:t xml:space="preserve"> </w:t>
      </w:r>
      <w:r w:rsidRPr="003F3E5F">
        <w:rPr>
          <w:spacing w:val="-2"/>
          <w:szCs w:val="20"/>
        </w:rPr>
        <w:t>d</w:t>
      </w:r>
      <w:r w:rsidRPr="003F3E5F">
        <w:rPr>
          <w:szCs w:val="20"/>
        </w:rPr>
        <w:t xml:space="preserve">e </w:t>
      </w:r>
      <w:r w:rsidRPr="003F3E5F">
        <w:rPr>
          <w:spacing w:val="-1"/>
          <w:szCs w:val="20"/>
        </w:rPr>
        <w:t>o</w:t>
      </w:r>
      <w:r w:rsidRPr="003F3E5F">
        <w:rPr>
          <w:spacing w:val="1"/>
          <w:szCs w:val="20"/>
        </w:rPr>
        <w:t>p</w:t>
      </w:r>
      <w:r w:rsidRPr="003F3E5F">
        <w:rPr>
          <w:spacing w:val="-1"/>
          <w:szCs w:val="20"/>
        </w:rPr>
        <w:t>o</w:t>
      </w:r>
      <w:r w:rsidRPr="003F3E5F">
        <w:rPr>
          <w:spacing w:val="1"/>
          <w:szCs w:val="20"/>
        </w:rPr>
        <w:t>r</w:t>
      </w:r>
      <w:r w:rsidRPr="003F3E5F">
        <w:rPr>
          <w:szCs w:val="20"/>
        </w:rPr>
        <w:t>tu</w:t>
      </w:r>
      <w:r w:rsidRPr="003F3E5F">
        <w:rPr>
          <w:spacing w:val="-3"/>
          <w:szCs w:val="20"/>
        </w:rPr>
        <w:t>n</w:t>
      </w:r>
      <w:r w:rsidRPr="003F3E5F">
        <w:rPr>
          <w:spacing w:val="1"/>
          <w:szCs w:val="20"/>
        </w:rPr>
        <w:t>i</w:t>
      </w:r>
      <w:r w:rsidRPr="003F3E5F">
        <w:rPr>
          <w:szCs w:val="20"/>
        </w:rPr>
        <w:t>d</w:t>
      </w:r>
      <w:r w:rsidRPr="003F3E5F">
        <w:rPr>
          <w:spacing w:val="-2"/>
          <w:szCs w:val="20"/>
        </w:rPr>
        <w:t>a</w:t>
      </w:r>
      <w:r w:rsidRPr="003F3E5F">
        <w:rPr>
          <w:szCs w:val="20"/>
        </w:rPr>
        <w:t>des y</w:t>
      </w:r>
      <w:r w:rsidRPr="003F3E5F">
        <w:rPr>
          <w:spacing w:val="-1"/>
          <w:szCs w:val="20"/>
        </w:rPr>
        <w:t xml:space="preserve"> </w:t>
      </w:r>
      <w:r w:rsidRPr="003F3E5F">
        <w:rPr>
          <w:szCs w:val="20"/>
        </w:rPr>
        <w:t>no</w:t>
      </w:r>
      <w:r w:rsidRPr="003F3E5F">
        <w:rPr>
          <w:spacing w:val="-1"/>
          <w:szCs w:val="20"/>
        </w:rPr>
        <w:t xml:space="preserve"> </w:t>
      </w:r>
      <w:r w:rsidRPr="003F3E5F">
        <w:rPr>
          <w:szCs w:val="20"/>
        </w:rPr>
        <w:t>d</w:t>
      </w:r>
      <w:r w:rsidRPr="003F3E5F">
        <w:rPr>
          <w:spacing w:val="2"/>
          <w:szCs w:val="20"/>
        </w:rPr>
        <w:t>i</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1"/>
          <w:szCs w:val="20"/>
        </w:rPr>
        <w:t>mi</w:t>
      </w:r>
      <w:r w:rsidRPr="003F3E5F">
        <w:rPr>
          <w:szCs w:val="20"/>
        </w:rPr>
        <w:t>n</w:t>
      </w:r>
      <w:r w:rsidRPr="003F3E5F">
        <w:rPr>
          <w:spacing w:val="-2"/>
          <w:szCs w:val="20"/>
        </w:rPr>
        <w:t>a</w:t>
      </w:r>
      <w:r w:rsidRPr="003F3E5F">
        <w:rPr>
          <w:spacing w:val="1"/>
          <w:szCs w:val="20"/>
        </w:rPr>
        <w:t>ci</w:t>
      </w:r>
      <w:r w:rsidRPr="003F3E5F">
        <w:rPr>
          <w:spacing w:val="-1"/>
          <w:szCs w:val="20"/>
        </w:rPr>
        <w:t>ó</w:t>
      </w:r>
      <w:r w:rsidRPr="003F3E5F">
        <w:rPr>
          <w:szCs w:val="20"/>
        </w:rPr>
        <w:t>n.</w:t>
      </w:r>
    </w:p>
    <w:p w:rsidR="00A31487" w:rsidRPr="003F3E5F" w:rsidRDefault="00A31487" w:rsidP="00C86400">
      <w:pPr>
        <w:rPr>
          <w:szCs w:val="20"/>
        </w:rPr>
      </w:pPr>
    </w:p>
    <w:p w:rsidR="00A31487" w:rsidRPr="003F3E5F" w:rsidRDefault="00A31487" w:rsidP="00C86400">
      <w:pPr>
        <w:rPr>
          <w:szCs w:val="20"/>
        </w:rPr>
      </w:pPr>
      <w:r w:rsidRPr="003F3E5F">
        <w:rPr>
          <w:spacing w:val="-1"/>
          <w:szCs w:val="20"/>
        </w:rPr>
        <w:t>P</w:t>
      </w:r>
      <w:r w:rsidRPr="003F3E5F">
        <w:rPr>
          <w:szCs w:val="20"/>
        </w:rPr>
        <w:t>a</w:t>
      </w:r>
      <w:r w:rsidRPr="003F3E5F">
        <w:rPr>
          <w:spacing w:val="1"/>
          <w:szCs w:val="20"/>
        </w:rPr>
        <w:t>r</w:t>
      </w:r>
      <w:r w:rsidRPr="003F3E5F">
        <w:rPr>
          <w:szCs w:val="20"/>
        </w:rPr>
        <w:t>a</w:t>
      </w:r>
      <w:r w:rsidRPr="003F3E5F">
        <w:rPr>
          <w:spacing w:val="1"/>
          <w:szCs w:val="20"/>
        </w:rPr>
        <w:t xml:space="preserve"> </w:t>
      </w:r>
      <w:r w:rsidRPr="003F3E5F">
        <w:rPr>
          <w:spacing w:val="-2"/>
          <w:szCs w:val="20"/>
        </w:rPr>
        <w:t>e</w:t>
      </w:r>
      <w:r w:rsidRPr="003F3E5F">
        <w:rPr>
          <w:spacing w:val="2"/>
          <w:szCs w:val="20"/>
        </w:rPr>
        <w:t>v</w:t>
      </w:r>
      <w:r w:rsidRPr="003F3E5F">
        <w:rPr>
          <w:spacing w:val="-2"/>
          <w:szCs w:val="20"/>
        </w:rPr>
        <w:t>a</w:t>
      </w:r>
      <w:r w:rsidRPr="003F3E5F">
        <w:rPr>
          <w:spacing w:val="2"/>
          <w:szCs w:val="20"/>
        </w:rPr>
        <w:t>l</w:t>
      </w:r>
      <w:r w:rsidRPr="003F3E5F">
        <w:rPr>
          <w:szCs w:val="20"/>
        </w:rPr>
        <w:t>u</w:t>
      </w:r>
      <w:r w:rsidRPr="003F3E5F">
        <w:rPr>
          <w:spacing w:val="-2"/>
          <w:szCs w:val="20"/>
        </w:rPr>
        <w:t>a</w:t>
      </w:r>
      <w:r w:rsidRPr="003F3E5F">
        <w:rPr>
          <w:szCs w:val="20"/>
        </w:rPr>
        <w:t>r</w:t>
      </w:r>
      <w:r w:rsidRPr="003F3E5F">
        <w:rPr>
          <w:spacing w:val="1"/>
          <w:szCs w:val="20"/>
        </w:rPr>
        <w:t xml:space="preserve"> </w:t>
      </w:r>
      <w:r w:rsidRPr="003F3E5F">
        <w:rPr>
          <w:szCs w:val="20"/>
        </w:rPr>
        <w:t>el</w:t>
      </w:r>
      <w:r w:rsidRPr="003F3E5F">
        <w:rPr>
          <w:spacing w:val="2"/>
          <w:szCs w:val="20"/>
        </w:rPr>
        <w:t xml:space="preserve"> </w:t>
      </w:r>
      <w:r w:rsidRPr="003F3E5F">
        <w:rPr>
          <w:spacing w:val="1"/>
          <w:szCs w:val="20"/>
        </w:rPr>
        <w:t>p</w:t>
      </w:r>
      <w:r w:rsidRPr="003F3E5F">
        <w:rPr>
          <w:spacing w:val="-2"/>
          <w:szCs w:val="20"/>
        </w:rPr>
        <w:t>r</w:t>
      </w:r>
      <w:r w:rsidRPr="003F3E5F">
        <w:rPr>
          <w:spacing w:val="-1"/>
          <w:szCs w:val="20"/>
        </w:rPr>
        <w:t>im</w:t>
      </w:r>
      <w:r w:rsidRPr="003F3E5F">
        <w:rPr>
          <w:szCs w:val="20"/>
        </w:rPr>
        <w:t>er</w:t>
      </w:r>
      <w:r w:rsidRPr="003F3E5F">
        <w:rPr>
          <w:spacing w:val="4"/>
          <w:szCs w:val="20"/>
        </w:rPr>
        <w:t xml:space="preserve"> </w:t>
      </w:r>
      <w:r w:rsidRPr="003F3E5F">
        <w:rPr>
          <w:spacing w:val="-2"/>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 xml:space="preserve">to </w:t>
      </w:r>
      <w:r w:rsidRPr="003F3E5F">
        <w:rPr>
          <w:spacing w:val="1"/>
          <w:szCs w:val="20"/>
        </w:rPr>
        <w:t>s</w:t>
      </w:r>
      <w:r w:rsidRPr="003F3E5F">
        <w:rPr>
          <w:szCs w:val="20"/>
        </w:rPr>
        <w:t>e</w:t>
      </w:r>
      <w:r w:rsidRPr="003F3E5F">
        <w:rPr>
          <w:spacing w:val="1"/>
          <w:szCs w:val="20"/>
        </w:rPr>
        <w:t xml:space="preserve"> </w:t>
      </w:r>
      <w:r w:rsidRPr="003F3E5F">
        <w:rPr>
          <w:szCs w:val="20"/>
        </w:rPr>
        <w:t>u</w:t>
      </w:r>
      <w:r w:rsidRPr="003F3E5F">
        <w:rPr>
          <w:spacing w:val="-3"/>
          <w:szCs w:val="20"/>
        </w:rPr>
        <w:t>t</w:t>
      </w:r>
      <w:r w:rsidRPr="003F3E5F">
        <w:rPr>
          <w:spacing w:val="1"/>
          <w:szCs w:val="20"/>
        </w:rPr>
        <w:t>i</w:t>
      </w:r>
      <w:r w:rsidRPr="003F3E5F">
        <w:rPr>
          <w:spacing w:val="-1"/>
          <w:szCs w:val="20"/>
        </w:rPr>
        <w:t>li</w:t>
      </w:r>
      <w:r w:rsidRPr="003F3E5F">
        <w:rPr>
          <w:szCs w:val="20"/>
        </w:rPr>
        <w:t>zan</w:t>
      </w:r>
      <w:r w:rsidRPr="003F3E5F">
        <w:rPr>
          <w:spacing w:val="3"/>
          <w:szCs w:val="20"/>
        </w:rPr>
        <w:t xml:space="preserve"> </w:t>
      </w:r>
      <w:r w:rsidRPr="003F3E5F">
        <w:rPr>
          <w:spacing w:val="1"/>
          <w:szCs w:val="20"/>
        </w:rPr>
        <w:t>l</w:t>
      </w:r>
      <w:r w:rsidRPr="003F3E5F">
        <w:rPr>
          <w:spacing w:val="-3"/>
          <w:szCs w:val="20"/>
        </w:rPr>
        <w:t>o</w:t>
      </w:r>
      <w:r w:rsidRPr="003F3E5F">
        <w:rPr>
          <w:szCs w:val="20"/>
        </w:rPr>
        <w:t>s</w:t>
      </w:r>
      <w:r w:rsidRPr="003F3E5F">
        <w:rPr>
          <w:spacing w:val="1"/>
          <w:szCs w:val="20"/>
        </w:rPr>
        <w:t xml:space="preserve"> i</w:t>
      </w:r>
      <w:r w:rsidRPr="003F3E5F">
        <w:rPr>
          <w:szCs w:val="20"/>
        </w:rPr>
        <w:t>n</w:t>
      </w:r>
      <w:r w:rsidRPr="003F3E5F">
        <w:rPr>
          <w:spacing w:val="-2"/>
          <w:szCs w:val="20"/>
        </w:rPr>
        <w:t>d</w:t>
      </w:r>
      <w:r w:rsidRPr="003F3E5F">
        <w:rPr>
          <w:spacing w:val="2"/>
          <w:szCs w:val="20"/>
        </w:rPr>
        <w:t>i</w:t>
      </w:r>
      <w:r w:rsidRPr="003F3E5F">
        <w:rPr>
          <w:spacing w:val="-1"/>
          <w:szCs w:val="20"/>
        </w:rPr>
        <w:t>c</w:t>
      </w:r>
      <w:r w:rsidRPr="003F3E5F">
        <w:rPr>
          <w:szCs w:val="20"/>
        </w:rPr>
        <w:t>ad</w:t>
      </w:r>
      <w:r w:rsidRPr="003F3E5F">
        <w:rPr>
          <w:spacing w:val="-1"/>
          <w:szCs w:val="20"/>
        </w:rPr>
        <w:t>o</w:t>
      </w:r>
      <w:r w:rsidRPr="003F3E5F">
        <w:rPr>
          <w:spacing w:val="-2"/>
          <w:szCs w:val="20"/>
        </w:rPr>
        <w:t>r</w:t>
      </w:r>
      <w:r w:rsidRPr="003F3E5F">
        <w:rPr>
          <w:szCs w:val="20"/>
        </w:rPr>
        <w:t>es</w:t>
      </w:r>
      <w:r w:rsidRPr="003F3E5F">
        <w:rPr>
          <w:spacing w:val="1"/>
          <w:szCs w:val="20"/>
        </w:rPr>
        <w:t xml:space="preserve"> </w:t>
      </w:r>
      <w:r w:rsidRPr="003F3E5F">
        <w:rPr>
          <w:szCs w:val="20"/>
        </w:rPr>
        <w:t>de</w:t>
      </w:r>
      <w:r w:rsidRPr="003F3E5F">
        <w:rPr>
          <w:spacing w:val="3"/>
          <w:szCs w:val="20"/>
        </w:rPr>
        <w:t xml:space="preserve"> </w:t>
      </w:r>
      <w:r w:rsidRPr="003F3E5F">
        <w:rPr>
          <w:spacing w:val="-1"/>
          <w:szCs w:val="20"/>
        </w:rPr>
        <w:t>m</w:t>
      </w:r>
      <w:r w:rsidRPr="003F3E5F">
        <w:rPr>
          <w:szCs w:val="20"/>
        </w:rPr>
        <w:t>e</w:t>
      </w:r>
      <w:r w:rsidRPr="003F3E5F">
        <w:rPr>
          <w:spacing w:val="-2"/>
          <w:szCs w:val="20"/>
        </w:rPr>
        <w:t>d</w:t>
      </w:r>
      <w:r w:rsidRPr="003F3E5F">
        <w:rPr>
          <w:spacing w:val="1"/>
          <w:szCs w:val="20"/>
        </w:rPr>
        <w:t>i</w:t>
      </w:r>
      <w:r w:rsidRPr="003F3E5F">
        <w:rPr>
          <w:spacing w:val="-2"/>
          <w:szCs w:val="20"/>
        </w:rPr>
        <w:t>da</w:t>
      </w:r>
      <w:r w:rsidRPr="003F3E5F">
        <w:rPr>
          <w:szCs w:val="20"/>
        </w:rPr>
        <w:t>s e</w:t>
      </w:r>
      <w:r w:rsidRPr="003F3E5F">
        <w:rPr>
          <w:spacing w:val="1"/>
          <w:szCs w:val="20"/>
        </w:rPr>
        <w:t>s</w:t>
      </w:r>
      <w:r w:rsidRPr="003F3E5F">
        <w:rPr>
          <w:szCs w:val="20"/>
        </w:rPr>
        <w:t>t</w:t>
      </w:r>
      <w:r w:rsidRPr="003F3E5F">
        <w:rPr>
          <w:spacing w:val="-2"/>
          <w:szCs w:val="20"/>
        </w:rPr>
        <w:t>a</w:t>
      </w:r>
      <w:r w:rsidRPr="003F3E5F">
        <w:rPr>
          <w:spacing w:val="1"/>
          <w:szCs w:val="20"/>
        </w:rPr>
        <w:t>b</w:t>
      </w:r>
      <w:r w:rsidRPr="003F3E5F">
        <w:rPr>
          <w:spacing w:val="-1"/>
          <w:szCs w:val="20"/>
        </w:rPr>
        <w:t>l</w:t>
      </w:r>
      <w:r w:rsidRPr="003F3E5F">
        <w:rPr>
          <w:szCs w:val="20"/>
        </w:rPr>
        <w:t>e</w:t>
      </w:r>
      <w:r w:rsidRPr="003F3E5F">
        <w:rPr>
          <w:spacing w:val="-1"/>
          <w:szCs w:val="20"/>
        </w:rPr>
        <w:t>c</w:t>
      </w:r>
      <w:r w:rsidRPr="003F3E5F">
        <w:rPr>
          <w:spacing w:val="1"/>
          <w:szCs w:val="20"/>
        </w:rPr>
        <w:t>i</w:t>
      </w:r>
      <w:r w:rsidRPr="003F3E5F">
        <w:rPr>
          <w:szCs w:val="20"/>
        </w:rPr>
        <w:t>d</w:t>
      </w:r>
      <w:r w:rsidRPr="003F3E5F">
        <w:rPr>
          <w:spacing w:val="-3"/>
          <w:szCs w:val="20"/>
        </w:rPr>
        <w:t>o</w:t>
      </w:r>
      <w:r w:rsidRPr="003F3E5F">
        <w:rPr>
          <w:szCs w:val="20"/>
        </w:rPr>
        <w:t>s</w:t>
      </w:r>
      <w:r w:rsidRPr="003F3E5F">
        <w:rPr>
          <w:spacing w:val="4"/>
          <w:szCs w:val="20"/>
        </w:rPr>
        <w:t xml:space="preserve"> </w:t>
      </w:r>
      <w:r w:rsidRPr="003F3E5F">
        <w:rPr>
          <w:szCs w:val="20"/>
        </w:rPr>
        <w:t>en</w:t>
      </w:r>
      <w:r w:rsidRPr="003F3E5F">
        <w:rPr>
          <w:spacing w:val="1"/>
          <w:szCs w:val="20"/>
        </w:rPr>
        <w:t xml:space="preserve"> </w:t>
      </w:r>
      <w:r w:rsidRPr="003F3E5F">
        <w:rPr>
          <w:szCs w:val="20"/>
        </w:rPr>
        <w:t>el</w:t>
      </w:r>
      <w:r w:rsidRPr="003F3E5F">
        <w:rPr>
          <w:spacing w:val="2"/>
          <w:szCs w:val="20"/>
        </w:rPr>
        <w:t xml:space="preserve"> </w:t>
      </w:r>
      <w:r w:rsidRPr="003F3E5F">
        <w:rPr>
          <w:szCs w:val="20"/>
        </w:rPr>
        <w:t>a</w:t>
      </w:r>
      <w:r w:rsidRPr="003F3E5F">
        <w:rPr>
          <w:spacing w:val="-2"/>
          <w:szCs w:val="20"/>
        </w:rPr>
        <w:t>p</w:t>
      </w:r>
      <w:r w:rsidRPr="003F3E5F">
        <w:rPr>
          <w:szCs w:val="20"/>
        </w:rPr>
        <w:t>a</w:t>
      </w:r>
      <w:r w:rsidRPr="003F3E5F">
        <w:rPr>
          <w:spacing w:val="1"/>
          <w:szCs w:val="20"/>
        </w:rPr>
        <w:t>r</w:t>
      </w:r>
      <w:r w:rsidRPr="003F3E5F">
        <w:rPr>
          <w:szCs w:val="20"/>
        </w:rPr>
        <w:t>tado ant</w:t>
      </w:r>
      <w:r w:rsidRPr="003F3E5F">
        <w:rPr>
          <w:spacing w:val="-2"/>
          <w:szCs w:val="20"/>
        </w:rPr>
        <w:t>e</w:t>
      </w:r>
      <w:r w:rsidRPr="003F3E5F">
        <w:rPr>
          <w:spacing w:val="1"/>
          <w:szCs w:val="20"/>
        </w:rPr>
        <w:t>ri</w:t>
      </w:r>
      <w:r w:rsidRPr="003F3E5F">
        <w:rPr>
          <w:spacing w:val="-3"/>
          <w:szCs w:val="20"/>
        </w:rPr>
        <w:t>o</w:t>
      </w:r>
      <w:r w:rsidRPr="003F3E5F">
        <w:rPr>
          <w:spacing w:val="1"/>
          <w:szCs w:val="20"/>
        </w:rPr>
        <w:t>r</w:t>
      </w:r>
      <w:r w:rsidRPr="003F3E5F">
        <w:rPr>
          <w:szCs w:val="20"/>
        </w:rPr>
        <w:t>,</w:t>
      </w:r>
      <w:r w:rsidRPr="003F3E5F">
        <w:rPr>
          <w:spacing w:val="2"/>
          <w:szCs w:val="20"/>
        </w:rPr>
        <w:t xml:space="preserve"> </w:t>
      </w:r>
      <w:r w:rsidRPr="003F3E5F">
        <w:rPr>
          <w:spacing w:val="1"/>
          <w:szCs w:val="20"/>
        </w:rPr>
        <w:t>p</w:t>
      </w:r>
      <w:r w:rsidRPr="003F3E5F">
        <w:rPr>
          <w:spacing w:val="-2"/>
          <w:szCs w:val="20"/>
        </w:rPr>
        <w:t>a</w:t>
      </w:r>
      <w:r w:rsidRPr="003F3E5F">
        <w:rPr>
          <w:spacing w:val="1"/>
          <w:szCs w:val="20"/>
        </w:rPr>
        <w:t>r</w:t>
      </w:r>
      <w:r w:rsidRPr="003F3E5F">
        <w:rPr>
          <w:szCs w:val="20"/>
        </w:rPr>
        <w:t>a</w:t>
      </w:r>
      <w:r w:rsidRPr="003F3E5F">
        <w:rPr>
          <w:spacing w:val="2"/>
          <w:szCs w:val="20"/>
        </w:rPr>
        <w:t xml:space="preserve"> </w:t>
      </w:r>
      <w:r w:rsidRPr="003F3E5F">
        <w:rPr>
          <w:spacing w:val="-2"/>
          <w:szCs w:val="20"/>
        </w:rPr>
        <w:t>e</w:t>
      </w:r>
      <w:r w:rsidRPr="003F3E5F">
        <w:rPr>
          <w:spacing w:val="2"/>
          <w:szCs w:val="20"/>
        </w:rPr>
        <w:t>v</w:t>
      </w:r>
      <w:r w:rsidRPr="003F3E5F">
        <w:rPr>
          <w:spacing w:val="-2"/>
          <w:szCs w:val="20"/>
        </w:rPr>
        <w:t>a</w:t>
      </w:r>
      <w:r w:rsidRPr="003F3E5F">
        <w:rPr>
          <w:spacing w:val="1"/>
          <w:szCs w:val="20"/>
        </w:rPr>
        <w:t>l</w:t>
      </w:r>
      <w:r w:rsidRPr="003F3E5F">
        <w:rPr>
          <w:szCs w:val="20"/>
        </w:rPr>
        <w:t>u</w:t>
      </w:r>
      <w:r w:rsidRPr="003F3E5F">
        <w:rPr>
          <w:spacing w:val="-2"/>
          <w:szCs w:val="20"/>
        </w:rPr>
        <w:t>a</w:t>
      </w:r>
      <w:r w:rsidRPr="003F3E5F">
        <w:rPr>
          <w:szCs w:val="20"/>
        </w:rPr>
        <w:t>r</w:t>
      </w:r>
      <w:r w:rsidRPr="003F3E5F">
        <w:rPr>
          <w:spacing w:val="4"/>
          <w:szCs w:val="20"/>
        </w:rPr>
        <w:t xml:space="preserve"> </w:t>
      </w:r>
      <w:r w:rsidRPr="003F3E5F">
        <w:rPr>
          <w:spacing w:val="-2"/>
          <w:szCs w:val="20"/>
        </w:rPr>
        <w:t>e</w:t>
      </w:r>
      <w:r w:rsidRPr="003F3E5F">
        <w:rPr>
          <w:szCs w:val="20"/>
        </w:rPr>
        <w:t>l</w:t>
      </w:r>
      <w:r w:rsidRPr="003F3E5F">
        <w:rPr>
          <w:spacing w:val="5"/>
          <w:szCs w:val="20"/>
        </w:rPr>
        <w:t xml:space="preserve"> </w:t>
      </w:r>
      <w:r w:rsidRPr="003F3E5F">
        <w:rPr>
          <w:spacing w:val="-2"/>
          <w:szCs w:val="20"/>
        </w:rPr>
        <w:t>g</w:t>
      </w:r>
      <w:r w:rsidRPr="003F3E5F">
        <w:rPr>
          <w:spacing w:val="1"/>
          <w:szCs w:val="20"/>
        </w:rPr>
        <w:t>r</w:t>
      </w:r>
      <w:r w:rsidRPr="003F3E5F">
        <w:rPr>
          <w:szCs w:val="20"/>
        </w:rPr>
        <w:t>ado</w:t>
      </w:r>
      <w:r w:rsidRPr="003F3E5F">
        <w:rPr>
          <w:spacing w:val="3"/>
          <w:szCs w:val="20"/>
        </w:rPr>
        <w:t xml:space="preserve"> </w:t>
      </w:r>
      <w:r w:rsidRPr="003F3E5F">
        <w:rPr>
          <w:spacing w:val="-2"/>
          <w:szCs w:val="20"/>
        </w:rPr>
        <w:t>d</w:t>
      </w:r>
      <w:r w:rsidRPr="003F3E5F">
        <w:rPr>
          <w:szCs w:val="20"/>
        </w:rPr>
        <w:t>e</w:t>
      </w:r>
      <w:r w:rsidRPr="003F3E5F">
        <w:rPr>
          <w:spacing w:val="4"/>
          <w:szCs w:val="20"/>
        </w:rPr>
        <w:t xml:space="preserve"> </w:t>
      </w:r>
      <w:r w:rsidRPr="003F3E5F">
        <w:rPr>
          <w:spacing w:val="-1"/>
          <w:szCs w:val="20"/>
        </w:rPr>
        <w:t>i</w:t>
      </w:r>
      <w:r w:rsidRPr="003F3E5F">
        <w:rPr>
          <w:spacing w:val="-3"/>
          <w:szCs w:val="20"/>
        </w:rPr>
        <w:t>n</w:t>
      </w:r>
      <w:r w:rsidRPr="003F3E5F">
        <w:rPr>
          <w:spacing w:val="1"/>
          <w:szCs w:val="20"/>
        </w:rPr>
        <w:t>c</w:t>
      </w:r>
      <w:r w:rsidRPr="003F3E5F">
        <w:rPr>
          <w:spacing w:val="-1"/>
          <w:szCs w:val="20"/>
        </w:rPr>
        <w:t>o</w:t>
      </w:r>
      <w:r w:rsidRPr="003F3E5F">
        <w:rPr>
          <w:spacing w:val="-2"/>
          <w:szCs w:val="20"/>
        </w:rPr>
        <w:t>r</w:t>
      </w:r>
      <w:r w:rsidRPr="003F3E5F">
        <w:rPr>
          <w:spacing w:val="1"/>
          <w:szCs w:val="20"/>
        </w:rPr>
        <w:t>p</w:t>
      </w:r>
      <w:r w:rsidRPr="003F3E5F">
        <w:rPr>
          <w:spacing w:val="-1"/>
          <w:szCs w:val="20"/>
        </w:rPr>
        <w:t>o</w:t>
      </w:r>
      <w:r w:rsidRPr="003F3E5F">
        <w:rPr>
          <w:spacing w:val="1"/>
          <w:szCs w:val="20"/>
        </w:rPr>
        <w:t>r</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 de</w:t>
      </w:r>
      <w:r w:rsidRPr="003F3E5F">
        <w:rPr>
          <w:spacing w:val="1"/>
          <w:szCs w:val="20"/>
        </w:rPr>
        <w:t xml:space="preserve"> l</w:t>
      </w:r>
      <w:r w:rsidRPr="003F3E5F">
        <w:rPr>
          <w:spacing w:val="-1"/>
          <w:szCs w:val="20"/>
        </w:rPr>
        <w:t>o</w:t>
      </w:r>
      <w:r w:rsidRPr="003F3E5F">
        <w:rPr>
          <w:szCs w:val="20"/>
        </w:rPr>
        <w:t>s</w:t>
      </w:r>
      <w:r w:rsidRPr="003F3E5F">
        <w:rPr>
          <w:spacing w:val="1"/>
          <w:szCs w:val="20"/>
        </w:rPr>
        <w:t xml:space="preserve"> p</w:t>
      </w:r>
      <w:r w:rsidRPr="003F3E5F">
        <w:rPr>
          <w:spacing w:val="-2"/>
          <w:szCs w:val="20"/>
        </w:rPr>
        <w:t>r</w:t>
      </w:r>
      <w:r w:rsidRPr="003F3E5F">
        <w:rPr>
          <w:spacing w:val="2"/>
          <w:szCs w:val="20"/>
        </w:rPr>
        <w:t>i</w:t>
      </w:r>
      <w:r w:rsidRPr="003F3E5F">
        <w:rPr>
          <w:szCs w:val="20"/>
        </w:rPr>
        <w:t>n</w:t>
      </w:r>
      <w:r w:rsidRPr="003F3E5F">
        <w:rPr>
          <w:spacing w:val="-1"/>
          <w:szCs w:val="20"/>
        </w:rPr>
        <w:t>ci</w:t>
      </w:r>
      <w:r w:rsidRPr="003F3E5F">
        <w:rPr>
          <w:spacing w:val="1"/>
          <w:szCs w:val="20"/>
        </w:rPr>
        <w:t>pi</w:t>
      </w:r>
      <w:r w:rsidRPr="003F3E5F">
        <w:rPr>
          <w:spacing w:val="-3"/>
          <w:szCs w:val="20"/>
        </w:rPr>
        <w:t>o</w:t>
      </w:r>
      <w:r w:rsidRPr="003F3E5F">
        <w:rPr>
          <w:szCs w:val="20"/>
        </w:rPr>
        <w:t>s</w:t>
      </w:r>
      <w:r w:rsidRPr="003F3E5F">
        <w:rPr>
          <w:spacing w:val="4"/>
          <w:szCs w:val="20"/>
        </w:rPr>
        <w:t xml:space="preserve"> </w:t>
      </w:r>
      <w:r w:rsidRPr="003F3E5F">
        <w:rPr>
          <w:spacing w:val="-2"/>
          <w:szCs w:val="20"/>
        </w:rPr>
        <w:t>d</w:t>
      </w:r>
      <w:r w:rsidRPr="003F3E5F">
        <w:rPr>
          <w:szCs w:val="20"/>
        </w:rPr>
        <w:t>e</w:t>
      </w:r>
      <w:r w:rsidRPr="003F3E5F">
        <w:rPr>
          <w:spacing w:val="3"/>
          <w:szCs w:val="20"/>
        </w:rPr>
        <w:t xml:space="preserve"> </w:t>
      </w:r>
      <w:r w:rsidRPr="003F3E5F">
        <w:rPr>
          <w:spacing w:val="-1"/>
          <w:szCs w:val="20"/>
        </w:rPr>
        <w:t>i</w:t>
      </w:r>
      <w:r w:rsidRPr="003F3E5F">
        <w:rPr>
          <w:spacing w:val="-2"/>
          <w:szCs w:val="20"/>
        </w:rPr>
        <w:t>g</w:t>
      </w:r>
      <w:r w:rsidRPr="003F3E5F">
        <w:rPr>
          <w:szCs w:val="20"/>
        </w:rPr>
        <w:t>ua</w:t>
      </w:r>
      <w:r w:rsidRPr="003F3E5F">
        <w:rPr>
          <w:spacing w:val="1"/>
          <w:szCs w:val="20"/>
        </w:rPr>
        <w:t>l</w:t>
      </w:r>
      <w:r w:rsidRPr="003F3E5F">
        <w:rPr>
          <w:spacing w:val="-2"/>
          <w:szCs w:val="20"/>
        </w:rPr>
        <w:t>d</w:t>
      </w:r>
      <w:r w:rsidRPr="003F3E5F">
        <w:rPr>
          <w:szCs w:val="20"/>
        </w:rPr>
        <w:t>ad</w:t>
      </w:r>
      <w:r w:rsidRPr="003F3E5F">
        <w:rPr>
          <w:spacing w:val="3"/>
          <w:szCs w:val="20"/>
        </w:rPr>
        <w:t xml:space="preserve"> </w:t>
      </w:r>
      <w:r w:rsidRPr="003F3E5F">
        <w:rPr>
          <w:szCs w:val="20"/>
        </w:rPr>
        <w:t>y no</w:t>
      </w:r>
      <w:r w:rsidRPr="003F3E5F">
        <w:rPr>
          <w:spacing w:val="2"/>
          <w:szCs w:val="20"/>
        </w:rPr>
        <w:t xml:space="preserve"> </w:t>
      </w:r>
      <w:r w:rsidRPr="003F3E5F">
        <w:rPr>
          <w:spacing w:val="-2"/>
          <w:szCs w:val="20"/>
        </w:rPr>
        <w:t>d</w:t>
      </w:r>
      <w:r w:rsidRPr="003F3E5F">
        <w:rPr>
          <w:spacing w:val="1"/>
          <w:szCs w:val="20"/>
        </w:rPr>
        <w:t>i</w:t>
      </w:r>
      <w:r w:rsidRPr="003F3E5F">
        <w:rPr>
          <w:spacing w:val="-2"/>
          <w:szCs w:val="20"/>
        </w:rPr>
        <w:t>s</w:t>
      </w:r>
      <w:r w:rsidRPr="003F3E5F">
        <w:rPr>
          <w:spacing w:val="1"/>
          <w:szCs w:val="20"/>
        </w:rPr>
        <w:t>c</w:t>
      </w:r>
      <w:r w:rsidRPr="003F3E5F">
        <w:rPr>
          <w:spacing w:val="-2"/>
          <w:szCs w:val="20"/>
        </w:rPr>
        <w:t>r</w:t>
      </w:r>
      <w:r w:rsidRPr="003F3E5F">
        <w:rPr>
          <w:spacing w:val="1"/>
          <w:szCs w:val="20"/>
        </w:rPr>
        <w:t>i</w:t>
      </w:r>
      <w:r w:rsidRPr="003F3E5F">
        <w:rPr>
          <w:spacing w:val="-1"/>
          <w:szCs w:val="20"/>
        </w:rPr>
        <w:t>mi</w:t>
      </w:r>
      <w:r w:rsidRPr="003F3E5F">
        <w:rPr>
          <w:spacing w:val="-3"/>
          <w:szCs w:val="20"/>
        </w:rPr>
        <w:t>n</w:t>
      </w:r>
      <w:r w:rsidRPr="003F3E5F">
        <w:rPr>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3"/>
          <w:szCs w:val="20"/>
        </w:rPr>
        <w:t xml:space="preserve"> </w:t>
      </w:r>
      <w:r w:rsidRPr="003F3E5F">
        <w:rPr>
          <w:spacing w:val="-2"/>
          <w:szCs w:val="20"/>
        </w:rPr>
        <w:t>e</w:t>
      </w:r>
      <w:r w:rsidRPr="003F3E5F">
        <w:rPr>
          <w:szCs w:val="20"/>
        </w:rPr>
        <w:t>s</w:t>
      </w:r>
      <w:r w:rsidRPr="003F3E5F">
        <w:rPr>
          <w:spacing w:val="1"/>
          <w:szCs w:val="20"/>
        </w:rPr>
        <w:t xml:space="preserve"> c</w:t>
      </w:r>
      <w:r w:rsidRPr="003F3E5F">
        <w:rPr>
          <w:spacing w:val="-1"/>
          <w:szCs w:val="20"/>
        </w:rPr>
        <w:t>o</w:t>
      </w:r>
      <w:r w:rsidRPr="003F3E5F">
        <w:rPr>
          <w:spacing w:val="-3"/>
          <w:szCs w:val="20"/>
        </w:rPr>
        <w:t>n</w:t>
      </w:r>
      <w:r w:rsidRPr="003F3E5F">
        <w:rPr>
          <w:szCs w:val="20"/>
        </w:rPr>
        <w:t>ven</w:t>
      </w:r>
      <w:r w:rsidRPr="003F3E5F">
        <w:rPr>
          <w:spacing w:val="-1"/>
          <w:szCs w:val="20"/>
        </w:rPr>
        <w:t>i</w:t>
      </w:r>
      <w:r w:rsidRPr="003F3E5F">
        <w:rPr>
          <w:szCs w:val="20"/>
        </w:rPr>
        <w:t>ente</w:t>
      </w:r>
      <w:r w:rsidRPr="003F3E5F">
        <w:rPr>
          <w:spacing w:val="1"/>
          <w:szCs w:val="20"/>
        </w:rPr>
        <w:t xml:space="preserve"> </w:t>
      </w:r>
      <w:r w:rsidRPr="003F3E5F">
        <w:rPr>
          <w:szCs w:val="20"/>
        </w:rPr>
        <w:t>e</w:t>
      </w:r>
      <w:r w:rsidRPr="003F3E5F">
        <w:rPr>
          <w:spacing w:val="-1"/>
          <w:szCs w:val="20"/>
        </w:rPr>
        <w:t>l</w:t>
      </w:r>
      <w:r w:rsidRPr="003F3E5F">
        <w:rPr>
          <w:szCs w:val="20"/>
        </w:rPr>
        <w:t>a</w:t>
      </w:r>
      <w:r w:rsidRPr="003F3E5F">
        <w:rPr>
          <w:spacing w:val="1"/>
          <w:szCs w:val="20"/>
        </w:rPr>
        <w:t>b</w:t>
      </w:r>
      <w:r w:rsidRPr="003F3E5F">
        <w:rPr>
          <w:spacing w:val="-3"/>
          <w:szCs w:val="20"/>
        </w:rPr>
        <w:t>o</w:t>
      </w:r>
      <w:r w:rsidRPr="003F3E5F">
        <w:rPr>
          <w:spacing w:val="1"/>
          <w:szCs w:val="20"/>
        </w:rPr>
        <w:t>r</w:t>
      </w:r>
      <w:r w:rsidRPr="003F3E5F">
        <w:rPr>
          <w:szCs w:val="20"/>
        </w:rPr>
        <w:t>ar</w:t>
      </w:r>
      <w:r w:rsidRPr="003F3E5F">
        <w:rPr>
          <w:spacing w:val="1"/>
          <w:szCs w:val="20"/>
        </w:rPr>
        <w:t xml:space="preserve"> </w:t>
      </w:r>
      <w:r w:rsidRPr="003F3E5F">
        <w:rPr>
          <w:szCs w:val="20"/>
        </w:rPr>
        <w:t>un nu</w:t>
      </w:r>
      <w:r w:rsidRPr="003F3E5F">
        <w:rPr>
          <w:spacing w:val="-2"/>
          <w:szCs w:val="20"/>
        </w:rPr>
        <w:t>e</w:t>
      </w:r>
      <w:r w:rsidRPr="003F3E5F">
        <w:rPr>
          <w:spacing w:val="2"/>
          <w:szCs w:val="20"/>
        </w:rPr>
        <w:t>v</w:t>
      </w:r>
      <w:r w:rsidRPr="003F3E5F">
        <w:rPr>
          <w:szCs w:val="20"/>
        </w:rPr>
        <w:t>o</w:t>
      </w:r>
      <w:r w:rsidRPr="003F3E5F">
        <w:rPr>
          <w:spacing w:val="33"/>
          <w:szCs w:val="20"/>
        </w:rPr>
        <w:t xml:space="preserve"> </w:t>
      </w:r>
      <w:r w:rsidRPr="003F3E5F">
        <w:rPr>
          <w:szCs w:val="20"/>
        </w:rPr>
        <w:t>d</w:t>
      </w:r>
      <w:r w:rsidRPr="003F3E5F">
        <w:rPr>
          <w:spacing w:val="-1"/>
          <w:szCs w:val="20"/>
        </w:rPr>
        <w:t>i</w:t>
      </w:r>
      <w:r w:rsidRPr="003F3E5F">
        <w:rPr>
          <w:szCs w:val="20"/>
        </w:rPr>
        <w:t>agn</w:t>
      </w:r>
      <w:r w:rsidRPr="003F3E5F">
        <w:rPr>
          <w:spacing w:val="-3"/>
          <w:szCs w:val="20"/>
        </w:rPr>
        <w:t>ó</w:t>
      </w:r>
      <w:r w:rsidRPr="003F3E5F">
        <w:rPr>
          <w:spacing w:val="1"/>
          <w:szCs w:val="20"/>
        </w:rPr>
        <w:t>s</w:t>
      </w:r>
      <w:r w:rsidRPr="003F3E5F">
        <w:rPr>
          <w:szCs w:val="20"/>
        </w:rPr>
        <w:t>t</w:t>
      </w:r>
      <w:r w:rsidRPr="003F3E5F">
        <w:rPr>
          <w:spacing w:val="-1"/>
          <w:szCs w:val="20"/>
        </w:rPr>
        <w:t>i</w:t>
      </w:r>
      <w:r w:rsidRPr="003F3E5F">
        <w:rPr>
          <w:spacing w:val="1"/>
          <w:szCs w:val="20"/>
        </w:rPr>
        <w:t>c</w:t>
      </w:r>
      <w:r w:rsidRPr="003F3E5F">
        <w:rPr>
          <w:szCs w:val="20"/>
        </w:rPr>
        <w:t>o</w:t>
      </w:r>
      <w:r w:rsidRPr="003F3E5F">
        <w:rPr>
          <w:spacing w:val="33"/>
          <w:szCs w:val="20"/>
        </w:rPr>
        <w:t xml:space="preserve"> </w:t>
      </w:r>
      <w:r w:rsidRPr="003F3E5F">
        <w:rPr>
          <w:szCs w:val="20"/>
        </w:rPr>
        <w:t>u</w:t>
      </w:r>
      <w:r w:rsidRPr="003F3E5F">
        <w:rPr>
          <w:spacing w:val="-3"/>
          <w:szCs w:val="20"/>
        </w:rPr>
        <w:t>n</w:t>
      </w:r>
      <w:r w:rsidRPr="003F3E5F">
        <w:rPr>
          <w:szCs w:val="20"/>
        </w:rPr>
        <w:t>a</w:t>
      </w:r>
      <w:r w:rsidRPr="003F3E5F">
        <w:rPr>
          <w:spacing w:val="34"/>
          <w:szCs w:val="20"/>
        </w:rPr>
        <w:t xml:space="preserve"> </w:t>
      </w:r>
      <w:r w:rsidRPr="003F3E5F">
        <w:rPr>
          <w:szCs w:val="20"/>
        </w:rPr>
        <w:t>vez</w:t>
      </w:r>
      <w:r w:rsidRPr="003F3E5F">
        <w:rPr>
          <w:spacing w:val="33"/>
          <w:szCs w:val="20"/>
        </w:rPr>
        <w:t xml:space="preserve"> </w:t>
      </w:r>
      <w:r w:rsidRPr="003F3E5F">
        <w:rPr>
          <w:szCs w:val="20"/>
        </w:rPr>
        <w:t>f</w:t>
      </w:r>
      <w:r w:rsidRPr="003F3E5F">
        <w:rPr>
          <w:spacing w:val="1"/>
          <w:szCs w:val="20"/>
        </w:rPr>
        <w:t>i</w:t>
      </w:r>
      <w:r w:rsidRPr="003F3E5F">
        <w:rPr>
          <w:spacing w:val="-3"/>
          <w:szCs w:val="20"/>
        </w:rPr>
        <w:t>n</w:t>
      </w:r>
      <w:r w:rsidRPr="003F3E5F">
        <w:rPr>
          <w:szCs w:val="20"/>
        </w:rPr>
        <w:t>a</w:t>
      </w:r>
      <w:r w:rsidRPr="003F3E5F">
        <w:rPr>
          <w:spacing w:val="-1"/>
          <w:szCs w:val="20"/>
        </w:rPr>
        <w:t>l</w:t>
      </w:r>
      <w:r w:rsidRPr="003F3E5F">
        <w:rPr>
          <w:spacing w:val="1"/>
          <w:szCs w:val="20"/>
        </w:rPr>
        <w:t>i</w:t>
      </w:r>
      <w:r w:rsidRPr="003F3E5F">
        <w:rPr>
          <w:szCs w:val="20"/>
        </w:rPr>
        <w:t>z</w:t>
      </w:r>
      <w:r w:rsidRPr="003F3E5F">
        <w:rPr>
          <w:spacing w:val="-2"/>
          <w:szCs w:val="20"/>
        </w:rPr>
        <w:t>a</w:t>
      </w:r>
      <w:r w:rsidRPr="003F3E5F">
        <w:rPr>
          <w:szCs w:val="20"/>
        </w:rPr>
        <w:t>do</w:t>
      </w:r>
      <w:r w:rsidRPr="003F3E5F">
        <w:rPr>
          <w:spacing w:val="33"/>
          <w:szCs w:val="20"/>
        </w:rPr>
        <w:t xml:space="preserve"> </w:t>
      </w:r>
      <w:r w:rsidRPr="003F3E5F">
        <w:rPr>
          <w:szCs w:val="20"/>
        </w:rPr>
        <w:t>el</w:t>
      </w:r>
      <w:r w:rsidRPr="003F3E5F">
        <w:rPr>
          <w:spacing w:val="35"/>
          <w:szCs w:val="20"/>
        </w:rPr>
        <w:t xml:space="preserve"> </w:t>
      </w:r>
      <w:r w:rsidRPr="003F3E5F">
        <w:rPr>
          <w:szCs w:val="20"/>
        </w:rPr>
        <w:t>t</w:t>
      </w:r>
      <w:r w:rsidRPr="003F3E5F">
        <w:rPr>
          <w:spacing w:val="-1"/>
          <w:szCs w:val="20"/>
        </w:rPr>
        <w:t>i</w:t>
      </w:r>
      <w:r w:rsidRPr="003F3E5F">
        <w:rPr>
          <w:spacing w:val="-2"/>
          <w:szCs w:val="20"/>
        </w:rPr>
        <w:t>e</w:t>
      </w:r>
      <w:r w:rsidRPr="003F3E5F">
        <w:rPr>
          <w:spacing w:val="-1"/>
          <w:szCs w:val="20"/>
        </w:rPr>
        <w:t>m</w:t>
      </w:r>
      <w:r w:rsidRPr="003F3E5F">
        <w:rPr>
          <w:spacing w:val="1"/>
          <w:szCs w:val="20"/>
        </w:rPr>
        <w:t>p</w:t>
      </w:r>
      <w:r w:rsidRPr="003F3E5F">
        <w:rPr>
          <w:szCs w:val="20"/>
        </w:rPr>
        <w:t>o</w:t>
      </w:r>
      <w:r w:rsidRPr="003F3E5F">
        <w:rPr>
          <w:spacing w:val="33"/>
          <w:szCs w:val="20"/>
        </w:rPr>
        <w:t xml:space="preserve"> </w:t>
      </w:r>
      <w:r w:rsidRPr="003F3E5F">
        <w:rPr>
          <w:szCs w:val="20"/>
        </w:rPr>
        <w:t>de</w:t>
      </w:r>
      <w:r w:rsidRPr="003F3E5F">
        <w:rPr>
          <w:spacing w:val="34"/>
          <w:szCs w:val="20"/>
        </w:rPr>
        <w:t xml:space="preserve"> </w:t>
      </w:r>
      <w:r w:rsidRPr="003F3E5F">
        <w:rPr>
          <w:spacing w:val="1"/>
          <w:szCs w:val="20"/>
        </w:rPr>
        <w:t>i</w:t>
      </w:r>
      <w:r w:rsidRPr="003F3E5F">
        <w:rPr>
          <w:spacing w:val="-1"/>
          <w:szCs w:val="20"/>
        </w:rPr>
        <w:t>m</w:t>
      </w:r>
      <w:r w:rsidRPr="003F3E5F">
        <w:rPr>
          <w:spacing w:val="-2"/>
          <w:szCs w:val="20"/>
        </w:rPr>
        <w:t>p</w:t>
      </w:r>
      <w:r w:rsidRPr="003F3E5F">
        <w:rPr>
          <w:spacing w:val="1"/>
          <w:szCs w:val="20"/>
        </w:rPr>
        <w:t>l</w:t>
      </w:r>
      <w:r w:rsidRPr="003F3E5F">
        <w:rPr>
          <w:szCs w:val="20"/>
        </w:rPr>
        <w:t>e</w:t>
      </w:r>
      <w:r w:rsidRPr="003F3E5F">
        <w:rPr>
          <w:spacing w:val="-3"/>
          <w:szCs w:val="20"/>
        </w:rPr>
        <w:t>m</w:t>
      </w:r>
      <w:r w:rsidRPr="003F3E5F">
        <w:rPr>
          <w:szCs w:val="20"/>
        </w:rPr>
        <w:t>ent</w:t>
      </w:r>
      <w:r w:rsidRPr="003F3E5F">
        <w:rPr>
          <w:spacing w:val="-2"/>
          <w:szCs w:val="20"/>
        </w:rPr>
        <w:t>a</w:t>
      </w:r>
      <w:r w:rsidRPr="003F3E5F">
        <w:rPr>
          <w:spacing w:val="-1"/>
          <w:szCs w:val="20"/>
        </w:rPr>
        <w:t>c</w:t>
      </w:r>
      <w:r w:rsidRPr="003F3E5F">
        <w:rPr>
          <w:spacing w:val="1"/>
          <w:szCs w:val="20"/>
        </w:rPr>
        <w:t>i</w:t>
      </w:r>
      <w:r w:rsidRPr="003F3E5F">
        <w:rPr>
          <w:spacing w:val="-1"/>
          <w:szCs w:val="20"/>
        </w:rPr>
        <w:t>ó</w:t>
      </w:r>
      <w:r w:rsidRPr="003F3E5F">
        <w:rPr>
          <w:szCs w:val="20"/>
        </w:rPr>
        <w:t>n</w:t>
      </w:r>
      <w:r w:rsidRPr="003F3E5F">
        <w:rPr>
          <w:spacing w:val="33"/>
          <w:szCs w:val="20"/>
        </w:rPr>
        <w:t xml:space="preserve"> </w:t>
      </w:r>
      <w:r w:rsidRPr="003F3E5F">
        <w:rPr>
          <w:szCs w:val="20"/>
        </w:rPr>
        <w:t>d</w:t>
      </w:r>
      <w:r w:rsidRPr="003F3E5F">
        <w:rPr>
          <w:spacing w:val="-2"/>
          <w:szCs w:val="20"/>
        </w:rPr>
        <w:t>e</w:t>
      </w:r>
      <w:r w:rsidRPr="003F3E5F">
        <w:rPr>
          <w:szCs w:val="20"/>
        </w:rPr>
        <w:t>l</w:t>
      </w:r>
      <w:r w:rsidRPr="003F3E5F">
        <w:rPr>
          <w:spacing w:val="35"/>
          <w:szCs w:val="20"/>
        </w:rPr>
        <w:t xml:space="preserve"> </w:t>
      </w:r>
      <w:r w:rsidRPr="003F3E5F">
        <w:rPr>
          <w:spacing w:val="1"/>
          <w:szCs w:val="20"/>
        </w:rPr>
        <w:t>p</w:t>
      </w:r>
      <w:r w:rsidRPr="003F3E5F">
        <w:rPr>
          <w:spacing w:val="-1"/>
          <w:szCs w:val="20"/>
        </w:rPr>
        <w:t>l</w:t>
      </w:r>
      <w:r w:rsidRPr="003F3E5F">
        <w:rPr>
          <w:szCs w:val="20"/>
        </w:rPr>
        <w:t xml:space="preserve">an </w:t>
      </w:r>
      <w:r w:rsidRPr="003F3E5F">
        <w:rPr>
          <w:spacing w:val="-5"/>
          <w:szCs w:val="20"/>
        </w:rPr>
        <w:t>(</w:t>
      </w:r>
      <w:r w:rsidRPr="003F3E5F">
        <w:rPr>
          <w:szCs w:val="20"/>
        </w:rPr>
        <w:t>en</w:t>
      </w:r>
      <w:r w:rsidRPr="003F3E5F">
        <w:rPr>
          <w:spacing w:val="3"/>
          <w:szCs w:val="20"/>
        </w:rPr>
        <w:t xml:space="preserve"> </w:t>
      </w:r>
      <w:r w:rsidRPr="003F3E5F">
        <w:rPr>
          <w:szCs w:val="20"/>
        </w:rPr>
        <w:t>d</w:t>
      </w:r>
      <w:r w:rsidRPr="003F3E5F">
        <w:rPr>
          <w:spacing w:val="-1"/>
          <w:szCs w:val="20"/>
        </w:rPr>
        <w:t>o</w:t>
      </w:r>
      <w:r w:rsidRPr="003F3E5F">
        <w:rPr>
          <w:spacing w:val="1"/>
          <w:szCs w:val="20"/>
        </w:rPr>
        <w:t>s</w:t>
      </w:r>
      <w:r w:rsidRPr="003F3E5F">
        <w:rPr>
          <w:szCs w:val="20"/>
        </w:rPr>
        <w:t>/t</w:t>
      </w:r>
      <w:r w:rsidRPr="003F3E5F">
        <w:rPr>
          <w:spacing w:val="1"/>
          <w:szCs w:val="20"/>
        </w:rPr>
        <w:t>r</w:t>
      </w:r>
      <w:r w:rsidRPr="003F3E5F">
        <w:rPr>
          <w:szCs w:val="20"/>
        </w:rPr>
        <w:t>es</w:t>
      </w:r>
      <w:r w:rsidRPr="003F3E5F">
        <w:rPr>
          <w:spacing w:val="4"/>
          <w:szCs w:val="20"/>
        </w:rPr>
        <w:t xml:space="preserve"> </w:t>
      </w:r>
      <w:r w:rsidRPr="003F3E5F">
        <w:rPr>
          <w:szCs w:val="20"/>
        </w:rPr>
        <w:t>añ</w:t>
      </w:r>
      <w:r w:rsidRPr="003F3E5F">
        <w:rPr>
          <w:spacing w:val="-1"/>
          <w:szCs w:val="20"/>
        </w:rPr>
        <w:t>o</w:t>
      </w:r>
      <w:r w:rsidRPr="003F3E5F">
        <w:rPr>
          <w:spacing w:val="1"/>
          <w:szCs w:val="20"/>
        </w:rPr>
        <w:t>s</w:t>
      </w:r>
      <w:r w:rsidRPr="003F3E5F">
        <w:rPr>
          <w:spacing w:val="-2"/>
          <w:szCs w:val="20"/>
        </w:rPr>
        <w:t>)</w:t>
      </w:r>
      <w:r w:rsidRPr="003F3E5F">
        <w:rPr>
          <w:szCs w:val="20"/>
        </w:rPr>
        <w:t>,</w:t>
      </w:r>
      <w:r w:rsidRPr="003F3E5F">
        <w:rPr>
          <w:spacing w:val="2"/>
          <w:szCs w:val="20"/>
        </w:rPr>
        <w:t xml:space="preserve"> </w:t>
      </w:r>
      <w:r w:rsidRPr="003F3E5F">
        <w:rPr>
          <w:spacing w:val="1"/>
          <w:szCs w:val="20"/>
        </w:rPr>
        <w:t>c</w:t>
      </w:r>
      <w:r w:rsidRPr="003F3E5F">
        <w:rPr>
          <w:spacing w:val="-1"/>
          <w:szCs w:val="20"/>
        </w:rPr>
        <w:t>om</w:t>
      </w:r>
      <w:r w:rsidRPr="003F3E5F">
        <w:rPr>
          <w:spacing w:val="1"/>
          <w:szCs w:val="20"/>
        </w:rPr>
        <w:t>p</w:t>
      </w:r>
      <w:r w:rsidRPr="003F3E5F">
        <w:rPr>
          <w:szCs w:val="20"/>
        </w:rPr>
        <w:t>a</w:t>
      </w:r>
      <w:r w:rsidRPr="003F3E5F">
        <w:rPr>
          <w:spacing w:val="-2"/>
          <w:szCs w:val="20"/>
        </w:rPr>
        <w:t>r</w:t>
      </w:r>
      <w:r w:rsidRPr="003F3E5F">
        <w:rPr>
          <w:szCs w:val="20"/>
        </w:rPr>
        <w:t>ánd</w:t>
      </w:r>
      <w:r w:rsidRPr="003F3E5F">
        <w:rPr>
          <w:spacing w:val="-3"/>
          <w:szCs w:val="20"/>
        </w:rPr>
        <w:t>o</w:t>
      </w:r>
      <w:r w:rsidRPr="003F3E5F">
        <w:rPr>
          <w:spacing w:val="1"/>
          <w:szCs w:val="20"/>
        </w:rPr>
        <w:t>l</w:t>
      </w:r>
      <w:r w:rsidRPr="003F3E5F">
        <w:rPr>
          <w:szCs w:val="20"/>
        </w:rPr>
        <w:t>o</w:t>
      </w:r>
      <w:r w:rsidRPr="003F3E5F">
        <w:rPr>
          <w:spacing w:val="2"/>
          <w:szCs w:val="20"/>
        </w:rPr>
        <w:t xml:space="preserve">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2"/>
          <w:szCs w:val="20"/>
        </w:rPr>
        <w:t>e</w:t>
      </w:r>
      <w:r w:rsidRPr="003F3E5F">
        <w:rPr>
          <w:szCs w:val="20"/>
        </w:rPr>
        <w:t>l</w:t>
      </w:r>
      <w:r w:rsidRPr="003F3E5F">
        <w:rPr>
          <w:spacing w:val="4"/>
          <w:szCs w:val="20"/>
        </w:rPr>
        <w:t xml:space="preserve"> </w:t>
      </w:r>
      <w:r w:rsidRPr="003F3E5F">
        <w:rPr>
          <w:spacing w:val="-2"/>
          <w:szCs w:val="20"/>
        </w:rPr>
        <w:t>d</w:t>
      </w:r>
      <w:r w:rsidRPr="003F3E5F">
        <w:rPr>
          <w:spacing w:val="-1"/>
          <w:szCs w:val="20"/>
        </w:rPr>
        <w:t>i</w:t>
      </w:r>
      <w:r w:rsidRPr="003F3E5F">
        <w:rPr>
          <w:szCs w:val="20"/>
        </w:rPr>
        <w:t>agn</w:t>
      </w:r>
      <w:r w:rsidRPr="003F3E5F">
        <w:rPr>
          <w:spacing w:val="-1"/>
          <w:szCs w:val="20"/>
        </w:rPr>
        <w:t>ó</w:t>
      </w:r>
      <w:r w:rsidRPr="003F3E5F">
        <w:rPr>
          <w:spacing w:val="1"/>
          <w:szCs w:val="20"/>
        </w:rPr>
        <w:t>s</w:t>
      </w:r>
      <w:r w:rsidRPr="003F3E5F">
        <w:rPr>
          <w:spacing w:val="-3"/>
          <w:szCs w:val="20"/>
        </w:rPr>
        <w:t>t</w:t>
      </w:r>
      <w:r w:rsidRPr="003F3E5F">
        <w:rPr>
          <w:spacing w:val="2"/>
          <w:szCs w:val="20"/>
        </w:rPr>
        <w:t>i</w:t>
      </w:r>
      <w:r w:rsidRPr="003F3E5F">
        <w:rPr>
          <w:spacing w:val="1"/>
          <w:szCs w:val="20"/>
        </w:rPr>
        <w:t>c</w:t>
      </w:r>
      <w:r w:rsidRPr="003F3E5F">
        <w:rPr>
          <w:szCs w:val="20"/>
        </w:rPr>
        <w:t>o a</w:t>
      </w:r>
      <w:r w:rsidRPr="003F3E5F">
        <w:rPr>
          <w:spacing w:val="1"/>
          <w:szCs w:val="20"/>
        </w:rPr>
        <w:t>c</w:t>
      </w:r>
      <w:r w:rsidRPr="003F3E5F">
        <w:rPr>
          <w:spacing w:val="-3"/>
          <w:szCs w:val="20"/>
        </w:rPr>
        <w:t>t</w:t>
      </w:r>
      <w:r w:rsidRPr="003F3E5F">
        <w:rPr>
          <w:szCs w:val="20"/>
        </w:rPr>
        <w:t>u</w:t>
      </w:r>
      <w:r w:rsidRPr="003F3E5F">
        <w:rPr>
          <w:spacing w:val="-2"/>
          <w:szCs w:val="20"/>
        </w:rPr>
        <w:t>a</w:t>
      </w:r>
      <w:r w:rsidRPr="003F3E5F">
        <w:rPr>
          <w:szCs w:val="20"/>
        </w:rPr>
        <w:t>l</w:t>
      </w:r>
      <w:r w:rsidRPr="003F3E5F">
        <w:rPr>
          <w:spacing w:val="4"/>
          <w:szCs w:val="20"/>
        </w:rPr>
        <w:t xml:space="preserve"> </w:t>
      </w:r>
      <w:r w:rsidRPr="003F3E5F">
        <w:rPr>
          <w:szCs w:val="20"/>
        </w:rPr>
        <w:t>y</w:t>
      </w:r>
      <w:r w:rsidRPr="003F3E5F">
        <w:rPr>
          <w:spacing w:val="2"/>
          <w:szCs w:val="20"/>
        </w:rPr>
        <w:t xml:space="preserve"> </w:t>
      </w:r>
      <w:r w:rsidRPr="003F3E5F">
        <w:rPr>
          <w:spacing w:val="-1"/>
          <w:szCs w:val="20"/>
        </w:rPr>
        <w:t>o</w:t>
      </w:r>
      <w:r w:rsidRPr="003F3E5F">
        <w:rPr>
          <w:spacing w:val="-2"/>
          <w:szCs w:val="20"/>
        </w:rPr>
        <w:t>b</w:t>
      </w:r>
      <w:r w:rsidRPr="003F3E5F">
        <w:rPr>
          <w:spacing w:val="1"/>
          <w:szCs w:val="20"/>
        </w:rPr>
        <w:t>s</w:t>
      </w:r>
      <w:r w:rsidRPr="003F3E5F">
        <w:rPr>
          <w:szCs w:val="20"/>
        </w:rPr>
        <w:t>e</w:t>
      </w:r>
      <w:r w:rsidRPr="003F3E5F">
        <w:rPr>
          <w:spacing w:val="-2"/>
          <w:szCs w:val="20"/>
        </w:rPr>
        <w:t>r</w:t>
      </w:r>
      <w:r w:rsidRPr="003F3E5F">
        <w:rPr>
          <w:szCs w:val="20"/>
        </w:rPr>
        <w:t xml:space="preserve">vando </w:t>
      </w:r>
      <w:r w:rsidRPr="003F3E5F">
        <w:rPr>
          <w:spacing w:val="1"/>
          <w:szCs w:val="20"/>
        </w:rPr>
        <w:t>l</w:t>
      </w:r>
      <w:r w:rsidRPr="003F3E5F">
        <w:rPr>
          <w:spacing w:val="-1"/>
          <w:szCs w:val="20"/>
        </w:rPr>
        <w:t xml:space="preserve">os </w:t>
      </w:r>
      <w:r w:rsidRPr="003F3E5F">
        <w:rPr>
          <w:szCs w:val="20"/>
        </w:rPr>
        <w:t>a</w:t>
      </w:r>
      <w:r w:rsidRPr="003F3E5F">
        <w:rPr>
          <w:spacing w:val="1"/>
          <w:szCs w:val="20"/>
        </w:rPr>
        <w:t>s</w:t>
      </w:r>
      <w:r w:rsidRPr="003F3E5F">
        <w:rPr>
          <w:spacing w:val="-2"/>
          <w:szCs w:val="20"/>
        </w:rPr>
        <w:t>p</w:t>
      </w:r>
      <w:r w:rsidRPr="003F3E5F">
        <w:rPr>
          <w:szCs w:val="20"/>
        </w:rPr>
        <w:t>e</w:t>
      </w:r>
      <w:r w:rsidRPr="003F3E5F">
        <w:rPr>
          <w:spacing w:val="1"/>
          <w:szCs w:val="20"/>
        </w:rPr>
        <w:t>c</w:t>
      </w:r>
      <w:r w:rsidRPr="003F3E5F">
        <w:rPr>
          <w:szCs w:val="20"/>
        </w:rPr>
        <w:t>t</w:t>
      </w:r>
      <w:r w:rsidRPr="003F3E5F">
        <w:rPr>
          <w:spacing w:val="-3"/>
          <w:szCs w:val="20"/>
        </w:rPr>
        <w:t>o</w:t>
      </w:r>
      <w:r w:rsidRPr="003F3E5F">
        <w:rPr>
          <w:szCs w:val="20"/>
        </w:rPr>
        <w:t>s</w:t>
      </w:r>
      <w:r w:rsidRPr="003F3E5F">
        <w:rPr>
          <w:spacing w:val="4"/>
          <w:szCs w:val="20"/>
        </w:rPr>
        <w:t xml:space="preserve"> </w:t>
      </w:r>
      <w:r w:rsidRPr="003F3E5F">
        <w:rPr>
          <w:spacing w:val="-1"/>
          <w:szCs w:val="20"/>
        </w:rPr>
        <w:t>m</w:t>
      </w:r>
      <w:r w:rsidRPr="003F3E5F">
        <w:rPr>
          <w:spacing w:val="-2"/>
          <w:szCs w:val="20"/>
        </w:rPr>
        <w:t>e</w:t>
      </w:r>
      <w:r w:rsidRPr="003F3E5F">
        <w:rPr>
          <w:spacing w:val="1"/>
          <w:szCs w:val="20"/>
        </w:rPr>
        <w:t>j</w:t>
      </w:r>
      <w:r w:rsidRPr="003F3E5F">
        <w:rPr>
          <w:spacing w:val="-1"/>
          <w:szCs w:val="20"/>
        </w:rPr>
        <w:t>o</w:t>
      </w:r>
      <w:r w:rsidRPr="003F3E5F">
        <w:rPr>
          <w:spacing w:val="1"/>
          <w:szCs w:val="20"/>
        </w:rPr>
        <w:t>r</w:t>
      </w:r>
      <w:r w:rsidRPr="003F3E5F">
        <w:rPr>
          <w:spacing w:val="-2"/>
          <w:szCs w:val="20"/>
        </w:rPr>
        <w:t>a</w:t>
      </w:r>
      <w:r w:rsidRPr="003F3E5F">
        <w:rPr>
          <w:szCs w:val="20"/>
        </w:rPr>
        <w:t>d</w:t>
      </w:r>
      <w:r w:rsidRPr="003F3E5F">
        <w:rPr>
          <w:spacing w:val="-1"/>
          <w:szCs w:val="20"/>
        </w:rPr>
        <w:t>o</w:t>
      </w:r>
      <w:r w:rsidRPr="003F3E5F">
        <w:rPr>
          <w:szCs w:val="20"/>
        </w:rPr>
        <w:t>s</w:t>
      </w:r>
      <w:r w:rsidRPr="003F3E5F">
        <w:rPr>
          <w:spacing w:val="1"/>
          <w:szCs w:val="20"/>
        </w:rPr>
        <w:t xml:space="preserve"> </w:t>
      </w:r>
      <w:r w:rsidRPr="003F3E5F">
        <w:rPr>
          <w:szCs w:val="20"/>
        </w:rPr>
        <w:t>y</w:t>
      </w:r>
      <w:r w:rsidRPr="003F3E5F">
        <w:rPr>
          <w:spacing w:val="2"/>
          <w:szCs w:val="20"/>
        </w:rPr>
        <w:t xml:space="preserve"> </w:t>
      </w:r>
      <w:r w:rsidRPr="003F3E5F">
        <w:rPr>
          <w:szCs w:val="20"/>
        </w:rPr>
        <w:t>det</w:t>
      </w:r>
      <w:r w:rsidRPr="003F3E5F">
        <w:rPr>
          <w:spacing w:val="-2"/>
          <w:szCs w:val="20"/>
        </w:rPr>
        <w:t>e</w:t>
      </w:r>
      <w:r w:rsidRPr="003F3E5F">
        <w:rPr>
          <w:spacing w:val="1"/>
          <w:szCs w:val="20"/>
        </w:rPr>
        <w:t>c</w:t>
      </w:r>
      <w:r w:rsidRPr="003F3E5F">
        <w:rPr>
          <w:szCs w:val="20"/>
        </w:rPr>
        <w:t>tando a</w:t>
      </w:r>
      <w:r w:rsidRPr="003F3E5F">
        <w:rPr>
          <w:spacing w:val="-2"/>
          <w:szCs w:val="20"/>
        </w:rPr>
        <w:t>qu</w:t>
      </w:r>
      <w:r w:rsidRPr="003F3E5F">
        <w:rPr>
          <w:szCs w:val="20"/>
        </w:rPr>
        <w:t>e</w:t>
      </w:r>
      <w:r w:rsidRPr="003F3E5F">
        <w:rPr>
          <w:spacing w:val="-1"/>
          <w:szCs w:val="20"/>
        </w:rPr>
        <w:t>l</w:t>
      </w:r>
      <w:r w:rsidRPr="003F3E5F">
        <w:rPr>
          <w:spacing w:val="1"/>
          <w:szCs w:val="20"/>
        </w:rPr>
        <w:t>l</w:t>
      </w:r>
      <w:r w:rsidRPr="003F3E5F">
        <w:rPr>
          <w:spacing w:val="-1"/>
          <w:szCs w:val="20"/>
        </w:rPr>
        <w:t>o</w:t>
      </w:r>
      <w:r w:rsidRPr="003F3E5F">
        <w:rPr>
          <w:szCs w:val="20"/>
        </w:rPr>
        <w:t>s</w:t>
      </w:r>
      <w:r w:rsidRPr="003F3E5F">
        <w:rPr>
          <w:spacing w:val="1"/>
          <w:szCs w:val="20"/>
        </w:rPr>
        <w:t xml:space="preserve"> q</w:t>
      </w:r>
      <w:r w:rsidRPr="003F3E5F">
        <w:rPr>
          <w:szCs w:val="20"/>
        </w:rPr>
        <w:t>ue</w:t>
      </w:r>
      <w:r w:rsidRPr="003F3E5F">
        <w:rPr>
          <w:spacing w:val="1"/>
          <w:szCs w:val="20"/>
        </w:rPr>
        <w:t xml:space="preserve"> </w:t>
      </w:r>
      <w:r w:rsidRPr="003F3E5F">
        <w:rPr>
          <w:szCs w:val="20"/>
        </w:rPr>
        <w:t>t</w:t>
      </w:r>
      <w:r w:rsidRPr="003F3E5F">
        <w:rPr>
          <w:spacing w:val="-1"/>
          <w:szCs w:val="20"/>
        </w:rPr>
        <w:t>o</w:t>
      </w:r>
      <w:r w:rsidRPr="003F3E5F">
        <w:rPr>
          <w:szCs w:val="20"/>
        </w:rPr>
        <w:t>d</w:t>
      </w:r>
      <w:r w:rsidRPr="003F3E5F">
        <w:rPr>
          <w:spacing w:val="-2"/>
          <w:szCs w:val="20"/>
        </w:rPr>
        <w:t>a</w:t>
      </w:r>
      <w:r w:rsidRPr="003F3E5F">
        <w:rPr>
          <w:szCs w:val="20"/>
        </w:rPr>
        <w:t>v</w:t>
      </w:r>
      <w:r w:rsidRPr="003F3E5F">
        <w:rPr>
          <w:spacing w:val="1"/>
          <w:szCs w:val="20"/>
        </w:rPr>
        <w:t>í</w:t>
      </w:r>
      <w:r w:rsidRPr="003F3E5F">
        <w:rPr>
          <w:szCs w:val="20"/>
        </w:rPr>
        <w:t>a</w:t>
      </w:r>
      <w:r w:rsidRPr="003F3E5F">
        <w:rPr>
          <w:spacing w:val="1"/>
          <w:szCs w:val="20"/>
        </w:rPr>
        <w:t xml:space="preserve"> </w:t>
      </w:r>
      <w:r w:rsidRPr="003F3E5F">
        <w:rPr>
          <w:spacing w:val="-2"/>
          <w:szCs w:val="20"/>
        </w:rPr>
        <w:t>r</w:t>
      </w:r>
      <w:r w:rsidRPr="003F3E5F">
        <w:rPr>
          <w:szCs w:val="20"/>
        </w:rPr>
        <w:t>e</w:t>
      </w:r>
      <w:r w:rsidRPr="003F3E5F">
        <w:rPr>
          <w:spacing w:val="1"/>
          <w:szCs w:val="20"/>
        </w:rPr>
        <w:t>q</w:t>
      </w:r>
      <w:r w:rsidRPr="003F3E5F">
        <w:rPr>
          <w:spacing w:val="-2"/>
          <w:szCs w:val="20"/>
        </w:rPr>
        <w:t>u</w:t>
      </w:r>
      <w:r w:rsidRPr="003F3E5F">
        <w:rPr>
          <w:spacing w:val="1"/>
          <w:szCs w:val="20"/>
        </w:rPr>
        <w:t>i</w:t>
      </w:r>
      <w:r w:rsidRPr="003F3E5F">
        <w:rPr>
          <w:spacing w:val="-2"/>
          <w:szCs w:val="20"/>
        </w:rPr>
        <w:t>e</w:t>
      </w:r>
      <w:r w:rsidRPr="003F3E5F">
        <w:rPr>
          <w:spacing w:val="1"/>
          <w:szCs w:val="20"/>
        </w:rPr>
        <w:t>r</w:t>
      </w:r>
      <w:r w:rsidRPr="003F3E5F">
        <w:rPr>
          <w:szCs w:val="20"/>
        </w:rPr>
        <w:t>en de a</w:t>
      </w:r>
      <w:r w:rsidRPr="003F3E5F">
        <w:rPr>
          <w:spacing w:val="1"/>
          <w:szCs w:val="20"/>
        </w:rPr>
        <w:t>c</w:t>
      </w:r>
      <w:r w:rsidRPr="003F3E5F">
        <w:rPr>
          <w:szCs w:val="20"/>
        </w:rPr>
        <w:t>t</w:t>
      </w:r>
      <w:r w:rsidRPr="003F3E5F">
        <w:rPr>
          <w:spacing w:val="-2"/>
          <w:szCs w:val="20"/>
        </w:rPr>
        <w:t>u</w:t>
      </w:r>
      <w:r w:rsidRPr="003F3E5F">
        <w:rPr>
          <w:szCs w:val="20"/>
        </w:rPr>
        <w:t>a</w:t>
      </w:r>
      <w:r w:rsidRPr="003F3E5F">
        <w:rPr>
          <w:spacing w:val="-1"/>
          <w:szCs w:val="20"/>
        </w:rPr>
        <w:t>c</w:t>
      </w:r>
      <w:r w:rsidRPr="003F3E5F">
        <w:rPr>
          <w:spacing w:val="2"/>
          <w:szCs w:val="20"/>
        </w:rPr>
        <w:t>i</w:t>
      </w:r>
      <w:r w:rsidRPr="003F3E5F">
        <w:rPr>
          <w:spacing w:val="-1"/>
          <w:szCs w:val="20"/>
        </w:rPr>
        <w:t>o</w:t>
      </w:r>
      <w:r w:rsidRPr="003F3E5F">
        <w:rPr>
          <w:szCs w:val="20"/>
        </w:rPr>
        <w:t>n</w:t>
      </w:r>
      <w:r w:rsidRPr="003F3E5F">
        <w:rPr>
          <w:spacing w:val="-2"/>
          <w:szCs w:val="20"/>
        </w:rPr>
        <w:t>e</w:t>
      </w:r>
      <w:r w:rsidRPr="003F3E5F">
        <w:rPr>
          <w:szCs w:val="20"/>
        </w:rPr>
        <w:t xml:space="preserve">s </w:t>
      </w:r>
      <w:r w:rsidRPr="003F3E5F">
        <w:rPr>
          <w:spacing w:val="1"/>
          <w:szCs w:val="20"/>
        </w:rPr>
        <w:t>p</w:t>
      </w:r>
      <w:r w:rsidRPr="003F3E5F">
        <w:rPr>
          <w:spacing w:val="-2"/>
          <w:szCs w:val="20"/>
        </w:rPr>
        <w:t>a</w:t>
      </w:r>
      <w:r w:rsidRPr="003F3E5F">
        <w:rPr>
          <w:spacing w:val="1"/>
          <w:szCs w:val="20"/>
        </w:rPr>
        <w:t>r</w:t>
      </w:r>
      <w:r w:rsidRPr="003F3E5F">
        <w:rPr>
          <w:szCs w:val="20"/>
        </w:rPr>
        <w:t xml:space="preserve">a </w:t>
      </w:r>
      <w:r w:rsidRPr="003F3E5F">
        <w:rPr>
          <w:spacing w:val="1"/>
          <w:szCs w:val="20"/>
        </w:rPr>
        <w:t>c</w:t>
      </w:r>
      <w:r w:rsidRPr="003F3E5F">
        <w:rPr>
          <w:spacing w:val="-3"/>
          <w:szCs w:val="20"/>
        </w:rPr>
        <w:t>o</w:t>
      </w:r>
      <w:r w:rsidRPr="003F3E5F">
        <w:rPr>
          <w:spacing w:val="1"/>
          <w:szCs w:val="20"/>
        </w:rPr>
        <w:t>r</w:t>
      </w:r>
      <w:r w:rsidRPr="003F3E5F">
        <w:rPr>
          <w:spacing w:val="-2"/>
          <w:szCs w:val="20"/>
        </w:rPr>
        <w:t>r</w:t>
      </w:r>
      <w:r w:rsidRPr="003F3E5F">
        <w:rPr>
          <w:szCs w:val="20"/>
        </w:rPr>
        <w:t>eg</w:t>
      </w:r>
      <w:r w:rsidRPr="003F3E5F">
        <w:rPr>
          <w:spacing w:val="-1"/>
          <w:szCs w:val="20"/>
        </w:rPr>
        <w:t>i</w:t>
      </w:r>
      <w:r w:rsidRPr="003F3E5F">
        <w:rPr>
          <w:spacing w:val="1"/>
          <w:szCs w:val="20"/>
        </w:rPr>
        <w:t>rl</w:t>
      </w:r>
      <w:r w:rsidRPr="003F3E5F">
        <w:rPr>
          <w:spacing w:val="-3"/>
          <w:szCs w:val="20"/>
        </w:rPr>
        <w:t>o</w:t>
      </w:r>
      <w:r w:rsidRPr="003F3E5F">
        <w:rPr>
          <w:spacing w:val="1"/>
          <w:szCs w:val="20"/>
        </w:rPr>
        <w:t>s</w:t>
      </w:r>
      <w:r w:rsidRPr="003F3E5F">
        <w:rPr>
          <w:szCs w:val="20"/>
        </w:rPr>
        <w:t>.</w:t>
      </w:r>
    </w:p>
    <w:p w:rsidR="002E30F8" w:rsidRPr="003F3E5F" w:rsidRDefault="002E30F8" w:rsidP="00C86400">
      <w:pPr>
        <w:rPr>
          <w:szCs w:val="20"/>
        </w:rPr>
      </w:pPr>
    </w:p>
    <w:p w:rsidR="002E30F8" w:rsidRPr="003F3E5F" w:rsidRDefault="009D200E" w:rsidP="00C86400">
      <w:pPr>
        <w:rPr>
          <w:szCs w:val="20"/>
        </w:rPr>
      </w:pPr>
      <w:r w:rsidRPr="003F3E5F">
        <w:rPr>
          <w:szCs w:val="20"/>
        </w:rPr>
        <w:t>A estos indicadores agregaremos otros que complementarán la evaluación del plan:</w:t>
      </w:r>
    </w:p>
    <w:p w:rsidR="002677A9" w:rsidRPr="003F3E5F" w:rsidRDefault="002677A9" w:rsidP="00C86400">
      <w:pPr>
        <w:rPr>
          <w:szCs w:val="20"/>
        </w:rPr>
      </w:pPr>
    </w:p>
    <w:tbl>
      <w:tblPr>
        <w:tblStyle w:val="Tabladecuadrcula5oscura-nfasis51"/>
        <w:tblW w:w="8928" w:type="dxa"/>
        <w:tblBorders>
          <w:top w:val="single" w:sz="12" w:space="0" w:color="FFC000"/>
          <w:left w:val="single" w:sz="12" w:space="0" w:color="FFC000"/>
          <w:bottom w:val="single" w:sz="12" w:space="0" w:color="FFC000"/>
          <w:right w:val="single" w:sz="12" w:space="0" w:color="FFC000"/>
          <w:insideH w:val="single" w:sz="4" w:space="0" w:color="FFC000"/>
          <w:insideV w:val="single" w:sz="12" w:space="0" w:color="FFC000"/>
        </w:tblBorders>
        <w:tblLook w:val="06A0"/>
      </w:tblPr>
      <w:tblGrid>
        <w:gridCol w:w="4322"/>
        <w:gridCol w:w="4606"/>
      </w:tblGrid>
      <w:tr w:rsidR="002677A9" w:rsidRPr="00E52DDD" w:rsidTr="004525AD">
        <w:trPr>
          <w:cnfStyle w:val="100000000000"/>
          <w:trHeight w:val="634"/>
        </w:trPr>
        <w:tc>
          <w:tcPr>
            <w:cnfStyle w:val="001000000000"/>
            <w:tcW w:w="4322" w:type="dxa"/>
            <w:tcBorders>
              <w:top w:val="none" w:sz="0" w:space="0" w:color="auto"/>
              <w:left w:val="none" w:sz="0" w:space="0" w:color="auto"/>
              <w:right w:val="none" w:sz="0" w:space="0" w:color="auto"/>
            </w:tcBorders>
          </w:tcPr>
          <w:p w:rsidR="002677A9" w:rsidRPr="003F3E5F" w:rsidRDefault="002677A9" w:rsidP="009A05BD">
            <w:pPr>
              <w:spacing w:before="240"/>
              <w:jc w:val="center"/>
              <w:rPr>
                <w:b w:val="0"/>
                <w:szCs w:val="20"/>
              </w:rPr>
            </w:pPr>
            <w:r w:rsidRPr="003F3E5F">
              <w:rPr>
                <w:b w:val="0"/>
                <w:szCs w:val="20"/>
              </w:rPr>
              <w:t>Ámbito</w:t>
            </w:r>
          </w:p>
        </w:tc>
        <w:tc>
          <w:tcPr>
            <w:tcW w:w="4606" w:type="dxa"/>
            <w:tcBorders>
              <w:top w:val="none" w:sz="0" w:space="0" w:color="auto"/>
              <w:left w:val="none" w:sz="0" w:space="0" w:color="auto"/>
              <w:right w:val="none" w:sz="0" w:space="0" w:color="auto"/>
            </w:tcBorders>
          </w:tcPr>
          <w:p w:rsidR="002677A9" w:rsidRPr="003F3E5F" w:rsidRDefault="002677A9" w:rsidP="009A05BD">
            <w:pPr>
              <w:spacing w:before="240"/>
              <w:jc w:val="center"/>
              <w:cnfStyle w:val="100000000000"/>
              <w:rPr>
                <w:b w:val="0"/>
                <w:szCs w:val="20"/>
              </w:rPr>
            </w:pPr>
            <w:r w:rsidRPr="003F3E5F">
              <w:rPr>
                <w:b w:val="0"/>
                <w:szCs w:val="20"/>
              </w:rPr>
              <w:t>Indicadores básicos</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Política de igualdad de oportunidades</w:t>
            </w:r>
          </w:p>
        </w:tc>
        <w:tc>
          <w:tcPr>
            <w:tcW w:w="4606" w:type="dxa"/>
          </w:tcPr>
          <w:p w:rsidR="002677A9" w:rsidRPr="003F3E5F" w:rsidRDefault="002677A9" w:rsidP="004525AD">
            <w:pPr>
              <w:jc w:val="left"/>
              <w:cnfStyle w:val="000000000000"/>
              <w:rPr>
                <w:szCs w:val="20"/>
              </w:rPr>
            </w:pPr>
            <w:r w:rsidRPr="003F3E5F">
              <w:rPr>
                <w:szCs w:val="20"/>
              </w:rPr>
              <w:t>- Existencia de una cultura de igualdad.</w:t>
            </w:r>
          </w:p>
          <w:p w:rsidR="002677A9" w:rsidRPr="003F3E5F" w:rsidRDefault="002677A9" w:rsidP="004525AD">
            <w:pPr>
              <w:jc w:val="left"/>
              <w:cnfStyle w:val="000000000000"/>
              <w:rPr>
                <w:szCs w:val="20"/>
              </w:rPr>
            </w:pPr>
            <w:r w:rsidRPr="003F3E5F">
              <w:rPr>
                <w:szCs w:val="20"/>
              </w:rPr>
              <w:t>- Existencia de un plan de igualdad.</w:t>
            </w:r>
          </w:p>
          <w:p w:rsidR="002677A9" w:rsidRPr="003F3E5F" w:rsidRDefault="002677A9" w:rsidP="004525AD">
            <w:pPr>
              <w:jc w:val="left"/>
              <w:cnfStyle w:val="000000000000"/>
              <w:rPr>
                <w:szCs w:val="20"/>
              </w:rPr>
            </w:pPr>
            <w:r w:rsidRPr="003F3E5F">
              <w:rPr>
                <w:szCs w:val="20"/>
              </w:rPr>
              <w:t>- Existencia de un órgano responsable de la igualdad.</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Comunicación, lenguaje e imagen</w:t>
            </w:r>
          </w:p>
        </w:tc>
        <w:tc>
          <w:tcPr>
            <w:tcW w:w="4606" w:type="dxa"/>
          </w:tcPr>
          <w:p w:rsidR="002677A9" w:rsidRPr="003F3E5F" w:rsidRDefault="002677A9" w:rsidP="004525AD">
            <w:pPr>
              <w:jc w:val="left"/>
              <w:cnfStyle w:val="000000000000"/>
              <w:rPr>
                <w:szCs w:val="20"/>
              </w:rPr>
            </w:pPr>
            <w:r w:rsidRPr="003F3E5F">
              <w:rPr>
                <w:szCs w:val="20"/>
              </w:rPr>
              <w:t>- Comunicación interna de todo lo relacionado con la igualdad en la organización.</w:t>
            </w:r>
          </w:p>
          <w:p w:rsidR="002677A9" w:rsidRPr="003F3E5F" w:rsidRDefault="002677A9" w:rsidP="004525AD">
            <w:pPr>
              <w:jc w:val="left"/>
              <w:cnfStyle w:val="000000000000"/>
              <w:rPr>
                <w:szCs w:val="20"/>
              </w:rPr>
            </w:pPr>
            <w:r w:rsidRPr="003F3E5F">
              <w:rPr>
                <w:szCs w:val="20"/>
              </w:rPr>
              <w:t>- Existencia de una guía de lenguaje e imagen no sexista.</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Representación de las mujeres</w:t>
            </w:r>
          </w:p>
        </w:tc>
        <w:tc>
          <w:tcPr>
            <w:tcW w:w="4606" w:type="dxa"/>
          </w:tcPr>
          <w:p w:rsidR="002677A9" w:rsidRPr="003F3E5F" w:rsidRDefault="002677A9" w:rsidP="004525AD">
            <w:pPr>
              <w:jc w:val="left"/>
              <w:cnfStyle w:val="000000000000"/>
              <w:rPr>
                <w:szCs w:val="20"/>
              </w:rPr>
            </w:pPr>
            <w:r w:rsidRPr="003F3E5F">
              <w:rPr>
                <w:szCs w:val="20"/>
              </w:rPr>
              <w:t>- Proporción de mujeres en los cargos de responsabilidad.</w:t>
            </w:r>
          </w:p>
          <w:p w:rsidR="002677A9" w:rsidRPr="003F3E5F" w:rsidRDefault="002677A9" w:rsidP="004525AD">
            <w:pPr>
              <w:jc w:val="left"/>
              <w:cnfStyle w:val="000000000000"/>
              <w:rPr>
                <w:szCs w:val="20"/>
              </w:rPr>
            </w:pPr>
            <w:r w:rsidRPr="003F3E5F">
              <w:rPr>
                <w:szCs w:val="20"/>
              </w:rPr>
              <w:t>- Porcentaje de mujeres en los diferentes niveles, promoción.</w:t>
            </w:r>
          </w:p>
          <w:p w:rsidR="002677A9" w:rsidRPr="003F3E5F" w:rsidRDefault="002677A9" w:rsidP="004525AD">
            <w:pPr>
              <w:jc w:val="left"/>
              <w:cnfStyle w:val="000000000000"/>
              <w:rPr>
                <w:szCs w:val="20"/>
              </w:rPr>
            </w:pPr>
            <w:r w:rsidRPr="003F3E5F">
              <w:rPr>
                <w:szCs w:val="20"/>
              </w:rPr>
              <w:t>- Porcentaje de selecciones realizadas y vacantes cubiertas.</w:t>
            </w:r>
          </w:p>
          <w:p w:rsidR="002677A9" w:rsidRPr="003F3E5F" w:rsidRDefault="002677A9" w:rsidP="004525AD">
            <w:pPr>
              <w:jc w:val="left"/>
              <w:cnfStyle w:val="000000000000"/>
              <w:rPr>
                <w:szCs w:val="20"/>
              </w:rPr>
            </w:pPr>
            <w:r w:rsidRPr="003F3E5F">
              <w:rPr>
                <w:szCs w:val="20"/>
              </w:rPr>
              <w:t>- Distribución de las mujeres y hombres en la organización.</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Retribución y contratación</w:t>
            </w:r>
          </w:p>
          <w:p w:rsidR="002677A9" w:rsidRPr="00E52DDD" w:rsidRDefault="002677A9" w:rsidP="004525AD">
            <w:pPr>
              <w:jc w:val="left"/>
              <w:rPr>
                <w:b w:val="0"/>
              </w:rPr>
            </w:pPr>
          </w:p>
        </w:tc>
        <w:tc>
          <w:tcPr>
            <w:tcW w:w="4606" w:type="dxa"/>
          </w:tcPr>
          <w:p w:rsidR="002677A9" w:rsidRPr="003F3E5F" w:rsidRDefault="002677A9" w:rsidP="004525AD">
            <w:pPr>
              <w:jc w:val="left"/>
              <w:cnfStyle w:val="000000000000"/>
              <w:rPr>
                <w:szCs w:val="20"/>
              </w:rPr>
            </w:pPr>
            <w:r w:rsidRPr="003F3E5F">
              <w:rPr>
                <w:szCs w:val="20"/>
              </w:rPr>
              <w:t>- Proporción de mujeres por categorías y niveles retributivos.</w:t>
            </w:r>
          </w:p>
          <w:p w:rsidR="002677A9" w:rsidRPr="003F3E5F" w:rsidRDefault="002677A9" w:rsidP="004525AD">
            <w:pPr>
              <w:jc w:val="left"/>
              <w:cnfStyle w:val="000000000000"/>
              <w:rPr>
                <w:szCs w:val="20"/>
              </w:rPr>
            </w:pPr>
            <w:r w:rsidRPr="003F3E5F">
              <w:rPr>
                <w:szCs w:val="20"/>
              </w:rPr>
              <w:t>- Retribución anual media de mujeres y hombres.</w:t>
            </w:r>
          </w:p>
          <w:p w:rsidR="002677A9" w:rsidRPr="003F3E5F" w:rsidRDefault="002677A9" w:rsidP="004525AD">
            <w:pPr>
              <w:jc w:val="left"/>
              <w:cnfStyle w:val="000000000000"/>
              <w:rPr>
                <w:szCs w:val="20"/>
              </w:rPr>
            </w:pPr>
            <w:r w:rsidRPr="003F3E5F">
              <w:rPr>
                <w:szCs w:val="20"/>
              </w:rPr>
              <w:t>- Porcentaje de mujeres y hombres con diferentes tipos de contratos.</w:t>
            </w:r>
          </w:p>
          <w:p w:rsidR="002677A9" w:rsidRPr="003F3E5F" w:rsidRDefault="002677A9" w:rsidP="00150A09">
            <w:pPr>
              <w:jc w:val="left"/>
              <w:cnfStyle w:val="000000000000"/>
              <w:rPr>
                <w:szCs w:val="20"/>
              </w:rPr>
            </w:pPr>
            <w:r w:rsidRPr="003F3E5F">
              <w:rPr>
                <w:szCs w:val="20"/>
              </w:rPr>
              <w:t>-</w:t>
            </w:r>
            <w:r w:rsidR="00150A09">
              <w:rPr>
                <w:szCs w:val="20"/>
              </w:rPr>
              <w:t xml:space="preserve"> Porcentaje de bajas y despidos</w:t>
            </w:r>
            <w:r w:rsidRPr="003F3E5F">
              <w:rPr>
                <w:szCs w:val="20"/>
              </w:rPr>
              <w:t>.</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Acoso y actitudes sexistas</w:t>
            </w:r>
          </w:p>
        </w:tc>
        <w:tc>
          <w:tcPr>
            <w:tcW w:w="4606" w:type="dxa"/>
          </w:tcPr>
          <w:p w:rsidR="002677A9" w:rsidRPr="003F3E5F" w:rsidRDefault="002677A9" w:rsidP="004525AD">
            <w:pPr>
              <w:jc w:val="left"/>
              <w:cnfStyle w:val="000000000000"/>
              <w:rPr>
                <w:szCs w:val="20"/>
              </w:rPr>
            </w:pPr>
            <w:r w:rsidRPr="003F3E5F">
              <w:rPr>
                <w:szCs w:val="20"/>
              </w:rPr>
              <w:t>- Existencia de un órgano, persona, responsable de detectar, prevenir y actuar en situaciones de acoso.</w:t>
            </w:r>
          </w:p>
          <w:p w:rsidR="002677A9" w:rsidRPr="003F3E5F" w:rsidRDefault="002677A9" w:rsidP="004525AD">
            <w:pPr>
              <w:jc w:val="left"/>
              <w:cnfStyle w:val="000000000000"/>
              <w:rPr>
                <w:szCs w:val="20"/>
              </w:rPr>
            </w:pPr>
            <w:r w:rsidRPr="003F3E5F">
              <w:rPr>
                <w:szCs w:val="20"/>
              </w:rPr>
              <w:t>- Sensibilización para evitar el acoso y las actitudes sexistas por parte de la Dirección, los mandos y el personal.</w:t>
            </w:r>
          </w:p>
          <w:p w:rsidR="002677A9" w:rsidRPr="003F3E5F" w:rsidRDefault="002677A9" w:rsidP="004525AD">
            <w:pPr>
              <w:jc w:val="left"/>
              <w:cnfStyle w:val="000000000000"/>
              <w:rPr>
                <w:szCs w:val="20"/>
              </w:rPr>
            </w:pPr>
            <w:r w:rsidRPr="003F3E5F">
              <w:rPr>
                <w:szCs w:val="20"/>
              </w:rPr>
              <w:t>- Acciones de la empresa para prevenir, evitar y eliminar las actitudes sexistas y el acoso.</w:t>
            </w:r>
          </w:p>
        </w:tc>
      </w:tr>
      <w:tr w:rsidR="002677A9" w:rsidRPr="00901A1E" w:rsidTr="004525AD">
        <w:tc>
          <w:tcPr>
            <w:cnfStyle w:val="001000000000"/>
            <w:tcW w:w="4322" w:type="dxa"/>
            <w:tcBorders>
              <w:left w:val="none" w:sz="0" w:space="0" w:color="auto"/>
            </w:tcBorders>
          </w:tcPr>
          <w:p w:rsidR="002677A9" w:rsidRPr="003F3E5F" w:rsidRDefault="002677A9" w:rsidP="004525AD">
            <w:pPr>
              <w:jc w:val="left"/>
              <w:rPr>
                <w:b w:val="0"/>
                <w:szCs w:val="20"/>
              </w:rPr>
            </w:pPr>
            <w:r w:rsidRPr="003F3E5F">
              <w:rPr>
                <w:b w:val="0"/>
                <w:szCs w:val="20"/>
              </w:rPr>
              <w:t>Conciliación de la vida laboral,</w:t>
            </w:r>
          </w:p>
          <w:p w:rsidR="002677A9" w:rsidRPr="003F3E5F" w:rsidRDefault="002677A9" w:rsidP="004525AD">
            <w:pPr>
              <w:jc w:val="left"/>
              <w:rPr>
                <w:b w:val="0"/>
                <w:szCs w:val="20"/>
              </w:rPr>
            </w:pPr>
            <w:r w:rsidRPr="003F3E5F">
              <w:rPr>
                <w:b w:val="0"/>
                <w:szCs w:val="20"/>
              </w:rPr>
              <w:t>familiar y personal</w:t>
            </w:r>
          </w:p>
        </w:tc>
        <w:tc>
          <w:tcPr>
            <w:tcW w:w="4606" w:type="dxa"/>
          </w:tcPr>
          <w:p w:rsidR="002677A9" w:rsidRPr="003F3E5F" w:rsidRDefault="002677A9" w:rsidP="004525AD">
            <w:pPr>
              <w:jc w:val="left"/>
              <w:cnfStyle w:val="000000000000"/>
              <w:rPr>
                <w:szCs w:val="20"/>
              </w:rPr>
            </w:pPr>
            <w:r w:rsidRPr="003F3E5F">
              <w:rPr>
                <w:szCs w:val="20"/>
              </w:rPr>
              <w:t>- Existencia de medidas de conciliación: flexibilidad de tiempo y espacio.</w:t>
            </w:r>
          </w:p>
          <w:p w:rsidR="002677A9" w:rsidRPr="003F3E5F" w:rsidRDefault="002677A9" w:rsidP="004525AD">
            <w:pPr>
              <w:jc w:val="left"/>
              <w:cnfStyle w:val="000000000000"/>
              <w:rPr>
                <w:szCs w:val="20"/>
              </w:rPr>
            </w:pPr>
            <w:r w:rsidRPr="003F3E5F">
              <w:rPr>
                <w:szCs w:val="20"/>
              </w:rPr>
              <w:t>- Existencia de servicios para la conciliación.</w:t>
            </w:r>
          </w:p>
        </w:tc>
      </w:tr>
      <w:tr w:rsidR="002677A9" w:rsidRPr="00901A1E" w:rsidTr="004525AD">
        <w:tc>
          <w:tcPr>
            <w:cnfStyle w:val="001000000000"/>
            <w:tcW w:w="4322" w:type="dxa"/>
            <w:tcBorders>
              <w:left w:val="none" w:sz="0" w:space="0" w:color="auto"/>
              <w:bottom w:val="none" w:sz="0" w:space="0" w:color="auto"/>
            </w:tcBorders>
          </w:tcPr>
          <w:p w:rsidR="002677A9" w:rsidRPr="003F3E5F" w:rsidRDefault="002677A9" w:rsidP="004525AD">
            <w:pPr>
              <w:jc w:val="left"/>
              <w:rPr>
                <w:b w:val="0"/>
                <w:szCs w:val="20"/>
              </w:rPr>
            </w:pPr>
            <w:r w:rsidRPr="003F3E5F">
              <w:rPr>
                <w:b w:val="0"/>
                <w:szCs w:val="20"/>
              </w:rPr>
              <w:t>Condiciones físicas</w:t>
            </w:r>
          </w:p>
          <w:p w:rsidR="002677A9" w:rsidRPr="00E52DDD" w:rsidRDefault="002677A9" w:rsidP="004525AD">
            <w:pPr>
              <w:jc w:val="left"/>
              <w:rPr>
                <w:b w:val="0"/>
              </w:rPr>
            </w:pPr>
          </w:p>
        </w:tc>
        <w:tc>
          <w:tcPr>
            <w:tcW w:w="4606" w:type="dxa"/>
          </w:tcPr>
          <w:p w:rsidR="002677A9" w:rsidRPr="003F3E5F" w:rsidRDefault="002677A9" w:rsidP="004525AD">
            <w:pPr>
              <w:jc w:val="left"/>
              <w:cnfStyle w:val="000000000000"/>
              <w:rPr>
                <w:szCs w:val="20"/>
              </w:rPr>
            </w:pPr>
            <w:r w:rsidRPr="003F3E5F">
              <w:rPr>
                <w:szCs w:val="20"/>
              </w:rPr>
              <w:t>- Condiciones del espacio laboral asignado a mujeres y hombres.</w:t>
            </w:r>
          </w:p>
          <w:p w:rsidR="002677A9" w:rsidRPr="003F3E5F" w:rsidRDefault="002677A9" w:rsidP="004525AD">
            <w:pPr>
              <w:jc w:val="left"/>
              <w:cnfStyle w:val="000000000000"/>
              <w:rPr>
                <w:szCs w:val="20"/>
              </w:rPr>
            </w:pPr>
            <w:r w:rsidRPr="003F3E5F">
              <w:rPr>
                <w:szCs w:val="20"/>
              </w:rPr>
              <w:t>- Adecuación del espacio de trabajo (vestuarios, lavabos).</w:t>
            </w:r>
          </w:p>
        </w:tc>
      </w:tr>
    </w:tbl>
    <w:p w:rsidR="001404F5" w:rsidRPr="003F3E5F" w:rsidRDefault="001404F5">
      <w:pPr>
        <w:spacing w:after="200" w:line="276" w:lineRule="auto"/>
        <w:jc w:val="left"/>
        <w:rPr>
          <w:szCs w:val="20"/>
        </w:rPr>
      </w:pPr>
    </w:p>
    <w:p w:rsidR="00A31487" w:rsidRPr="003F3E5F" w:rsidRDefault="00A31487" w:rsidP="00C86400">
      <w:pPr>
        <w:rPr>
          <w:szCs w:val="20"/>
        </w:rPr>
      </w:pPr>
    </w:p>
    <w:p w:rsidR="00673F5A" w:rsidRPr="00087A82" w:rsidRDefault="00D86B80" w:rsidP="00725E5D">
      <w:pPr>
        <w:pStyle w:val="Ttulo2"/>
        <w:numPr>
          <w:ilvl w:val="0"/>
          <w:numId w:val="0"/>
        </w:numPr>
      </w:pPr>
      <w:bookmarkStart w:id="38" w:name="_Toc389746511"/>
      <w:r w:rsidRPr="00087A82">
        <w:t>Distribución de responsabilidades</w:t>
      </w:r>
      <w:bookmarkEnd w:id="38"/>
      <w:r w:rsidR="00B35C9E">
        <w:t xml:space="preserve"> </w:t>
      </w:r>
    </w:p>
    <w:p w:rsidR="00673F5A" w:rsidRPr="003F3E5F" w:rsidRDefault="00673F5A" w:rsidP="00087A82">
      <w:pPr>
        <w:rPr>
          <w:szCs w:val="20"/>
        </w:rPr>
      </w:pPr>
      <w:r w:rsidRPr="003F3E5F">
        <w:rPr>
          <w:spacing w:val="1"/>
          <w:w w:val="86"/>
          <w:szCs w:val="20"/>
        </w:rPr>
        <w:t>P</w:t>
      </w:r>
      <w:r w:rsidRPr="003F3E5F">
        <w:rPr>
          <w:w w:val="86"/>
          <w:szCs w:val="20"/>
        </w:rPr>
        <w:t>ara</w:t>
      </w:r>
      <w:r w:rsidRPr="003F3E5F">
        <w:rPr>
          <w:spacing w:val="48"/>
          <w:w w:val="86"/>
          <w:szCs w:val="20"/>
        </w:rPr>
        <w:t xml:space="preserve"> </w:t>
      </w:r>
      <w:r w:rsidRPr="003F3E5F">
        <w:rPr>
          <w:szCs w:val="20"/>
        </w:rPr>
        <w:t>la</w:t>
      </w:r>
      <w:r w:rsidRPr="003F3E5F">
        <w:rPr>
          <w:spacing w:val="19"/>
          <w:szCs w:val="20"/>
        </w:rPr>
        <w:t xml:space="preserve"> </w:t>
      </w:r>
      <w:r w:rsidRPr="003F3E5F">
        <w:rPr>
          <w:spacing w:val="1"/>
          <w:szCs w:val="20"/>
        </w:rPr>
        <w:t>p</w:t>
      </w:r>
      <w:r w:rsidRPr="003F3E5F">
        <w:rPr>
          <w:szCs w:val="20"/>
        </w:rPr>
        <w:t>l</w:t>
      </w:r>
      <w:r w:rsidRPr="003F3E5F">
        <w:rPr>
          <w:spacing w:val="-2"/>
          <w:szCs w:val="20"/>
        </w:rPr>
        <w:t>e</w:t>
      </w:r>
      <w:r w:rsidRPr="003F3E5F">
        <w:rPr>
          <w:spacing w:val="1"/>
          <w:szCs w:val="20"/>
        </w:rPr>
        <w:t>n</w:t>
      </w:r>
      <w:r w:rsidRPr="003F3E5F">
        <w:rPr>
          <w:szCs w:val="20"/>
        </w:rPr>
        <w:t>a</w:t>
      </w:r>
      <w:r w:rsidRPr="003F3E5F">
        <w:rPr>
          <w:spacing w:val="-9"/>
          <w:szCs w:val="20"/>
        </w:rPr>
        <w:t xml:space="preserve"> </w:t>
      </w:r>
      <w:r w:rsidRPr="003F3E5F">
        <w:rPr>
          <w:spacing w:val="-2"/>
          <w:w w:val="91"/>
          <w:szCs w:val="20"/>
        </w:rPr>
        <w:t>a</w:t>
      </w:r>
      <w:r w:rsidRPr="003F3E5F">
        <w:rPr>
          <w:spacing w:val="1"/>
          <w:w w:val="91"/>
          <w:szCs w:val="20"/>
        </w:rPr>
        <w:t>p</w:t>
      </w:r>
      <w:r w:rsidRPr="003F3E5F">
        <w:rPr>
          <w:w w:val="91"/>
          <w:szCs w:val="20"/>
        </w:rPr>
        <w:t>li</w:t>
      </w:r>
      <w:r w:rsidRPr="003F3E5F">
        <w:rPr>
          <w:spacing w:val="-1"/>
          <w:w w:val="91"/>
          <w:szCs w:val="20"/>
        </w:rPr>
        <w:t>c</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43"/>
          <w:w w:val="91"/>
          <w:szCs w:val="20"/>
        </w:rPr>
        <w:t xml:space="preserve"> </w:t>
      </w:r>
      <w:r w:rsidRPr="003F3E5F">
        <w:rPr>
          <w:spacing w:val="1"/>
          <w:szCs w:val="20"/>
        </w:rPr>
        <w:t>de</w:t>
      </w:r>
      <w:r w:rsidRPr="003F3E5F">
        <w:rPr>
          <w:szCs w:val="20"/>
        </w:rPr>
        <w:t>l</w:t>
      </w:r>
      <w:r w:rsidRPr="003F3E5F">
        <w:rPr>
          <w:spacing w:val="15"/>
          <w:szCs w:val="20"/>
        </w:rPr>
        <w:t xml:space="preserve"> </w:t>
      </w:r>
      <w:r w:rsidRPr="003F3E5F">
        <w:rPr>
          <w:spacing w:val="1"/>
          <w:w w:val="87"/>
          <w:szCs w:val="20"/>
        </w:rPr>
        <w:t>P</w:t>
      </w:r>
      <w:r w:rsidRPr="003F3E5F">
        <w:rPr>
          <w:w w:val="87"/>
          <w:szCs w:val="20"/>
        </w:rPr>
        <w:t>lan</w:t>
      </w:r>
      <w:r w:rsidRPr="003F3E5F">
        <w:rPr>
          <w:spacing w:val="45"/>
          <w:w w:val="87"/>
          <w:szCs w:val="20"/>
        </w:rPr>
        <w:t xml:space="preserve"> </w:t>
      </w:r>
      <w:r w:rsidRPr="003F3E5F">
        <w:rPr>
          <w:spacing w:val="1"/>
          <w:szCs w:val="20"/>
        </w:rPr>
        <w:t>d</w:t>
      </w:r>
      <w:r w:rsidRPr="003F3E5F">
        <w:rPr>
          <w:szCs w:val="20"/>
        </w:rPr>
        <w:t>e</w:t>
      </w:r>
      <w:r w:rsidRPr="003F3E5F">
        <w:rPr>
          <w:spacing w:val="14"/>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w w:val="90"/>
          <w:szCs w:val="20"/>
        </w:rPr>
        <w:t>ad</w:t>
      </w:r>
      <w:r w:rsidRPr="003F3E5F">
        <w:rPr>
          <w:spacing w:val="50"/>
          <w:w w:val="90"/>
          <w:szCs w:val="20"/>
        </w:rPr>
        <w:t xml:space="preserve"> </w:t>
      </w:r>
      <w:r w:rsidRPr="003F3E5F">
        <w:rPr>
          <w:spacing w:val="-3"/>
          <w:szCs w:val="20"/>
        </w:rPr>
        <w:t>y</w:t>
      </w:r>
      <w:r w:rsidRPr="003F3E5F">
        <w:rPr>
          <w:szCs w:val="20"/>
        </w:rPr>
        <w:t>,</w:t>
      </w:r>
      <w:r w:rsidRPr="003F3E5F">
        <w:rPr>
          <w:spacing w:val="20"/>
          <w:szCs w:val="20"/>
        </w:rPr>
        <w:t xml:space="preserve"> </w:t>
      </w:r>
      <w:r w:rsidRPr="003F3E5F">
        <w:rPr>
          <w:spacing w:val="1"/>
          <w:szCs w:val="20"/>
        </w:rPr>
        <w:t>po</w:t>
      </w:r>
      <w:r w:rsidRPr="003F3E5F">
        <w:rPr>
          <w:szCs w:val="20"/>
        </w:rPr>
        <w:t>r</w:t>
      </w:r>
      <w:r w:rsidRPr="003F3E5F">
        <w:rPr>
          <w:spacing w:val="23"/>
          <w:szCs w:val="20"/>
        </w:rPr>
        <w:t xml:space="preserve"> </w:t>
      </w:r>
      <w:r w:rsidRPr="003F3E5F">
        <w:rPr>
          <w:spacing w:val="1"/>
          <w:szCs w:val="20"/>
        </w:rPr>
        <w:t>t</w:t>
      </w:r>
      <w:r w:rsidRPr="003F3E5F">
        <w:rPr>
          <w:spacing w:val="-2"/>
          <w:szCs w:val="20"/>
        </w:rPr>
        <w:t>a</w:t>
      </w:r>
      <w:r w:rsidRPr="003F3E5F">
        <w:rPr>
          <w:spacing w:val="1"/>
          <w:szCs w:val="20"/>
        </w:rPr>
        <w:t>nto</w:t>
      </w:r>
      <w:r w:rsidRPr="003F3E5F">
        <w:rPr>
          <w:szCs w:val="20"/>
        </w:rPr>
        <w:t>,</w:t>
      </w:r>
      <w:r w:rsidRPr="003F3E5F">
        <w:rPr>
          <w:spacing w:val="21"/>
          <w:szCs w:val="20"/>
        </w:rPr>
        <w:t xml:space="preserve"> </w:t>
      </w:r>
      <w:r w:rsidRPr="003F3E5F">
        <w:rPr>
          <w:spacing w:val="1"/>
          <w:szCs w:val="20"/>
        </w:rPr>
        <w:t>p</w:t>
      </w:r>
      <w:r w:rsidRPr="003F3E5F">
        <w:rPr>
          <w:szCs w:val="20"/>
        </w:rPr>
        <w:t>a</w:t>
      </w:r>
      <w:r w:rsidRPr="003F3E5F">
        <w:rPr>
          <w:spacing w:val="-2"/>
          <w:szCs w:val="20"/>
        </w:rPr>
        <w:t>r</w:t>
      </w:r>
      <w:r w:rsidRPr="003F3E5F">
        <w:rPr>
          <w:szCs w:val="20"/>
        </w:rPr>
        <w:t>a</w:t>
      </w:r>
      <w:r w:rsidRPr="003F3E5F">
        <w:rPr>
          <w:spacing w:val="-3"/>
          <w:szCs w:val="20"/>
        </w:rPr>
        <w:t xml:space="preserve"> </w:t>
      </w:r>
      <w:r w:rsidRPr="003F3E5F">
        <w:rPr>
          <w:spacing w:val="-1"/>
          <w:szCs w:val="20"/>
        </w:rPr>
        <w:t>q</w:t>
      </w:r>
      <w:r w:rsidRPr="003F3E5F">
        <w:rPr>
          <w:spacing w:val="1"/>
          <w:szCs w:val="20"/>
        </w:rPr>
        <w:t>u</w:t>
      </w:r>
      <w:r w:rsidRPr="003F3E5F">
        <w:rPr>
          <w:szCs w:val="20"/>
        </w:rPr>
        <w:t>e</w:t>
      </w:r>
      <w:r w:rsidRPr="003F3E5F">
        <w:rPr>
          <w:spacing w:val="8"/>
          <w:szCs w:val="20"/>
        </w:rPr>
        <w:t xml:space="preserve"> </w:t>
      </w:r>
      <w:r w:rsidRPr="003F3E5F">
        <w:rPr>
          <w:szCs w:val="20"/>
        </w:rPr>
        <w:t>la</w:t>
      </w:r>
      <w:r w:rsidRPr="003F3E5F">
        <w:rPr>
          <w:spacing w:val="19"/>
          <w:szCs w:val="20"/>
        </w:rPr>
        <w:t xml:space="preserve"> </w:t>
      </w:r>
      <w:r w:rsidRPr="003F3E5F">
        <w:rPr>
          <w:spacing w:val="1"/>
          <w:w w:val="90"/>
          <w:szCs w:val="20"/>
        </w:rPr>
        <w:t>ef</w:t>
      </w:r>
      <w:r w:rsidRPr="003F3E5F">
        <w:rPr>
          <w:w w:val="90"/>
          <w:szCs w:val="20"/>
        </w:rPr>
        <w:t>i</w:t>
      </w:r>
      <w:r w:rsidRPr="003F3E5F">
        <w:rPr>
          <w:spacing w:val="-1"/>
          <w:w w:val="90"/>
          <w:szCs w:val="20"/>
        </w:rPr>
        <w:t>c</w:t>
      </w:r>
      <w:r w:rsidRPr="003F3E5F">
        <w:rPr>
          <w:w w:val="90"/>
          <w:szCs w:val="20"/>
        </w:rPr>
        <w:t>a</w:t>
      </w:r>
      <w:r w:rsidRPr="003F3E5F">
        <w:rPr>
          <w:spacing w:val="-1"/>
          <w:w w:val="90"/>
          <w:szCs w:val="20"/>
        </w:rPr>
        <w:t>c</w:t>
      </w:r>
      <w:r w:rsidRPr="003F3E5F">
        <w:rPr>
          <w:w w:val="90"/>
          <w:szCs w:val="20"/>
        </w:rPr>
        <w:t>ia</w:t>
      </w:r>
      <w:r w:rsidRPr="003F3E5F">
        <w:rPr>
          <w:spacing w:val="42"/>
          <w:w w:val="90"/>
          <w:szCs w:val="20"/>
        </w:rPr>
        <w:t xml:space="preserve"> </w:t>
      </w:r>
      <w:r w:rsidRPr="003F3E5F">
        <w:rPr>
          <w:spacing w:val="1"/>
          <w:szCs w:val="20"/>
        </w:rPr>
        <w:t>d</w:t>
      </w:r>
      <w:r w:rsidRPr="003F3E5F">
        <w:rPr>
          <w:spacing w:val="-2"/>
          <w:szCs w:val="20"/>
        </w:rPr>
        <w:t>e</w:t>
      </w:r>
      <w:r w:rsidRPr="003F3E5F">
        <w:rPr>
          <w:szCs w:val="20"/>
        </w:rPr>
        <w:t xml:space="preserve">l </w:t>
      </w:r>
      <w:r w:rsidRPr="003F3E5F">
        <w:rPr>
          <w:w w:val="90"/>
          <w:szCs w:val="20"/>
        </w:rPr>
        <w:t>mismo</w:t>
      </w:r>
      <w:r w:rsidRPr="003F3E5F">
        <w:rPr>
          <w:spacing w:val="25"/>
          <w:w w:val="90"/>
          <w:szCs w:val="20"/>
        </w:rPr>
        <w:t xml:space="preserve"> </w:t>
      </w:r>
      <w:r w:rsidRPr="003F3E5F">
        <w:rPr>
          <w:spacing w:val="1"/>
          <w:w w:val="90"/>
          <w:szCs w:val="20"/>
        </w:rPr>
        <w:t>de</w:t>
      </w:r>
      <w:r w:rsidRPr="003F3E5F">
        <w:rPr>
          <w:w w:val="90"/>
          <w:szCs w:val="20"/>
        </w:rPr>
        <w:t>v</w:t>
      </w:r>
      <w:r w:rsidRPr="003F3E5F">
        <w:rPr>
          <w:spacing w:val="1"/>
          <w:w w:val="90"/>
          <w:szCs w:val="20"/>
        </w:rPr>
        <w:t>en</w:t>
      </w:r>
      <w:r w:rsidRPr="003F3E5F">
        <w:rPr>
          <w:w w:val="90"/>
          <w:szCs w:val="20"/>
        </w:rPr>
        <w:t>ga</w:t>
      </w:r>
      <w:r w:rsidRPr="003F3E5F">
        <w:rPr>
          <w:spacing w:val="1"/>
          <w:w w:val="90"/>
          <w:szCs w:val="20"/>
        </w:rPr>
        <w:t xml:space="preserve"> </w:t>
      </w:r>
      <w:r w:rsidRPr="003F3E5F">
        <w:rPr>
          <w:spacing w:val="-2"/>
          <w:szCs w:val="20"/>
        </w:rPr>
        <w:t>e</w:t>
      </w:r>
      <w:r w:rsidRPr="003F3E5F">
        <w:rPr>
          <w:szCs w:val="20"/>
        </w:rPr>
        <w:t>n</w:t>
      </w:r>
      <w:r w:rsidRPr="003F3E5F">
        <w:rPr>
          <w:spacing w:val="-22"/>
          <w:szCs w:val="20"/>
        </w:rPr>
        <w:t xml:space="preserve"> </w:t>
      </w:r>
      <w:r w:rsidRPr="003F3E5F">
        <w:rPr>
          <w:spacing w:val="1"/>
          <w:szCs w:val="20"/>
        </w:rPr>
        <w:t>u</w:t>
      </w:r>
      <w:r w:rsidRPr="003F3E5F">
        <w:rPr>
          <w:szCs w:val="20"/>
        </w:rPr>
        <w:t>n</w:t>
      </w:r>
      <w:r w:rsidRPr="003F3E5F">
        <w:rPr>
          <w:spacing w:val="-15"/>
          <w:szCs w:val="20"/>
        </w:rPr>
        <w:t xml:space="preserve"> </w:t>
      </w:r>
      <w:r w:rsidRPr="003F3E5F">
        <w:rPr>
          <w:spacing w:val="-2"/>
          <w:w w:val="89"/>
          <w:szCs w:val="20"/>
        </w:rPr>
        <w:t>e</w:t>
      </w:r>
      <w:r w:rsidRPr="003F3E5F">
        <w:rPr>
          <w:spacing w:val="-1"/>
          <w:w w:val="109"/>
          <w:szCs w:val="20"/>
        </w:rPr>
        <w:t>f</w:t>
      </w:r>
      <w:r w:rsidRPr="003F3E5F">
        <w:rPr>
          <w:spacing w:val="1"/>
          <w:w w:val="89"/>
          <w:szCs w:val="20"/>
        </w:rPr>
        <w:t>e</w:t>
      </w:r>
      <w:r w:rsidRPr="003F3E5F">
        <w:rPr>
          <w:spacing w:val="-1"/>
          <w:w w:val="84"/>
          <w:szCs w:val="20"/>
        </w:rPr>
        <w:t>c</w:t>
      </w:r>
      <w:r w:rsidRPr="003F3E5F">
        <w:rPr>
          <w:spacing w:val="1"/>
          <w:w w:val="120"/>
          <w:szCs w:val="20"/>
        </w:rPr>
        <w:t>t</w:t>
      </w:r>
      <w:r w:rsidRPr="003F3E5F">
        <w:rPr>
          <w:w w:val="103"/>
          <w:szCs w:val="20"/>
        </w:rPr>
        <w:t>i</w:t>
      </w:r>
      <w:r w:rsidRPr="003F3E5F">
        <w:rPr>
          <w:w w:val="90"/>
          <w:szCs w:val="20"/>
        </w:rPr>
        <w:t>v</w:t>
      </w:r>
      <w:r w:rsidRPr="003F3E5F">
        <w:rPr>
          <w:w w:val="94"/>
          <w:szCs w:val="20"/>
        </w:rPr>
        <w:t>o</w:t>
      </w:r>
      <w:r w:rsidRPr="003F3E5F">
        <w:rPr>
          <w:spacing w:val="1"/>
          <w:szCs w:val="20"/>
        </w:rPr>
        <w:t xml:space="preserve"> </w:t>
      </w:r>
      <w:r w:rsidRPr="003F3E5F">
        <w:rPr>
          <w:spacing w:val="-1"/>
          <w:w w:val="84"/>
          <w:szCs w:val="20"/>
        </w:rPr>
        <w:t>c</w:t>
      </w:r>
      <w:r w:rsidRPr="003F3E5F">
        <w:rPr>
          <w:spacing w:val="1"/>
          <w:w w:val="94"/>
          <w:szCs w:val="20"/>
        </w:rPr>
        <w:t>u</w:t>
      </w:r>
      <w:r w:rsidRPr="003F3E5F">
        <w:rPr>
          <w:w w:val="95"/>
          <w:szCs w:val="20"/>
        </w:rPr>
        <w:t>m</w:t>
      </w:r>
      <w:r w:rsidRPr="003F3E5F">
        <w:rPr>
          <w:spacing w:val="1"/>
          <w:w w:val="94"/>
          <w:szCs w:val="20"/>
        </w:rPr>
        <w:t>p</w:t>
      </w:r>
      <w:r w:rsidRPr="003F3E5F">
        <w:rPr>
          <w:w w:val="103"/>
          <w:szCs w:val="20"/>
        </w:rPr>
        <w:t>li</w:t>
      </w:r>
      <w:r w:rsidRPr="003F3E5F">
        <w:rPr>
          <w:w w:val="95"/>
          <w:szCs w:val="20"/>
        </w:rPr>
        <w:t>m</w:t>
      </w:r>
      <w:r w:rsidRPr="003F3E5F">
        <w:rPr>
          <w:spacing w:val="-2"/>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1"/>
          <w:szCs w:val="20"/>
        </w:rPr>
        <w:t xml:space="preserve"> d</w:t>
      </w:r>
      <w:r w:rsidRPr="003F3E5F">
        <w:rPr>
          <w:szCs w:val="20"/>
        </w:rPr>
        <w:t>e</w:t>
      </w:r>
      <w:r w:rsidRPr="003F3E5F">
        <w:rPr>
          <w:spacing w:val="-22"/>
          <w:szCs w:val="20"/>
        </w:rPr>
        <w:t xml:space="preserve"> </w:t>
      </w:r>
      <w:r w:rsidRPr="003F3E5F">
        <w:rPr>
          <w:spacing w:val="-2"/>
          <w:szCs w:val="20"/>
        </w:rPr>
        <w:t>l</w:t>
      </w:r>
      <w:r w:rsidRPr="003F3E5F">
        <w:rPr>
          <w:szCs w:val="20"/>
        </w:rPr>
        <w:t>o</w:t>
      </w:r>
      <w:r w:rsidRPr="003F3E5F">
        <w:rPr>
          <w:spacing w:val="-5"/>
          <w:szCs w:val="20"/>
        </w:rPr>
        <w:t xml:space="preserve"> </w:t>
      </w:r>
      <w:r w:rsidRPr="003F3E5F">
        <w:rPr>
          <w:spacing w:val="1"/>
          <w:w w:val="94"/>
          <w:szCs w:val="20"/>
        </w:rPr>
        <w:t>d</w:t>
      </w:r>
      <w:r w:rsidRPr="003F3E5F">
        <w:rPr>
          <w:w w:val="103"/>
          <w:szCs w:val="20"/>
        </w:rPr>
        <w:t>i</w:t>
      </w:r>
      <w:r w:rsidRPr="003F3E5F">
        <w:rPr>
          <w:w w:val="78"/>
          <w:szCs w:val="20"/>
        </w:rPr>
        <w:t>s</w:t>
      </w:r>
      <w:r w:rsidRPr="003F3E5F">
        <w:rPr>
          <w:spacing w:val="1"/>
          <w:w w:val="94"/>
          <w:szCs w:val="20"/>
        </w:rPr>
        <w:t>p</w:t>
      </w:r>
      <w:r w:rsidRPr="003F3E5F">
        <w:rPr>
          <w:spacing w:val="-1"/>
          <w:w w:val="94"/>
          <w:szCs w:val="20"/>
        </w:rPr>
        <w:t>u</w:t>
      </w:r>
      <w:r w:rsidRPr="003F3E5F">
        <w:rPr>
          <w:spacing w:val="1"/>
          <w:w w:val="89"/>
          <w:szCs w:val="20"/>
        </w:rPr>
        <w:t>e</w:t>
      </w:r>
      <w:r w:rsidRPr="003F3E5F">
        <w:rPr>
          <w:w w:val="78"/>
          <w:szCs w:val="20"/>
        </w:rPr>
        <w:t>s</w:t>
      </w:r>
      <w:r w:rsidRPr="003F3E5F">
        <w:rPr>
          <w:spacing w:val="1"/>
          <w:w w:val="120"/>
          <w:szCs w:val="20"/>
        </w:rPr>
        <w:t>t</w:t>
      </w:r>
      <w:r w:rsidRPr="003F3E5F">
        <w:rPr>
          <w:w w:val="94"/>
          <w:szCs w:val="20"/>
        </w:rPr>
        <w:t>o</w:t>
      </w:r>
      <w:r w:rsidRPr="003F3E5F">
        <w:rPr>
          <w:spacing w:val="1"/>
          <w:szCs w:val="20"/>
        </w:rPr>
        <w:t xml:space="preserve"> </w:t>
      </w:r>
      <w:r w:rsidRPr="003F3E5F">
        <w:rPr>
          <w:spacing w:val="-2"/>
          <w:szCs w:val="20"/>
        </w:rPr>
        <w:t>e</w:t>
      </w:r>
      <w:r w:rsidRPr="003F3E5F">
        <w:rPr>
          <w:szCs w:val="20"/>
        </w:rPr>
        <w:t>n</w:t>
      </w:r>
      <w:r w:rsidRPr="003F3E5F">
        <w:rPr>
          <w:spacing w:val="-22"/>
          <w:szCs w:val="20"/>
        </w:rPr>
        <w:t xml:space="preserve"> </w:t>
      </w:r>
      <w:r w:rsidRPr="003F3E5F">
        <w:rPr>
          <w:spacing w:val="1"/>
          <w:szCs w:val="20"/>
        </w:rPr>
        <w:t>é</w:t>
      </w:r>
      <w:r w:rsidRPr="003F3E5F">
        <w:rPr>
          <w:szCs w:val="20"/>
        </w:rPr>
        <w:t>l</w:t>
      </w:r>
      <w:r w:rsidRPr="003F3E5F">
        <w:rPr>
          <w:spacing w:val="-13"/>
          <w:szCs w:val="20"/>
        </w:rPr>
        <w:t xml:space="preserve"> </w:t>
      </w:r>
      <w:r w:rsidRPr="003F3E5F">
        <w:rPr>
          <w:spacing w:val="1"/>
          <w:szCs w:val="20"/>
        </w:rPr>
        <w:t>e</w:t>
      </w:r>
      <w:r w:rsidRPr="003F3E5F">
        <w:rPr>
          <w:szCs w:val="20"/>
        </w:rPr>
        <w:t>n</w:t>
      </w:r>
      <w:r w:rsidRPr="003F3E5F">
        <w:rPr>
          <w:spacing w:val="-22"/>
          <w:szCs w:val="20"/>
        </w:rPr>
        <w:t xml:space="preserve"> </w:t>
      </w:r>
      <w:r w:rsidRPr="003F3E5F">
        <w:rPr>
          <w:spacing w:val="1"/>
          <w:szCs w:val="20"/>
        </w:rPr>
        <w:t>p</w:t>
      </w:r>
      <w:r w:rsidRPr="003F3E5F">
        <w:rPr>
          <w:spacing w:val="-2"/>
          <w:szCs w:val="20"/>
        </w:rPr>
        <w:t>r</w:t>
      </w:r>
      <w:r w:rsidRPr="003F3E5F">
        <w:rPr>
          <w:szCs w:val="20"/>
        </w:rPr>
        <w:t>o</w:t>
      </w:r>
      <w:r w:rsidRPr="003F3E5F">
        <w:rPr>
          <w:spacing w:val="-12"/>
          <w:szCs w:val="20"/>
        </w:rPr>
        <w:t xml:space="preserve"> </w:t>
      </w:r>
      <w:r w:rsidRPr="003F3E5F">
        <w:rPr>
          <w:spacing w:val="1"/>
          <w:szCs w:val="20"/>
        </w:rPr>
        <w:t>de</w:t>
      </w:r>
      <w:r w:rsidRPr="003F3E5F">
        <w:rPr>
          <w:szCs w:val="20"/>
        </w:rPr>
        <w:t>l</w:t>
      </w:r>
      <w:r w:rsidRPr="003F3E5F">
        <w:rPr>
          <w:spacing w:val="-21"/>
          <w:szCs w:val="20"/>
        </w:rPr>
        <w:t xml:space="preserve"> </w:t>
      </w:r>
      <w:r w:rsidRPr="003F3E5F">
        <w:rPr>
          <w:spacing w:val="1"/>
          <w:szCs w:val="20"/>
        </w:rPr>
        <w:t>p</w:t>
      </w:r>
      <w:r w:rsidRPr="003F3E5F">
        <w:rPr>
          <w:szCs w:val="20"/>
        </w:rPr>
        <w:t>r</w:t>
      </w:r>
      <w:r w:rsidRPr="003F3E5F">
        <w:rPr>
          <w:spacing w:val="-2"/>
          <w:szCs w:val="20"/>
        </w:rPr>
        <w:t>i</w:t>
      </w:r>
      <w:r w:rsidRPr="003F3E5F">
        <w:rPr>
          <w:spacing w:val="1"/>
          <w:szCs w:val="20"/>
        </w:rPr>
        <w:t>n</w:t>
      </w:r>
      <w:r w:rsidRPr="003F3E5F">
        <w:rPr>
          <w:spacing w:val="-1"/>
          <w:szCs w:val="20"/>
        </w:rPr>
        <w:t>c</w:t>
      </w:r>
      <w:r w:rsidRPr="003F3E5F">
        <w:rPr>
          <w:szCs w:val="20"/>
        </w:rPr>
        <w:t>i</w:t>
      </w:r>
      <w:r w:rsidRPr="003F3E5F">
        <w:rPr>
          <w:spacing w:val="1"/>
          <w:szCs w:val="20"/>
        </w:rPr>
        <w:t>p</w:t>
      </w:r>
      <w:r w:rsidRPr="003F3E5F">
        <w:rPr>
          <w:spacing w:val="-2"/>
          <w:szCs w:val="20"/>
        </w:rPr>
        <w:t>i</w:t>
      </w:r>
      <w:r w:rsidRPr="003F3E5F">
        <w:rPr>
          <w:szCs w:val="20"/>
        </w:rPr>
        <w:t xml:space="preserve">o </w:t>
      </w:r>
      <w:r w:rsidRPr="003F3E5F">
        <w:rPr>
          <w:spacing w:val="1"/>
          <w:szCs w:val="20"/>
        </w:rPr>
        <w:t>d</w:t>
      </w:r>
      <w:r w:rsidRPr="003F3E5F">
        <w:rPr>
          <w:szCs w:val="20"/>
        </w:rPr>
        <w:t>e</w:t>
      </w:r>
      <w:r w:rsidRPr="003F3E5F">
        <w:rPr>
          <w:spacing w:val="-13"/>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spacing w:val="-2"/>
          <w:w w:val="90"/>
          <w:szCs w:val="20"/>
        </w:rPr>
        <w:t>a</w:t>
      </w:r>
      <w:r w:rsidRPr="003F3E5F">
        <w:rPr>
          <w:w w:val="90"/>
          <w:szCs w:val="20"/>
        </w:rPr>
        <w:t>d</w:t>
      </w:r>
      <w:r w:rsidRPr="003F3E5F">
        <w:rPr>
          <w:spacing w:val="21"/>
          <w:w w:val="90"/>
          <w:szCs w:val="20"/>
        </w:rPr>
        <w:t xml:space="preserve"> </w:t>
      </w:r>
      <w:r w:rsidRPr="003F3E5F">
        <w:rPr>
          <w:spacing w:val="1"/>
          <w:w w:val="89"/>
          <w:szCs w:val="20"/>
        </w:rPr>
        <w:t>e</w:t>
      </w:r>
      <w:r w:rsidRPr="003F3E5F">
        <w:rPr>
          <w:spacing w:val="-1"/>
          <w:w w:val="109"/>
          <w:szCs w:val="20"/>
        </w:rPr>
        <w:t>f</w:t>
      </w:r>
      <w:r w:rsidRPr="003F3E5F">
        <w:rPr>
          <w:spacing w:val="1"/>
          <w:w w:val="89"/>
          <w:szCs w:val="20"/>
        </w:rPr>
        <w:t>e</w:t>
      </w:r>
      <w:r w:rsidRPr="003F3E5F">
        <w:rPr>
          <w:spacing w:val="-1"/>
          <w:w w:val="84"/>
          <w:szCs w:val="20"/>
        </w:rPr>
        <w:t>c</w:t>
      </w:r>
      <w:r w:rsidRPr="003F3E5F">
        <w:rPr>
          <w:spacing w:val="1"/>
          <w:w w:val="120"/>
          <w:szCs w:val="20"/>
        </w:rPr>
        <w:t>t</w:t>
      </w:r>
      <w:r w:rsidRPr="003F3E5F">
        <w:rPr>
          <w:w w:val="103"/>
          <w:szCs w:val="20"/>
        </w:rPr>
        <w:t>i</w:t>
      </w:r>
      <w:r w:rsidRPr="003F3E5F">
        <w:rPr>
          <w:w w:val="90"/>
          <w:szCs w:val="20"/>
        </w:rPr>
        <w:t>v</w:t>
      </w:r>
      <w:r w:rsidRPr="003F3E5F">
        <w:rPr>
          <w:w w:val="86"/>
          <w:szCs w:val="20"/>
        </w:rPr>
        <w:t>a</w:t>
      </w:r>
      <w:r w:rsidRPr="003F3E5F">
        <w:rPr>
          <w:spacing w:val="10"/>
          <w:szCs w:val="20"/>
        </w:rPr>
        <w:t xml:space="preserve"> </w:t>
      </w:r>
      <w:r w:rsidRPr="003F3E5F">
        <w:rPr>
          <w:spacing w:val="1"/>
          <w:szCs w:val="20"/>
        </w:rPr>
        <w:t>e</w:t>
      </w:r>
      <w:r w:rsidRPr="003F3E5F">
        <w:rPr>
          <w:spacing w:val="-1"/>
          <w:szCs w:val="20"/>
        </w:rPr>
        <w:t>nt</w:t>
      </w:r>
      <w:r w:rsidRPr="003F3E5F">
        <w:rPr>
          <w:szCs w:val="20"/>
        </w:rPr>
        <w:t>re</w:t>
      </w:r>
      <w:r w:rsidRPr="003F3E5F">
        <w:rPr>
          <w:spacing w:val="-11"/>
          <w:szCs w:val="20"/>
        </w:rPr>
        <w:t xml:space="preserve"> </w:t>
      </w:r>
      <w:r w:rsidRPr="003F3E5F">
        <w:rPr>
          <w:spacing w:val="1"/>
          <w:w w:val="93"/>
          <w:szCs w:val="20"/>
        </w:rPr>
        <w:t>Mu</w:t>
      </w:r>
      <w:r w:rsidRPr="003F3E5F">
        <w:rPr>
          <w:w w:val="93"/>
          <w:szCs w:val="20"/>
        </w:rPr>
        <w:t>j</w:t>
      </w:r>
      <w:r w:rsidRPr="003F3E5F">
        <w:rPr>
          <w:spacing w:val="-2"/>
          <w:w w:val="93"/>
          <w:szCs w:val="20"/>
        </w:rPr>
        <w:t>e</w:t>
      </w:r>
      <w:r w:rsidRPr="003F3E5F">
        <w:rPr>
          <w:w w:val="93"/>
          <w:szCs w:val="20"/>
        </w:rPr>
        <w:t>r</w:t>
      </w:r>
      <w:r w:rsidRPr="003F3E5F">
        <w:rPr>
          <w:spacing w:val="1"/>
          <w:w w:val="93"/>
          <w:szCs w:val="20"/>
        </w:rPr>
        <w:t>e</w:t>
      </w:r>
      <w:r w:rsidRPr="003F3E5F">
        <w:rPr>
          <w:w w:val="93"/>
          <w:szCs w:val="20"/>
        </w:rPr>
        <w:t>s</w:t>
      </w:r>
      <w:r w:rsidRPr="003F3E5F">
        <w:rPr>
          <w:spacing w:val="20"/>
          <w:w w:val="93"/>
          <w:szCs w:val="20"/>
        </w:rPr>
        <w:t xml:space="preserve"> </w:t>
      </w:r>
      <w:r w:rsidRPr="003F3E5F">
        <w:rPr>
          <w:szCs w:val="20"/>
        </w:rPr>
        <w:t>y</w:t>
      </w:r>
      <w:r w:rsidRPr="003F3E5F">
        <w:rPr>
          <w:spacing w:val="-3"/>
          <w:szCs w:val="20"/>
        </w:rPr>
        <w:t xml:space="preserve"> </w:t>
      </w:r>
      <w:r w:rsidRPr="003F3E5F">
        <w:rPr>
          <w:spacing w:val="-1"/>
          <w:w w:val="90"/>
          <w:szCs w:val="20"/>
        </w:rPr>
        <w:t>H</w:t>
      </w:r>
      <w:r w:rsidRPr="003F3E5F">
        <w:rPr>
          <w:spacing w:val="1"/>
          <w:w w:val="90"/>
          <w:szCs w:val="20"/>
        </w:rPr>
        <w:t>o</w:t>
      </w:r>
      <w:r w:rsidRPr="003F3E5F">
        <w:rPr>
          <w:w w:val="90"/>
          <w:szCs w:val="20"/>
        </w:rPr>
        <w:t>m</w:t>
      </w:r>
      <w:r w:rsidRPr="003F3E5F">
        <w:rPr>
          <w:spacing w:val="1"/>
          <w:w w:val="90"/>
          <w:szCs w:val="20"/>
        </w:rPr>
        <w:t>b</w:t>
      </w:r>
      <w:r w:rsidRPr="003F3E5F">
        <w:rPr>
          <w:w w:val="90"/>
          <w:szCs w:val="20"/>
        </w:rPr>
        <w:t>r</w:t>
      </w:r>
      <w:r w:rsidRPr="003F3E5F">
        <w:rPr>
          <w:spacing w:val="1"/>
          <w:w w:val="90"/>
          <w:szCs w:val="20"/>
        </w:rPr>
        <w:t>e</w:t>
      </w:r>
      <w:r w:rsidRPr="003F3E5F">
        <w:rPr>
          <w:w w:val="90"/>
          <w:szCs w:val="20"/>
        </w:rPr>
        <w:t>s</w:t>
      </w:r>
      <w:r w:rsidRPr="003F3E5F">
        <w:rPr>
          <w:spacing w:val="24"/>
          <w:w w:val="90"/>
          <w:szCs w:val="20"/>
        </w:rPr>
        <w:t xml:space="preserve"> </w:t>
      </w:r>
      <w:r w:rsidRPr="003F3E5F">
        <w:rPr>
          <w:szCs w:val="20"/>
        </w:rPr>
        <w:t>y</w:t>
      </w:r>
      <w:r w:rsidRPr="003F3E5F">
        <w:rPr>
          <w:spacing w:val="-3"/>
          <w:szCs w:val="20"/>
        </w:rPr>
        <w:t xml:space="preserve"> </w:t>
      </w:r>
      <w:r w:rsidRPr="003F3E5F">
        <w:rPr>
          <w:spacing w:val="1"/>
          <w:szCs w:val="20"/>
        </w:rPr>
        <w:t>n</w:t>
      </w:r>
      <w:r w:rsidRPr="003F3E5F">
        <w:rPr>
          <w:szCs w:val="20"/>
        </w:rPr>
        <w:t>o</w:t>
      </w:r>
      <w:r w:rsidRPr="003F3E5F">
        <w:rPr>
          <w:spacing w:val="-6"/>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2"/>
          <w:w w:val="92"/>
          <w:szCs w:val="20"/>
        </w:rPr>
        <w:t>ó</w:t>
      </w:r>
      <w:r w:rsidRPr="003F3E5F">
        <w:rPr>
          <w:w w:val="92"/>
          <w:szCs w:val="20"/>
        </w:rPr>
        <w:t>n</w:t>
      </w:r>
      <w:r w:rsidRPr="003F3E5F">
        <w:rPr>
          <w:spacing w:val="21"/>
          <w:w w:val="92"/>
          <w:szCs w:val="20"/>
        </w:rPr>
        <w:t xml:space="preserve"> </w:t>
      </w:r>
      <w:r w:rsidRPr="003F3E5F">
        <w:rPr>
          <w:spacing w:val="1"/>
          <w:szCs w:val="20"/>
        </w:rPr>
        <w:t>po</w:t>
      </w:r>
      <w:r w:rsidRPr="003F3E5F">
        <w:rPr>
          <w:szCs w:val="20"/>
        </w:rPr>
        <w:t>r</w:t>
      </w:r>
      <w:r w:rsidRPr="003F3E5F">
        <w:rPr>
          <w:spacing w:val="-3"/>
          <w:szCs w:val="20"/>
        </w:rPr>
        <w:t xml:space="preserve"> </w:t>
      </w:r>
      <w:r w:rsidRPr="003F3E5F">
        <w:rPr>
          <w:spacing w:val="-2"/>
          <w:w w:val="90"/>
          <w:szCs w:val="20"/>
        </w:rPr>
        <w:t>r</w:t>
      </w:r>
      <w:r w:rsidRPr="003F3E5F">
        <w:rPr>
          <w:w w:val="90"/>
          <w:szCs w:val="20"/>
        </w:rPr>
        <w:t>a</w:t>
      </w:r>
      <w:r w:rsidRPr="003F3E5F">
        <w:rPr>
          <w:spacing w:val="1"/>
          <w:w w:val="90"/>
          <w:szCs w:val="20"/>
        </w:rPr>
        <w:t>zó</w:t>
      </w:r>
      <w:r w:rsidRPr="003F3E5F">
        <w:rPr>
          <w:w w:val="90"/>
          <w:szCs w:val="20"/>
        </w:rPr>
        <w:t>n</w:t>
      </w:r>
      <w:r w:rsidRPr="003F3E5F">
        <w:rPr>
          <w:spacing w:val="16"/>
          <w:w w:val="90"/>
          <w:szCs w:val="20"/>
        </w:rPr>
        <w:t xml:space="preserve"> </w:t>
      </w:r>
      <w:r w:rsidRPr="003F3E5F">
        <w:rPr>
          <w:spacing w:val="1"/>
          <w:szCs w:val="20"/>
        </w:rPr>
        <w:t>d</w:t>
      </w:r>
      <w:r w:rsidRPr="003F3E5F">
        <w:rPr>
          <w:szCs w:val="20"/>
        </w:rPr>
        <w:t>e</w:t>
      </w:r>
      <w:r w:rsidRPr="003F3E5F">
        <w:rPr>
          <w:spacing w:val="-13"/>
          <w:szCs w:val="20"/>
        </w:rPr>
        <w:t xml:space="preserve"> </w:t>
      </w:r>
      <w:r w:rsidRPr="003F3E5F">
        <w:rPr>
          <w:w w:val="78"/>
          <w:szCs w:val="20"/>
        </w:rPr>
        <w:t>s</w:t>
      </w:r>
      <w:r w:rsidRPr="003F3E5F">
        <w:rPr>
          <w:spacing w:val="1"/>
          <w:w w:val="89"/>
          <w:szCs w:val="20"/>
        </w:rPr>
        <w:t>e</w:t>
      </w:r>
      <w:r w:rsidRPr="003F3E5F">
        <w:rPr>
          <w:spacing w:val="-1"/>
          <w:w w:val="86"/>
          <w:szCs w:val="20"/>
        </w:rPr>
        <w:t>x</w:t>
      </w:r>
      <w:r w:rsidRPr="003F3E5F">
        <w:rPr>
          <w:spacing w:val="-2"/>
          <w:w w:val="94"/>
          <w:szCs w:val="20"/>
        </w:rPr>
        <w:t>o</w:t>
      </w:r>
      <w:r w:rsidRPr="003F3E5F">
        <w:rPr>
          <w:w w:val="89"/>
          <w:szCs w:val="20"/>
        </w:rPr>
        <w:t xml:space="preserve">, </w:t>
      </w:r>
      <w:r w:rsidRPr="003F3E5F">
        <w:rPr>
          <w:spacing w:val="1"/>
          <w:szCs w:val="20"/>
        </w:rPr>
        <w:t>d</w:t>
      </w:r>
      <w:r w:rsidRPr="003F3E5F">
        <w:rPr>
          <w:spacing w:val="-1"/>
          <w:szCs w:val="20"/>
        </w:rPr>
        <w:t>e</w:t>
      </w:r>
      <w:r w:rsidRPr="003F3E5F">
        <w:rPr>
          <w:spacing w:val="1"/>
          <w:szCs w:val="20"/>
        </w:rPr>
        <w:t>ntr</w:t>
      </w:r>
      <w:r w:rsidRPr="003F3E5F">
        <w:rPr>
          <w:szCs w:val="20"/>
        </w:rPr>
        <w:t>o</w:t>
      </w:r>
      <w:r w:rsidRPr="003F3E5F">
        <w:rPr>
          <w:spacing w:val="1"/>
          <w:szCs w:val="20"/>
        </w:rPr>
        <w:t xml:space="preserve"> d</w:t>
      </w:r>
      <w:r w:rsidRPr="003F3E5F">
        <w:rPr>
          <w:szCs w:val="20"/>
        </w:rPr>
        <w:t>e</w:t>
      </w:r>
      <w:r w:rsidRPr="003F3E5F">
        <w:rPr>
          <w:spacing w:val="-10"/>
          <w:szCs w:val="20"/>
        </w:rPr>
        <w:t xml:space="preserve"> </w:t>
      </w:r>
      <w:r w:rsidRPr="003F3E5F">
        <w:rPr>
          <w:spacing w:val="1"/>
          <w:szCs w:val="20"/>
        </w:rPr>
        <w:t>l</w:t>
      </w:r>
      <w:r w:rsidRPr="003F3E5F">
        <w:rPr>
          <w:szCs w:val="20"/>
        </w:rPr>
        <w:t xml:space="preserve">a </w:t>
      </w:r>
      <w:r w:rsidRPr="003F3E5F">
        <w:rPr>
          <w:spacing w:val="1"/>
          <w:w w:val="73"/>
          <w:szCs w:val="20"/>
        </w:rPr>
        <w:t>E</w:t>
      </w:r>
      <w:r w:rsidRPr="003F3E5F">
        <w:rPr>
          <w:spacing w:val="-1"/>
          <w:w w:val="97"/>
          <w:szCs w:val="20"/>
        </w:rPr>
        <w:t>m</w:t>
      </w:r>
      <w:r w:rsidRPr="003F3E5F">
        <w:rPr>
          <w:spacing w:val="1"/>
          <w:w w:val="96"/>
          <w:szCs w:val="20"/>
        </w:rPr>
        <w:t>p</w:t>
      </w:r>
      <w:r w:rsidRPr="003F3E5F">
        <w:rPr>
          <w:spacing w:val="1"/>
          <w:w w:val="106"/>
          <w:szCs w:val="20"/>
        </w:rPr>
        <w:t>r</w:t>
      </w:r>
      <w:r w:rsidRPr="003F3E5F">
        <w:rPr>
          <w:spacing w:val="-1"/>
          <w:w w:val="90"/>
          <w:szCs w:val="20"/>
        </w:rPr>
        <w:t>e</w:t>
      </w:r>
      <w:r w:rsidRPr="003F3E5F">
        <w:rPr>
          <w:w w:val="79"/>
          <w:szCs w:val="20"/>
        </w:rPr>
        <w:t>s</w:t>
      </w:r>
      <w:r w:rsidRPr="003F3E5F">
        <w:rPr>
          <w:w w:val="88"/>
          <w:szCs w:val="20"/>
        </w:rPr>
        <w:t>a</w:t>
      </w:r>
      <w:r w:rsidRPr="003F3E5F">
        <w:rPr>
          <w:spacing w:val="11"/>
          <w:szCs w:val="20"/>
        </w:rPr>
        <w:t xml:space="preserve"> </w:t>
      </w:r>
      <w:r w:rsidRPr="003F3E5F">
        <w:rPr>
          <w:spacing w:val="-2"/>
          <w:w w:val="88"/>
          <w:szCs w:val="20"/>
        </w:rPr>
        <w:t>s</w:t>
      </w:r>
      <w:r w:rsidRPr="003F3E5F">
        <w:rPr>
          <w:w w:val="88"/>
          <w:szCs w:val="20"/>
        </w:rPr>
        <w:t>e</w:t>
      </w:r>
      <w:r w:rsidRPr="003F3E5F">
        <w:rPr>
          <w:spacing w:val="10"/>
          <w:w w:val="88"/>
          <w:szCs w:val="20"/>
        </w:rPr>
        <w:t xml:space="preserve"> </w:t>
      </w:r>
      <w:r w:rsidRPr="003F3E5F">
        <w:rPr>
          <w:spacing w:val="-1"/>
          <w:w w:val="88"/>
          <w:szCs w:val="20"/>
        </w:rPr>
        <w:t>a</w:t>
      </w:r>
      <w:r w:rsidRPr="003F3E5F">
        <w:rPr>
          <w:w w:val="88"/>
          <w:szCs w:val="20"/>
        </w:rPr>
        <w:t>s</w:t>
      </w:r>
      <w:r w:rsidRPr="003F3E5F">
        <w:rPr>
          <w:spacing w:val="1"/>
          <w:w w:val="88"/>
          <w:szCs w:val="20"/>
        </w:rPr>
        <w:t>i</w:t>
      </w:r>
      <w:r w:rsidRPr="003F3E5F">
        <w:rPr>
          <w:spacing w:val="-1"/>
          <w:w w:val="88"/>
          <w:szCs w:val="20"/>
        </w:rPr>
        <w:t>g</w:t>
      </w:r>
      <w:r w:rsidRPr="003F3E5F">
        <w:rPr>
          <w:spacing w:val="1"/>
          <w:w w:val="88"/>
          <w:szCs w:val="20"/>
        </w:rPr>
        <w:t>n</w:t>
      </w:r>
      <w:r w:rsidRPr="003F3E5F">
        <w:rPr>
          <w:spacing w:val="-1"/>
          <w:w w:val="88"/>
          <w:szCs w:val="20"/>
        </w:rPr>
        <w:t>a</w:t>
      </w:r>
      <w:r w:rsidRPr="003F3E5F">
        <w:rPr>
          <w:w w:val="88"/>
          <w:szCs w:val="20"/>
        </w:rPr>
        <w:t>n</w:t>
      </w:r>
      <w:r w:rsidRPr="003F3E5F">
        <w:rPr>
          <w:spacing w:val="38"/>
          <w:w w:val="88"/>
          <w:szCs w:val="20"/>
        </w:rPr>
        <w:t xml:space="preserve"> </w:t>
      </w:r>
      <w:r w:rsidRPr="003F3E5F">
        <w:rPr>
          <w:spacing w:val="1"/>
          <w:szCs w:val="20"/>
        </w:rPr>
        <w:t>un</w:t>
      </w:r>
      <w:r w:rsidRPr="003F3E5F">
        <w:rPr>
          <w:szCs w:val="20"/>
        </w:rPr>
        <w:t>a</w:t>
      </w:r>
      <w:r w:rsidRPr="003F3E5F">
        <w:rPr>
          <w:spacing w:val="-16"/>
          <w:szCs w:val="20"/>
        </w:rPr>
        <w:t xml:space="preserve"> </w:t>
      </w:r>
      <w:r w:rsidRPr="003F3E5F">
        <w:rPr>
          <w:w w:val="91"/>
          <w:szCs w:val="20"/>
        </w:rPr>
        <w:t>s</w:t>
      </w:r>
      <w:r w:rsidRPr="003F3E5F">
        <w:rPr>
          <w:spacing w:val="-1"/>
          <w:w w:val="91"/>
          <w:szCs w:val="20"/>
        </w:rPr>
        <w:t>er</w:t>
      </w:r>
      <w:r w:rsidRPr="003F3E5F">
        <w:rPr>
          <w:spacing w:val="1"/>
          <w:w w:val="91"/>
          <w:szCs w:val="20"/>
        </w:rPr>
        <w:t>i</w:t>
      </w:r>
      <w:r w:rsidRPr="003F3E5F">
        <w:rPr>
          <w:w w:val="91"/>
          <w:szCs w:val="20"/>
        </w:rPr>
        <w:t>e</w:t>
      </w:r>
      <w:r w:rsidRPr="003F3E5F">
        <w:rPr>
          <w:spacing w:val="21"/>
          <w:w w:val="91"/>
          <w:szCs w:val="20"/>
        </w:rPr>
        <w:t xml:space="preserve"> </w:t>
      </w:r>
      <w:r w:rsidRPr="003F3E5F">
        <w:rPr>
          <w:spacing w:val="1"/>
          <w:szCs w:val="20"/>
        </w:rPr>
        <w:t>d</w:t>
      </w:r>
      <w:r w:rsidRPr="003F3E5F">
        <w:rPr>
          <w:szCs w:val="20"/>
        </w:rPr>
        <w:t>e</w:t>
      </w:r>
      <w:r w:rsidRPr="003F3E5F">
        <w:rPr>
          <w:spacing w:val="-10"/>
          <w:szCs w:val="20"/>
        </w:rPr>
        <w:t xml:space="preserve"> </w:t>
      </w:r>
      <w:r w:rsidRPr="003F3E5F">
        <w:rPr>
          <w:spacing w:val="-1"/>
          <w:w w:val="92"/>
          <w:szCs w:val="20"/>
        </w:rPr>
        <w:t>re</w:t>
      </w:r>
      <w:r w:rsidRPr="003F3E5F">
        <w:rPr>
          <w:w w:val="92"/>
          <w:szCs w:val="20"/>
        </w:rPr>
        <w:t>s</w:t>
      </w:r>
      <w:r w:rsidRPr="003F3E5F">
        <w:rPr>
          <w:spacing w:val="1"/>
          <w:w w:val="92"/>
          <w:szCs w:val="20"/>
        </w:rPr>
        <w:t>pon</w:t>
      </w:r>
      <w:r w:rsidRPr="003F3E5F">
        <w:rPr>
          <w:w w:val="92"/>
          <w:szCs w:val="20"/>
        </w:rPr>
        <w:t>s</w:t>
      </w:r>
      <w:r w:rsidRPr="003F3E5F">
        <w:rPr>
          <w:spacing w:val="-1"/>
          <w:w w:val="92"/>
          <w:szCs w:val="20"/>
        </w:rPr>
        <w:t>a</w:t>
      </w:r>
      <w:r w:rsidRPr="003F3E5F">
        <w:rPr>
          <w:spacing w:val="1"/>
          <w:w w:val="92"/>
          <w:szCs w:val="20"/>
        </w:rPr>
        <w:t>b</w:t>
      </w:r>
      <w:r w:rsidRPr="003F3E5F">
        <w:rPr>
          <w:spacing w:val="-1"/>
          <w:w w:val="92"/>
          <w:szCs w:val="20"/>
        </w:rPr>
        <w:t>i</w:t>
      </w:r>
      <w:r w:rsidRPr="003F3E5F">
        <w:rPr>
          <w:spacing w:val="1"/>
          <w:w w:val="92"/>
          <w:szCs w:val="20"/>
        </w:rPr>
        <w:t>lid</w:t>
      </w:r>
      <w:r w:rsidRPr="003F3E5F">
        <w:rPr>
          <w:spacing w:val="-1"/>
          <w:w w:val="92"/>
          <w:szCs w:val="20"/>
        </w:rPr>
        <w:t>a</w:t>
      </w:r>
      <w:r w:rsidRPr="003F3E5F">
        <w:rPr>
          <w:spacing w:val="1"/>
          <w:w w:val="92"/>
          <w:szCs w:val="20"/>
        </w:rPr>
        <w:t>d</w:t>
      </w:r>
      <w:r w:rsidRPr="003F3E5F">
        <w:rPr>
          <w:spacing w:val="-1"/>
          <w:w w:val="92"/>
          <w:szCs w:val="20"/>
        </w:rPr>
        <w:t>e</w:t>
      </w:r>
      <w:r w:rsidRPr="003F3E5F">
        <w:rPr>
          <w:w w:val="92"/>
          <w:szCs w:val="20"/>
        </w:rPr>
        <w:t>s</w:t>
      </w:r>
      <w:r w:rsidRPr="003F3E5F">
        <w:rPr>
          <w:spacing w:val="24"/>
          <w:w w:val="92"/>
          <w:szCs w:val="20"/>
        </w:rPr>
        <w:t xml:space="preserve"> </w:t>
      </w:r>
      <w:r w:rsidRPr="003F3E5F">
        <w:rPr>
          <w:szCs w:val="20"/>
        </w:rPr>
        <w:t>a</w:t>
      </w:r>
      <w:r w:rsidRPr="003F3E5F">
        <w:rPr>
          <w:spacing w:val="-5"/>
          <w:szCs w:val="20"/>
        </w:rPr>
        <w:t xml:space="preserve"> </w:t>
      </w:r>
      <w:r w:rsidRPr="003F3E5F">
        <w:rPr>
          <w:spacing w:val="1"/>
          <w:szCs w:val="20"/>
        </w:rPr>
        <w:t>f</w:t>
      </w:r>
      <w:r w:rsidRPr="003F3E5F">
        <w:rPr>
          <w:spacing w:val="-1"/>
          <w:szCs w:val="20"/>
        </w:rPr>
        <w:t>i</w:t>
      </w:r>
      <w:r w:rsidRPr="003F3E5F">
        <w:rPr>
          <w:szCs w:val="20"/>
        </w:rPr>
        <w:t>n</w:t>
      </w:r>
      <w:r w:rsidRPr="003F3E5F">
        <w:rPr>
          <w:spacing w:val="22"/>
          <w:szCs w:val="20"/>
        </w:rPr>
        <w:t xml:space="preserve"> </w:t>
      </w:r>
      <w:r w:rsidRPr="003F3E5F">
        <w:rPr>
          <w:spacing w:val="-2"/>
          <w:szCs w:val="20"/>
        </w:rPr>
        <w:t>d</w:t>
      </w:r>
      <w:r w:rsidRPr="003F3E5F">
        <w:rPr>
          <w:szCs w:val="20"/>
        </w:rPr>
        <w:t>e</w:t>
      </w:r>
      <w:r w:rsidRPr="003F3E5F">
        <w:rPr>
          <w:spacing w:val="-8"/>
          <w:szCs w:val="20"/>
        </w:rPr>
        <w:t xml:space="preserve"> </w:t>
      </w:r>
      <w:r w:rsidRPr="003F3E5F">
        <w:rPr>
          <w:spacing w:val="1"/>
          <w:w w:val="96"/>
          <w:szCs w:val="20"/>
        </w:rPr>
        <w:t>d</w:t>
      </w:r>
      <w:r w:rsidRPr="003F3E5F">
        <w:rPr>
          <w:spacing w:val="1"/>
          <w:w w:val="110"/>
          <w:szCs w:val="20"/>
        </w:rPr>
        <w:t>i</w:t>
      </w:r>
      <w:r w:rsidRPr="003F3E5F">
        <w:rPr>
          <w:w w:val="79"/>
          <w:szCs w:val="20"/>
        </w:rPr>
        <w:t>s</w:t>
      </w:r>
      <w:r w:rsidRPr="003F3E5F">
        <w:rPr>
          <w:spacing w:val="-2"/>
          <w:w w:val="124"/>
          <w:szCs w:val="20"/>
        </w:rPr>
        <w:t>t</w:t>
      </w:r>
      <w:r w:rsidRPr="003F3E5F">
        <w:rPr>
          <w:spacing w:val="1"/>
          <w:w w:val="106"/>
          <w:szCs w:val="20"/>
        </w:rPr>
        <w:t>r</w:t>
      </w:r>
      <w:r w:rsidRPr="003F3E5F">
        <w:rPr>
          <w:spacing w:val="-1"/>
          <w:w w:val="110"/>
          <w:szCs w:val="20"/>
        </w:rPr>
        <w:t>i</w:t>
      </w:r>
      <w:r w:rsidRPr="003F3E5F">
        <w:rPr>
          <w:spacing w:val="1"/>
          <w:w w:val="96"/>
          <w:szCs w:val="20"/>
        </w:rPr>
        <w:t>bu</w:t>
      </w:r>
      <w:r w:rsidRPr="003F3E5F">
        <w:rPr>
          <w:spacing w:val="-1"/>
          <w:w w:val="110"/>
          <w:szCs w:val="20"/>
        </w:rPr>
        <w:t>i</w:t>
      </w:r>
      <w:r w:rsidRPr="003F3E5F">
        <w:rPr>
          <w:w w:val="106"/>
          <w:szCs w:val="20"/>
        </w:rPr>
        <w:t>r</w:t>
      </w:r>
      <w:r w:rsidRPr="003F3E5F">
        <w:rPr>
          <w:spacing w:val="11"/>
          <w:szCs w:val="20"/>
        </w:rPr>
        <w:t xml:space="preserve"> </w:t>
      </w:r>
      <w:r w:rsidRPr="003F3E5F">
        <w:rPr>
          <w:szCs w:val="20"/>
        </w:rPr>
        <w:t xml:space="preserve">y </w:t>
      </w:r>
      <w:r w:rsidRPr="003F3E5F">
        <w:rPr>
          <w:spacing w:val="-1"/>
          <w:w w:val="90"/>
          <w:szCs w:val="20"/>
        </w:rPr>
        <w:t>e</w:t>
      </w:r>
      <w:r w:rsidRPr="003F3E5F">
        <w:rPr>
          <w:w w:val="79"/>
          <w:szCs w:val="20"/>
        </w:rPr>
        <w:t>s</w:t>
      </w:r>
      <w:r w:rsidRPr="003F3E5F">
        <w:rPr>
          <w:spacing w:val="1"/>
          <w:w w:val="124"/>
          <w:szCs w:val="20"/>
        </w:rPr>
        <w:t>t</w:t>
      </w:r>
      <w:r w:rsidRPr="003F3E5F">
        <w:rPr>
          <w:spacing w:val="1"/>
          <w:w w:val="106"/>
          <w:szCs w:val="20"/>
        </w:rPr>
        <w:t>r</w:t>
      </w:r>
      <w:r w:rsidRPr="003F3E5F">
        <w:rPr>
          <w:spacing w:val="1"/>
          <w:w w:val="96"/>
          <w:szCs w:val="20"/>
        </w:rPr>
        <w:t>u</w:t>
      </w:r>
      <w:r w:rsidRPr="003F3E5F">
        <w:rPr>
          <w:w w:val="83"/>
          <w:szCs w:val="20"/>
        </w:rPr>
        <w:t>c</w:t>
      </w:r>
      <w:r w:rsidRPr="003F3E5F">
        <w:rPr>
          <w:spacing w:val="-2"/>
          <w:w w:val="124"/>
          <w:szCs w:val="20"/>
        </w:rPr>
        <w:t>t</w:t>
      </w:r>
      <w:r w:rsidRPr="003F3E5F">
        <w:rPr>
          <w:spacing w:val="1"/>
          <w:w w:val="96"/>
          <w:szCs w:val="20"/>
        </w:rPr>
        <w:t>u</w:t>
      </w:r>
      <w:r w:rsidRPr="003F3E5F">
        <w:rPr>
          <w:spacing w:val="1"/>
          <w:w w:val="106"/>
          <w:szCs w:val="20"/>
        </w:rPr>
        <w:t>r</w:t>
      </w:r>
      <w:r w:rsidRPr="003F3E5F">
        <w:rPr>
          <w:spacing w:val="-1"/>
          <w:w w:val="88"/>
          <w:szCs w:val="20"/>
        </w:rPr>
        <w:t>a</w:t>
      </w:r>
      <w:r w:rsidRPr="003F3E5F">
        <w:rPr>
          <w:w w:val="106"/>
          <w:szCs w:val="20"/>
        </w:rPr>
        <w:t>r</w:t>
      </w:r>
      <w:r w:rsidRPr="003F3E5F">
        <w:rPr>
          <w:spacing w:val="16"/>
          <w:szCs w:val="20"/>
        </w:rPr>
        <w:t xml:space="preserve"> </w:t>
      </w:r>
      <w:r w:rsidRPr="003F3E5F">
        <w:rPr>
          <w:spacing w:val="-3"/>
          <w:szCs w:val="20"/>
        </w:rPr>
        <w:t>e</w:t>
      </w:r>
      <w:r w:rsidRPr="003F3E5F">
        <w:rPr>
          <w:szCs w:val="20"/>
        </w:rPr>
        <w:t>l</w:t>
      </w:r>
      <w:r w:rsidRPr="003F3E5F">
        <w:rPr>
          <w:spacing w:val="7"/>
          <w:szCs w:val="20"/>
        </w:rPr>
        <w:t xml:space="preserve"> </w:t>
      </w:r>
      <w:r w:rsidRPr="003F3E5F">
        <w:rPr>
          <w:spacing w:val="1"/>
          <w:szCs w:val="20"/>
        </w:rPr>
        <w:t>d</w:t>
      </w:r>
      <w:r w:rsidRPr="003F3E5F">
        <w:rPr>
          <w:spacing w:val="-1"/>
          <w:szCs w:val="20"/>
        </w:rPr>
        <w:t>e</w:t>
      </w:r>
      <w:r w:rsidRPr="003F3E5F">
        <w:rPr>
          <w:spacing w:val="1"/>
          <w:szCs w:val="20"/>
        </w:rPr>
        <w:t>b</w:t>
      </w:r>
      <w:r w:rsidRPr="003F3E5F">
        <w:rPr>
          <w:spacing w:val="-1"/>
          <w:szCs w:val="20"/>
        </w:rPr>
        <w:t>e</w:t>
      </w:r>
      <w:r w:rsidRPr="003F3E5F">
        <w:rPr>
          <w:szCs w:val="20"/>
        </w:rPr>
        <w:t>r</w:t>
      </w:r>
      <w:r w:rsidRPr="003F3E5F">
        <w:rPr>
          <w:spacing w:val="-20"/>
          <w:szCs w:val="20"/>
        </w:rPr>
        <w:t xml:space="preserve"> </w:t>
      </w:r>
      <w:r w:rsidRPr="003F3E5F">
        <w:rPr>
          <w:spacing w:val="-1"/>
          <w:w w:val="93"/>
          <w:szCs w:val="20"/>
        </w:rPr>
        <w:t>ge</w:t>
      </w:r>
      <w:r w:rsidRPr="003F3E5F">
        <w:rPr>
          <w:spacing w:val="1"/>
          <w:w w:val="93"/>
          <w:szCs w:val="20"/>
        </w:rPr>
        <w:t>n</w:t>
      </w:r>
      <w:r w:rsidRPr="003F3E5F">
        <w:rPr>
          <w:spacing w:val="-1"/>
          <w:w w:val="93"/>
          <w:szCs w:val="20"/>
        </w:rPr>
        <w:t>é</w:t>
      </w:r>
      <w:r w:rsidRPr="003F3E5F">
        <w:rPr>
          <w:spacing w:val="1"/>
          <w:w w:val="93"/>
          <w:szCs w:val="20"/>
        </w:rPr>
        <w:t>ri</w:t>
      </w:r>
      <w:r w:rsidRPr="003F3E5F">
        <w:rPr>
          <w:w w:val="93"/>
          <w:szCs w:val="20"/>
        </w:rPr>
        <w:t>co</w:t>
      </w:r>
      <w:r w:rsidRPr="003F3E5F">
        <w:rPr>
          <w:spacing w:val="14"/>
          <w:w w:val="93"/>
          <w:szCs w:val="20"/>
        </w:rPr>
        <w:t xml:space="preserve"> </w:t>
      </w:r>
      <w:r w:rsidRPr="003F3E5F">
        <w:rPr>
          <w:spacing w:val="-1"/>
          <w:w w:val="93"/>
          <w:szCs w:val="20"/>
        </w:rPr>
        <w:t>em</w:t>
      </w:r>
      <w:r w:rsidRPr="003F3E5F">
        <w:rPr>
          <w:spacing w:val="1"/>
          <w:w w:val="93"/>
          <w:szCs w:val="20"/>
        </w:rPr>
        <w:t>pr</w:t>
      </w:r>
      <w:r w:rsidRPr="003F3E5F">
        <w:rPr>
          <w:spacing w:val="-1"/>
          <w:w w:val="93"/>
          <w:szCs w:val="20"/>
        </w:rPr>
        <w:t>e</w:t>
      </w:r>
      <w:r w:rsidRPr="003F3E5F">
        <w:rPr>
          <w:w w:val="93"/>
          <w:szCs w:val="20"/>
        </w:rPr>
        <w:t>s</w:t>
      </w:r>
      <w:r w:rsidRPr="003F3E5F">
        <w:rPr>
          <w:spacing w:val="-1"/>
          <w:w w:val="93"/>
          <w:szCs w:val="20"/>
        </w:rPr>
        <w:t>a</w:t>
      </w:r>
      <w:r w:rsidRPr="003F3E5F">
        <w:rPr>
          <w:spacing w:val="1"/>
          <w:w w:val="93"/>
          <w:szCs w:val="20"/>
        </w:rPr>
        <w:t>ri</w:t>
      </w:r>
      <w:r w:rsidRPr="003F3E5F">
        <w:rPr>
          <w:spacing w:val="-1"/>
          <w:w w:val="93"/>
          <w:szCs w:val="20"/>
        </w:rPr>
        <w:t>a</w:t>
      </w:r>
      <w:r w:rsidRPr="003F3E5F">
        <w:rPr>
          <w:w w:val="93"/>
          <w:szCs w:val="20"/>
        </w:rPr>
        <w:t>l</w:t>
      </w:r>
      <w:r w:rsidRPr="003F3E5F">
        <w:rPr>
          <w:spacing w:val="30"/>
          <w:w w:val="93"/>
          <w:szCs w:val="20"/>
        </w:rPr>
        <w:t xml:space="preserve"> </w:t>
      </w:r>
      <w:r w:rsidRPr="003F3E5F">
        <w:rPr>
          <w:spacing w:val="1"/>
          <w:szCs w:val="20"/>
        </w:rPr>
        <w:t>d</w:t>
      </w:r>
      <w:r w:rsidRPr="003F3E5F">
        <w:rPr>
          <w:szCs w:val="20"/>
        </w:rPr>
        <w:t>e</w:t>
      </w:r>
      <w:r w:rsidRPr="003F3E5F">
        <w:rPr>
          <w:spacing w:val="-5"/>
          <w:szCs w:val="20"/>
        </w:rPr>
        <w:t xml:space="preserve"> </w:t>
      </w:r>
      <w:r w:rsidRPr="003F3E5F">
        <w:rPr>
          <w:spacing w:val="-1"/>
          <w:szCs w:val="20"/>
        </w:rPr>
        <w:t>ve</w:t>
      </w:r>
      <w:r w:rsidRPr="003F3E5F">
        <w:rPr>
          <w:spacing w:val="1"/>
          <w:szCs w:val="20"/>
        </w:rPr>
        <w:t>l</w:t>
      </w:r>
      <w:r w:rsidRPr="003F3E5F">
        <w:rPr>
          <w:spacing w:val="-1"/>
          <w:szCs w:val="20"/>
        </w:rPr>
        <w:t>a</w:t>
      </w:r>
      <w:r w:rsidRPr="003F3E5F">
        <w:rPr>
          <w:szCs w:val="20"/>
        </w:rPr>
        <w:t>r</w:t>
      </w:r>
      <w:r w:rsidRPr="003F3E5F">
        <w:rPr>
          <w:spacing w:val="-10"/>
          <w:szCs w:val="20"/>
        </w:rPr>
        <w:t xml:space="preserve"> </w:t>
      </w:r>
      <w:r w:rsidRPr="003F3E5F">
        <w:rPr>
          <w:spacing w:val="1"/>
          <w:szCs w:val="20"/>
        </w:rPr>
        <w:t>po</w:t>
      </w:r>
      <w:r w:rsidRPr="003F3E5F">
        <w:rPr>
          <w:szCs w:val="20"/>
        </w:rPr>
        <w:t>r</w:t>
      </w:r>
      <w:r w:rsidRPr="003F3E5F">
        <w:rPr>
          <w:spacing w:val="7"/>
          <w:szCs w:val="20"/>
        </w:rPr>
        <w:t xml:space="preserve"> </w:t>
      </w:r>
      <w:r w:rsidRPr="003F3E5F">
        <w:rPr>
          <w:spacing w:val="-1"/>
          <w:szCs w:val="20"/>
        </w:rPr>
        <w:t>e</w:t>
      </w:r>
      <w:r w:rsidRPr="003F3E5F">
        <w:rPr>
          <w:szCs w:val="20"/>
        </w:rPr>
        <w:t>l</w:t>
      </w:r>
      <w:r w:rsidRPr="003F3E5F">
        <w:rPr>
          <w:spacing w:val="7"/>
          <w:szCs w:val="20"/>
        </w:rPr>
        <w:t xml:space="preserve"> </w:t>
      </w:r>
      <w:r w:rsidRPr="003F3E5F">
        <w:rPr>
          <w:spacing w:val="-2"/>
          <w:w w:val="83"/>
          <w:szCs w:val="20"/>
        </w:rPr>
        <w:t>c</w:t>
      </w:r>
      <w:r w:rsidRPr="003F3E5F">
        <w:rPr>
          <w:spacing w:val="1"/>
          <w:w w:val="96"/>
          <w:szCs w:val="20"/>
        </w:rPr>
        <w:t>u</w:t>
      </w:r>
      <w:r w:rsidRPr="003F3E5F">
        <w:rPr>
          <w:spacing w:val="-1"/>
          <w:w w:val="97"/>
          <w:szCs w:val="20"/>
        </w:rPr>
        <w:t>m</w:t>
      </w:r>
      <w:r w:rsidRPr="003F3E5F">
        <w:rPr>
          <w:spacing w:val="1"/>
          <w:w w:val="96"/>
          <w:szCs w:val="20"/>
        </w:rPr>
        <w:t>p</w:t>
      </w:r>
      <w:r w:rsidRPr="003F3E5F">
        <w:rPr>
          <w:spacing w:val="1"/>
          <w:w w:val="110"/>
          <w:szCs w:val="20"/>
        </w:rPr>
        <w:t>li</w:t>
      </w:r>
      <w:r w:rsidRPr="003F3E5F">
        <w:rPr>
          <w:spacing w:val="-1"/>
          <w:w w:val="97"/>
          <w:szCs w:val="20"/>
        </w:rPr>
        <w:t>m</w:t>
      </w:r>
      <w:r w:rsidRPr="003F3E5F">
        <w:rPr>
          <w:spacing w:val="1"/>
          <w:w w:val="110"/>
          <w:szCs w:val="20"/>
        </w:rPr>
        <w:t>i</w:t>
      </w:r>
      <w:r w:rsidRPr="003F3E5F">
        <w:rPr>
          <w:spacing w:val="-1"/>
          <w:w w:val="90"/>
          <w:szCs w:val="20"/>
        </w:rPr>
        <w:t>e</w:t>
      </w:r>
      <w:r w:rsidRPr="003F3E5F">
        <w:rPr>
          <w:spacing w:val="-2"/>
          <w:w w:val="96"/>
          <w:szCs w:val="20"/>
        </w:rPr>
        <w:t>n</w:t>
      </w:r>
      <w:r w:rsidRPr="003F3E5F">
        <w:rPr>
          <w:spacing w:val="-2"/>
          <w:w w:val="124"/>
          <w:szCs w:val="20"/>
        </w:rPr>
        <w:t>t</w:t>
      </w:r>
      <w:r w:rsidRPr="003F3E5F">
        <w:rPr>
          <w:w w:val="96"/>
          <w:szCs w:val="20"/>
        </w:rPr>
        <w:t>o</w:t>
      </w:r>
      <w:r w:rsidRPr="003F3E5F">
        <w:rPr>
          <w:spacing w:val="15"/>
          <w:szCs w:val="20"/>
        </w:rPr>
        <w:t xml:space="preserve"> </w:t>
      </w:r>
      <w:r w:rsidRPr="003F3E5F">
        <w:rPr>
          <w:spacing w:val="-1"/>
          <w:w w:val="90"/>
          <w:szCs w:val="20"/>
        </w:rPr>
        <w:t>e</w:t>
      </w:r>
      <w:r w:rsidRPr="003F3E5F">
        <w:rPr>
          <w:spacing w:val="1"/>
          <w:w w:val="113"/>
          <w:szCs w:val="20"/>
        </w:rPr>
        <w:t>f</w:t>
      </w:r>
      <w:r w:rsidRPr="003F3E5F">
        <w:rPr>
          <w:spacing w:val="-1"/>
          <w:w w:val="90"/>
          <w:szCs w:val="20"/>
        </w:rPr>
        <w:t>e</w:t>
      </w:r>
      <w:r w:rsidRPr="003F3E5F">
        <w:rPr>
          <w:w w:val="83"/>
          <w:szCs w:val="20"/>
        </w:rPr>
        <w:t>c</w:t>
      </w:r>
      <w:r w:rsidRPr="003F3E5F">
        <w:rPr>
          <w:spacing w:val="1"/>
          <w:w w:val="124"/>
          <w:szCs w:val="20"/>
        </w:rPr>
        <w:t>t</w:t>
      </w:r>
      <w:r w:rsidRPr="003F3E5F">
        <w:rPr>
          <w:spacing w:val="1"/>
          <w:w w:val="110"/>
          <w:szCs w:val="20"/>
        </w:rPr>
        <w:t>i</w:t>
      </w:r>
      <w:r w:rsidRPr="003F3E5F">
        <w:rPr>
          <w:spacing w:val="-1"/>
          <w:w w:val="94"/>
          <w:szCs w:val="20"/>
        </w:rPr>
        <w:t>v</w:t>
      </w:r>
      <w:r w:rsidRPr="003F3E5F">
        <w:rPr>
          <w:w w:val="96"/>
          <w:szCs w:val="20"/>
        </w:rPr>
        <w:t>o</w:t>
      </w:r>
      <w:r w:rsidRPr="003F3E5F">
        <w:rPr>
          <w:spacing w:val="13"/>
          <w:szCs w:val="20"/>
        </w:rPr>
        <w:t xml:space="preserve"> </w:t>
      </w:r>
      <w:r w:rsidRPr="003F3E5F">
        <w:rPr>
          <w:spacing w:val="1"/>
          <w:szCs w:val="20"/>
        </w:rPr>
        <w:t>d</w:t>
      </w:r>
      <w:r w:rsidRPr="003F3E5F">
        <w:rPr>
          <w:spacing w:val="-1"/>
          <w:szCs w:val="20"/>
        </w:rPr>
        <w:t>e</w:t>
      </w:r>
      <w:r w:rsidRPr="003F3E5F">
        <w:rPr>
          <w:szCs w:val="20"/>
        </w:rPr>
        <w:t xml:space="preserve">l </w:t>
      </w:r>
      <w:r w:rsidRPr="003F3E5F">
        <w:rPr>
          <w:w w:val="83"/>
          <w:szCs w:val="20"/>
        </w:rPr>
        <w:t>c</w:t>
      </w:r>
      <w:r w:rsidRPr="003F3E5F">
        <w:rPr>
          <w:spacing w:val="1"/>
          <w:w w:val="110"/>
          <w:szCs w:val="20"/>
        </w:rPr>
        <w:t>i</w:t>
      </w:r>
      <w:r w:rsidRPr="003F3E5F">
        <w:rPr>
          <w:spacing w:val="1"/>
          <w:w w:val="124"/>
          <w:szCs w:val="20"/>
        </w:rPr>
        <w:t>t</w:t>
      </w:r>
      <w:r w:rsidRPr="003F3E5F">
        <w:rPr>
          <w:spacing w:val="-1"/>
          <w:w w:val="88"/>
          <w:szCs w:val="20"/>
        </w:rPr>
        <w:t>a</w:t>
      </w:r>
      <w:r w:rsidRPr="003F3E5F">
        <w:rPr>
          <w:spacing w:val="1"/>
          <w:w w:val="96"/>
          <w:szCs w:val="20"/>
        </w:rPr>
        <w:t>d</w:t>
      </w:r>
      <w:r w:rsidRPr="003F3E5F">
        <w:rPr>
          <w:w w:val="96"/>
          <w:szCs w:val="20"/>
        </w:rPr>
        <w:t>o</w:t>
      </w:r>
      <w:r w:rsidRPr="003F3E5F">
        <w:rPr>
          <w:spacing w:val="-7"/>
          <w:szCs w:val="20"/>
        </w:rPr>
        <w:t xml:space="preserve"> </w:t>
      </w:r>
      <w:r w:rsidRPr="003F3E5F">
        <w:rPr>
          <w:spacing w:val="1"/>
          <w:w w:val="96"/>
          <w:szCs w:val="20"/>
        </w:rPr>
        <w:t>p</w:t>
      </w:r>
      <w:r w:rsidRPr="003F3E5F">
        <w:rPr>
          <w:spacing w:val="-1"/>
          <w:w w:val="106"/>
          <w:szCs w:val="20"/>
        </w:rPr>
        <w:t>r</w:t>
      </w:r>
      <w:r w:rsidRPr="003F3E5F">
        <w:rPr>
          <w:spacing w:val="1"/>
          <w:w w:val="110"/>
          <w:szCs w:val="20"/>
        </w:rPr>
        <w:t>i</w:t>
      </w:r>
      <w:r w:rsidRPr="003F3E5F">
        <w:rPr>
          <w:spacing w:val="1"/>
          <w:w w:val="96"/>
          <w:szCs w:val="20"/>
        </w:rPr>
        <w:t>n</w:t>
      </w:r>
      <w:r w:rsidRPr="003F3E5F">
        <w:rPr>
          <w:spacing w:val="-2"/>
          <w:w w:val="83"/>
          <w:szCs w:val="20"/>
        </w:rPr>
        <w:t>c</w:t>
      </w:r>
      <w:r w:rsidRPr="003F3E5F">
        <w:rPr>
          <w:spacing w:val="1"/>
          <w:w w:val="110"/>
          <w:szCs w:val="20"/>
        </w:rPr>
        <w:t>i</w:t>
      </w:r>
      <w:r w:rsidRPr="003F3E5F">
        <w:rPr>
          <w:spacing w:val="1"/>
          <w:w w:val="96"/>
          <w:szCs w:val="20"/>
        </w:rPr>
        <w:t>p</w:t>
      </w:r>
      <w:r w:rsidRPr="003F3E5F">
        <w:rPr>
          <w:spacing w:val="-1"/>
          <w:w w:val="110"/>
          <w:szCs w:val="20"/>
        </w:rPr>
        <w:t>i</w:t>
      </w:r>
      <w:r w:rsidRPr="003F3E5F">
        <w:rPr>
          <w:spacing w:val="1"/>
          <w:w w:val="96"/>
          <w:szCs w:val="20"/>
        </w:rPr>
        <w:t>o</w:t>
      </w:r>
      <w:r w:rsidRPr="003F3E5F">
        <w:rPr>
          <w:w w:val="90"/>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w w:val="86"/>
          <w:szCs w:val="20"/>
        </w:rPr>
        <w:t>P</w:t>
      </w:r>
      <w:r w:rsidRPr="003F3E5F">
        <w:rPr>
          <w:w w:val="86"/>
          <w:szCs w:val="20"/>
        </w:rPr>
        <w:t>ara</w:t>
      </w:r>
      <w:r w:rsidR="00FC4E35" w:rsidRPr="003F3E5F">
        <w:rPr>
          <w:w w:val="86"/>
          <w:szCs w:val="20"/>
        </w:rPr>
        <w:t xml:space="preserve"> </w:t>
      </w:r>
      <w:r w:rsidRPr="003F3E5F">
        <w:rPr>
          <w:spacing w:val="1"/>
          <w:szCs w:val="20"/>
        </w:rPr>
        <w:t>e</w:t>
      </w:r>
      <w:r w:rsidRPr="003F3E5F">
        <w:rPr>
          <w:szCs w:val="20"/>
        </w:rPr>
        <w:t>ll</w:t>
      </w:r>
      <w:r w:rsidRPr="003F3E5F">
        <w:rPr>
          <w:spacing w:val="1"/>
          <w:szCs w:val="20"/>
        </w:rPr>
        <w:t>o</w:t>
      </w:r>
      <w:r w:rsidRPr="003F3E5F">
        <w:rPr>
          <w:szCs w:val="20"/>
        </w:rPr>
        <w:t>,</w:t>
      </w:r>
      <w:r w:rsidRPr="003F3E5F">
        <w:rPr>
          <w:spacing w:val="28"/>
          <w:szCs w:val="20"/>
        </w:rPr>
        <w:t xml:space="preserve"> </w:t>
      </w:r>
      <w:r w:rsidRPr="003F3E5F">
        <w:rPr>
          <w:spacing w:val="1"/>
          <w:szCs w:val="20"/>
        </w:rPr>
        <w:t>l</w:t>
      </w:r>
      <w:r w:rsidRPr="003F3E5F">
        <w:rPr>
          <w:szCs w:val="20"/>
        </w:rPr>
        <w:t>a</w:t>
      </w:r>
      <w:r w:rsidRPr="003F3E5F">
        <w:rPr>
          <w:spacing w:val="46"/>
          <w:szCs w:val="20"/>
        </w:rPr>
        <w:t xml:space="preserve"> </w:t>
      </w:r>
      <w:r w:rsidRPr="003F3E5F">
        <w:rPr>
          <w:spacing w:val="1"/>
          <w:w w:val="73"/>
          <w:szCs w:val="20"/>
        </w:rPr>
        <w:t>E</w:t>
      </w:r>
      <w:r w:rsidRPr="003F3E5F">
        <w:rPr>
          <w:spacing w:val="-1"/>
          <w:w w:val="97"/>
          <w:szCs w:val="20"/>
        </w:rPr>
        <w:t>m</w:t>
      </w:r>
      <w:r w:rsidRPr="003F3E5F">
        <w:rPr>
          <w:spacing w:val="1"/>
          <w:w w:val="96"/>
          <w:szCs w:val="20"/>
        </w:rPr>
        <w:t>p</w:t>
      </w:r>
      <w:r w:rsidRPr="003F3E5F">
        <w:rPr>
          <w:spacing w:val="1"/>
          <w:w w:val="106"/>
          <w:szCs w:val="20"/>
        </w:rPr>
        <w:t>r</w:t>
      </w:r>
      <w:r w:rsidRPr="003F3E5F">
        <w:rPr>
          <w:spacing w:val="-1"/>
          <w:w w:val="90"/>
          <w:szCs w:val="20"/>
        </w:rPr>
        <w:t>e</w:t>
      </w:r>
      <w:r w:rsidRPr="003F3E5F">
        <w:rPr>
          <w:w w:val="79"/>
          <w:szCs w:val="20"/>
        </w:rPr>
        <w:t>s</w:t>
      </w:r>
      <w:r w:rsidRPr="003F3E5F">
        <w:rPr>
          <w:w w:val="88"/>
          <w:szCs w:val="20"/>
        </w:rPr>
        <w:t>a</w:t>
      </w:r>
      <w:r w:rsidR="00FC4E35" w:rsidRPr="003F3E5F">
        <w:rPr>
          <w:szCs w:val="20"/>
        </w:rPr>
        <w:t xml:space="preserve"> </w:t>
      </w:r>
      <w:r w:rsidRPr="003F3E5F">
        <w:rPr>
          <w:w w:val="92"/>
          <w:szCs w:val="20"/>
        </w:rPr>
        <w:t>c</w:t>
      </w:r>
      <w:r w:rsidRPr="003F3E5F">
        <w:rPr>
          <w:spacing w:val="1"/>
          <w:w w:val="92"/>
          <w:szCs w:val="20"/>
        </w:rPr>
        <w:t>on</w:t>
      </w:r>
      <w:r w:rsidRPr="003F3E5F">
        <w:rPr>
          <w:w w:val="92"/>
          <w:szCs w:val="20"/>
        </w:rPr>
        <w:t>s</w:t>
      </w:r>
      <w:r w:rsidRPr="003F3E5F">
        <w:rPr>
          <w:spacing w:val="-1"/>
          <w:w w:val="92"/>
          <w:szCs w:val="20"/>
        </w:rPr>
        <w:t>i</w:t>
      </w:r>
      <w:r w:rsidRPr="003F3E5F">
        <w:rPr>
          <w:spacing w:val="1"/>
          <w:w w:val="92"/>
          <w:szCs w:val="20"/>
        </w:rPr>
        <w:t>d</w:t>
      </w:r>
      <w:r w:rsidRPr="003F3E5F">
        <w:rPr>
          <w:spacing w:val="-1"/>
          <w:w w:val="92"/>
          <w:szCs w:val="20"/>
        </w:rPr>
        <w:t>e</w:t>
      </w:r>
      <w:r w:rsidRPr="003F3E5F">
        <w:rPr>
          <w:spacing w:val="1"/>
          <w:w w:val="92"/>
          <w:szCs w:val="20"/>
        </w:rPr>
        <w:t>r</w:t>
      </w:r>
      <w:r w:rsidRPr="003F3E5F">
        <w:rPr>
          <w:w w:val="92"/>
          <w:szCs w:val="20"/>
        </w:rPr>
        <w:t>a</w:t>
      </w:r>
      <w:r w:rsidR="00FC4E35" w:rsidRPr="003F3E5F">
        <w:rPr>
          <w:w w:val="92"/>
          <w:szCs w:val="20"/>
        </w:rPr>
        <w:t xml:space="preserve"> </w:t>
      </w:r>
      <w:r w:rsidRPr="003F3E5F">
        <w:rPr>
          <w:spacing w:val="1"/>
          <w:szCs w:val="20"/>
        </w:rPr>
        <w:t>qu</w:t>
      </w:r>
      <w:r w:rsidRPr="003F3E5F">
        <w:rPr>
          <w:szCs w:val="20"/>
        </w:rPr>
        <w:t>e</w:t>
      </w:r>
      <w:r w:rsidRPr="003F3E5F">
        <w:rPr>
          <w:spacing w:val="33"/>
          <w:szCs w:val="20"/>
        </w:rPr>
        <w:t xml:space="preserve"> </w:t>
      </w:r>
      <w:r w:rsidRPr="003F3E5F">
        <w:rPr>
          <w:spacing w:val="1"/>
          <w:w w:val="124"/>
          <w:szCs w:val="20"/>
        </w:rPr>
        <w:t>t</w:t>
      </w:r>
      <w:r w:rsidRPr="003F3E5F">
        <w:rPr>
          <w:spacing w:val="1"/>
          <w:w w:val="96"/>
          <w:szCs w:val="20"/>
        </w:rPr>
        <w:t>o</w:t>
      </w:r>
      <w:r w:rsidRPr="003F3E5F">
        <w:rPr>
          <w:spacing w:val="-2"/>
          <w:w w:val="96"/>
          <w:szCs w:val="20"/>
        </w:rPr>
        <w:t>d</w:t>
      </w:r>
      <w:r w:rsidRPr="003F3E5F">
        <w:rPr>
          <w:spacing w:val="1"/>
          <w:w w:val="96"/>
          <w:szCs w:val="20"/>
        </w:rPr>
        <w:t>o</w:t>
      </w:r>
      <w:r w:rsidRPr="003F3E5F">
        <w:rPr>
          <w:w w:val="79"/>
          <w:szCs w:val="20"/>
        </w:rPr>
        <w:t>s</w:t>
      </w:r>
      <w:r w:rsidR="00FC4E35" w:rsidRPr="003F3E5F">
        <w:rPr>
          <w:szCs w:val="20"/>
        </w:rPr>
        <w:t xml:space="preserve"> </w:t>
      </w:r>
      <w:r w:rsidRPr="003F3E5F">
        <w:rPr>
          <w:spacing w:val="1"/>
          <w:w w:val="91"/>
          <w:szCs w:val="20"/>
        </w:rPr>
        <w:t>l</w:t>
      </w:r>
      <w:r w:rsidRPr="003F3E5F">
        <w:rPr>
          <w:spacing w:val="-2"/>
          <w:w w:val="91"/>
          <w:szCs w:val="20"/>
        </w:rPr>
        <w:t>o</w:t>
      </w:r>
      <w:r w:rsidRPr="003F3E5F">
        <w:rPr>
          <w:w w:val="91"/>
          <w:szCs w:val="20"/>
        </w:rPr>
        <w:t>s</w:t>
      </w:r>
      <w:r w:rsidR="00FC4E35" w:rsidRPr="003F3E5F">
        <w:rPr>
          <w:w w:val="91"/>
          <w:szCs w:val="20"/>
        </w:rPr>
        <w:t xml:space="preserve"> </w:t>
      </w:r>
      <w:r w:rsidRPr="003F3E5F">
        <w:rPr>
          <w:spacing w:val="-1"/>
          <w:w w:val="90"/>
          <w:szCs w:val="20"/>
        </w:rPr>
        <w:t>e</w:t>
      </w:r>
      <w:r w:rsidRPr="003F3E5F">
        <w:rPr>
          <w:w w:val="79"/>
          <w:szCs w:val="20"/>
        </w:rPr>
        <w:t>s</w:t>
      </w:r>
      <w:r w:rsidRPr="003F3E5F">
        <w:rPr>
          <w:spacing w:val="1"/>
          <w:w w:val="124"/>
          <w:szCs w:val="20"/>
        </w:rPr>
        <w:t>t</w:t>
      </w:r>
      <w:r w:rsidRPr="003F3E5F">
        <w:rPr>
          <w:spacing w:val="-1"/>
          <w:w w:val="88"/>
          <w:szCs w:val="20"/>
        </w:rPr>
        <w:t>a</w:t>
      </w:r>
      <w:r w:rsidRPr="003F3E5F">
        <w:rPr>
          <w:spacing w:val="-1"/>
          <w:w w:val="97"/>
          <w:szCs w:val="20"/>
        </w:rPr>
        <w:t>m</w:t>
      </w:r>
      <w:r w:rsidRPr="003F3E5F">
        <w:rPr>
          <w:spacing w:val="-1"/>
          <w:w w:val="90"/>
          <w:szCs w:val="20"/>
        </w:rPr>
        <w:t>e</w:t>
      </w:r>
      <w:r w:rsidRPr="003F3E5F">
        <w:rPr>
          <w:spacing w:val="1"/>
          <w:w w:val="96"/>
          <w:szCs w:val="20"/>
        </w:rPr>
        <w:t>n</w:t>
      </w:r>
      <w:r w:rsidRPr="003F3E5F">
        <w:rPr>
          <w:spacing w:val="1"/>
          <w:w w:val="124"/>
          <w:szCs w:val="20"/>
        </w:rPr>
        <w:t>t</w:t>
      </w:r>
      <w:r w:rsidRPr="003F3E5F">
        <w:rPr>
          <w:spacing w:val="1"/>
          <w:w w:val="96"/>
          <w:szCs w:val="20"/>
        </w:rPr>
        <w:t>o</w:t>
      </w:r>
      <w:r w:rsidRPr="003F3E5F">
        <w:rPr>
          <w:w w:val="79"/>
          <w:szCs w:val="20"/>
        </w:rPr>
        <w:t>s</w:t>
      </w:r>
      <w:r w:rsidR="00FC4E35" w:rsidRPr="003F3E5F">
        <w:rPr>
          <w:szCs w:val="20"/>
        </w:rPr>
        <w:t xml:space="preserve"> </w:t>
      </w:r>
      <w:r w:rsidRPr="003F3E5F">
        <w:rPr>
          <w:spacing w:val="1"/>
          <w:szCs w:val="20"/>
        </w:rPr>
        <w:t>d</w:t>
      </w:r>
      <w:r w:rsidRPr="003F3E5F">
        <w:rPr>
          <w:szCs w:val="20"/>
        </w:rPr>
        <w:t>e</w:t>
      </w:r>
      <w:r w:rsidRPr="003F3E5F">
        <w:rPr>
          <w:spacing w:val="38"/>
          <w:szCs w:val="20"/>
        </w:rPr>
        <w:t xml:space="preserve"> </w:t>
      </w:r>
      <w:r w:rsidRPr="003F3E5F">
        <w:rPr>
          <w:spacing w:val="1"/>
          <w:szCs w:val="20"/>
        </w:rPr>
        <w:t>l</w:t>
      </w:r>
      <w:r w:rsidRPr="003F3E5F">
        <w:rPr>
          <w:szCs w:val="20"/>
        </w:rPr>
        <w:t>a</w:t>
      </w:r>
      <w:r w:rsidRPr="003F3E5F">
        <w:rPr>
          <w:spacing w:val="46"/>
          <w:szCs w:val="20"/>
        </w:rPr>
        <w:t xml:space="preserve"> </w:t>
      </w:r>
      <w:r w:rsidRPr="003F3E5F">
        <w:rPr>
          <w:spacing w:val="-1"/>
          <w:w w:val="93"/>
          <w:szCs w:val="20"/>
        </w:rPr>
        <w:t>m</w:t>
      </w:r>
      <w:r w:rsidRPr="003F3E5F">
        <w:rPr>
          <w:spacing w:val="1"/>
          <w:w w:val="93"/>
          <w:szCs w:val="20"/>
        </w:rPr>
        <w:t>i</w:t>
      </w:r>
      <w:r w:rsidRPr="003F3E5F">
        <w:rPr>
          <w:w w:val="93"/>
          <w:szCs w:val="20"/>
        </w:rPr>
        <w:t>s</w:t>
      </w:r>
      <w:r w:rsidRPr="003F3E5F">
        <w:rPr>
          <w:spacing w:val="-1"/>
          <w:w w:val="93"/>
          <w:szCs w:val="20"/>
        </w:rPr>
        <w:t>m</w:t>
      </w:r>
      <w:r w:rsidRPr="003F3E5F">
        <w:rPr>
          <w:w w:val="93"/>
          <w:szCs w:val="20"/>
        </w:rPr>
        <w:t>a</w:t>
      </w:r>
      <w:r w:rsidR="00FC4E35" w:rsidRPr="003F3E5F">
        <w:rPr>
          <w:w w:val="93"/>
          <w:szCs w:val="20"/>
        </w:rPr>
        <w:t xml:space="preserve"> </w:t>
      </w:r>
      <w:r w:rsidRPr="003F3E5F">
        <w:rPr>
          <w:spacing w:val="1"/>
          <w:szCs w:val="20"/>
        </w:rPr>
        <w:t>h</w:t>
      </w:r>
      <w:r w:rsidRPr="003F3E5F">
        <w:rPr>
          <w:spacing w:val="-1"/>
          <w:szCs w:val="20"/>
        </w:rPr>
        <w:t>a</w:t>
      </w:r>
      <w:r w:rsidRPr="003F3E5F">
        <w:rPr>
          <w:szCs w:val="20"/>
        </w:rPr>
        <w:t>n</w:t>
      </w:r>
      <w:r w:rsidRPr="003F3E5F">
        <w:rPr>
          <w:spacing w:val="31"/>
          <w:szCs w:val="20"/>
        </w:rPr>
        <w:t xml:space="preserve"> </w:t>
      </w:r>
      <w:r w:rsidRPr="003F3E5F">
        <w:rPr>
          <w:spacing w:val="1"/>
          <w:szCs w:val="20"/>
        </w:rPr>
        <w:t>d</w:t>
      </w:r>
      <w:r w:rsidRPr="003F3E5F">
        <w:rPr>
          <w:szCs w:val="20"/>
        </w:rPr>
        <w:t xml:space="preserve">e </w:t>
      </w:r>
      <w:r w:rsidRPr="003F3E5F">
        <w:rPr>
          <w:w w:val="83"/>
          <w:szCs w:val="20"/>
        </w:rPr>
        <w:t>c</w:t>
      </w:r>
      <w:r w:rsidRPr="003F3E5F">
        <w:rPr>
          <w:spacing w:val="1"/>
          <w:w w:val="96"/>
          <w:szCs w:val="20"/>
        </w:rPr>
        <w:t>on</w:t>
      </w:r>
      <w:r w:rsidRPr="003F3E5F">
        <w:rPr>
          <w:spacing w:val="-2"/>
          <w:w w:val="124"/>
          <w:szCs w:val="20"/>
        </w:rPr>
        <w:t>t</w:t>
      </w:r>
      <w:r w:rsidRPr="003F3E5F">
        <w:rPr>
          <w:spacing w:val="1"/>
          <w:w w:val="106"/>
          <w:szCs w:val="20"/>
        </w:rPr>
        <w:t>r</w:t>
      </w:r>
      <w:r w:rsidRPr="003F3E5F">
        <w:rPr>
          <w:spacing w:val="1"/>
          <w:w w:val="110"/>
          <w:szCs w:val="20"/>
        </w:rPr>
        <w:t>i</w:t>
      </w:r>
      <w:r w:rsidRPr="003F3E5F">
        <w:rPr>
          <w:spacing w:val="-2"/>
          <w:w w:val="96"/>
          <w:szCs w:val="20"/>
        </w:rPr>
        <w:t>b</w:t>
      </w:r>
      <w:r w:rsidRPr="003F3E5F">
        <w:rPr>
          <w:spacing w:val="1"/>
          <w:w w:val="96"/>
          <w:szCs w:val="20"/>
        </w:rPr>
        <w:t>u</w:t>
      </w:r>
      <w:r w:rsidRPr="003F3E5F">
        <w:rPr>
          <w:spacing w:val="1"/>
          <w:w w:val="110"/>
          <w:szCs w:val="20"/>
        </w:rPr>
        <w:t>i</w:t>
      </w:r>
      <w:r w:rsidRPr="003F3E5F">
        <w:rPr>
          <w:w w:val="106"/>
          <w:szCs w:val="20"/>
        </w:rPr>
        <w:t>r</w:t>
      </w:r>
      <w:r w:rsidR="00FC4E35" w:rsidRPr="003F3E5F">
        <w:rPr>
          <w:szCs w:val="20"/>
        </w:rPr>
        <w:t xml:space="preserve"> </w:t>
      </w:r>
      <w:r w:rsidRPr="003F3E5F">
        <w:rPr>
          <w:szCs w:val="20"/>
        </w:rPr>
        <w:t>a</w:t>
      </w:r>
      <w:r w:rsidR="00FC4E35" w:rsidRPr="003F3E5F">
        <w:rPr>
          <w:szCs w:val="20"/>
        </w:rPr>
        <w:t xml:space="preserve"> </w:t>
      </w:r>
      <w:r w:rsidRPr="003F3E5F">
        <w:rPr>
          <w:spacing w:val="1"/>
          <w:szCs w:val="20"/>
        </w:rPr>
        <w:t>l</w:t>
      </w:r>
      <w:r w:rsidRPr="003F3E5F">
        <w:rPr>
          <w:szCs w:val="20"/>
        </w:rPr>
        <w:t>a</w:t>
      </w:r>
      <w:r w:rsidR="00FC4E35" w:rsidRPr="003F3E5F">
        <w:rPr>
          <w:szCs w:val="20"/>
        </w:rPr>
        <w:t xml:space="preserve"> </w:t>
      </w:r>
      <w:r w:rsidRPr="003F3E5F">
        <w:rPr>
          <w:w w:val="90"/>
          <w:szCs w:val="20"/>
        </w:rPr>
        <w:t>c</w:t>
      </w:r>
      <w:r w:rsidRPr="003F3E5F">
        <w:rPr>
          <w:spacing w:val="1"/>
          <w:w w:val="90"/>
          <w:szCs w:val="20"/>
        </w:rPr>
        <w:t>on</w:t>
      </w:r>
      <w:r w:rsidRPr="003F3E5F">
        <w:rPr>
          <w:spacing w:val="-2"/>
          <w:w w:val="90"/>
          <w:szCs w:val="20"/>
        </w:rPr>
        <w:t>s</w:t>
      </w:r>
      <w:r w:rsidRPr="003F3E5F">
        <w:rPr>
          <w:spacing w:val="-1"/>
          <w:w w:val="90"/>
          <w:szCs w:val="20"/>
        </w:rPr>
        <w:t>e</w:t>
      </w:r>
      <w:r w:rsidRPr="003F3E5F">
        <w:rPr>
          <w:w w:val="90"/>
          <w:szCs w:val="20"/>
        </w:rPr>
        <w:t>c</w:t>
      </w:r>
      <w:r w:rsidRPr="003F3E5F">
        <w:rPr>
          <w:spacing w:val="1"/>
          <w:w w:val="90"/>
          <w:szCs w:val="20"/>
        </w:rPr>
        <w:t>u</w:t>
      </w:r>
      <w:r w:rsidRPr="003F3E5F">
        <w:rPr>
          <w:w w:val="90"/>
          <w:szCs w:val="20"/>
        </w:rPr>
        <w:t>c</w:t>
      </w:r>
      <w:r w:rsidRPr="003F3E5F">
        <w:rPr>
          <w:spacing w:val="1"/>
          <w:w w:val="90"/>
          <w:szCs w:val="20"/>
        </w:rPr>
        <w:t>ió</w:t>
      </w:r>
      <w:r w:rsidRPr="003F3E5F">
        <w:rPr>
          <w:w w:val="90"/>
          <w:szCs w:val="20"/>
        </w:rPr>
        <w:t>n</w:t>
      </w:r>
      <w:r w:rsidR="00FC4E35" w:rsidRPr="003F3E5F">
        <w:rPr>
          <w:w w:val="90"/>
          <w:szCs w:val="20"/>
        </w:rPr>
        <w:t xml:space="preserve"> </w:t>
      </w:r>
      <w:r w:rsidRPr="003F3E5F">
        <w:rPr>
          <w:spacing w:val="1"/>
          <w:szCs w:val="20"/>
        </w:rPr>
        <w:t>d</w:t>
      </w:r>
      <w:r w:rsidRPr="003F3E5F">
        <w:rPr>
          <w:spacing w:val="-1"/>
          <w:szCs w:val="20"/>
        </w:rPr>
        <w:t>e</w:t>
      </w:r>
      <w:r w:rsidRPr="003F3E5F">
        <w:rPr>
          <w:szCs w:val="20"/>
        </w:rPr>
        <w:t>l</w:t>
      </w:r>
      <w:r w:rsidR="00FC4E35" w:rsidRPr="003F3E5F">
        <w:rPr>
          <w:szCs w:val="20"/>
        </w:rPr>
        <w:t xml:space="preserve"> </w:t>
      </w:r>
      <w:r w:rsidRPr="003F3E5F">
        <w:rPr>
          <w:spacing w:val="-2"/>
          <w:w w:val="96"/>
          <w:szCs w:val="20"/>
        </w:rPr>
        <w:t>p</w:t>
      </w:r>
      <w:r w:rsidRPr="003F3E5F">
        <w:rPr>
          <w:spacing w:val="1"/>
          <w:w w:val="106"/>
          <w:szCs w:val="20"/>
        </w:rPr>
        <w:t>r</w:t>
      </w:r>
      <w:r w:rsidRPr="003F3E5F">
        <w:rPr>
          <w:spacing w:val="1"/>
          <w:w w:val="96"/>
          <w:szCs w:val="20"/>
        </w:rPr>
        <w:t>o</w:t>
      </w:r>
      <w:r w:rsidRPr="003F3E5F">
        <w:rPr>
          <w:spacing w:val="-2"/>
          <w:w w:val="96"/>
          <w:szCs w:val="20"/>
        </w:rPr>
        <w:t>p</w:t>
      </w:r>
      <w:r w:rsidRPr="003F3E5F">
        <w:rPr>
          <w:spacing w:val="1"/>
          <w:w w:val="96"/>
          <w:szCs w:val="20"/>
        </w:rPr>
        <w:t>ó</w:t>
      </w:r>
      <w:r w:rsidRPr="003F3E5F">
        <w:rPr>
          <w:w w:val="79"/>
          <w:szCs w:val="20"/>
        </w:rPr>
        <w:t>s</w:t>
      </w:r>
      <w:r w:rsidRPr="003F3E5F">
        <w:rPr>
          <w:spacing w:val="1"/>
          <w:w w:val="110"/>
          <w:szCs w:val="20"/>
        </w:rPr>
        <w:t>i</w:t>
      </w:r>
      <w:r w:rsidRPr="003F3E5F">
        <w:rPr>
          <w:spacing w:val="-2"/>
          <w:w w:val="124"/>
          <w:szCs w:val="20"/>
        </w:rPr>
        <w:t>t</w:t>
      </w:r>
      <w:r w:rsidRPr="003F3E5F">
        <w:rPr>
          <w:w w:val="96"/>
          <w:szCs w:val="20"/>
        </w:rPr>
        <w:t>o</w:t>
      </w:r>
      <w:r w:rsidR="00FC4E35" w:rsidRPr="003F3E5F">
        <w:rPr>
          <w:szCs w:val="20"/>
        </w:rPr>
        <w:t xml:space="preserve"> </w:t>
      </w:r>
      <w:r w:rsidRPr="003F3E5F">
        <w:rPr>
          <w:spacing w:val="1"/>
          <w:szCs w:val="20"/>
        </w:rPr>
        <w:t>d</w:t>
      </w:r>
      <w:r w:rsidRPr="003F3E5F">
        <w:rPr>
          <w:spacing w:val="-1"/>
          <w:szCs w:val="20"/>
        </w:rPr>
        <w:t>e</w:t>
      </w:r>
      <w:r w:rsidRPr="003F3E5F">
        <w:rPr>
          <w:szCs w:val="20"/>
        </w:rPr>
        <w:t>l</w:t>
      </w:r>
      <w:r w:rsidR="00FC4E35" w:rsidRPr="003F3E5F">
        <w:rPr>
          <w:szCs w:val="20"/>
        </w:rPr>
        <w:t xml:space="preserve"> </w:t>
      </w:r>
      <w:r w:rsidRPr="003F3E5F">
        <w:rPr>
          <w:w w:val="92"/>
          <w:szCs w:val="20"/>
        </w:rPr>
        <w:t>P</w:t>
      </w:r>
      <w:r w:rsidRPr="003F3E5F">
        <w:rPr>
          <w:spacing w:val="1"/>
          <w:w w:val="92"/>
          <w:szCs w:val="20"/>
        </w:rPr>
        <w:t>l</w:t>
      </w:r>
      <w:r w:rsidRPr="003F3E5F">
        <w:rPr>
          <w:spacing w:val="-1"/>
          <w:w w:val="92"/>
          <w:szCs w:val="20"/>
        </w:rPr>
        <w:t>a</w:t>
      </w:r>
      <w:r w:rsidRPr="003F3E5F">
        <w:rPr>
          <w:spacing w:val="1"/>
          <w:w w:val="92"/>
          <w:szCs w:val="20"/>
        </w:rPr>
        <w:t>n</w:t>
      </w:r>
      <w:r w:rsidRPr="003F3E5F">
        <w:rPr>
          <w:w w:val="92"/>
          <w:szCs w:val="20"/>
        </w:rPr>
        <w:t>,</w:t>
      </w:r>
      <w:r w:rsidR="00FC4E35" w:rsidRPr="003F3E5F">
        <w:rPr>
          <w:w w:val="92"/>
          <w:szCs w:val="20"/>
        </w:rPr>
        <w:t xml:space="preserve"> </w:t>
      </w:r>
      <w:r w:rsidRPr="003F3E5F">
        <w:rPr>
          <w:spacing w:val="-2"/>
          <w:w w:val="92"/>
          <w:szCs w:val="20"/>
        </w:rPr>
        <w:t>s</w:t>
      </w:r>
      <w:r w:rsidRPr="003F3E5F">
        <w:rPr>
          <w:spacing w:val="1"/>
          <w:w w:val="92"/>
          <w:szCs w:val="20"/>
        </w:rPr>
        <w:t>i</w:t>
      </w:r>
      <w:r w:rsidRPr="003F3E5F">
        <w:rPr>
          <w:w w:val="92"/>
          <w:szCs w:val="20"/>
        </w:rPr>
        <w:t>n</w:t>
      </w:r>
      <w:r w:rsidR="00FC4E35" w:rsidRPr="003F3E5F">
        <w:rPr>
          <w:w w:val="92"/>
          <w:szCs w:val="20"/>
        </w:rPr>
        <w:t xml:space="preserve"> </w:t>
      </w:r>
      <w:r w:rsidRPr="003F3E5F">
        <w:rPr>
          <w:spacing w:val="1"/>
          <w:w w:val="92"/>
          <w:szCs w:val="20"/>
        </w:rPr>
        <w:t>p</w:t>
      </w:r>
      <w:r w:rsidRPr="003F3E5F">
        <w:rPr>
          <w:spacing w:val="-1"/>
          <w:w w:val="92"/>
          <w:szCs w:val="20"/>
        </w:rPr>
        <w:t>e</w:t>
      </w:r>
      <w:r w:rsidRPr="003F3E5F">
        <w:rPr>
          <w:spacing w:val="1"/>
          <w:w w:val="92"/>
          <w:szCs w:val="20"/>
        </w:rPr>
        <w:t>r</w:t>
      </w:r>
      <w:r w:rsidRPr="003F3E5F">
        <w:rPr>
          <w:spacing w:val="-1"/>
          <w:w w:val="92"/>
          <w:szCs w:val="20"/>
        </w:rPr>
        <w:t>j</w:t>
      </w:r>
      <w:r w:rsidRPr="003F3E5F">
        <w:rPr>
          <w:spacing w:val="-2"/>
          <w:w w:val="92"/>
          <w:szCs w:val="20"/>
        </w:rPr>
        <w:t>u</w:t>
      </w:r>
      <w:r w:rsidRPr="003F3E5F">
        <w:rPr>
          <w:spacing w:val="1"/>
          <w:w w:val="92"/>
          <w:szCs w:val="20"/>
        </w:rPr>
        <w:t>i</w:t>
      </w:r>
      <w:r w:rsidRPr="003F3E5F">
        <w:rPr>
          <w:w w:val="92"/>
          <w:szCs w:val="20"/>
        </w:rPr>
        <w:t>c</w:t>
      </w:r>
      <w:r w:rsidRPr="003F3E5F">
        <w:rPr>
          <w:spacing w:val="1"/>
          <w:w w:val="92"/>
          <w:szCs w:val="20"/>
        </w:rPr>
        <w:t>i</w:t>
      </w:r>
      <w:r w:rsidRPr="003F3E5F">
        <w:rPr>
          <w:w w:val="92"/>
          <w:szCs w:val="20"/>
        </w:rPr>
        <w:t>o</w:t>
      </w:r>
      <w:r w:rsidR="00FC4E35" w:rsidRPr="003F3E5F">
        <w:rPr>
          <w:w w:val="92"/>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1"/>
          <w:w w:val="110"/>
          <w:szCs w:val="20"/>
        </w:rPr>
        <w:t>l</w:t>
      </w:r>
      <w:r w:rsidRPr="003F3E5F">
        <w:rPr>
          <w:spacing w:val="-1"/>
          <w:w w:val="88"/>
          <w:szCs w:val="20"/>
        </w:rPr>
        <w:t>a</w:t>
      </w:r>
      <w:r w:rsidRPr="003F3E5F">
        <w:rPr>
          <w:w w:val="79"/>
          <w:szCs w:val="20"/>
        </w:rPr>
        <w:t xml:space="preserve">s </w:t>
      </w:r>
      <w:r w:rsidRPr="003F3E5F">
        <w:rPr>
          <w:spacing w:val="1"/>
          <w:w w:val="90"/>
          <w:szCs w:val="20"/>
        </w:rPr>
        <w:t>r</w:t>
      </w:r>
      <w:r w:rsidRPr="003F3E5F">
        <w:rPr>
          <w:spacing w:val="-1"/>
          <w:w w:val="90"/>
          <w:szCs w:val="20"/>
        </w:rPr>
        <w:t>e</w:t>
      </w:r>
      <w:r w:rsidRPr="003F3E5F">
        <w:rPr>
          <w:w w:val="90"/>
          <w:szCs w:val="20"/>
        </w:rPr>
        <w:t>s</w:t>
      </w:r>
      <w:r w:rsidRPr="003F3E5F">
        <w:rPr>
          <w:spacing w:val="1"/>
          <w:w w:val="90"/>
          <w:szCs w:val="20"/>
        </w:rPr>
        <w:t>pon</w:t>
      </w:r>
      <w:r w:rsidRPr="003F3E5F">
        <w:rPr>
          <w:w w:val="90"/>
          <w:szCs w:val="20"/>
        </w:rPr>
        <w:t>s</w:t>
      </w:r>
      <w:r w:rsidRPr="003F3E5F">
        <w:rPr>
          <w:spacing w:val="-1"/>
          <w:w w:val="90"/>
          <w:szCs w:val="20"/>
        </w:rPr>
        <w:t>a</w:t>
      </w:r>
      <w:r w:rsidRPr="003F3E5F">
        <w:rPr>
          <w:spacing w:val="-2"/>
          <w:w w:val="90"/>
          <w:szCs w:val="20"/>
        </w:rPr>
        <w:t>b</w:t>
      </w:r>
      <w:r w:rsidRPr="003F3E5F">
        <w:rPr>
          <w:spacing w:val="1"/>
          <w:w w:val="90"/>
          <w:szCs w:val="20"/>
        </w:rPr>
        <w:t>il</w:t>
      </w:r>
      <w:r w:rsidRPr="003F3E5F">
        <w:rPr>
          <w:spacing w:val="-1"/>
          <w:w w:val="90"/>
          <w:szCs w:val="20"/>
        </w:rPr>
        <w:t>i</w:t>
      </w:r>
      <w:r w:rsidRPr="003F3E5F">
        <w:rPr>
          <w:spacing w:val="1"/>
          <w:w w:val="90"/>
          <w:szCs w:val="20"/>
        </w:rPr>
        <w:t>d</w:t>
      </w:r>
      <w:r w:rsidRPr="003F3E5F">
        <w:rPr>
          <w:spacing w:val="-1"/>
          <w:w w:val="90"/>
          <w:szCs w:val="20"/>
        </w:rPr>
        <w:t>a</w:t>
      </w:r>
      <w:r w:rsidRPr="003F3E5F">
        <w:rPr>
          <w:spacing w:val="1"/>
          <w:w w:val="90"/>
          <w:szCs w:val="20"/>
        </w:rPr>
        <w:t>d</w:t>
      </w:r>
      <w:r w:rsidRPr="003F3E5F">
        <w:rPr>
          <w:spacing w:val="-1"/>
          <w:w w:val="90"/>
          <w:szCs w:val="20"/>
        </w:rPr>
        <w:t>e</w:t>
      </w:r>
      <w:r w:rsidRPr="003F3E5F">
        <w:rPr>
          <w:w w:val="90"/>
          <w:szCs w:val="20"/>
        </w:rPr>
        <w:t>s</w:t>
      </w:r>
      <w:r w:rsidR="00FC4E35" w:rsidRPr="003F3E5F">
        <w:rPr>
          <w:w w:val="90"/>
          <w:szCs w:val="20"/>
        </w:rPr>
        <w:t xml:space="preserve"> </w:t>
      </w:r>
      <w:r w:rsidRPr="003F3E5F">
        <w:rPr>
          <w:spacing w:val="1"/>
          <w:w w:val="90"/>
          <w:szCs w:val="20"/>
        </w:rPr>
        <w:t>l</w:t>
      </w:r>
      <w:r w:rsidRPr="003F3E5F">
        <w:rPr>
          <w:spacing w:val="-1"/>
          <w:w w:val="90"/>
          <w:szCs w:val="20"/>
        </w:rPr>
        <w:t>ega</w:t>
      </w:r>
      <w:r w:rsidRPr="003F3E5F">
        <w:rPr>
          <w:spacing w:val="1"/>
          <w:w w:val="90"/>
          <w:szCs w:val="20"/>
        </w:rPr>
        <w:t>l</w:t>
      </w:r>
      <w:r w:rsidRPr="003F3E5F">
        <w:rPr>
          <w:spacing w:val="-1"/>
          <w:w w:val="90"/>
          <w:szCs w:val="20"/>
        </w:rPr>
        <w:t>e</w:t>
      </w:r>
      <w:r w:rsidRPr="003F3E5F">
        <w:rPr>
          <w:w w:val="90"/>
          <w:szCs w:val="20"/>
        </w:rPr>
        <w:t>s</w:t>
      </w:r>
      <w:r w:rsidRPr="003F3E5F">
        <w:rPr>
          <w:spacing w:val="53"/>
          <w:w w:val="90"/>
          <w:szCs w:val="20"/>
        </w:rPr>
        <w:t xml:space="preserve"> </w:t>
      </w:r>
      <w:r w:rsidRPr="003F3E5F">
        <w:rPr>
          <w:spacing w:val="1"/>
          <w:szCs w:val="20"/>
        </w:rPr>
        <w:t>qu</w:t>
      </w:r>
      <w:r w:rsidRPr="003F3E5F">
        <w:rPr>
          <w:szCs w:val="20"/>
        </w:rPr>
        <w:t>e</w:t>
      </w:r>
      <w:r w:rsidRPr="003F3E5F">
        <w:rPr>
          <w:spacing w:val="23"/>
          <w:szCs w:val="20"/>
        </w:rPr>
        <w:t xml:space="preserve"> </w:t>
      </w:r>
      <w:r w:rsidRPr="003F3E5F">
        <w:rPr>
          <w:w w:val="84"/>
          <w:szCs w:val="20"/>
        </w:rPr>
        <w:t>se</w:t>
      </w:r>
      <w:r w:rsidR="00FC4E35" w:rsidRPr="003F3E5F">
        <w:rPr>
          <w:w w:val="84"/>
          <w:szCs w:val="20"/>
        </w:rPr>
        <w:t xml:space="preserve"> </w:t>
      </w:r>
      <w:r w:rsidRPr="003F3E5F">
        <w:rPr>
          <w:spacing w:val="1"/>
          <w:szCs w:val="20"/>
        </w:rPr>
        <w:t>pudi</w:t>
      </w:r>
      <w:r w:rsidRPr="003F3E5F">
        <w:rPr>
          <w:spacing w:val="-1"/>
          <w:szCs w:val="20"/>
        </w:rPr>
        <w:t>e</w:t>
      </w:r>
      <w:r w:rsidRPr="003F3E5F">
        <w:rPr>
          <w:spacing w:val="1"/>
          <w:szCs w:val="20"/>
        </w:rPr>
        <w:t>r</w:t>
      </w:r>
      <w:r w:rsidRPr="003F3E5F">
        <w:rPr>
          <w:spacing w:val="-1"/>
          <w:szCs w:val="20"/>
        </w:rPr>
        <w:t>a</w:t>
      </w:r>
      <w:r w:rsidRPr="003F3E5F">
        <w:rPr>
          <w:szCs w:val="20"/>
        </w:rPr>
        <w:t>n</w:t>
      </w:r>
      <w:r w:rsidRPr="003F3E5F">
        <w:rPr>
          <w:spacing w:val="8"/>
          <w:szCs w:val="20"/>
        </w:rPr>
        <w:t xml:space="preserve"> </w:t>
      </w:r>
      <w:r w:rsidRPr="003F3E5F">
        <w:rPr>
          <w:spacing w:val="1"/>
          <w:szCs w:val="20"/>
        </w:rPr>
        <w:t>d</w:t>
      </w:r>
      <w:r w:rsidRPr="003F3E5F">
        <w:rPr>
          <w:spacing w:val="-3"/>
          <w:szCs w:val="20"/>
        </w:rPr>
        <w:t>e</w:t>
      </w:r>
      <w:r w:rsidRPr="003F3E5F">
        <w:rPr>
          <w:spacing w:val="1"/>
          <w:szCs w:val="20"/>
        </w:rPr>
        <w:t>ri</w:t>
      </w:r>
      <w:r w:rsidRPr="003F3E5F">
        <w:rPr>
          <w:spacing w:val="-1"/>
          <w:szCs w:val="20"/>
        </w:rPr>
        <w:t>va</w:t>
      </w:r>
      <w:r w:rsidRPr="003F3E5F">
        <w:rPr>
          <w:szCs w:val="20"/>
        </w:rPr>
        <w:t>r</w:t>
      </w:r>
      <w:r w:rsidRPr="003F3E5F">
        <w:rPr>
          <w:spacing w:val="22"/>
          <w:szCs w:val="20"/>
        </w:rPr>
        <w:t xml:space="preserve"> </w:t>
      </w:r>
      <w:r w:rsidRPr="003F3E5F">
        <w:rPr>
          <w:spacing w:val="1"/>
          <w:w w:val="96"/>
          <w:szCs w:val="20"/>
        </w:rPr>
        <w:t>d</w:t>
      </w:r>
      <w:r w:rsidRPr="003F3E5F">
        <w:rPr>
          <w:spacing w:val="-1"/>
          <w:w w:val="110"/>
          <w:szCs w:val="20"/>
        </w:rPr>
        <w:t>i</w:t>
      </w:r>
      <w:r w:rsidRPr="003F3E5F">
        <w:rPr>
          <w:spacing w:val="1"/>
          <w:w w:val="106"/>
          <w:szCs w:val="20"/>
        </w:rPr>
        <w:t>r</w:t>
      </w:r>
      <w:r w:rsidRPr="003F3E5F">
        <w:rPr>
          <w:spacing w:val="-1"/>
          <w:w w:val="90"/>
          <w:szCs w:val="20"/>
        </w:rPr>
        <w:t>e</w:t>
      </w:r>
      <w:r w:rsidRPr="003F3E5F">
        <w:rPr>
          <w:w w:val="83"/>
          <w:szCs w:val="20"/>
        </w:rPr>
        <w:t>c</w:t>
      </w:r>
      <w:r w:rsidRPr="003F3E5F">
        <w:rPr>
          <w:spacing w:val="1"/>
          <w:w w:val="124"/>
          <w:szCs w:val="20"/>
        </w:rPr>
        <w:t>t</w:t>
      </w:r>
      <w:r w:rsidRPr="003F3E5F">
        <w:rPr>
          <w:spacing w:val="-1"/>
          <w:w w:val="88"/>
          <w:szCs w:val="20"/>
        </w:rPr>
        <w:t>a</w:t>
      </w:r>
      <w:r w:rsidRPr="003F3E5F">
        <w:rPr>
          <w:spacing w:val="-1"/>
          <w:w w:val="97"/>
          <w:szCs w:val="20"/>
        </w:rPr>
        <w:t>m</w:t>
      </w:r>
      <w:r w:rsidRPr="003F3E5F">
        <w:rPr>
          <w:spacing w:val="-1"/>
          <w:w w:val="90"/>
          <w:szCs w:val="20"/>
        </w:rPr>
        <w:t>e</w:t>
      </w:r>
      <w:r w:rsidRPr="003F3E5F">
        <w:rPr>
          <w:spacing w:val="1"/>
          <w:w w:val="96"/>
          <w:szCs w:val="20"/>
        </w:rPr>
        <w:t>n</w:t>
      </w:r>
      <w:r w:rsidRPr="003F3E5F">
        <w:rPr>
          <w:spacing w:val="1"/>
          <w:w w:val="124"/>
          <w:szCs w:val="20"/>
        </w:rPr>
        <w:t>t</w:t>
      </w:r>
      <w:r w:rsidRPr="003F3E5F">
        <w:rPr>
          <w:w w:val="90"/>
          <w:szCs w:val="20"/>
        </w:rPr>
        <w:t>e</w:t>
      </w:r>
      <w:r w:rsidR="00FC4E35" w:rsidRPr="003F3E5F">
        <w:rPr>
          <w:szCs w:val="20"/>
        </w:rPr>
        <w:t xml:space="preserve"> </w:t>
      </w:r>
      <w:r w:rsidRPr="003F3E5F">
        <w:rPr>
          <w:spacing w:val="1"/>
          <w:szCs w:val="20"/>
        </w:rPr>
        <w:t>p</w:t>
      </w:r>
      <w:r w:rsidRPr="003F3E5F">
        <w:rPr>
          <w:spacing w:val="-1"/>
          <w:szCs w:val="20"/>
        </w:rPr>
        <w:t>a</w:t>
      </w:r>
      <w:r w:rsidRPr="003F3E5F">
        <w:rPr>
          <w:spacing w:val="1"/>
          <w:szCs w:val="20"/>
        </w:rPr>
        <w:t>r</w:t>
      </w:r>
      <w:r w:rsidRPr="003F3E5F">
        <w:rPr>
          <w:szCs w:val="20"/>
        </w:rPr>
        <w:t>a</w:t>
      </w:r>
      <w:r w:rsidRPr="003F3E5F">
        <w:rPr>
          <w:spacing w:val="14"/>
          <w:szCs w:val="20"/>
        </w:rPr>
        <w:t xml:space="preserve"> </w:t>
      </w:r>
      <w:r w:rsidRPr="003F3E5F">
        <w:rPr>
          <w:spacing w:val="1"/>
          <w:szCs w:val="20"/>
        </w:rPr>
        <w:t>l</w:t>
      </w:r>
      <w:r w:rsidRPr="003F3E5F">
        <w:rPr>
          <w:szCs w:val="20"/>
        </w:rPr>
        <w:t>a</w:t>
      </w:r>
      <w:r w:rsidRPr="003F3E5F">
        <w:rPr>
          <w:spacing w:val="36"/>
          <w:szCs w:val="20"/>
        </w:rPr>
        <w:t xml:space="preserve"> </w:t>
      </w:r>
      <w:r w:rsidRPr="003F3E5F">
        <w:rPr>
          <w:spacing w:val="1"/>
          <w:w w:val="73"/>
          <w:szCs w:val="20"/>
        </w:rPr>
        <w:t>E</w:t>
      </w:r>
      <w:r w:rsidRPr="003F3E5F">
        <w:rPr>
          <w:spacing w:val="-1"/>
          <w:w w:val="97"/>
          <w:szCs w:val="20"/>
        </w:rPr>
        <w:t>m</w:t>
      </w:r>
      <w:r w:rsidRPr="003F3E5F">
        <w:rPr>
          <w:spacing w:val="1"/>
          <w:w w:val="96"/>
          <w:szCs w:val="20"/>
        </w:rPr>
        <w:t>p</w:t>
      </w:r>
      <w:r w:rsidRPr="003F3E5F">
        <w:rPr>
          <w:spacing w:val="1"/>
          <w:w w:val="106"/>
          <w:szCs w:val="20"/>
        </w:rPr>
        <w:t>r</w:t>
      </w:r>
      <w:r w:rsidRPr="003F3E5F">
        <w:rPr>
          <w:spacing w:val="-1"/>
          <w:w w:val="90"/>
          <w:szCs w:val="20"/>
        </w:rPr>
        <w:t>e</w:t>
      </w:r>
      <w:r w:rsidRPr="003F3E5F">
        <w:rPr>
          <w:w w:val="79"/>
          <w:szCs w:val="20"/>
        </w:rPr>
        <w:t>s</w:t>
      </w:r>
      <w:r w:rsidRPr="003F3E5F">
        <w:rPr>
          <w:w w:val="88"/>
          <w:szCs w:val="20"/>
        </w:rPr>
        <w:t xml:space="preserve">a </w:t>
      </w:r>
      <w:r w:rsidRPr="003F3E5F">
        <w:rPr>
          <w:w w:val="93"/>
          <w:szCs w:val="20"/>
        </w:rPr>
        <w:t>c</w:t>
      </w:r>
      <w:r w:rsidRPr="003F3E5F">
        <w:rPr>
          <w:spacing w:val="1"/>
          <w:w w:val="93"/>
          <w:szCs w:val="20"/>
        </w:rPr>
        <w:t>o</w:t>
      </w:r>
      <w:r w:rsidRPr="003F3E5F">
        <w:rPr>
          <w:spacing w:val="-1"/>
          <w:w w:val="93"/>
          <w:szCs w:val="20"/>
        </w:rPr>
        <w:t>m</w:t>
      </w:r>
      <w:r w:rsidRPr="003F3E5F">
        <w:rPr>
          <w:w w:val="93"/>
          <w:szCs w:val="20"/>
        </w:rPr>
        <w:t>o</w:t>
      </w:r>
      <w:r w:rsidRPr="003F3E5F">
        <w:rPr>
          <w:spacing w:val="4"/>
          <w:w w:val="93"/>
          <w:szCs w:val="20"/>
        </w:rPr>
        <w:t xml:space="preserve"> </w:t>
      </w:r>
      <w:r w:rsidRPr="003F3E5F">
        <w:rPr>
          <w:spacing w:val="-1"/>
          <w:w w:val="90"/>
          <w:szCs w:val="20"/>
        </w:rPr>
        <w:t>e</w:t>
      </w:r>
      <w:r w:rsidRPr="003F3E5F">
        <w:rPr>
          <w:spacing w:val="1"/>
          <w:w w:val="96"/>
          <w:szCs w:val="20"/>
        </w:rPr>
        <w:t>n</w:t>
      </w:r>
      <w:r w:rsidRPr="003F3E5F">
        <w:rPr>
          <w:spacing w:val="1"/>
          <w:w w:val="124"/>
          <w:szCs w:val="20"/>
        </w:rPr>
        <w:t>t</w:t>
      </w:r>
      <w:r w:rsidRPr="003F3E5F">
        <w:rPr>
          <w:spacing w:val="-1"/>
          <w:w w:val="110"/>
          <w:szCs w:val="20"/>
        </w:rPr>
        <w:t>i</w:t>
      </w:r>
      <w:r w:rsidRPr="003F3E5F">
        <w:rPr>
          <w:spacing w:val="1"/>
          <w:w w:val="96"/>
          <w:szCs w:val="20"/>
        </w:rPr>
        <w:t>d</w:t>
      </w:r>
      <w:r w:rsidRPr="003F3E5F">
        <w:rPr>
          <w:spacing w:val="-1"/>
          <w:w w:val="88"/>
          <w:szCs w:val="20"/>
        </w:rPr>
        <w:t>a</w:t>
      </w:r>
      <w:r w:rsidRPr="003F3E5F">
        <w:rPr>
          <w:w w:val="96"/>
          <w:szCs w:val="20"/>
        </w:rPr>
        <w:t>d</w:t>
      </w:r>
      <w:r w:rsidRPr="003F3E5F">
        <w:rPr>
          <w:spacing w:val="-4"/>
          <w:szCs w:val="20"/>
        </w:rPr>
        <w:t xml:space="preserve"> </w:t>
      </w:r>
      <w:r w:rsidRPr="003F3E5F">
        <w:rPr>
          <w:spacing w:val="-1"/>
          <w:w w:val="94"/>
          <w:szCs w:val="20"/>
        </w:rPr>
        <w:t>em</w:t>
      </w:r>
      <w:r w:rsidRPr="003F3E5F">
        <w:rPr>
          <w:spacing w:val="1"/>
          <w:w w:val="94"/>
          <w:szCs w:val="20"/>
        </w:rPr>
        <w:t>pl</w:t>
      </w:r>
      <w:r w:rsidRPr="003F3E5F">
        <w:rPr>
          <w:spacing w:val="-1"/>
          <w:w w:val="94"/>
          <w:szCs w:val="20"/>
        </w:rPr>
        <w:t>ea</w:t>
      </w:r>
      <w:r w:rsidRPr="003F3E5F">
        <w:rPr>
          <w:spacing w:val="1"/>
          <w:w w:val="94"/>
          <w:szCs w:val="20"/>
        </w:rPr>
        <w:t>d</w:t>
      </w:r>
      <w:r w:rsidRPr="003F3E5F">
        <w:rPr>
          <w:spacing w:val="-2"/>
          <w:w w:val="94"/>
          <w:szCs w:val="20"/>
        </w:rPr>
        <w:t>o</w:t>
      </w:r>
      <w:r w:rsidRPr="003F3E5F">
        <w:rPr>
          <w:spacing w:val="1"/>
          <w:w w:val="94"/>
          <w:szCs w:val="20"/>
        </w:rPr>
        <w:t>r</w:t>
      </w:r>
      <w:r w:rsidRPr="003F3E5F">
        <w:rPr>
          <w:w w:val="94"/>
          <w:szCs w:val="20"/>
        </w:rPr>
        <w:t>a</w:t>
      </w:r>
      <w:r w:rsidRPr="003F3E5F">
        <w:rPr>
          <w:spacing w:val="3"/>
          <w:w w:val="94"/>
          <w:szCs w:val="20"/>
        </w:rPr>
        <w:t xml:space="preserve"> </w:t>
      </w:r>
      <w:r w:rsidRPr="003F3E5F">
        <w:rPr>
          <w:szCs w:val="20"/>
        </w:rPr>
        <w:t>o</w:t>
      </w:r>
      <w:r w:rsidRPr="003F3E5F">
        <w:rPr>
          <w:spacing w:val="-9"/>
          <w:szCs w:val="20"/>
        </w:rPr>
        <w:t xml:space="preserve"> </w:t>
      </w:r>
      <w:r w:rsidRPr="003F3E5F">
        <w:rPr>
          <w:spacing w:val="1"/>
          <w:w w:val="93"/>
          <w:szCs w:val="20"/>
        </w:rPr>
        <w:t>p</w:t>
      </w:r>
      <w:r w:rsidRPr="003F3E5F">
        <w:rPr>
          <w:spacing w:val="-3"/>
          <w:w w:val="93"/>
          <w:szCs w:val="20"/>
        </w:rPr>
        <w:t>a</w:t>
      </w:r>
      <w:r w:rsidRPr="003F3E5F">
        <w:rPr>
          <w:spacing w:val="1"/>
          <w:w w:val="93"/>
          <w:szCs w:val="20"/>
        </w:rPr>
        <w:t>r</w:t>
      </w:r>
      <w:r w:rsidRPr="003F3E5F">
        <w:rPr>
          <w:w w:val="93"/>
          <w:szCs w:val="20"/>
        </w:rPr>
        <w:t>a</w:t>
      </w:r>
      <w:r w:rsidRPr="003F3E5F">
        <w:rPr>
          <w:spacing w:val="-1"/>
          <w:w w:val="93"/>
          <w:szCs w:val="20"/>
        </w:rPr>
        <w:t xml:space="preserve"> </w:t>
      </w:r>
      <w:r w:rsidRPr="003F3E5F">
        <w:rPr>
          <w:w w:val="93"/>
          <w:szCs w:val="20"/>
        </w:rPr>
        <w:t>c</w:t>
      </w:r>
      <w:r w:rsidRPr="003F3E5F">
        <w:rPr>
          <w:spacing w:val="1"/>
          <w:w w:val="93"/>
          <w:szCs w:val="20"/>
        </w:rPr>
        <w:t>u</w:t>
      </w:r>
      <w:r w:rsidRPr="003F3E5F">
        <w:rPr>
          <w:spacing w:val="-1"/>
          <w:w w:val="93"/>
          <w:szCs w:val="20"/>
        </w:rPr>
        <w:t>a</w:t>
      </w:r>
      <w:r w:rsidRPr="003F3E5F">
        <w:rPr>
          <w:spacing w:val="1"/>
          <w:w w:val="93"/>
          <w:szCs w:val="20"/>
        </w:rPr>
        <w:t>l</w:t>
      </w:r>
      <w:r w:rsidRPr="003F3E5F">
        <w:rPr>
          <w:spacing w:val="-2"/>
          <w:w w:val="93"/>
          <w:szCs w:val="20"/>
        </w:rPr>
        <w:t>q</w:t>
      </w:r>
      <w:r w:rsidRPr="003F3E5F">
        <w:rPr>
          <w:spacing w:val="1"/>
          <w:w w:val="93"/>
          <w:szCs w:val="20"/>
        </w:rPr>
        <w:t>ui</w:t>
      </w:r>
      <w:r w:rsidRPr="003F3E5F">
        <w:rPr>
          <w:spacing w:val="-1"/>
          <w:w w:val="93"/>
          <w:szCs w:val="20"/>
        </w:rPr>
        <w:t>e</w:t>
      </w:r>
      <w:r w:rsidRPr="003F3E5F">
        <w:rPr>
          <w:w w:val="93"/>
          <w:szCs w:val="20"/>
        </w:rPr>
        <w:t>r</w:t>
      </w:r>
      <w:r w:rsidRPr="003F3E5F">
        <w:rPr>
          <w:spacing w:val="16"/>
          <w:w w:val="93"/>
          <w:szCs w:val="20"/>
        </w:rPr>
        <w:t xml:space="preserve"> </w:t>
      </w:r>
      <w:r w:rsidRPr="003F3E5F">
        <w:rPr>
          <w:spacing w:val="1"/>
          <w:szCs w:val="20"/>
        </w:rPr>
        <w:t>o</w:t>
      </w:r>
      <w:r w:rsidRPr="003F3E5F">
        <w:rPr>
          <w:spacing w:val="-2"/>
          <w:szCs w:val="20"/>
        </w:rPr>
        <w:t>t</w:t>
      </w:r>
      <w:r w:rsidRPr="003F3E5F">
        <w:rPr>
          <w:spacing w:val="1"/>
          <w:szCs w:val="20"/>
        </w:rPr>
        <w:t>r</w:t>
      </w:r>
      <w:r w:rsidRPr="003F3E5F">
        <w:rPr>
          <w:szCs w:val="20"/>
        </w:rPr>
        <w:t>o</w:t>
      </w:r>
      <w:r w:rsidRPr="003F3E5F">
        <w:rPr>
          <w:spacing w:val="3"/>
          <w:szCs w:val="20"/>
        </w:rPr>
        <w:t xml:space="preserve"> </w:t>
      </w:r>
      <w:r w:rsidRPr="003F3E5F">
        <w:rPr>
          <w:spacing w:val="1"/>
          <w:szCs w:val="20"/>
        </w:rPr>
        <w:t>tr</w:t>
      </w:r>
      <w:r w:rsidRPr="003F3E5F">
        <w:rPr>
          <w:spacing w:val="-1"/>
          <w:szCs w:val="20"/>
        </w:rPr>
        <w:t>a</w:t>
      </w:r>
      <w:r w:rsidRPr="003F3E5F">
        <w:rPr>
          <w:spacing w:val="1"/>
          <w:szCs w:val="20"/>
        </w:rPr>
        <w:t>b</w:t>
      </w:r>
      <w:r w:rsidRPr="003F3E5F">
        <w:rPr>
          <w:spacing w:val="-1"/>
          <w:szCs w:val="20"/>
        </w:rPr>
        <w:t>a</w:t>
      </w:r>
      <w:r w:rsidRPr="003F3E5F">
        <w:rPr>
          <w:spacing w:val="1"/>
          <w:szCs w:val="20"/>
        </w:rPr>
        <w:t>j</w:t>
      </w:r>
      <w:r w:rsidRPr="003F3E5F">
        <w:rPr>
          <w:spacing w:val="-1"/>
          <w:szCs w:val="20"/>
        </w:rPr>
        <w:t>a</w:t>
      </w:r>
      <w:r w:rsidRPr="003F3E5F">
        <w:rPr>
          <w:spacing w:val="1"/>
          <w:szCs w:val="20"/>
        </w:rPr>
        <w:t>dor</w:t>
      </w:r>
      <w:r w:rsidRPr="003F3E5F">
        <w:rPr>
          <w:szCs w:val="20"/>
        </w:rPr>
        <w:t>.</w:t>
      </w:r>
    </w:p>
    <w:p w:rsidR="00673F5A" w:rsidRPr="003F3E5F" w:rsidRDefault="00673F5A" w:rsidP="00087A82">
      <w:pPr>
        <w:rPr>
          <w:szCs w:val="20"/>
        </w:rPr>
      </w:pPr>
    </w:p>
    <w:p w:rsidR="00673F5A" w:rsidRPr="003F3E5F" w:rsidRDefault="00673F5A" w:rsidP="00087A82">
      <w:pPr>
        <w:rPr>
          <w:szCs w:val="20"/>
        </w:rPr>
      </w:pPr>
      <w:r w:rsidRPr="003F3E5F">
        <w:rPr>
          <w:w w:val="86"/>
          <w:szCs w:val="20"/>
        </w:rPr>
        <w:t>A</w:t>
      </w:r>
      <w:r w:rsidRPr="003F3E5F">
        <w:rPr>
          <w:spacing w:val="4"/>
          <w:w w:val="86"/>
          <w:szCs w:val="20"/>
        </w:rPr>
        <w:t xml:space="preserve"> </w:t>
      </w:r>
      <w:r w:rsidRPr="003F3E5F">
        <w:rPr>
          <w:spacing w:val="-1"/>
          <w:w w:val="84"/>
          <w:szCs w:val="20"/>
        </w:rPr>
        <w:t>c</w:t>
      </w:r>
      <w:r w:rsidRPr="003F3E5F">
        <w:rPr>
          <w:spacing w:val="1"/>
          <w:w w:val="94"/>
          <w:szCs w:val="20"/>
        </w:rPr>
        <w:t>on</w:t>
      </w:r>
      <w:r w:rsidRPr="003F3E5F">
        <w:rPr>
          <w:spacing w:val="-1"/>
          <w:w w:val="120"/>
          <w:szCs w:val="20"/>
        </w:rPr>
        <w:t>t</w:t>
      </w:r>
      <w:r w:rsidRPr="003F3E5F">
        <w:rPr>
          <w:w w:val="103"/>
          <w:szCs w:val="20"/>
        </w:rPr>
        <w:t>i</w:t>
      </w:r>
      <w:r w:rsidRPr="003F3E5F">
        <w:rPr>
          <w:spacing w:val="1"/>
          <w:w w:val="94"/>
          <w:szCs w:val="20"/>
        </w:rPr>
        <w:t>n</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ón</w:t>
      </w:r>
      <w:r w:rsidRPr="003F3E5F">
        <w:rPr>
          <w:w w:val="89"/>
          <w:szCs w:val="20"/>
        </w:rPr>
        <w:t>,</w:t>
      </w:r>
      <w:r w:rsidRPr="003F3E5F">
        <w:rPr>
          <w:spacing w:val="-5"/>
          <w:szCs w:val="20"/>
        </w:rPr>
        <w:t xml:space="preserve"> </w:t>
      </w:r>
      <w:r w:rsidRPr="003F3E5F">
        <w:rPr>
          <w:spacing w:val="-2"/>
          <w:w w:val="83"/>
          <w:szCs w:val="20"/>
        </w:rPr>
        <w:t>s</w:t>
      </w:r>
      <w:r w:rsidRPr="003F3E5F">
        <w:rPr>
          <w:w w:val="83"/>
          <w:szCs w:val="20"/>
        </w:rPr>
        <w:t>e</w:t>
      </w:r>
      <w:r w:rsidRPr="003F3E5F">
        <w:rPr>
          <w:spacing w:val="8"/>
          <w:w w:val="83"/>
          <w:szCs w:val="20"/>
        </w:rPr>
        <w:t xml:space="preserve"> </w:t>
      </w:r>
      <w:r w:rsidRPr="003F3E5F">
        <w:rPr>
          <w:spacing w:val="-1"/>
          <w:w w:val="94"/>
          <w:szCs w:val="20"/>
        </w:rPr>
        <w:t>d</w:t>
      </w:r>
      <w:r w:rsidRPr="003F3E5F">
        <w:rPr>
          <w:spacing w:val="1"/>
          <w:w w:val="89"/>
          <w:szCs w:val="20"/>
        </w:rPr>
        <w:t>e</w:t>
      </w:r>
      <w:r w:rsidRPr="003F3E5F">
        <w:rPr>
          <w:spacing w:val="1"/>
          <w:w w:val="120"/>
          <w:szCs w:val="20"/>
        </w:rPr>
        <w:t>t</w:t>
      </w:r>
      <w:r w:rsidRPr="003F3E5F">
        <w:rPr>
          <w:w w:val="86"/>
          <w:szCs w:val="20"/>
        </w:rPr>
        <w:t>a</w:t>
      </w:r>
      <w:r w:rsidRPr="003F3E5F">
        <w:rPr>
          <w:w w:val="103"/>
          <w:szCs w:val="20"/>
        </w:rPr>
        <w:t>l</w:t>
      </w:r>
      <w:r w:rsidRPr="003F3E5F">
        <w:rPr>
          <w:spacing w:val="-2"/>
          <w:w w:val="103"/>
          <w:szCs w:val="20"/>
        </w:rPr>
        <w:t>l</w:t>
      </w:r>
      <w:r w:rsidRPr="003F3E5F">
        <w:rPr>
          <w:w w:val="86"/>
          <w:szCs w:val="20"/>
        </w:rPr>
        <w:t>a</w:t>
      </w:r>
      <w:r w:rsidRPr="003F3E5F">
        <w:rPr>
          <w:w w:val="94"/>
          <w:szCs w:val="20"/>
        </w:rPr>
        <w:t>n</w:t>
      </w:r>
      <w:r w:rsidRPr="003F3E5F">
        <w:rPr>
          <w:spacing w:val="-4"/>
          <w:szCs w:val="20"/>
        </w:rPr>
        <w:t xml:space="preserve"> </w:t>
      </w:r>
      <w:r w:rsidRPr="003F3E5F">
        <w:rPr>
          <w:w w:val="85"/>
          <w:szCs w:val="20"/>
        </w:rPr>
        <w:t>las</w:t>
      </w:r>
      <w:r w:rsidRPr="003F3E5F">
        <w:rPr>
          <w:spacing w:val="7"/>
          <w:w w:val="85"/>
          <w:szCs w:val="20"/>
        </w:rPr>
        <w:t xml:space="preserve"> </w:t>
      </w:r>
      <w:r w:rsidRPr="003F3E5F">
        <w:rPr>
          <w:spacing w:val="-2"/>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2"/>
          <w:w w:val="94"/>
          <w:szCs w:val="20"/>
        </w:rPr>
        <w:t>o</w:t>
      </w:r>
      <w:r w:rsidRPr="003F3E5F">
        <w:rPr>
          <w:spacing w:val="1"/>
          <w:w w:val="94"/>
          <w:szCs w:val="20"/>
        </w:rPr>
        <w:t>n</w:t>
      </w:r>
      <w:r w:rsidRPr="003F3E5F">
        <w:rPr>
          <w:w w:val="78"/>
          <w:szCs w:val="20"/>
        </w:rPr>
        <w:t>s</w:t>
      </w:r>
      <w:r w:rsidRPr="003F3E5F">
        <w:rPr>
          <w:w w:val="86"/>
          <w:szCs w:val="20"/>
        </w:rPr>
        <w:t>a</w:t>
      </w:r>
      <w:r w:rsidRPr="003F3E5F">
        <w:rPr>
          <w:spacing w:val="1"/>
          <w:w w:val="94"/>
          <w:szCs w:val="20"/>
        </w:rPr>
        <w:t>b</w:t>
      </w:r>
      <w:r w:rsidRPr="003F3E5F">
        <w:rPr>
          <w:w w:val="103"/>
          <w:szCs w:val="20"/>
        </w:rPr>
        <w:t>il</w:t>
      </w:r>
      <w:r w:rsidRPr="003F3E5F">
        <w:rPr>
          <w:spacing w:val="-2"/>
          <w:w w:val="103"/>
          <w:szCs w:val="20"/>
        </w:rPr>
        <w:t>i</w:t>
      </w:r>
      <w:r w:rsidRPr="003F3E5F">
        <w:rPr>
          <w:spacing w:val="1"/>
          <w:w w:val="94"/>
          <w:szCs w:val="20"/>
        </w:rPr>
        <w:t>d</w:t>
      </w:r>
      <w:r w:rsidRPr="003F3E5F">
        <w:rPr>
          <w:w w:val="86"/>
          <w:szCs w:val="20"/>
        </w:rPr>
        <w:t>a</w:t>
      </w:r>
      <w:r w:rsidRPr="003F3E5F">
        <w:rPr>
          <w:spacing w:val="-1"/>
          <w:w w:val="94"/>
          <w:szCs w:val="20"/>
        </w:rPr>
        <w:t>d</w:t>
      </w:r>
      <w:r w:rsidRPr="003F3E5F">
        <w:rPr>
          <w:spacing w:val="1"/>
          <w:w w:val="89"/>
          <w:szCs w:val="20"/>
        </w:rPr>
        <w:t>e</w:t>
      </w:r>
      <w:r w:rsidRPr="003F3E5F">
        <w:rPr>
          <w:w w:val="78"/>
          <w:szCs w:val="20"/>
        </w:rPr>
        <w:t>s</w:t>
      </w:r>
      <w:r w:rsidRPr="003F3E5F">
        <w:rPr>
          <w:w w:val="96"/>
          <w:szCs w:val="20"/>
        </w:rPr>
        <w:t>:</w:t>
      </w:r>
    </w:p>
    <w:p w:rsidR="00673F5A" w:rsidRPr="003F3E5F" w:rsidRDefault="00673F5A" w:rsidP="00087A82">
      <w:pPr>
        <w:rPr>
          <w:szCs w:val="20"/>
        </w:rPr>
      </w:pPr>
    </w:p>
    <w:p w:rsidR="00673F5A" w:rsidRPr="007B1596" w:rsidRDefault="00673F5A" w:rsidP="005C46FA">
      <w:pPr>
        <w:pStyle w:val="Ttulo4"/>
      </w:pPr>
      <w:r w:rsidRPr="007B1596">
        <w:rPr>
          <w:w w:val="84"/>
        </w:rPr>
        <w:t>CO</w:t>
      </w:r>
      <w:r w:rsidRPr="007B1596">
        <w:rPr>
          <w:spacing w:val="-1"/>
          <w:w w:val="84"/>
        </w:rPr>
        <w:t>M</w:t>
      </w:r>
      <w:r w:rsidRPr="007B1596">
        <w:rPr>
          <w:spacing w:val="1"/>
          <w:w w:val="84"/>
        </w:rPr>
        <w:t>IT</w:t>
      </w:r>
      <w:r w:rsidRPr="007B1596">
        <w:rPr>
          <w:w w:val="84"/>
        </w:rPr>
        <w:t>É</w:t>
      </w:r>
      <w:r w:rsidRPr="007B1596">
        <w:rPr>
          <w:spacing w:val="9"/>
          <w:w w:val="84"/>
        </w:rPr>
        <w:t xml:space="preserve"> </w:t>
      </w:r>
      <w:r w:rsidRPr="007B1596">
        <w:rPr>
          <w:w w:val="84"/>
        </w:rPr>
        <w:t>DE</w:t>
      </w:r>
      <w:r w:rsidRPr="007B1596">
        <w:rPr>
          <w:spacing w:val="-10"/>
          <w:w w:val="84"/>
        </w:rPr>
        <w:t xml:space="preserve"> </w:t>
      </w:r>
      <w:r w:rsidRPr="007B1596">
        <w:rPr>
          <w:w w:val="87"/>
        </w:rPr>
        <w:t>D</w:t>
      </w:r>
      <w:r w:rsidRPr="007B1596">
        <w:rPr>
          <w:spacing w:val="1"/>
          <w:w w:val="95"/>
        </w:rPr>
        <w:t>I</w:t>
      </w:r>
      <w:r w:rsidRPr="007B1596">
        <w:rPr>
          <w:spacing w:val="-1"/>
          <w:w w:val="77"/>
        </w:rPr>
        <w:t>R</w:t>
      </w:r>
      <w:r w:rsidRPr="007B1596">
        <w:rPr>
          <w:spacing w:val="1"/>
          <w:w w:val="73"/>
        </w:rPr>
        <w:t>E</w:t>
      </w:r>
      <w:r w:rsidRPr="007B1596">
        <w:rPr>
          <w:w w:val="71"/>
        </w:rPr>
        <w:t>C</w:t>
      </w:r>
      <w:r w:rsidRPr="007B1596">
        <w:rPr>
          <w:spacing w:val="-2"/>
          <w:w w:val="71"/>
        </w:rPr>
        <w:t>C</w:t>
      </w:r>
      <w:r w:rsidRPr="007B1596">
        <w:rPr>
          <w:spacing w:val="1"/>
          <w:w w:val="95"/>
        </w:rPr>
        <w:t>I</w:t>
      </w:r>
      <w:r w:rsidRPr="007B1596">
        <w:rPr>
          <w:w w:val="85"/>
        </w:rPr>
        <w:t>O</w:t>
      </w:r>
      <w:r w:rsidRPr="007B1596">
        <w:rPr>
          <w:w w:val="90"/>
        </w:rPr>
        <w:t>N</w:t>
      </w:r>
    </w:p>
    <w:p w:rsidR="00673F5A" w:rsidRPr="003F3E5F" w:rsidRDefault="00673F5A" w:rsidP="00087A82">
      <w:pPr>
        <w:rPr>
          <w:szCs w:val="20"/>
        </w:rPr>
      </w:pPr>
    </w:p>
    <w:p w:rsidR="00673F5A" w:rsidRPr="003F3E5F" w:rsidRDefault="00673F5A" w:rsidP="005C46FA">
      <w:pPr>
        <w:rPr>
          <w:szCs w:val="20"/>
        </w:rPr>
      </w:pPr>
      <w:r w:rsidRPr="003F3E5F">
        <w:rPr>
          <w:w w:val="73"/>
          <w:szCs w:val="20"/>
        </w:rPr>
        <w:t>E</w:t>
      </w:r>
      <w:r w:rsidRPr="003F3E5F">
        <w:rPr>
          <w:w w:val="103"/>
          <w:szCs w:val="20"/>
        </w:rPr>
        <w:t>l</w:t>
      </w:r>
      <w:r w:rsidRPr="003F3E5F">
        <w:rPr>
          <w:spacing w:val="-5"/>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Pr="003F3E5F">
        <w:rPr>
          <w:spacing w:val="-4"/>
          <w:szCs w:val="20"/>
        </w:rPr>
        <w:t xml:space="preserve"> </w:t>
      </w:r>
      <w:r w:rsidRPr="003F3E5F">
        <w:rPr>
          <w:spacing w:val="-1"/>
          <w:w w:val="89"/>
          <w:szCs w:val="20"/>
        </w:rPr>
        <w:t>d</w:t>
      </w:r>
      <w:r w:rsidRPr="003F3E5F">
        <w:rPr>
          <w:w w:val="89"/>
          <w:szCs w:val="20"/>
        </w:rPr>
        <w:t>e</w:t>
      </w:r>
      <w:r w:rsidRPr="003F3E5F">
        <w:rPr>
          <w:spacing w:val="9"/>
          <w:w w:val="89"/>
          <w:szCs w:val="20"/>
        </w:rPr>
        <w:t xml:space="preserve"> </w:t>
      </w:r>
      <w:r w:rsidRPr="003F3E5F">
        <w:rPr>
          <w:spacing w:val="1"/>
          <w:w w:val="89"/>
          <w:szCs w:val="20"/>
        </w:rPr>
        <w:t>D</w:t>
      </w:r>
      <w:r w:rsidRPr="003F3E5F">
        <w:rPr>
          <w:w w:val="89"/>
          <w:szCs w:val="20"/>
        </w:rPr>
        <w:t>ir</w:t>
      </w:r>
      <w:r w:rsidRPr="003F3E5F">
        <w:rPr>
          <w:spacing w:val="1"/>
          <w:w w:val="89"/>
          <w:szCs w:val="20"/>
        </w:rPr>
        <w:t>e</w:t>
      </w:r>
      <w:r w:rsidRPr="003F3E5F">
        <w:rPr>
          <w:spacing w:val="-1"/>
          <w:w w:val="89"/>
          <w:szCs w:val="20"/>
        </w:rPr>
        <w:t>cc</w:t>
      </w:r>
      <w:r w:rsidRPr="003F3E5F">
        <w:rPr>
          <w:w w:val="89"/>
          <w:szCs w:val="20"/>
        </w:rPr>
        <w:t>i</w:t>
      </w:r>
      <w:r w:rsidRPr="003F3E5F">
        <w:rPr>
          <w:spacing w:val="-2"/>
          <w:w w:val="89"/>
          <w:szCs w:val="20"/>
        </w:rPr>
        <w:t>ó</w:t>
      </w:r>
      <w:r w:rsidRPr="003F3E5F">
        <w:rPr>
          <w:w w:val="89"/>
          <w:szCs w:val="20"/>
        </w:rPr>
        <w:t>n</w:t>
      </w:r>
      <w:r w:rsidRPr="003F3E5F">
        <w:rPr>
          <w:spacing w:val="24"/>
          <w:w w:val="89"/>
          <w:szCs w:val="20"/>
        </w:rPr>
        <w:t xml:space="preserve"> </w:t>
      </w:r>
      <w:r w:rsidRPr="003F3E5F">
        <w:rPr>
          <w:w w:val="89"/>
          <w:szCs w:val="20"/>
        </w:rPr>
        <w:t>se</w:t>
      </w:r>
      <w:r w:rsidRPr="003F3E5F">
        <w:rPr>
          <w:spacing w:val="-11"/>
          <w:w w:val="89"/>
          <w:szCs w:val="20"/>
        </w:rPr>
        <w:t xml:space="preserve"> </w:t>
      </w:r>
      <w:r w:rsidRPr="003F3E5F">
        <w:rPr>
          <w:spacing w:val="-1"/>
          <w:w w:val="89"/>
          <w:szCs w:val="20"/>
        </w:rPr>
        <w:t>c</w:t>
      </w:r>
      <w:r w:rsidRPr="003F3E5F">
        <w:rPr>
          <w:spacing w:val="1"/>
          <w:w w:val="89"/>
          <w:szCs w:val="20"/>
        </w:rPr>
        <w:t>onf</w:t>
      </w:r>
      <w:r w:rsidRPr="003F3E5F">
        <w:rPr>
          <w:w w:val="89"/>
          <w:szCs w:val="20"/>
        </w:rPr>
        <w:t>ig</w:t>
      </w:r>
      <w:r w:rsidRPr="003F3E5F">
        <w:rPr>
          <w:spacing w:val="-1"/>
          <w:w w:val="89"/>
          <w:szCs w:val="20"/>
        </w:rPr>
        <w:t>u</w:t>
      </w:r>
      <w:r w:rsidRPr="003F3E5F">
        <w:rPr>
          <w:w w:val="89"/>
          <w:szCs w:val="20"/>
        </w:rPr>
        <w:t>ra</w:t>
      </w:r>
      <w:r w:rsidRPr="003F3E5F">
        <w:rPr>
          <w:spacing w:val="39"/>
          <w:w w:val="89"/>
          <w:szCs w:val="20"/>
        </w:rPr>
        <w:t xml:space="preserve"> </w:t>
      </w:r>
      <w:r w:rsidRPr="003F3E5F">
        <w:rPr>
          <w:spacing w:val="-1"/>
          <w:w w:val="89"/>
          <w:szCs w:val="20"/>
        </w:rPr>
        <w:t>c</w:t>
      </w:r>
      <w:r w:rsidRPr="003F3E5F">
        <w:rPr>
          <w:spacing w:val="1"/>
          <w:w w:val="89"/>
          <w:szCs w:val="20"/>
        </w:rPr>
        <w:t>o</w:t>
      </w:r>
      <w:r w:rsidRPr="003F3E5F">
        <w:rPr>
          <w:w w:val="89"/>
          <w:szCs w:val="20"/>
        </w:rPr>
        <w:t>mo</w:t>
      </w:r>
      <w:r w:rsidRPr="003F3E5F">
        <w:rPr>
          <w:spacing w:val="22"/>
          <w:w w:val="89"/>
          <w:szCs w:val="20"/>
        </w:rPr>
        <w:t xml:space="preserve"> </w:t>
      </w:r>
      <w:r w:rsidRPr="003F3E5F">
        <w:rPr>
          <w:spacing w:val="1"/>
          <w:szCs w:val="20"/>
        </w:rPr>
        <w:t>e</w:t>
      </w:r>
      <w:r w:rsidRPr="003F3E5F">
        <w:rPr>
          <w:szCs w:val="20"/>
        </w:rPr>
        <w:t>l</w:t>
      </w:r>
      <w:r w:rsidRPr="003F3E5F">
        <w:rPr>
          <w:spacing w:val="-18"/>
          <w:szCs w:val="20"/>
        </w:rPr>
        <w:t xml:space="preserve"> </w:t>
      </w:r>
      <w:r w:rsidRPr="003F3E5F">
        <w:rPr>
          <w:w w:val="91"/>
          <w:szCs w:val="20"/>
        </w:rPr>
        <w:t>má</w:t>
      </w:r>
      <w:r w:rsidRPr="003F3E5F">
        <w:rPr>
          <w:spacing w:val="-1"/>
          <w:w w:val="91"/>
          <w:szCs w:val="20"/>
        </w:rPr>
        <w:t>x</w:t>
      </w:r>
      <w:r w:rsidRPr="003F3E5F">
        <w:rPr>
          <w:spacing w:val="-2"/>
          <w:w w:val="91"/>
          <w:szCs w:val="20"/>
        </w:rPr>
        <w:t>i</w:t>
      </w:r>
      <w:r w:rsidRPr="003F3E5F">
        <w:rPr>
          <w:w w:val="91"/>
          <w:szCs w:val="20"/>
        </w:rPr>
        <w:t>mo</w:t>
      </w:r>
      <w:r w:rsidRPr="003F3E5F">
        <w:rPr>
          <w:spacing w:val="15"/>
          <w:w w:val="91"/>
          <w:szCs w:val="20"/>
        </w:rPr>
        <w:t xml:space="preserve"> </w:t>
      </w:r>
      <w:r w:rsidRPr="003F3E5F">
        <w:rPr>
          <w:spacing w:val="1"/>
          <w:w w:val="91"/>
          <w:szCs w:val="20"/>
        </w:rPr>
        <w:t>ó</w:t>
      </w:r>
      <w:r w:rsidRPr="003F3E5F">
        <w:rPr>
          <w:w w:val="91"/>
          <w:szCs w:val="20"/>
        </w:rPr>
        <w:t>rga</w:t>
      </w:r>
      <w:r w:rsidRPr="003F3E5F">
        <w:rPr>
          <w:spacing w:val="1"/>
          <w:w w:val="91"/>
          <w:szCs w:val="20"/>
        </w:rPr>
        <w:t>n</w:t>
      </w:r>
      <w:r w:rsidRPr="003F3E5F">
        <w:rPr>
          <w:w w:val="91"/>
          <w:szCs w:val="20"/>
        </w:rPr>
        <w:t>o</w:t>
      </w:r>
      <w:r w:rsidRPr="003F3E5F">
        <w:rPr>
          <w:spacing w:val="6"/>
          <w:w w:val="91"/>
          <w:szCs w:val="20"/>
        </w:rPr>
        <w:t xml:space="preserve"> </w:t>
      </w:r>
      <w:r w:rsidRPr="003F3E5F">
        <w:rPr>
          <w:spacing w:val="1"/>
          <w:w w:val="91"/>
          <w:szCs w:val="20"/>
        </w:rPr>
        <w:t>de</w:t>
      </w:r>
      <w:r w:rsidRPr="003F3E5F">
        <w:rPr>
          <w:spacing w:val="-1"/>
          <w:w w:val="91"/>
          <w:szCs w:val="20"/>
        </w:rPr>
        <w:t>c</w:t>
      </w:r>
      <w:r w:rsidRPr="003F3E5F">
        <w:rPr>
          <w:w w:val="91"/>
          <w:szCs w:val="20"/>
        </w:rPr>
        <w:t>is</w:t>
      </w:r>
      <w:r w:rsidRPr="003F3E5F">
        <w:rPr>
          <w:spacing w:val="1"/>
          <w:w w:val="91"/>
          <w:szCs w:val="20"/>
        </w:rPr>
        <w:t>o</w:t>
      </w:r>
      <w:r w:rsidRPr="003F3E5F">
        <w:rPr>
          <w:w w:val="91"/>
          <w:szCs w:val="20"/>
        </w:rPr>
        <w:t>rio</w:t>
      </w:r>
      <w:r w:rsidRPr="003F3E5F">
        <w:rPr>
          <w:spacing w:val="8"/>
          <w:w w:val="91"/>
          <w:szCs w:val="20"/>
        </w:rPr>
        <w:t xml:space="preserve"> </w:t>
      </w:r>
      <w:r w:rsidRPr="003F3E5F">
        <w:rPr>
          <w:spacing w:val="1"/>
          <w:w w:val="91"/>
          <w:szCs w:val="20"/>
        </w:rPr>
        <w:t>de</w:t>
      </w:r>
      <w:r w:rsidRPr="003F3E5F">
        <w:rPr>
          <w:w w:val="91"/>
          <w:szCs w:val="20"/>
        </w:rPr>
        <w:t>l</w:t>
      </w:r>
      <w:r w:rsidRPr="003F3E5F">
        <w:rPr>
          <w:spacing w:val="6"/>
          <w:w w:val="91"/>
          <w:szCs w:val="20"/>
        </w:rPr>
        <w:t xml:space="preserve"> </w:t>
      </w:r>
      <w:r w:rsidRPr="003F3E5F">
        <w:rPr>
          <w:spacing w:val="1"/>
          <w:w w:val="91"/>
          <w:szCs w:val="20"/>
        </w:rPr>
        <w:t>de</w:t>
      </w:r>
      <w:r w:rsidRPr="003F3E5F">
        <w:rPr>
          <w:w w:val="91"/>
          <w:szCs w:val="20"/>
        </w:rPr>
        <w:t>sarr</w:t>
      </w:r>
      <w:r w:rsidRPr="003F3E5F">
        <w:rPr>
          <w:spacing w:val="1"/>
          <w:w w:val="91"/>
          <w:szCs w:val="20"/>
        </w:rPr>
        <w:t>o</w:t>
      </w:r>
      <w:r w:rsidRPr="003F3E5F">
        <w:rPr>
          <w:w w:val="91"/>
          <w:szCs w:val="20"/>
        </w:rPr>
        <w:t>l</w:t>
      </w:r>
      <w:r w:rsidRPr="003F3E5F">
        <w:rPr>
          <w:spacing w:val="-2"/>
          <w:w w:val="91"/>
          <w:szCs w:val="20"/>
        </w:rPr>
        <w:t>l</w:t>
      </w:r>
      <w:r w:rsidRPr="003F3E5F">
        <w:rPr>
          <w:w w:val="91"/>
          <w:szCs w:val="20"/>
        </w:rPr>
        <w:t>o</w:t>
      </w:r>
      <w:r w:rsidRPr="003F3E5F">
        <w:rPr>
          <w:spacing w:val="22"/>
          <w:w w:val="91"/>
          <w:szCs w:val="20"/>
        </w:rPr>
        <w:t xml:space="preserve"> </w:t>
      </w:r>
      <w:r w:rsidRPr="003F3E5F">
        <w:rPr>
          <w:spacing w:val="1"/>
          <w:szCs w:val="20"/>
        </w:rPr>
        <w:t>d</w:t>
      </w:r>
      <w:r w:rsidRPr="003F3E5F">
        <w:rPr>
          <w:szCs w:val="20"/>
        </w:rPr>
        <w:t xml:space="preserve">e </w:t>
      </w:r>
      <w:r w:rsidRPr="003F3E5F">
        <w:rPr>
          <w:w w:val="85"/>
          <w:szCs w:val="20"/>
        </w:rPr>
        <w:t>las</w:t>
      </w:r>
      <w:r w:rsidRPr="003F3E5F">
        <w:rPr>
          <w:spacing w:val="17"/>
          <w:w w:val="85"/>
          <w:szCs w:val="20"/>
        </w:rPr>
        <w:t xml:space="preserve"> </w:t>
      </w:r>
      <w:r w:rsidRPr="003F3E5F">
        <w:rPr>
          <w:spacing w:val="1"/>
          <w:w w:val="94"/>
          <w:szCs w:val="20"/>
        </w:rPr>
        <w:t>po</w:t>
      </w:r>
      <w:r w:rsidRPr="003F3E5F">
        <w:rPr>
          <w:w w:val="103"/>
          <w:szCs w:val="20"/>
        </w:rPr>
        <w:t>l</w:t>
      </w:r>
      <w:r w:rsidRPr="003F3E5F">
        <w:rPr>
          <w:spacing w:val="-2"/>
          <w:w w:val="82"/>
          <w:szCs w:val="20"/>
        </w:rPr>
        <w:t>í</w:t>
      </w:r>
      <w:r w:rsidRPr="003F3E5F">
        <w:rPr>
          <w:spacing w:val="1"/>
          <w:w w:val="120"/>
          <w:szCs w:val="20"/>
        </w:rPr>
        <w:t>t</w:t>
      </w:r>
      <w:r w:rsidRPr="003F3E5F">
        <w:rPr>
          <w:w w:val="103"/>
          <w:szCs w:val="20"/>
        </w:rPr>
        <w:t>i</w:t>
      </w:r>
      <w:r w:rsidRPr="003F3E5F">
        <w:rPr>
          <w:spacing w:val="-1"/>
          <w:w w:val="84"/>
          <w:szCs w:val="20"/>
        </w:rPr>
        <w:t>c</w:t>
      </w:r>
      <w:r w:rsidRPr="003F3E5F">
        <w:rPr>
          <w:w w:val="86"/>
          <w:szCs w:val="20"/>
        </w:rPr>
        <w:t>a</w:t>
      </w:r>
      <w:r w:rsidRPr="003F3E5F">
        <w:rPr>
          <w:w w:val="78"/>
          <w:szCs w:val="20"/>
        </w:rPr>
        <w:t>s</w:t>
      </w:r>
      <w:r w:rsidRPr="003F3E5F">
        <w:rPr>
          <w:w w:val="89"/>
          <w:szCs w:val="20"/>
        </w:rPr>
        <w:t>,</w:t>
      </w:r>
      <w:r w:rsidRPr="003F3E5F">
        <w:rPr>
          <w:spacing w:val="5"/>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spacing w:val="-2"/>
          <w:w w:val="103"/>
          <w:szCs w:val="20"/>
        </w:rPr>
        <w:t>i</w:t>
      </w:r>
      <w:r w:rsidRPr="003F3E5F">
        <w:rPr>
          <w:spacing w:val="1"/>
          <w:w w:val="94"/>
          <w:szCs w:val="20"/>
        </w:rPr>
        <w:t>on</w:t>
      </w:r>
      <w:r w:rsidRPr="003F3E5F">
        <w:rPr>
          <w:spacing w:val="1"/>
          <w:w w:val="89"/>
          <w:szCs w:val="20"/>
        </w:rPr>
        <w:t>e</w:t>
      </w:r>
      <w:r w:rsidRPr="003F3E5F">
        <w:rPr>
          <w:w w:val="78"/>
          <w:szCs w:val="20"/>
        </w:rPr>
        <w:t>s</w:t>
      </w:r>
      <w:r w:rsidRPr="003F3E5F">
        <w:rPr>
          <w:spacing w:val="2"/>
          <w:szCs w:val="20"/>
        </w:rPr>
        <w:t xml:space="preserve"> </w:t>
      </w:r>
      <w:r w:rsidRPr="003F3E5F">
        <w:rPr>
          <w:szCs w:val="20"/>
        </w:rPr>
        <w:t>y</w:t>
      </w:r>
      <w:r w:rsidRPr="003F3E5F">
        <w:rPr>
          <w:spacing w:val="-8"/>
          <w:szCs w:val="20"/>
        </w:rPr>
        <w:t xml:space="preserve"> </w:t>
      </w:r>
      <w:r w:rsidRPr="003F3E5F">
        <w:rPr>
          <w:w w:val="88"/>
          <w:szCs w:val="20"/>
        </w:rPr>
        <w:t>m</w:t>
      </w:r>
      <w:r w:rsidRPr="003F3E5F">
        <w:rPr>
          <w:spacing w:val="1"/>
          <w:w w:val="88"/>
          <w:szCs w:val="20"/>
        </w:rPr>
        <w:t>ed</w:t>
      </w:r>
      <w:r w:rsidRPr="003F3E5F">
        <w:rPr>
          <w:spacing w:val="-2"/>
          <w:w w:val="88"/>
          <w:szCs w:val="20"/>
        </w:rPr>
        <w:t>i</w:t>
      </w:r>
      <w:r w:rsidRPr="003F3E5F">
        <w:rPr>
          <w:spacing w:val="1"/>
          <w:w w:val="88"/>
          <w:szCs w:val="20"/>
        </w:rPr>
        <w:t>d</w:t>
      </w:r>
      <w:r w:rsidRPr="003F3E5F">
        <w:rPr>
          <w:w w:val="88"/>
          <w:szCs w:val="20"/>
        </w:rPr>
        <w:t>as</w:t>
      </w:r>
      <w:r w:rsidRPr="003F3E5F">
        <w:rPr>
          <w:spacing w:val="37"/>
          <w:w w:val="88"/>
          <w:szCs w:val="20"/>
        </w:rPr>
        <w:t xml:space="preserve"> </w:t>
      </w:r>
      <w:r w:rsidRPr="003F3E5F">
        <w:rPr>
          <w:spacing w:val="-1"/>
          <w:w w:val="88"/>
          <w:szCs w:val="20"/>
        </w:rPr>
        <w:t>q</w:t>
      </w:r>
      <w:r w:rsidRPr="003F3E5F">
        <w:rPr>
          <w:spacing w:val="1"/>
          <w:w w:val="88"/>
          <w:szCs w:val="20"/>
        </w:rPr>
        <w:t>u</w:t>
      </w:r>
      <w:r w:rsidRPr="003F3E5F">
        <w:rPr>
          <w:w w:val="88"/>
          <w:szCs w:val="20"/>
        </w:rPr>
        <w:t>e</w:t>
      </w:r>
      <w:r w:rsidRPr="003F3E5F">
        <w:rPr>
          <w:spacing w:val="30"/>
          <w:w w:val="88"/>
          <w:szCs w:val="20"/>
        </w:rPr>
        <w:t xml:space="preserve"> </w:t>
      </w:r>
      <w:r w:rsidRPr="003F3E5F">
        <w:rPr>
          <w:w w:val="88"/>
          <w:szCs w:val="20"/>
        </w:rPr>
        <w:t>se va</w:t>
      </w:r>
      <w:r w:rsidRPr="003F3E5F">
        <w:rPr>
          <w:spacing w:val="-1"/>
          <w:w w:val="88"/>
          <w:szCs w:val="20"/>
        </w:rPr>
        <w:t>y</w:t>
      </w:r>
      <w:r w:rsidRPr="003F3E5F">
        <w:rPr>
          <w:w w:val="88"/>
          <w:szCs w:val="20"/>
        </w:rPr>
        <w:t>an</w:t>
      </w:r>
      <w:r w:rsidRPr="003F3E5F">
        <w:rPr>
          <w:spacing w:val="19"/>
          <w:w w:val="88"/>
          <w:szCs w:val="20"/>
        </w:rPr>
        <w:t xml:space="preserve"> </w:t>
      </w:r>
      <w:r w:rsidRPr="003F3E5F">
        <w:rPr>
          <w:w w:val="86"/>
          <w:szCs w:val="20"/>
        </w:rPr>
        <w:t>a</w:t>
      </w:r>
      <w:r w:rsidRPr="003F3E5F">
        <w:rPr>
          <w:spacing w:val="1"/>
          <w:w w:val="94"/>
          <w:szCs w:val="20"/>
        </w:rPr>
        <w:t>d</w:t>
      </w:r>
      <w:r w:rsidRPr="003F3E5F">
        <w:rPr>
          <w:spacing w:val="-2"/>
          <w:w w:val="94"/>
          <w:szCs w:val="20"/>
        </w:rPr>
        <w:t>o</w:t>
      </w:r>
      <w:r w:rsidRPr="003F3E5F">
        <w:rPr>
          <w:spacing w:val="1"/>
          <w:w w:val="94"/>
          <w:szCs w:val="20"/>
        </w:rPr>
        <w:t>p</w:t>
      </w:r>
      <w:r w:rsidRPr="003F3E5F">
        <w:rPr>
          <w:spacing w:val="1"/>
          <w:w w:val="120"/>
          <w:szCs w:val="20"/>
        </w:rPr>
        <w:t>t</w:t>
      </w:r>
      <w:r w:rsidRPr="003F3E5F">
        <w:rPr>
          <w:spacing w:val="-2"/>
          <w:w w:val="86"/>
          <w:szCs w:val="20"/>
        </w:rPr>
        <w:t>a</w:t>
      </w:r>
      <w:r w:rsidRPr="003F3E5F">
        <w:rPr>
          <w:spacing w:val="1"/>
          <w:w w:val="94"/>
          <w:szCs w:val="20"/>
        </w:rPr>
        <w:t>nd</w:t>
      </w:r>
      <w:r w:rsidRPr="003F3E5F">
        <w:rPr>
          <w:w w:val="94"/>
          <w:szCs w:val="20"/>
        </w:rPr>
        <w:t>o</w:t>
      </w:r>
      <w:r w:rsidRPr="003F3E5F">
        <w:rPr>
          <w:spacing w:val="3"/>
          <w:szCs w:val="20"/>
        </w:rPr>
        <w:t xml:space="preserve"> </w:t>
      </w:r>
      <w:r w:rsidRPr="003F3E5F">
        <w:rPr>
          <w:spacing w:val="1"/>
          <w:szCs w:val="20"/>
        </w:rPr>
        <w:t>e</w:t>
      </w:r>
      <w:r w:rsidRPr="003F3E5F">
        <w:rPr>
          <w:szCs w:val="20"/>
        </w:rPr>
        <w:t>n</w:t>
      </w:r>
      <w:r w:rsidRPr="003F3E5F">
        <w:rPr>
          <w:spacing w:val="-19"/>
          <w:szCs w:val="20"/>
        </w:rPr>
        <w:t xml:space="preserve"> </w:t>
      </w:r>
      <w:r w:rsidRPr="003F3E5F">
        <w:rPr>
          <w:spacing w:val="1"/>
          <w:szCs w:val="20"/>
        </w:rPr>
        <w:t>e</w:t>
      </w:r>
      <w:r w:rsidRPr="003F3E5F">
        <w:rPr>
          <w:szCs w:val="20"/>
        </w:rPr>
        <w:t>l</w:t>
      </w:r>
      <w:r w:rsidRPr="003F3E5F">
        <w:rPr>
          <w:spacing w:val="-8"/>
          <w:szCs w:val="20"/>
        </w:rPr>
        <w:t xml:space="preserve"> </w:t>
      </w:r>
      <w:r w:rsidRPr="003F3E5F">
        <w:rPr>
          <w:w w:val="89"/>
          <w:szCs w:val="20"/>
        </w:rPr>
        <w:t>s</w:t>
      </w:r>
      <w:r w:rsidRPr="003F3E5F">
        <w:rPr>
          <w:spacing w:val="-2"/>
          <w:w w:val="89"/>
          <w:szCs w:val="20"/>
        </w:rPr>
        <w:t>e</w:t>
      </w:r>
      <w:r w:rsidRPr="003F3E5F">
        <w:rPr>
          <w:spacing w:val="1"/>
          <w:w w:val="89"/>
          <w:szCs w:val="20"/>
        </w:rPr>
        <w:t>n</w:t>
      </w:r>
      <w:r w:rsidRPr="003F3E5F">
        <w:rPr>
          <w:w w:val="89"/>
          <w:szCs w:val="20"/>
        </w:rPr>
        <w:t>o</w:t>
      </w:r>
      <w:r w:rsidRPr="003F3E5F">
        <w:rPr>
          <w:spacing w:val="10"/>
          <w:w w:val="89"/>
          <w:szCs w:val="20"/>
        </w:rPr>
        <w:t xml:space="preserve"> </w:t>
      </w:r>
      <w:r w:rsidRPr="003F3E5F">
        <w:rPr>
          <w:spacing w:val="-1"/>
          <w:szCs w:val="20"/>
        </w:rPr>
        <w:t>d</w:t>
      </w:r>
      <w:r w:rsidRPr="003F3E5F">
        <w:rPr>
          <w:szCs w:val="20"/>
        </w:rPr>
        <w:t>e</w:t>
      </w:r>
      <w:r w:rsidRPr="003F3E5F">
        <w:rPr>
          <w:spacing w:val="-18"/>
          <w:szCs w:val="20"/>
        </w:rPr>
        <w:t xml:space="preserve"> </w:t>
      </w:r>
      <w:r w:rsidRPr="003F3E5F">
        <w:rPr>
          <w:szCs w:val="20"/>
        </w:rPr>
        <w:t>la</w:t>
      </w:r>
      <w:r w:rsidRPr="003F3E5F">
        <w:rPr>
          <w:spacing w:val="-12"/>
          <w:szCs w:val="20"/>
        </w:rPr>
        <w:t xml:space="preserve"> </w:t>
      </w:r>
      <w:r w:rsidRPr="003F3E5F">
        <w:rPr>
          <w:spacing w:val="1"/>
          <w:w w:val="89"/>
          <w:szCs w:val="20"/>
        </w:rPr>
        <w:t>e</w:t>
      </w:r>
      <w:r w:rsidRPr="003F3E5F">
        <w:rPr>
          <w:spacing w:val="-2"/>
          <w:w w:val="95"/>
          <w:szCs w:val="20"/>
        </w:rPr>
        <w:t>m</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w w:val="86"/>
          <w:szCs w:val="20"/>
        </w:rPr>
        <w:t xml:space="preserve">a </w:t>
      </w:r>
      <w:r w:rsidRPr="003F3E5F">
        <w:rPr>
          <w:szCs w:val="20"/>
        </w:rPr>
        <w:t>y</w:t>
      </w:r>
      <w:r w:rsidRPr="003F3E5F">
        <w:rPr>
          <w:spacing w:val="-17"/>
          <w:szCs w:val="20"/>
        </w:rPr>
        <w:t xml:space="preserve"> </w:t>
      </w:r>
      <w:r w:rsidRPr="003F3E5F">
        <w:rPr>
          <w:spacing w:val="1"/>
          <w:szCs w:val="20"/>
        </w:rPr>
        <w:t>po</w:t>
      </w:r>
      <w:r w:rsidRPr="003F3E5F">
        <w:rPr>
          <w:szCs w:val="20"/>
        </w:rPr>
        <w:t>r</w:t>
      </w:r>
      <w:r w:rsidRPr="003F3E5F">
        <w:rPr>
          <w:spacing w:val="-17"/>
          <w:szCs w:val="20"/>
        </w:rPr>
        <w:t xml:space="preserve"> </w:t>
      </w:r>
      <w:r w:rsidRPr="003F3E5F">
        <w:rPr>
          <w:spacing w:val="-2"/>
          <w:w w:val="87"/>
          <w:szCs w:val="20"/>
        </w:rPr>
        <w:t>l</w:t>
      </w:r>
      <w:r w:rsidRPr="003F3E5F">
        <w:rPr>
          <w:spacing w:val="1"/>
          <w:w w:val="87"/>
          <w:szCs w:val="20"/>
        </w:rPr>
        <w:t>o</w:t>
      </w:r>
      <w:r w:rsidRPr="003F3E5F">
        <w:rPr>
          <w:w w:val="87"/>
          <w:szCs w:val="20"/>
        </w:rPr>
        <w:t>s</w:t>
      </w:r>
      <w:r w:rsidRPr="003F3E5F">
        <w:rPr>
          <w:spacing w:val="10"/>
          <w:w w:val="87"/>
          <w:szCs w:val="20"/>
        </w:rPr>
        <w:t xml:space="preserve"> </w:t>
      </w:r>
      <w:r w:rsidRPr="003F3E5F">
        <w:rPr>
          <w:spacing w:val="-1"/>
          <w:w w:val="87"/>
          <w:szCs w:val="20"/>
        </w:rPr>
        <w:t>c</w:t>
      </w:r>
      <w:r w:rsidRPr="003F3E5F">
        <w:rPr>
          <w:w w:val="87"/>
          <w:szCs w:val="20"/>
        </w:rPr>
        <w:t>a</w:t>
      </w:r>
      <w:r w:rsidRPr="003F3E5F">
        <w:rPr>
          <w:spacing w:val="1"/>
          <w:w w:val="87"/>
          <w:szCs w:val="20"/>
        </w:rPr>
        <w:t>u</w:t>
      </w:r>
      <w:r w:rsidRPr="003F3E5F">
        <w:rPr>
          <w:spacing w:val="-1"/>
          <w:w w:val="87"/>
          <w:szCs w:val="20"/>
        </w:rPr>
        <w:t>c</w:t>
      </w:r>
      <w:r w:rsidRPr="003F3E5F">
        <w:rPr>
          <w:spacing w:val="1"/>
          <w:w w:val="87"/>
          <w:szCs w:val="20"/>
        </w:rPr>
        <w:t>e</w:t>
      </w:r>
      <w:r w:rsidRPr="003F3E5F">
        <w:rPr>
          <w:w w:val="87"/>
          <w:szCs w:val="20"/>
        </w:rPr>
        <w:t>s</w:t>
      </w:r>
      <w:r w:rsidRPr="003F3E5F">
        <w:rPr>
          <w:spacing w:val="-7"/>
          <w:w w:val="87"/>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90"/>
          <w:szCs w:val="20"/>
        </w:rPr>
        <w:t>v</w:t>
      </w:r>
      <w:r w:rsidRPr="003F3E5F">
        <w:rPr>
          <w:w w:val="103"/>
          <w:szCs w:val="20"/>
        </w:rPr>
        <w:t>i</w:t>
      </w:r>
      <w:r w:rsidRPr="003F3E5F">
        <w:rPr>
          <w:spacing w:val="-3"/>
          <w:w w:val="78"/>
          <w:szCs w:val="20"/>
        </w:rPr>
        <w:t>s</w:t>
      </w:r>
      <w:r w:rsidRPr="003F3E5F">
        <w:rPr>
          <w:spacing w:val="1"/>
          <w:w w:val="120"/>
          <w:szCs w:val="20"/>
        </w:rPr>
        <w:t>t</w:t>
      </w:r>
      <w:r w:rsidRPr="003F3E5F">
        <w:rPr>
          <w:spacing w:val="-2"/>
          <w:w w:val="94"/>
          <w:szCs w:val="20"/>
        </w:rPr>
        <w:t>o</w:t>
      </w:r>
      <w:r w:rsidRPr="003F3E5F">
        <w:rPr>
          <w:w w:val="78"/>
          <w:szCs w:val="20"/>
        </w:rPr>
        <w:t>s</w:t>
      </w:r>
      <w:r w:rsidRPr="003F3E5F">
        <w:rPr>
          <w:spacing w:val="-5"/>
          <w:szCs w:val="20"/>
        </w:rPr>
        <w:t xml:space="preserve"> </w:t>
      </w:r>
      <w:r w:rsidRPr="003F3E5F">
        <w:rPr>
          <w:spacing w:val="1"/>
          <w:w w:val="91"/>
          <w:szCs w:val="20"/>
        </w:rPr>
        <w:t>e</w:t>
      </w:r>
      <w:r w:rsidRPr="003F3E5F">
        <w:rPr>
          <w:w w:val="91"/>
          <w:szCs w:val="20"/>
        </w:rPr>
        <w:t>n</w:t>
      </w:r>
      <w:r w:rsidRPr="003F3E5F">
        <w:rPr>
          <w:spacing w:val="1"/>
          <w:w w:val="91"/>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pacing w:val="1"/>
          <w:w w:val="89"/>
          <w:szCs w:val="20"/>
        </w:rPr>
        <w:t>P</w:t>
      </w:r>
      <w:r w:rsidRPr="003F3E5F">
        <w:rPr>
          <w:w w:val="89"/>
          <w:szCs w:val="20"/>
        </w:rPr>
        <w:t>l</w:t>
      </w:r>
      <w:r w:rsidRPr="003F3E5F">
        <w:rPr>
          <w:spacing w:val="-2"/>
          <w:w w:val="89"/>
          <w:szCs w:val="20"/>
        </w:rPr>
        <w:t>a</w:t>
      </w:r>
      <w:r w:rsidRPr="003F3E5F">
        <w:rPr>
          <w:w w:val="89"/>
          <w:szCs w:val="20"/>
        </w:rPr>
        <w:t>n</w:t>
      </w:r>
      <w:r w:rsidRPr="003F3E5F">
        <w:rPr>
          <w:spacing w:val="-7"/>
          <w:w w:val="89"/>
          <w:szCs w:val="20"/>
        </w:rPr>
        <w:t xml:space="preserve"> </w:t>
      </w:r>
      <w:r w:rsidRPr="003F3E5F">
        <w:rPr>
          <w:spacing w:val="-1"/>
          <w:w w:val="89"/>
          <w:szCs w:val="20"/>
        </w:rPr>
        <w:t>d</w:t>
      </w:r>
      <w:r w:rsidRPr="003F3E5F">
        <w:rPr>
          <w:w w:val="89"/>
          <w:szCs w:val="20"/>
        </w:rPr>
        <w:t>e</w:t>
      </w:r>
      <w:r w:rsidRPr="003F3E5F">
        <w:rPr>
          <w:spacing w:val="9"/>
          <w:w w:val="89"/>
          <w:szCs w:val="20"/>
        </w:rPr>
        <w:t xml:space="preserve"> </w:t>
      </w:r>
      <w:r w:rsidRPr="003F3E5F">
        <w:rPr>
          <w:spacing w:val="-3"/>
          <w:szCs w:val="20"/>
        </w:rPr>
        <w:t>I</w:t>
      </w:r>
      <w:r w:rsidRPr="003F3E5F">
        <w:rPr>
          <w:szCs w:val="20"/>
        </w:rPr>
        <w:t>g</w:t>
      </w:r>
      <w:r w:rsidRPr="003F3E5F">
        <w:rPr>
          <w:spacing w:val="1"/>
          <w:szCs w:val="20"/>
        </w:rPr>
        <w:t>u</w:t>
      </w:r>
      <w:r w:rsidRPr="003F3E5F">
        <w:rPr>
          <w:szCs w:val="20"/>
        </w:rPr>
        <w:t>al</w:t>
      </w:r>
      <w:r w:rsidRPr="003F3E5F">
        <w:rPr>
          <w:spacing w:val="1"/>
          <w:szCs w:val="20"/>
        </w:rPr>
        <w:t>d</w:t>
      </w:r>
      <w:r w:rsidRPr="003F3E5F">
        <w:rPr>
          <w:spacing w:val="-2"/>
          <w:szCs w:val="20"/>
        </w:rPr>
        <w:t>a</w:t>
      </w:r>
      <w:r w:rsidRPr="003F3E5F">
        <w:rPr>
          <w:spacing w:val="1"/>
          <w:szCs w:val="20"/>
        </w:rPr>
        <w:t>d</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w w:val="68"/>
          <w:szCs w:val="20"/>
        </w:rPr>
        <w:t>S</w:t>
      </w:r>
      <w:r w:rsidRPr="003F3E5F">
        <w:rPr>
          <w:w w:val="103"/>
          <w:szCs w:val="20"/>
        </w:rPr>
        <w:t>i</w:t>
      </w:r>
      <w:r w:rsidRPr="003F3E5F">
        <w:rPr>
          <w:w w:val="94"/>
          <w:szCs w:val="20"/>
        </w:rPr>
        <w:t>n</w:t>
      </w:r>
      <w:r w:rsidR="00FC4E35" w:rsidRPr="003F3E5F">
        <w:rPr>
          <w:szCs w:val="20"/>
        </w:rPr>
        <w:t xml:space="preserve"> </w:t>
      </w:r>
      <w:r w:rsidRPr="003F3E5F">
        <w:rPr>
          <w:spacing w:val="1"/>
          <w:w w:val="91"/>
          <w:szCs w:val="20"/>
        </w:rPr>
        <w:t>e</w:t>
      </w:r>
      <w:r w:rsidRPr="003F3E5F">
        <w:rPr>
          <w:spacing w:val="-2"/>
          <w:w w:val="91"/>
          <w:szCs w:val="20"/>
        </w:rPr>
        <w:t>m</w:t>
      </w:r>
      <w:r w:rsidRPr="003F3E5F">
        <w:rPr>
          <w:spacing w:val="1"/>
          <w:w w:val="91"/>
          <w:szCs w:val="20"/>
        </w:rPr>
        <w:t>b</w:t>
      </w:r>
      <w:r w:rsidRPr="003F3E5F">
        <w:rPr>
          <w:w w:val="91"/>
          <w:szCs w:val="20"/>
        </w:rPr>
        <w:t>arg</w:t>
      </w:r>
      <w:r w:rsidRPr="003F3E5F">
        <w:rPr>
          <w:spacing w:val="1"/>
          <w:w w:val="91"/>
          <w:szCs w:val="20"/>
        </w:rPr>
        <w:t>o</w:t>
      </w:r>
      <w:r w:rsidRPr="003F3E5F">
        <w:rPr>
          <w:w w:val="91"/>
          <w:szCs w:val="20"/>
        </w:rPr>
        <w:t>,</w:t>
      </w:r>
      <w:r w:rsidR="00FC4E35" w:rsidRPr="003F3E5F">
        <w:rPr>
          <w:w w:val="91"/>
          <w:szCs w:val="20"/>
        </w:rPr>
        <w:t xml:space="preserve"> </w:t>
      </w:r>
      <w:r w:rsidRPr="003F3E5F">
        <w:rPr>
          <w:spacing w:val="1"/>
          <w:szCs w:val="20"/>
        </w:rPr>
        <w:t>e</w:t>
      </w:r>
      <w:r w:rsidRPr="003F3E5F">
        <w:rPr>
          <w:szCs w:val="20"/>
        </w:rPr>
        <w:t>l</w:t>
      </w:r>
      <w:r w:rsidRPr="003F3E5F">
        <w:rPr>
          <w:spacing w:val="38"/>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00FC4E35" w:rsidRPr="003F3E5F">
        <w:rPr>
          <w:szCs w:val="20"/>
        </w:rPr>
        <w:t xml:space="preserve"> </w:t>
      </w:r>
      <w:r w:rsidRPr="003F3E5F">
        <w:rPr>
          <w:spacing w:val="1"/>
          <w:szCs w:val="20"/>
        </w:rPr>
        <w:t>d</w:t>
      </w:r>
      <w:r w:rsidRPr="003F3E5F">
        <w:rPr>
          <w:szCs w:val="20"/>
        </w:rPr>
        <w:t>e</w:t>
      </w:r>
      <w:r w:rsidRPr="003F3E5F">
        <w:rPr>
          <w:spacing w:val="26"/>
          <w:szCs w:val="20"/>
        </w:rPr>
        <w:t xml:space="preserve"> </w:t>
      </w:r>
      <w:r w:rsidRPr="003F3E5F">
        <w:rPr>
          <w:spacing w:val="1"/>
          <w:w w:val="91"/>
          <w:szCs w:val="20"/>
        </w:rPr>
        <w:t>D</w:t>
      </w:r>
      <w:r w:rsidRPr="003F3E5F">
        <w:rPr>
          <w:w w:val="91"/>
          <w:szCs w:val="20"/>
        </w:rPr>
        <w:t>ir</w:t>
      </w:r>
      <w:r w:rsidRPr="003F3E5F">
        <w:rPr>
          <w:spacing w:val="1"/>
          <w:w w:val="91"/>
          <w:szCs w:val="20"/>
        </w:rPr>
        <w:t>e</w:t>
      </w:r>
      <w:r w:rsidRPr="003F3E5F">
        <w:rPr>
          <w:spacing w:val="-1"/>
          <w:w w:val="91"/>
          <w:szCs w:val="20"/>
        </w:rPr>
        <w:t>cc</w:t>
      </w:r>
      <w:r w:rsidRPr="003F3E5F">
        <w:rPr>
          <w:w w:val="91"/>
          <w:szCs w:val="20"/>
        </w:rPr>
        <w:t>i</w:t>
      </w:r>
      <w:r w:rsidRPr="003F3E5F">
        <w:rPr>
          <w:spacing w:val="1"/>
          <w:w w:val="91"/>
          <w:szCs w:val="20"/>
        </w:rPr>
        <w:t>ó</w:t>
      </w:r>
      <w:r w:rsidRPr="003F3E5F">
        <w:rPr>
          <w:w w:val="91"/>
          <w:szCs w:val="20"/>
        </w:rPr>
        <w:t>n</w:t>
      </w:r>
      <w:r w:rsidR="00FC4E35" w:rsidRPr="003F3E5F">
        <w:rPr>
          <w:w w:val="91"/>
          <w:szCs w:val="20"/>
        </w:rPr>
        <w:t xml:space="preserve"> </w:t>
      </w:r>
      <w:r w:rsidRPr="003F3E5F">
        <w:rPr>
          <w:spacing w:val="1"/>
          <w:szCs w:val="20"/>
        </w:rPr>
        <w:t>n</w:t>
      </w:r>
      <w:r w:rsidRPr="003F3E5F">
        <w:rPr>
          <w:szCs w:val="20"/>
        </w:rPr>
        <w:t>o</w:t>
      </w:r>
      <w:r w:rsidRPr="003F3E5F">
        <w:rPr>
          <w:spacing w:val="33"/>
          <w:szCs w:val="20"/>
        </w:rPr>
        <w:t xml:space="preserve"> </w:t>
      </w:r>
      <w:r w:rsidRPr="003F3E5F">
        <w:rPr>
          <w:spacing w:val="1"/>
          <w:szCs w:val="20"/>
        </w:rPr>
        <w:t>p</w:t>
      </w:r>
      <w:r w:rsidRPr="003F3E5F">
        <w:rPr>
          <w:szCs w:val="20"/>
        </w:rPr>
        <w:t>a</w:t>
      </w:r>
      <w:r w:rsidRPr="003F3E5F">
        <w:rPr>
          <w:spacing w:val="-2"/>
          <w:szCs w:val="20"/>
        </w:rPr>
        <w:t>r</w:t>
      </w:r>
      <w:r w:rsidRPr="003F3E5F">
        <w:rPr>
          <w:spacing w:val="1"/>
          <w:szCs w:val="20"/>
        </w:rPr>
        <w:t>t</w:t>
      </w:r>
      <w:r w:rsidRPr="003F3E5F">
        <w:rPr>
          <w:szCs w:val="20"/>
        </w:rPr>
        <w:t>i</w:t>
      </w:r>
      <w:r w:rsidRPr="003F3E5F">
        <w:rPr>
          <w:spacing w:val="-1"/>
          <w:szCs w:val="20"/>
        </w:rPr>
        <w:t>c</w:t>
      </w:r>
      <w:r w:rsidRPr="003F3E5F">
        <w:rPr>
          <w:szCs w:val="20"/>
        </w:rPr>
        <w:t>i</w:t>
      </w:r>
      <w:r w:rsidRPr="003F3E5F">
        <w:rPr>
          <w:spacing w:val="1"/>
          <w:szCs w:val="20"/>
        </w:rPr>
        <w:t>p</w:t>
      </w:r>
      <w:r w:rsidRPr="003F3E5F">
        <w:rPr>
          <w:szCs w:val="20"/>
        </w:rPr>
        <w:t>ará</w:t>
      </w:r>
      <w:r w:rsidRPr="003F3E5F">
        <w:rPr>
          <w:spacing w:val="-20"/>
          <w:szCs w:val="20"/>
        </w:rPr>
        <w:t xml:space="preserve"> </w:t>
      </w:r>
      <w:r w:rsidRPr="003F3E5F">
        <w:rPr>
          <w:spacing w:val="1"/>
          <w:w w:val="94"/>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spacing w:val="-2"/>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00FC4E35" w:rsidRPr="003F3E5F">
        <w:rPr>
          <w:szCs w:val="20"/>
        </w:rPr>
        <w:t xml:space="preserve"> </w:t>
      </w:r>
      <w:r w:rsidRPr="003F3E5F">
        <w:rPr>
          <w:spacing w:val="-2"/>
          <w:szCs w:val="20"/>
        </w:rPr>
        <w:t>e</w:t>
      </w:r>
      <w:r w:rsidRPr="003F3E5F">
        <w:rPr>
          <w:szCs w:val="20"/>
        </w:rPr>
        <w:t>n</w:t>
      </w:r>
      <w:r w:rsidRPr="003F3E5F">
        <w:rPr>
          <w:spacing w:val="26"/>
          <w:szCs w:val="20"/>
        </w:rPr>
        <w:t xml:space="preserve"> </w:t>
      </w:r>
      <w:r w:rsidRPr="003F3E5F">
        <w:rPr>
          <w:spacing w:val="1"/>
          <w:szCs w:val="20"/>
        </w:rPr>
        <w:t>e</w:t>
      </w:r>
      <w:r w:rsidRPr="003F3E5F">
        <w:rPr>
          <w:szCs w:val="20"/>
        </w:rPr>
        <w:t>l</w:t>
      </w:r>
      <w:r w:rsidRPr="003F3E5F">
        <w:rPr>
          <w:spacing w:val="38"/>
          <w:szCs w:val="20"/>
        </w:rPr>
        <w:t xml:space="preserve"> </w:t>
      </w:r>
      <w:r w:rsidRPr="003F3E5F">
        <w:rPr>
          <w:spacing w:val="1"/>
          <w:w w:val="94"/>
          <w:szCs w:val="20"/>
        </w:rPr>
        <w:t>d</w:t>
      </w:r>
      <w:r w:rsidRPr="003F3E5F">
        <w:rPr>
          <w:spacing w:val="1"/>
          <w:w w:val="89"/>
          <w:szCs w:val="20"/>
        </w:rPr>
        <w:t>e</w:t>
      </w:r>
      <w:r w:rsidRPr="003F3E5F">
        <w:rPr>
          <w:w w:val="78"/>
          <w:szCs w:val="20"/>
        </w:rPr>
        <w:t>s</w:t>
      </w:r>
      <w:r w:rsidRPr="003F3E5F">
        <w:rPr>
          <w:w w:val="86"/>
          <w:szCs w:val="20"/>
        </w:rPr>
        <w:t>a</w:t>
      </w:r>
      <w:r w:rsidRPr="003F3E5F">
        <w:rPr>
          <w:w w:val="104"/>
          <w:szCs w:val="20"/>
        </w:rPr>
        <w:t>r</w:t>
      </w:r>
      <w:r w:rsidRPr="003F3E5F">
        <w:rPr>
          <w:spacing w:val="-2"/>
          <w:w w:val="104"/>
          <w:szCs w:val="20"/>
        </w:rPr>
        <w:t>r</w:t>
      </w:r>
      <w:r w:rsidRPr="003F3E5F">
        <w:rPr>
          <w:spacing w:val="1"/>
          <w:w w:val="94"/>
          <w:szCs w:val="20"/>
        </w:rPr>
        <w:t>o</w:t>
      </w:r>
      <w:r w:rsidRPr="003F3E5F">
        <w:rPr>
          <w:w w:val="103"/>
          <w:szCs w:val="20"/>
        </w:rPr>
        <w:t>ll</w:t>
      </w:r>
      <w:r w:rsidRPr="003F3E5F">
        <w:rPr>
          <w:w w:val="94"/>
          <w:szCs w:val="20"/>
        </w:rPr>
        <w:t xml:space="preserve">o </w:t>
      </w:r>
      <w:r w:rsidRPr="003F3E5F">
        <w:rPr>
          <w:spacing w:val="1"/>
          <w:w w:val="94"/>
          <w:szCs w:val="20"/>
        </w:rPr>
        <w:t>h</w:t>
      </w:r>
      <w:r w:rsidRPr="003F3E5F">
        <w:rPr>
          <w:w w:val="86"/>
          <w:szCs w:val="20"/>
        </w:rPr>
        <w:t>a</w:t>
      </w:r>
      <w:r w:rsidRPr="003F3E5F">
        <w:rPr>
          <w:spacing w:val="1"/>
          <w:w w:val="94"/>
          <w:szCs w:val="20"/>
        </w:rPr>
        <w:t>b</w:t>
      </w:r>
      <w:r w:rsidRPr="003F3E5F">
        <w:rPr>
          <w:spacing w:val="-2"/>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w w:val="103"/>
          <w:szCs w:val="20"/>
        </w:rPr>
        <w:t>l</w:t>
      </w:r>
      <w:r w:rsidRPr="003F3E5F">
        <w:rPr>
          <w:spacing w:val="12"/>
          <w:szCs w:val="20"/>
        </w:rPr>
        <w:t xml:space="preserve"> </w:t>
      </w:r>
      <w:r w:rsidRPr="003F3E5F">
        <w:rPr>
          <w:spacing w:val="1"/>
          <w:szCs w:val="20"/>
        </w:rPr>
        <w:t>de</w:t>
      </w:r>
      <w:r w:rsidRPr="003F3E5F">
        <w:rPr>
          <w:szCs w:val="20"/>
        </w:rPr>
        <w:t>l</w:t>
      </w:r>
      <w:r w:rsidRPr="003F3E5F">
        <w:rPr>
          <w:spacing w:val="-9"/>
          <w:szCs w:val="20"/>
        </w:rPr>
        <w:t xml:space="preserve"> </w:t>
      </w:r>
      <w:r w:rsidRPr="003F3E5F">
        <w:rPr>
          <w:spacing w:val="1"/>
          <w:w w:val="87"/>
          <w:szCs w:val="20"/>
        </w:rPr>
        <w:t>P</w:t>
      </w:r>
      <w:r w:rsidRPr="003F3E5F">
        <w:rPr>
          <w:w w:val="87"/>
          <w:szCs w:val="20"/>
        </w:rPr>
        <w:t>lan</w:t>
      </w:r>
      <w:r w:rsidRPr="003F3E5F">
        <w:rPr>
          <w:spacing w:val="21"/>
          <w:w w:val="87"/>
          <w:szCs w:val="20"/>
        </w:rPr>
        <w:t xml:space="preserve"> </w:t>
      </w:r>
      <w:r w:rsidRPr="003F3E5F">
        <w:rPr>
          <w:spacing w:val="1"/>
          <w:szCs w:val="20"/>
        </w:rPr>
        <w:t>d</w:t>
      </w:r>
      <w:r w:rsidRPr="003F3E5F">
        <w:rPr>
          <w:szCs w:val="20"/>
        </w:rPr>
        <w:t>e</w:t>
      </w:r>
      <w:r w:rsidRPr="003F3E5F">
        <w:rPr>
          <w:spacing w:val="-8"/>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w w:val="90"/>
          <w:szCs w:val="20"/>
        </w:rPr>
        <w:t>a</w:t>
      </w:r>
      <w:r w:rsidRPr="003F3E5F">
        <w:rPr>
          <w:spacing w:val="1"/>
          <w:w w:val="90"/>
          <w:szCs w:val="20"/>
        </w:rPr>
        <w:t>d</w:t>
      </w:r>
      <w:r w:rsidRPr="003F3E5F">
        <w:rPr>
          <w:w w:val="90"/>
          <w:szCs w:val="20"/>
        </w:rPr>
        <w:t>,</w:t>
      </w:r>
      <w:r w:rsidRPr="003F3E5F">
        <w:rPr>
          <w:spacing w:val="22"/>
          <w:w w:val="90"/>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94"/>
          <w:szCs w:val="20"/>
        </w:rPr>
        <w:t>o</w:t>
      </w:r>
      <w:r w:rsidRPr="003F3E5F">
        <w:rPr>
          <w:spacing w:val="13"/>
          <w:szCs w:val="20"/>
        </w:rPr>
        <w:t xml:space="preserve"> </w:t>
      </w:r>
      <w:r w:rsidRPr="003F3E5F">
        <w:rPr>
          <w:spacing w:val="1"/>
          <w:w w:val="84"/>
          <w:szCs w:val="20"/>
        </w:rPr>
        <w:t>e</w:t>
      </w:r>
      <w:r w:rsidRPr="003F3E5F">
        <w:rPr>
          <w:w w:val="84"/>
          <w:szCs w:val="20"/>
        </w:rPr>
        <w:t>s,</w:t>
      </w:r>
      <w:r w:rsidRPr="003F3E5F">
        <w:rPr>
          <w:spacing w:val="28"/>
          <w:w w:val="84"/>
          <w:szCs w:val="20"/>
        </w:rPr>
        <w:t xml:space="preserve"> </w:t>
      </w:r>
      <w:r w:rsidRPr="003F3E5F">
        <w:rPr>
          <w:spacing w:val="1"/>
          <w:szCs w:val="20"/>
        </w:rPr>
        <w:t>e</w:t>
      </w:r>
      <w:r w:rsidRPr="003F3E5F">
        <w:rPr>
          <w:szCs w:val="20"/>
        </w:rPr>
        <w:t>n</w:t>
      </w:r>
      <w:r w:rsidRPr="003F3E5F">
        <w:rPr>
          <w:spacing w:val="-10"/>
          <w:szCs w:val="20"/>
        </w:rPr>
        <w:t xml:space="preserve"> </w:t>
      </w:r>
      <w:r w:rsidRPr="003F3E5F">
        <w:rPr>
          <w:szCs w:val="20"/>
        </w:rPr>
        <w:t>la</w:t>
      </w:r>
      <w:r w:rsidRPr="003F3E5F">
        <w:rPr>
          <w:spacing w:val="-2"/>
          <w:szCs w:val="20"/>
        </w:rPr>
        <w:t xml:space="preserve"> </w:t>
      </w:r>
      <w:r w:rsidRPr="003F3E5F">
        <w:rPr>
          <w:spacing w:val="1"/>
          <w:w w:val="92"/>
          <w:szCs w:val="20"/>
        </w:rPr>
        <w:t>e</w:t>
      </w:r>
      <w:r w:rsidRPr="003F3E5F">
        <w:rPr>
          <w:w w:val="92"/>
          <w:szCs w:val="20"/>
        </w:rPr>
        <w:t>l</w:t>
      </w:r>
      <w:r w:rsidRPr="003F3E5F">
        <w:rPr>
          <w:spacing w:val="-2"/>
          <w:w w:val="92"/>
          <w:szCs w:val="20"/>
        </w:rPr>
        <w:t>a</w:t>
      </w:r>
      <w:r w:rsidRPr="003F3E5F">
        <w:rPr>
          <w:spacing w:val="1"/>
          <w:w w:val="92"/>
          <w:szCs w:val="20"/>
        </w:rPr>
        <w:t>bo</w:t>
      </w:r>
      <w:r w:rsidRPr="003F3E5F">
        <w:rPr>
          <w:w w:val="92"/>
          <w:szCs w:val="20"/>
        </w:rPr>
        <w:t>ra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20"/>
          <w:w w:val="92"/>
          <w:szCs w:val="20"/>
        </w:rPr>
        <w:t xml:space="preserve"> </w:t>
      </w:r>
      <w:r w:rsidRPr="003F3E5F">
        <w:rPr>
          <w:spacing w:val="1"/>
          <w:szCs w:val="20"/>
        </w:rPr>
        <w:t>d</w:t>
      </w:r>
      <w:r w:rsidRPr="003F3E5F">
        <w:rPr>
          <w:szCs w:val="20"/>
        </w:rPr>
        <w:t>e</w:t>
      </w:r>
      <w:r w:rsidRPr="003F3E5F">
        <w:rPr>
          <w:spacing w:val="-10"/>
          <w:szCs w:val="20"/>
        </w:rPr>
        <w:t xml:space="preserve"> </w:t>
      </w:r>
      <w:r w:rsidRPr="003F3E5F">
        <w:rPr>
          <w:spacing w:val="1"/>
          <w:w w:val="94"/>
          <w:szCs w:val="20"/>
        </w:rPr>
        <w:t>d</w:t>
      </w:r>
      <w:r w:rsidRPr="003F3E5F">
        <w:rPr>
          <w:w w:val="103"/>
          <w:szCs w:val="20"/>
        </w:rPr>
        <w:t>i</w:t>
      </w:r>
      <w:r w:rsidRPr="003F3E5F">
        <w:rPr>
          <w:w w:val="86"/>
          <w:szCs w:val="20"/>
        </w:rPr>
        <w:t>a</w:t>
      </w:r>
      <w:r w:rsidRPr="003F3E5F">
        <w:rPr>
          <w:w w:val="84"/>
          <w:szCs w:val="20"/>
        </w:rPr>
        <w:t>g</w:t>
      </w:r>
      <w:r w:rsidRPr="003F3E5F">
        <w:rPr>
          <w:spacing w:val="-1"/>
          <w:w w:val="94"/>
          <w:szCs w:val="20"/>
        </w:rPr>
        <w:t>n</w:t>
      </w:r>
      <w:r w:rsidRPr="003F3E5F">
        <w:rPr>
          <w:spacing w:val="1"/>
          <w:w w:val="94"/>
          <w:szCs w:val="20"/>
        </w:rPr>
        <w:t>ó</w:t>
      </w:r>
      <w:r w:rsidRPr="003F3E5F">
        <w:rPr>
          <w:w w:val="78"/>
          <w:szCs w:val="20"/>
        </w:rPr>
        <w:t>s</w:t>
      </w:r>
      <w:r w:rsidRPr="003F3E5F">
        <w:rPr>
          <w:spacing w:val="1"/>
          <w:w w:val="120"/>
          <w:szCs w:val="20"/>
        </w:rPr>
        <w:t>t</w:t>
      </w:r>
      <w:r w:rsidRPr="003F3E5F">
        <w:rPr>
          <w:w w:val="103"/>
          <w:szCs w:val="20"/>
        </w:rPr>
        <w:t>i</w:t>
      </w:r>
      <w:r w:rsidRPr="003F3E5F">
        <w:rPr>
          <w:spacing w:val="-1"/>
          <w:w w:val="84"/>
          <w:szCs w:val="20"/>
        </w:rPr>
        <w:t>c</w:t>
      </w:r>
      <w:r w:rsidRPr="003F3E5F">
        <w:rPr>
          <w:spacing w:val="-2"/>
          <w:w w:val="94"/>
          <w:szCs w:val="20"/>
        </w:rPr>
        <w:t>o</w:t>
      </w:r>
      <w:r w:rsidRPr="003F3E5F">
        <w:rPr>
          <w:w w:val="78"/>
          <w:szCs w:val="20"/>
        </w:rPr>
        <w:t>s</w:t>
      </w:r>
      <w:r w:rsidRPr="003F3E5F">
        <w:rPr>
          <w:spacing w:val="14"/>
          <w:szCs w:val="20"/>
        </w:rPr>
        <w:t xml:space="preserve"> </w:t>
      </w:r>
      <w:r w:rsidRPr="003F3E5F">
        <w:rPr>
          <w:szCs w:val="20"/>
        </w:rPr>
        <w:t>o</w:t>
      </w:r>
      <w:r w:rsidRPr="003F3E5F">
        <w:rPr>
          <w:spacing w:val="7"/>
          <w:szCs w:val="20"/>
        </w:rPr>
        <w:t xml:space="preserve"> </w:t>
      </w:r>
      <w:r w:rsidRPr="003F3E5F">
        <w:rPr>
          <w:w w:val="86"/>
          <w:szCs w:val="20"/>
        </w:rPr>
        <w:t>a</w:t>
      </w:r>
      <w:r w:rsidRPr="003F3E5F">
        <w:rPr>
          <w:spacing w:val="1"/>
          <w:w w:val="94"/>
          <w:szCs w:val="20"/>
        </w:rPr>
        <w:t>u</w:t>
      </w:r>
      <w:r w:rsidRPr="003F3E5F">
        <w:rPr>
          <w:spacing w:val="-1"/>
          <w:w w:val="94"/>
          <w:szCs w:val="20"/>
        </w:rPr>
        <w:t>d</w:t>
      </w:r>
      <w:r w:rsidRPr="003F3E5F">
        <w:rPr>
          <w:w w:val="103"/>
          <w:szCs w:val="20"/>
        </w:rPr>
        <w:t>i</w:t>
      </w:r>
      <w:r w:rsidRPr="003F3E5F">
        <w:rPr>
          <w:spacing w:val="1"/>
          <w:w w:val="120"/>
          <w:szCs w:val="20"/>
        </w:rPr>
        <w:t>t</w:t>
      </w:r>
      <w:r w:rsidRPr="003F3E5F">
        <w:rPr>
          <w:spacing w:val="1"/>
          <w:w w:val="94"/>
          <w:szCs w:val="20"/>
        </w:rPr>
        <w:t>o</w:t>
      </w:r>
      <w:r w:rsidRPr="003F3E5F">
        <w:rPr>
          <w:w w:val="104"/>
          <w:szCs w:val="20"/>
        </w:rPr>
        <w:t>r</w:t>
      </w:r>
      <w:r w:rsidRPr="003F3E5F">
        <w:rPr>
          <w:spacing w:val="-2"/>
          <w:w w:val="82"/>
          <w:szCs w:val="20"/>
        </w:rPr>
        <w:t>í</w:t>
      </w:r>
      <w:r w:rsidRPr="003F3E5F">
        <w:rPr>
          <w:w w:val="86"/>
          <w:szCs w:val="20"/>
        </w:rPr>
        <w:t>a</w:t>
      </w:r>
      <w:r w:rsidRPr="003F3E5F">
        <w:rPr>
          <w:spacing w:val="-3"/>
          <w:w w:val="78"/>
          <w:szCs w:val="20"/>
        </w:rPr>
        <w:t>s</w:t>
      </w:r>
      <w:r w:rsidRPr="003F3E5F">
        <w:rPr>
          <w:w w:val="89"/>
          <w:szCs w:val="20"/>
        </w:rPr>
        <w:t xml:space="preserve">, </w:t>
      </w:r>
      <w:r w:rsidRPr="003F3E5F">
        <w:rPr>
          <w:spacing w:val="1"/>
          <w:szCs w:val="20"/>
        </w:rPr>
        <w:t>d</w:t>
      </w:r>
      <w:r w:rsidRPr="003F3E5F">
        <w:rPr>
          <w:szCs w:val="20"/>
        </w:rPr>
        <w:t>e</w:t>
      </w:r>
      <w:r w:rsidRPr="003F3E5F">
        <w:rPr>
          <w:spacing w:val="-13"/>
          <w:szCs w:val="20"/>
        </w:rPr>
        <w:t xml:space="preserve"> </w:t>
      </w:r>
      <w:r w:rsidRPr="003F3E5F">
        <w:rPr>
          <w:spacing w:val="1"/>
          <w:w w:val="94"/>
          <w:szCs w:val="20"/>
        </w:rPr>
        <w:t>p</w:t>
      </w:r>
      <w:r w:rsidRPr="003F3E5F">
        <w:rPr>
          <w:spacing w:val="-2"/>
          <w:w w:val="104"/>
          <w:szCs w:val="20"/>
        </w:rPr>
        <w:t>r</w:t>
      </w:r>
      <w:r w:rsidRPr="003F3E5F">
        <w:rPr>
          <w:spacing w:val="1"/>
          <w:w w:val="94"/>
          <w:szCs w:val="20"/>
        </w:rPr>
        <w:t>o</w:t>
      </w:r>
      <w:r w:rsidRPr="003F3E5F">
        <w:rPr>
          <w:spacing w:val="-1"/>
          <w:w w:val="94"/>
          <w:szCs w:val="20"/>
        </w:rPr>
        <w:t>p</w:t>
      </w:r>
      <w:r w:rsidRPr="003F3E5F">
        <w:rPr>
          <w:spacing w:val="1"/>
          <w:w w:val="94"/>
          <w:szCs w:val="20"/>
        </w:rPr>
        <w:t>u</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w w:val="78"/>
          <w:szCs w:val="20"/>
        </w:rPr>
        <w:t>s</w:t>
      </w:r>
      <w:r w:rsidRPr="003F3E5F">
        <w:rPr>
          <w:w w:val="89"/>
          <w:szCs w:val="20"/>
        </w:rPr>
        <w:t>,</w:t>
      </w:r>
      <w:r w:rsidRPr="003F3E5F">
        <w:rPr>
          <w:spacing w:val="10"/>
          <w:szCs w:val="20"/>
        </w:rPr>
        <w:t xml:space="preserve"> </w:t>
      </w:r>
      <w:r w:rsidRPr="003F3E5F">
        <w:rPr>
          <w:spacing w:val="-2"/>
          <w:szCs w:val="20"/>
        </w:rPr>
        <w:t>e</w:t>
      </w:r>
      <w:r w:rsidRPr="003F3E5F">
        <w:rPr>
          <w:szCs w:val="20"/>
        </w:rPr>
        <w:t>n</w:t>
      </w:r>
      <w:r w:rsidRPr="003F3E5F">
        <w:rPr>
          <w:spacing w:val="-12"/>
          <w:szCs w:val="20"/>
        </w:rPr>
        <w:t xml:space="preserve"> </w:t>
      </w:r>
      <w:r w:rsidRPr="003F3E5F">
        <w:rPr>
          <w:szCs w:val="20"/>
        </w:rPr>
        <w:t>la</w:t>
      </w:r>
      <w:r w:rsidRPr="003F3E5F">
        <w:rPr>
          <w:spacing w:val="-7"/>
          <w:szCs w:val="20"/>
        </w:rPr>
        <w:t xml:space="preserve"> </w:t>
      </w:r>
      <w:r w:rsidRPr="003F3E5F">
        <w:rPr>
          <w:spacing w:val="1"/>
          <w:w w:val="91"/>
          <w:szCs w:val="20"/>
        </w:rPr>
        <w:t>e</w:t>
      </w:r>
      <w:r w:rsidRPr="003F3E5F">
        <w:rPr>
          <w:spacing w:val="-2"/>
          <w:w w:val="91"/>
          <w:szCs w:val="20"/>
        </w:rPr>
        <w:t>je</w:t>
      </w:r>
      <w:r w:rsidRPr="003F3E5F">
        <w:rPr>
          <w:spacing w:val="-1"/>
          <w:w w:val="91"/>
          <w:szCs w:val="20"/>
        </w:rPr>
        <w:t>c</w:t>
      </w:r>
      <w:r w:rsidRPr="003F3E5F">
        <w:rPr>
          <w:spacing w:val="1"/>
          <w:w w:val="91"/>
          <w:szCs w:val="20"/>
        </w:rPr>
        <w:t>u</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21"/>
          <w:w w:val="91"/>
          <w:szCs w:val="20"/>
        </w:rPr>
        <w:t xml:space="preserve"> </w:t>
      </w:r>
      <w:r w:rsidRPr="003F3E5F">
        <w:rPr>
          <w:spacing w:val="1"/>
          <w:szCs w:val="20"/>
        </w:rPr>
        <w:t>d</w:t>
      </w:r>
      <w:r w:rsidRPr="003F3E5F">
        <w:rPr>
          <w:szCs w:val="20"/>
        </w:rPr>
        <w:t>e</w:t>
      </w:r>
      <w:r w:rsidRPr="003F3E5F">
        <w:rPr>
          <w:spacing w:val="-13"/>
          <w:szCs w:val="20"/>
        </w:rPr>
        <w:t xml:space="preserve"> </w:t>
      </w:r>
      <w:r w:rsidRPr="003F3E5F">
        <w:rPr>
          <w:spacing w:val="-2"/>
          <w:w w:val="87"/>
          <w:szCs w:val="20"/>
        </w:rPr>
        <w:t>l</w:t>
      </w:r>
      <w:r w:rsidRPr="003F3E5F">
        <w:rPr>
          <w:w w:val="87"/>
          <w:szCs w:val="20"/>
        </w:rPr>
        <w:t>as</w:t>
      </w:r>
      <w:r w:rsidRPr="003F3E5F">
        <w:rPr>
          <w:spacing w:val="13"/>
          <w:w w:val="87"/>
          <w:szCs w:val="20"/>
        </w:rPr>
        <w:t xml:space="preserve"> </w:t>
      </w:r>
      <w:r w:rsidRPr="003F3E5F">
        <w:rPr>
          <w:w w:val="87"/>
          <w:szCs w:val="20"/>
        </w:rPr>
        <w:t>m</w:t>
      </w:r>
      <w:r w:rsidRPr="003F3E5F">
        <w:rPr>
          <w:spacing w:val="1"/>
          <w:w w:val="87"/>
          <w:szCs w:val="20"/>
        </w:rPr>
        <w:t>ed</w:t>
      </w:r>
      <w:r w:rsidRPr="003F3E5F">
        <w:rPr>
          <w:spacing w:val="-2"/>
          <w:w w:val="87"/>
          <w:szCs w:val="20"/>
        </w:rPr>
        <w:t>i</w:t>
      </w:r>
      <w:r w:rsidRPr="003F3E5F">
        <w:rPr>
          <w:spacing w:val="1"/>
          <w:w w:val="87"/>
          <w:szCs w:val="20"/>
        </w:rPr>
        <w:t>d</w:t>
      </w:r>
      <w:r w:rsidRPr="003F3E5F">
        <w:rPr>
          <w:w w:val="87"/>
          <w:szCs w:val="20"/>
        </w:rPr>
        <w:t>as</w:t>
      </w:r>
      <w:r w:rsidRPr="003F3E5F">
        <w:rPr>
          <w:spacing w:val="51"/>
          <w:w w:val="87"/>
          <w:szCs w:val="20"/>
        </w:rPr>
        <w:t xml:space="preserve"> </w:t>
      </w:r>
      <w:r w:rsidRPr="003F3E5F">
        <w:rPr>
          <w:spacing w:val="-2"/>
          <w:w w:val="86"/>
          <w:szCs w:val="20"/>
        </w:rPr>
        <w:t>a</w:t>
      </w:r>
      <w:r w:rsidRPr="003F3E5F">
        <w:rPr>
          <w:spacing w:val="1"/>
          <w:w w:val="94"/>
          <w:szCs w:val="20"/>
        </w:rPr>
        <w:t>do</w:t>
      </w:r>
      <w:r w:rsidRPr="003F3E5F">
        <w:rPr>
          <w:spacing w:val="-1"/>
          <w:w w:val="94"/>
          <w:szCs w:val="20"/>
        </w:rPr>
        <w:t>p</w:t>
      </w:r>
      <w:r w:rsidRPr="003F3E5F">
        <w:rPr>
          <w:spacing w:val="1"/>
          <w:w w:val="120"/>
          <w:szCs w:val="20"/>
        </w:rPr>
        <w:t>t</w:t>
      </w:r>
      <w:r w:rsidRPr="003F3E5F">
        <w:rPr>
          <w:w w:val="86"/>
          <w:szCs w:val="20"/>
        </w:rPr>
        <w:t>a</w:t>
      </w:r>
      <w:r w:rsidRPr="003F3E5F">
        <w:rPr>
          <w:spacing w:val="1"/>
          <w:w w:val="94"/>
          <w:szCs w:val="20"/>
        </w:rPr>
        <w:t>d</w:t>
      </w:r>
      <w:r w:rsidRPr="003F3E5F">
        <w:rPr>
          <w:w w:val="86"/>
          <w:szCs w:val="20"/>
        </w:rPr>
        <w:t>a</w:t>
      </w:r>
      <w:r w:rsidRPr="003F3E5F">
        <w:rPr>
          <w:w w:val="78"/>
          <w:szCs w:val="20"/>
        </w:rPr>
        <w:t>s</w:t>
      </w:r>
      <w:r w:rsidRPr="003F3E5F">
        <w:rPr>
          <w:w w:val="89"/>
          <w:szCs w:val="20"/>
        </w:rPr>
        <w:t>,</w:t>
      </w:r>
      <w:r w:rsidRPr="003F3E5F">
        <w:rPr>
          <w:spacing w:val="7"/>
          <w:szCs w:val="20"/>
        </w:rPr>
        <w:t xml:space="preserve"> </w:t>
      </w:r>
      <w:r w:rsidRPr="003F3E5F">
        <w:rPr>
          <w:spacing w:val="1"/>
          <w:szCs w:val="20"/>
        </w:rPr>
        <w:t>e</w:t>
      </w:r>
      <w:r w:rsidRPr="003F3E5F">
        <w:rPr>
          <w:szCs w:val="20"/>
        </w:rPr>
        <w:t>n</w:t>
      </w:r>
      <w:r w:rsidRPr="003F3E5F">
        <w:rPr>
          <w:spacing w:val="-12"/>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3"/>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w w:val="95"/>
          <w:szCs w:val="20"/>
        </w:rPr>
        <w:t>m</w:t>
      </w:r>
      <w:r w:rsidRPr="003F3E5F">
        <w:rPr>
          <w:spacing w:val="-2"/>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8"/>
          <w:szCs w:val="20"/>
        </w:rPr>
        <w:t xml:space="preserve"> </w:t>
      </w:r>
      <w:r w:rsidRPr="003F3E5F">
        <w:rPr>
          <w:szCs w:val="20"/>
        </w:rPr>
        <w:t>y</w:t>
      </w:r>
      <w:r w:rsidRPr="003F3E5F">
        <w:rPr>
          <w:spacing w:val="-3"/>
          <w:szCs w:val="20"/>
        </w:rPr>
        <w:t xml:space="preserve"> </w:t>
      </w:r>
      <w:r w:rsidRPr="003F3E5F">
        <w:rPr>
          <w:spacing w:val="-1"/>
          <w:szCs w:val="20"/>
        </w:rPr>
        <w:t>c</w:t>
      </w:r>
      <w:r w:rsidRPr="003F3E5F">
        <w:rPr>
          <w:spacing w:val="1"/>
          <w:szCs w:val="20"/>
        </w:rPr>
        <w:t>ont</w:t>
      </w:r>
      <w:r w:rsidRPr="003F3E5F">
        <w:rPr>
          <w:spacing w:val="-2"/>
          <w:szCs w:val="20"/>
        </w:rPr>
        <w:t>r</w:t>
      </w:r>
      <w:r w:rsidRPr="003F3E5F">
        <w:rPr>
          <w:spacing w:val="1"/>
          <w:szCs w:val="20"/>
        </w:rPr>
        <w:t>o</w:t>
      </w:r>
      <w:r w:rsidRPr="003F3E5F">
        <w:rPr>
          <w:szCs w:val="20"/>
        </w:rPr>
        <w:t xml:space="preserve">l </w:t>
      </w:r>
      <w:r w:rsidRPr="003F3E5F">
        <w:rPr>
          <w:spacing w:val="1"/>
          <w:szCs w:val="20"/>
        </w:rPr>
        <w:t>d</w:t>
      </w:r>
      <w:r w:rsidRPr="003F3E5F">
        <w:rPr>
          <w:szCs w:val="20"/>
        </w:rPr>
        <w:t>e</w:t>
      </w:r>
      <w:r w:rsidRPr="003F3E5F">
        <w:rPr>
          <w:spacing w:val="-20"/>
          <w:szCs w:val="20"/>
        </w:rPr>
        <w:t xml:space="preserve"> </w:t>
      </w:r>
      <w:r w:rsidRPr="003F3E5F">
        <w:rPr>
          <w:szCs w:val="20"/>
        </w:rPr>
        <w:t>la</w:t>
      </w:r>
      <w:r w:rsidRPr="003F3E5F">
        <w:rPr>
          <w:spacing w:val="-14"/>
          <w:szCs w:val="20"/>
        </w:rPr>
        <w:t xml:space="preserve"> </w:t>
      </w:r>
      <w:r w:rsidRPr="003F3E5F">
        <w:rPr>
          <w:w w:val="91"/>
          <w:szCs w:val="20"/>
        </w:rPr>
        <w:t>a</w:t>
      </w:r>
      <w:r w:rsidRPr="003F3E5F">
        <w:rPr>
          <w:spacing w:val="1"/>
          <w:w w:val="91"/>
          <w:szCs w:val="20"/>
        </w:rPr>
        <w:t>p</w:t>
      </w:r>
      <w:r w:rsidRPr="003F3E5F">
        <w:rPr>
          <w:w w:val="91"/>
          <w:szCs w:val="20"/>
        </w:rPr>
        <w:t>li</w:t>
      </w:r>
      <w:r w:rsidRPr="003F3E5F">
        <w:rPr>
          <w:spacing w:val="-1"/>
          <w:w w:val="91"/>
          <w:szCs w:val="20"/>
        </w:rPr>
        <w:t>c</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10"/>
          <w:w w:val="91"/>
          <w:szCs w:val="20"/>
        </w:rPr>
        <w:t xml:space="preserve"> </w:t>
      </w:r>
      <w:r w:rsidRPr="003F3E5F">
        <w:rPr>
          <w:spacing w:val="-1"/>
          <w:szCs w:val="20"/>
        </w:rPr>
        <w:t>d</w:t>
      </w:r>
      <w:r w:rsidRPr="003F3E5F">
        <w:rPr>
          <w:szCs w:val="20"/>
        </w:rPr>
        <w:t>e</w:t>
      </w:r>
      <w:r w:rsidRPr="003F3E5F">
        <w:rPr>
          <w:spacing w:val="-20"/>
          <w:szCs w:val="20"/>
        </w:rPr>
        <w:t xml:space="preserve"> </w:t>
      </w:r>
      <w:r w:rsidRPr="003F3E5F">
        <w:rPr>
          <w:spacing w:val="1"/>
          <w:w w:val="89"/>
          <w:szCs w:val="20"/>
        </w:rPr>
        <w:t>d</w:t>
      </w:r>
      <w:r w:rsidRPr="003F3E5F">
        <w:rPr>
          <w:w w:val="89"/>
          <w:szCs w:val="20"/>
        </w:rPr>
        <w:t>i</w:t>
      </w:r>
      <w:r w:rsidRPr="003F3E5F">
        <w:rPr>
          <w:spacing w:val="-1"/>
          <w:w w:val="89"/>
          <w:szCs w:val="20"/>
        </w:rPr>
        <w:t>c</w:t>
      </w:r>
      <w:r w:rsidRPr="003F3E5F">
        <w:rPr>
          <w:spacing w:val="1"/>
          <w:w w:val="89"/>
          <w:szCs w:val="20"/>
        </w:rPr>
        <w:t>h</w:t>
      </w:r>
      <w:r w:rsidRPr="003F3E5F">
        <w:rPr>
          <w:spacing w:val="-2"/>
          <w:w w:val="89"/>
          <w:szCs w:val="20"/>
        </w:rPr>
        <w:t>a</w:t>
      </w:r>
      <w:r w:rsidRPr="003F3E5F">
        <w:rPr>
          <w:w w:val="89"/>
          <w:szCs w:val="20"/>
        </w:rPr>
        <w:t>s</w:t>
      </w:r>
      <w:r w:rsidRPr="003F3E5F">
        <w:rPr>
          <w:spacing w:val="6"/>
          <w:w w:val="89"/>
          <w:szCs w:val="20"/>
        </w:rPr>
        <w:t xml:space="preserve"> </w:t>
      </w:r>
      <w:r w:rsidRPr="003F3E5F">
        <w:rPr>
          <w:w w:val="89"/>
          <w:szCs w:val="20"/>
        </w:rPr>
        <w:t>m</w:t>
      </w:r>
      <w:r w:rsidRPr="003F3E5F">
        <w:rPr>
          <w:spacing w:val="1"/>
          <w:w w:val="89"/>
          <w:szCs w:val="20"/>
        </w:rPr>
        <w:t>ed</w:t>
      </w:r>
      <w:r w:rsidRPr="003F3E5F">
        <w:rPr>
          <w:w w:val="89"/>
          <w:szCs w:val="20"/>
        </w:rPr>
        <w:t>i</w:t>
      </w:r>
      <w:r w:rsidRPr="003F3E5F">
        <w:rPr>
          <w:spacing w:val="1"/>
          <w:w w:val="89"/>
          <w:szCs w:val="20"/>
        </w:rPr>
        <w:t>d</w:t>
      </w:r>
      <w:r w:rsidRPr="003F3E5F">
        <w:rPr>
          <w:w w:val="89"/>
          <w:szCs w:val="20"/>
        </w:rPr>
        <w:t>as,</w:t>
      </w:r>
      <w:r w:rsidRPr="003F3E5F">
        <w:rPr>
          <w:spacing w:val="26"/>
          <w:w w:val="89"/>
          <w:szCs w:val="20"/>
        </w:rPr>
        <w:t xml:space="preserve"> </w:t>
      </w:r>
      <w:r w:rsidRPr="003F3E5F">
        <w:rPr>
          <w:szCs w:val="20"/>
        </w:rPr>
        <w:t>la</w:t>
      </w:r>
      <w:r w:rsidRPr="003F3E5F">
        <w:rPr>
          <w:spacing w:val="-14"/>
          <w:szCs w:val="20"/>
        </w:rPr>
        <w:t xml:space="preserve"> </w:t>
      </w:r>
      <w:r w:rsidRPr="003F3E5F">
        <w:rPr>
          <w:spacing w:val="1"/>
          <w:w w:val="91"/>
          <w:szCs w:val="20"/>
        </w:rPr>
        <w:t>p</w:t>
      </w:r>
      <w:r w:rsidRPr="003F3E5F">
        <w:rPr>
          <w:w w:val="91"/>
          <w:szCs w:val="20"/>
        </w:rPr>
        <w:t>la</w:t>
      </w:r>
      <w:r w:rsidRPr="003F3E5F">
        <w:rPr>
          <w:spacing w:val="-1"/>
          <w:w w:val="91"/>
          <w:szCs w:val="20"/>
        </w:rPr>
        <w:t>n</w:t>
      </w:r>
      <w:r w:rsidRPr="003F3E5F">
        <w:rPr>
          <w:w w:val="91"/>
          <w:szCs w:val="20"/>
        </w:rPr>
        <w:t>i</w:t>
      </w:r>
      <w:r w:rsidRPr="003F3E5F">
        <w:rPr>
          <w:spacing w:val="1"/>
          <w:w w:val="91"/>
          <w:szCs w:val="20"/>
        </w:rPr>
        <w:t>f</w:t>
      </w:r>
      <w:r w:rsidRPr="003F3E5F">
        <w:rPr>
          <w:w w:val="91"/>
          <w:szCs w:val="20"/>
        </w:rPr>
        <w:t>i</w:t>
      </w:r>
      <w:r w:rsidRPr="003F3E5F">
        <w:rPr>
          <w:spacing w:val="-1"/>
          <w:w w:val="91"/>
          <w:szCs w:val="20"/>
        </w:rPr>
        <w:t>c</w:t>
      </w:r>
      <w:r w:rsidRPr="003F3E5F">
        <w:rPr>
          <w:w w:val="91"/>
          <w:szCs w:val="20"/>
        </w:rPr>
        <w:t>a</w:t>
      </w:r>
      <w:r w:rsidRPr="003F3E5F">
        <w:rPr>
          <w:spacing w:val="-1"/>
          <w:w w:val="91"/>
          <w:szCs w:val="20"/>
        </w:rPr>
        <w:t>c</w:t>
      </w:r>
      <w:r w:rsidRPr="003F3E5F">
        <w:rPr>
          <w:w w:val="91"/>
          <w:szCs w:val="20"/>
        </w:rPr>
        <w:t>i</w:t>
      </w:r>
      <w:r w:rsidRPr="003F3E5F">
        <w:rPr>
          <w:spacing w:val="-2"/>
          <w:w w:val="91"/>
          <w:szCs w:val="20"/>
        </w:rPr>
        <w:t>ó</w:t>
      </w:r>
      <w:r w:rsidRPr="003F3E5F">
        <w:rPr>
          <w:w w:val="91"/>
          <w:szCs w:val="20"/>
        </w:rPr>
        <w:t>n</w:t>
      </w:r>
      <w:r w:rsidRPr="003F3E5F">
        <w:rPr>
          <w:spacing w:val="33"/>
          <w:w w:val="91"/>
          <w:szCs w:val="20"/>
        </w:rPr>
        <w:t xml:space="preserve"> </w:t>
      </w:r>
      <w:r w:rsidRPr="003F3E5F">
        <w:rPr>
          <w:spacing w:val="1"/>
          <w:w w:val="91"/>
          <w:szCs w:val="20"/>
        </w:rPr>
        <w:t>e</w:t>
      </w:r>
      <w:r w:rsidRPr="003F3E5F">
        <w:rPr>
          <w:spacing w:val="-1"/>
          <w:w w:val="91"/>
          <w:szCs w:val="20"/>
        </w:rPr>
        <w:t>c</w:t>
      </w:r>
      <w:r w:rsidRPr="003F3E5F">
        <w:rPr>
          <w:spacing w:val="1"/>
          <w:w w:val="91"/>
          <w:szCs w:val="20"/>
        </w:rPr>
        <w:t>onó</w:t>
      </w:r>
      <w:r w:rsidRPr="003F3E5F">
        <w:rPr>
          <w:w w:val="91"/>
          <w:szCs w:val="20"/>
        </w:rPr>
        <w:t>mi</w:t>
      </w:r>
      <w:r w:rsidRPr="003F3E5F">
        <w:rPr>
          <w:spacing w:val="-1"/>
          <w:w w:val="91"/>
          <w:szCs w:val="20"/>
        </w:rPr>
        <w:t>c</w:t>
      </w:r>
      <w:r w:rsidRPr="003F3E5F">
        <w:rPr>
          <w:w w:val="91"/>
          <w:szCs w:val="20"/>
        </w:rPr>
        <w:t>a</w:t>
      </w:r>
      <w:r w:rsidRPr="003F3E5F">
        <w:rPr>
          <w:spacing w:val="9"/>
          <w:w w:val="91"/>
          <w:szCs w:val="20"/>
        </w:rPr>
        <w:t xml:space="preserve"> </w:t>
      </w:r>
      <w:r w:rsidRPr="003F3E5F">
        <w:rPr>
          <w:spacing w:val="1"/>
          <w:szCs w:val="20"/>
        </w:rPr>
        <w:t>d</w:t>
      </w:r>
      <w:r w:rsidRPr="003F3E5F">
        <w:rPr>
          <w:szCs w:val="20"/>
        </w:rPr>
        <w:t>e</w:t>
      </w:r>
      <w:r w:rsidRPr="003F3E5F">
        <w:rPr>
          <w:spacing w:val="-20"/>
          <w:szCs w:val="20"/>
        </w:rPr>
        <w:t xml:space="preserve"> </w:t>
      </w:r>
      <w:r w:rsidRPr="003F3E5F">
        <w:rPr>
          <w:szCs w:val="20"/>
        </w:rPr>
        <w:t>la</w:t>
      </w:r>
      <w:r w:rsidRPr="003F3E5F">
        <w:rPr>
          <w:spacing w:val="-14"/>
          <w:szCs w:val="20"/>
        </w:rPr>
        <w:t xml:space="preserve"> </w:t>
      </w:r>
      <w:r w:rsidRPr="003F3E5F">
        <w:rPr>
          <w:w w:val="92"/>
          <w:szCs w:val="20"/>
        </w:rPr>
        <w:t>m</w:t>
      </w:r>
      <w:r w:rsidRPr="003F3E5F">
        <w:rPr>
          <w:spacing w:val="-2"/>
          <w:w w:val="92"/>
          <w:szCs w:val="20"/>
        </w:rPr>
        <w:t>e</w:t>
      </w:r>
      <w:r w:rsidRPr="003F3E5F">
        <w:rPr>
          <w:spacing w:val="1"/>
          <w:w w:val="92"/>
          <w:szCs w:val="20"/>
        </w:rPr>
        <w:t>d</w:t>
      </w:r>
      <w:r w:rsidRPr="003F3E5F">
        <w:rPr>
          <w:spacing w:val="-2"/>
          <w:w w:val="92"/>
          <w:szCs w:val="20"/>
        </w:rPr>
        <w:t>i</w:t>
      </w:r>
      <w:r w:rsidRPr="003F3E5F">
        <w:rPr>
          <w:spacing w:val="1"/>
          <w:w w:val="92"/>
          <w:szCs w:val="20"/>
        </w:rPr>
        <w:t>d</w:t>
      </w:r>
      <w:r w:rsidRPr="003F3E5F">
        <w:rPr>
          <w:w w:val="92"/>
          <w:szCs w:val="20"/>
        </w:rPr>
        <w:t>a</w:t>
      </w:r>
      <w:r w:rsidRPr="003F3E5F">
        <w:rPr>
          <w:spacing w:val="13"/>
          <w:w w:val="92"/>
          <w:szCs w:val="20"/>
        </w:rPr>
        <w:t xml:space="preserve"> </w:t>
      </w:r>
      <w:r w:rsidRPr="003F3E5F">
        <w:rPr>
          <w:szCs w:val="20"/>
        </w:rPr>
        <w:t>a</w:t>
      </w:r>
      <w:r w:rsidRPr="003F3E5F">
        <w:rPr>
          <w:spacing w:val="1"/>
          <w:szCs w:val="20"/>
        </w:rPr>
        <w:t>d</w:t>
      </w:r>
      <w:r w:rsidRPr="003F3E5F">
        <w:rPr>
          <w:spacing w:val="-2"/>
          <w:szCs w:val="20"/>
        </w:rPr>
        <w:t>o</w:t>
      </w:r>
      <w:r w:rsidRPr="003F3E5F">
        <w:rPr>
          <w:spacing w:val="1"/>
          <w:szCs w:val="20"/>
        </w:rPr>
        <w:t>pt</w:t>
      </w:r>
      <w:r w:rsidRPr="003F3E5F">
        <w:rPr>
          <w:spacing w:val="-2"/>
          <w:szCs w:val="20"/>
        </w:rPr>
        <w:t>a</w:t>
      </w:r>
      <w:r w:rsidRPr="003F3E5F">
        <w:rPr>
          <w:spacing w:val="1"/>
          <w:szCs w:val="20"/>
        </w:rPr>
        <w:t>d</w:t>
      </w:r>
      <w:r w:rsidRPr="003F3E5F">
        <w:rPr>
          <w:szCs w:val="20"/>
        </w:rPr>
        <w:t xml:space="preserve">a, </w:t>
      </w:r>
      <w:r w:rsidRPr="003F3E5F">
        <w:rPr>
          <w:w w:val="89"/>
          <w:szCs w:val="20"/>
        </w:rPr>
        <w:t>ll</w:t>
      </w:r>
      <w:r w:rsidRPr="003F3E5F">
        <w:rPr>
          <w:spacing w:val="1"/>
          <w:w w:val="89"/>
          <w:szCs w:val="20"/>
        </w:rPr>
        <w:t>e</w:t>
      </w:r>
      <w:r w:rsidRPr="003F3E5F">
        <w:rPr>
          <w:w w:val="89"/>
          <w:szCs w:val="20"/>
        </w:rPr>
        <w:t>va</w:t>
      </w:r>
      <w:r w:rsidRPr="003F3E5F">
        <w:rPr>
          <w:spacing w:val="1"/>
          <w:w w:val="89"/>
          <w:szCs w:val="20"/>
        </w:rPr>
        <w:t>nz</w:t>
      </w:r>
      <w:r w:rsidRPr="003F3E5F">
        <w:rPr>
          <w:w w:val="89"/>
          <w:szCs w:val="20"/>
        </w:rPr>
        <w:t>a</w:t>
      </w:r>
      <w:r w:rsidRPr="003F3E5F">
        <w:rPr>
          <w:spacing w:val="25"/>
          <w:w w:val="89"/>
          <w:szCs w:val="20"/>
        </w:rPr>
        <w:t xml:space="preserve"> </w:t>
      </w:r>
      <w:r w:rsidRPr="003F3E5F">
        <w:rPr>
          <w:spacing w:val="1"/>
          <w:w w:val="94"/>
          <w:szCs w:val="20"/>
        </w:rPr>
        <w:t>do</w:t>
      </w:r>
      <w:r w:rsidRPr="003F3E5F">
        <w:rPr>
          <w:spacing w:val="-1"/>
          <w:w w:val="84"/>
          <w:szCs w:val="20"/>
        </w:rPr>
        <w:t>c</w:t>
      </w:r>
      <w:r w:rsidRPr="003F3E5F">
        <w:rPr>
          <w:spacing w:val="1"/>
          <w:w w:val="94"/>
          <w:szCs w:val="20"/>
        </w:rPr>
        <w:t>u</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2"/>
          <w:w w:val="103"/>
          <w:szCs w:val="20"/>
        </w:rPr>
        <w:t>l</w:t>
      </w:r>
      <w:r w:rsidRPr="003F3E5F">
        <w:rPr>
          <w:w w:val="89"/>
          <w:szCs w:val="20"/>
        </w:rPr>
        <w:t>,</w:t>
      </w:r>
      <w:r w:rsidRPr="003F3E5F">
        <w:rPr>
          <w:spacing w:val="19"/>
          <w:szCs w:val="20"/>
        </w:rPr>
        <w:t xml:space="preserve"> </w:t>
      </w:r>
      <w:proofErr w:type="spellStart"/>
      <w:r w:rsidRPr="003F3E5F">
        <w:rPr>
          <w:spacing w:val="1"/>
          <w:szCs w:val="20"/>
        </w:rPr>
        <w:t>e</w:t>
      </w:r>
      <w:r w:rsidRPr="003F3E5F">
        <w:rPr>
          <w:spacing w:val="-1"/>
          <w:szCs w:val="20"/>
        </w:rPr>
        <w:t>tc</w:t>
      </w:r>
      <w:proofErr w:type="spellEnd"/>
      <w:r w:rsidRPr="003F3E5F">
        <w:rPr>
          <w:szCs w:val="20"/>
        </w:rPr>
        <w:t>,</w:t>
      </w:r>
      <w:r w:rsidRPr="003F3E5F">
        <w:rPr>
          <w:spacing w:val="-9"/>
          <w:szCs w:val="20"/>
        </w:rPr>
        <w:t xml:space="preserve"> </w:t>
      </w:r>
      <w:r w:rsidRPr="003F3E5F">
        <w:rPr>
          <w:spacing w:val="1"/>
          <w:w w:val="120"/>
          <w:szCs w:val="20"/>
        </w:rPr>
        <w:t>t</w:t>
      </w:r>
      <w:r w:rsidRPr="003F3E5F">
        <w:rPr>
          <w:w w:val="86"/>
          <w:szCs w:val="20"/>
        </w:rPr>
        <w:t>a</w:t>
      </w:r>
      <w:r w:rsidRPr="003F3E5F">
        <w:rPr>
          <w:w w:val="104"/>
          <w:szCs w:val="20"/>
        </w:rPr>
        <w:t>r</w:t>
      </w:r>
      <w:r w:rsidRPr="003F3E5F">
        <w:rPr>
          <w:spacing w:val="1"/>
          <w:w w:val="89"/>
          <w:szCs w:val="20"/>
        </w:rPr>
        <w:t>e</w:t>
      </w:r>
      <w:r w:rsidRPr="003F3E5F">
        <w:rPr>
          <w:w w:val="86"/>
          <w:szCs w:val="20"/>
        </w:rPr>
        <w:t>a</w:t>
      </w:r>
      <w:r w:rsidRPr="003F3E5F">
        <w:rPr>
          <w:w w:val="78"/>
          <w:szCs w:val="20"/>
        </w:rPr>
        <w:t>s</w:t>
      </w:r>
      <w:r w:rsidRPr="003F3E5F">
        <w:rPr>
          <w:spacing w:val="19"/>
          <w:szCs w:val="20"/>
        </w:rPr>
        <w:t xml:space="preserve"> </w:t>
      </w:r>
      <w:r w:rsidRPr="003F3E5F">
        <w:rPr>
          <w:spacing w:val="1"/>
          <w:szCs w:val="20"/>
        </w:rPr>
        <w:t>p</w:t>
      </w:r>
      <w:r w:rsidRPr="003F3E5F">
        <w:rPr>
          <w:szCs w:val="20"/>
        </w:rPr>
        <w:t>ara</w:t>
      </w:r>
      <w:r w:rsidRPr="003F3E5F">
        <w:rPr>
          <w:spacing w:val="-22"/>
          <w:szCs w:val="20"/>
        </w:rPr>
        <w:t xml:space="preserve"> </w:t>
      </w:r>
      <w:r w:rsidRPr="003F3E5F">
        <w:rPr>
          <w:w w:val="86"/>
          <w:szCs w:val="20"/>
        </w:rPr>
        <w:t>las</w:t>
      </w:r>
      <w:r w:rsidRPr="003F3E5F">
        <w:rPr>
          <w:spacing w:val="27"/>
          <w:w w:val="86"/>
          <w:szCs w:val="20"/>
        </w:rPr>
        <w:t xml:space="preserve"> </w:t>
      </w:r>
      <w:r w:rsidRPr="003F3E5F">
        <w:rPr>
          <w:spacing w:val="-1"/>
          <w:w w:val="86"/>
          <w:szCs w:val="20"/>
        </w:rPr>
        <w:t>c</w:t>
      </w:r>
      <w:r w:rsidRPr="003F3E5F">
        <w:rPr>
          <w:spacing w:val="1"/>
          <w:w w:val="86"/>
          <w:szCs w:val="20"/>
        </w:rPr>
        <w:t>u</w:t>
      </w:r>
      <w:r w:rsidRPr="003F3E5F">
        <w:rPr>
          <w:w w:val="86"/>
          <w:szCs w:val="20"/>
        </w:rPr>
        <w:t>al</w:t>
      </w:r>
      <w:r w:rsidRPr="003F3E5F">
        <w:rPr>
          <w:spacing w:val="1"/>
          <w:w w:val="86"/>
          <w:szCs w:val="20"/>
        </w:rPr>
        <w:t>e</w:t>
      </w:r>
      <w:r w:rsidRPr="003F3E5F">
        <w:rPr>
          <w:w w:val="86"/>
          <w:szCs w:val="20"/>
        </w:rPr>
        <w:t>s</w:t>
      </w:r>
      <w:r w:rsidRPr="003F3E5F">
        <w:rPr>
          <w:spacing w:val="37"/>
          <w:w w:val="86"/>
          <w:szCs w:val="20"/>
        </w:rPr>
        <w:t xml:space="preserve"> </w:t>
      </w:r>
      <w:r w:rsidRPr="003F3E5F">
        <w:rPr>
          <w:spacing w:val="1"/>
          <w:w w:val="89"/>
          <w:szCs w:val="20"/>
        </w:rPr>
        <w:t>e</w:t>
      </w:r>
      <w:r w:rsidRPr="003F3E5F">
        <w:rPr>
          <w:spacing w:val="-1"/>
          <w:w w:val="86"/>
          <w:szCs w:val="20"/>
        </w:rPr>
        <w:t>x</w:t>
      </w:r>
      <w:r w:rsidRPr="003F3E5F">
        <w:rPr>
          <w:w w:val="103"/>
          <w:szCs w:val="20"/>
        </w:rPr>
        <w:t>i</w:t>
      </w:r>
      <w:r w:rsidRPr="003F3E5F">
        <w:rPr>
          <w:w w:val="78"/>
          <w:szCs w:val="20"/>
        </w:rPr>
        <w:t>s</w:t>
      </w:r>
      <w:r w:rsidRPr="003F3E5F">
        <w:rPr>
          <w:spacing w:val="1"/>
          <w:w w:val="120"/>
          <w:szCs w:val="20"/>
        </w:rPr>
        <w:t>t</w:t>
      </w:r>
      <w:r w:rsidRPr="003F3E5F">
        <w:rPr>
          <w:spacing w:val="1"/>
          <w:w w:val="89"/>
          <w:szCs w:val="20"/>
        </w:rPr>
        <w:t>e</w:t>
      </w:r>
      <w:r w:rsidRPr="003F3E5F">
        <w:rPr>
          <w:w w:val="94"/>
          <w:szCs w:val="20"/>
        </w:rPr>
        <w:t>n</w:t>
      </w:r>
      <w:r w:rsidRPr="003F3E5F">
        <w:rPr>
          <w:spacing w:val="20"/>
          <w:szCs w:val="20"/>
        </w:rPr>
        <w:t xml:space="preserve"> </w:t>
      </w:r>
      <w:r w:rsidRPr="003F3E5F">
        <w:rPr>
          <w:spacing w:val="1"/>
          <w:w w:val="94"/>
          <w:szCs w:val="20"/>
        </w:rPr>
        <w:t>o</w:t>
      </w:r>
      <w:r w:rsidRPr="003F3E5F">
        <w:rPr>
          <w:spacing w:val="-1"/>
          <w:w w:val="120"/>
          <w:szCs w:val="20"/>
        </w:rPr>
        <w:t>t</w:t>
      </w:r>
      <w:r w:rsidRPr="003F3E5F">
        <w:rPr>
          <w:w w:val="104"/>
          <w:szCs w:val="20"/>
        </w:rPr>
        <w:t>r</w:t>
      </w:r>
      <w:r w:rsidRPr="003F3E5F">
        <w:rPr>
          <w:spacing w:val="1"/>
          <w:w w:val="94"/>
          <w:szCs w:val="20"/>
        </w:rPr>
        <w:t>o</w:t>
      </w:r>
      <w:r w:rsidRPr="003F3E5F">
        <w:rPr>
          <w:w w:val="78"/>
          <w:szCs w:val="20"/>
        </w:rPr>
        <w:t>s</w:t>
      </w:r>
      <w:r w:rsidRPr="003F3E5F">
        <w:rPr>
          <w:spacing w:val="19"/>
          <w:szCs w:val="20"/>
        </w:rPr>
        <w:t xml:space="preserve"> </w:t>
      </w:r>
      <w:r w:rsidRPr="003F3E5F">
        <w:rPr>
          <w:spacing w:val="-1"/>
          <w:w w:val="87"/>
          <w:szCs w:val="20"/>
        </w:rPr>
        <w:t>c</w:t>
      </w:r>
      <w:r w:rsidRPr="003F3E5F">
        <w:rPr>
          <w:w w:val="87"/>
          <w:szCs w:val="20"/>
        </w:rPr>
        <w:t>arg</w:t>
      </w:r>
      <w:r w:rsidRPr="003F3E5F">
        <w:rPr>
          <w:spacing w:val="1"/>
          <w:w w:val="87"/>
          <w:szCs w:val="20"/>
        </w:rPr>
        <w:t>o</w:t>
      </w:r>
      <w:r w:rsidRPr="003F3E5F">
        <w:rPr>
          <w:w w:val="87"/>
          <w:szCs w:val="20"/>
        </w:rPr>
        <w:t>s</w:t>
      </w:r>
      <w:r w:rsidRPr="003F3E5F">
        <w:rPr>
          <w:spacing w:val="30"/>
          <w:w w:val="87"/>
          <w:szCs w:val="20"/>
        </w:rPr>
        <w:t xml:space="preserve"> </w:t>
      </w:r>
      <w:r w:rsidRPr="003F3E5F">
        <w:rPr>
          <w:szCs w:val="20"/>
        </w:rPr>
        <w:t>u</w:t>
      </w:r>
      <w:r w:rsidRPr="003F3E5F">
        <w:rPr>
          <w:spacing w:val="10"/>
          <w:szCs w:val="20"/>
        </w:rPr>
        <w:t xml:space="preserve"> </w:t>
      </w:r>
      <w:r w:rsidRPr="003F3E5F">
        <w:rPr>
          <w:spacing w:val="1"/>
          <w:w w:val="89"/>
          <w:szCs w:val="20"/>
        </w:rPr>
        <w:t>ó</w:t>
      </w:r>
      <w:r w:rsidRPr="003F3E5F">
        <w:rPr>
          <w:w w:val="89"/>
          <w:szCs w:val="20"/>
        </w:rPr>
        <w:t>rga</w:t>
      </w:r>
      <w:r w:rsidRPr="003F3E5F">
        <w:rPr>
          <w:spacing w:val="1"/>
          <w:w w:val="89"/>
          <w:szCs w:val="20"/>
        </w:rPr>
        <w:t>no</w:t>
      </w:r>
      <w:r w:rsidRPr="003F3E5F">
        <w:rPr>
          <w:w w:val="89"/>
          <w:szCs w:val="20"/>
        </w:rPr>
        <w:t>s</w:t>
      </w:r>
      <w:r w:rsidRPr="003F3E5F">
        <w:rPr>
          <w:spacing w:val="34"/>
          <w:w w:val="89"/>
          <w:szCs w:val="20"/>
        </w:rPr>
        <w:t xml:space="preserve"> </w:t>
      </w:r>
      <w:r w:rsidRPr="003F3E5F">
        <w:rPr>
          <w:spacing w:val="-2"/>
          <w:szCs w:val="20"/>
        </w:rPr>
        <w:t>e</w:t>
      </w:r>
      <w:r w:rsidRPr="003F3E5F">
        <w:rPr>
          <w:szCs w:val="20"/>
        </w:rPr>
        <w:t>n</w:t>
      </w:r>
      <w:r w:rsidRPr="003F3E5F">
        <w:rPr>
          <w:spacing w:val="-3"/>
          <w:szCs w:val="20"/>
        </w:rPr>
        <w:t xml:space="preserve"> </w:t>
      </w:r>
      <w:r w:rsidRPr="003F3E5F">
        <w:rPr>
          <w:szCs w:val="20"/>
        </w:rPr>
        <w:t xml:space="preserve">la </w:t>
      </w:r>
      <w:r w:rsidRPr="003F3E5F">
        <w:rPr>
          <w:w w:val="87"/>
          <w:szCs w:val="20"/>
        </w:rPr>
        <w:t>Em</w:t>
      </w:r>
      <w:r w:rsidRPr="003F3E5F">
        <w:rPr>
          <w:spacing w:val="1"/>
          <w:w w:val="87"/>
          <w:szCs w:val="20"/>
        </w:rPr>
        <w:t>p</w:t>
      </w:r>
      <w:r w:rsidRPr="003F3E5F">
        <w:rPr>
          <w:w w:val="87"/>
          <w:szCs w:val="20"/>
        </w:rPr>
        <w:t>r</w:t>
      </w:r>
      <w:r w:rsidRPr="003F3E5F">
        <w:rPr>
          <w:spacing w:val="1"/>
          <w:w w:val="87"/>
          <w:szCs w:val="20"/>
        </w:rPr>
        <w:t>e</w:t>
      </w:r>
      <w:r w:rsidRPr="003F3E5F">
        <w:rPr>
          <w:w w:val="87"/>
          <w:szCs w:val="20"/>
        </w:rPr>
        <w:t>sa</w:t>
      </w:r>
      <w:r w:rsidRPr="003F3E5F">
        <w:rPr>
          <w:spacing w:val="11"/>
          <w:w w:val="87"/>
          <w:szCs w:val="20"/>
        </w:rPr>
        <w:t xml:space="preserve"> </w:t>
      </w:r>
      <w:r w:rsidRPr="003F3E5F">
        <w:rPr>
          <w:spacing w:val="-1"/>
          <w:w w:val="87"/>
          <w:szCs w:val="20"/>
        </w:rPr>
        <w:t>c</w:t>
      </w:r>
      <w:r w:rsidRPr="003F3E5F">
        <w:rPr>
          <w:spacing w:val="-2"/>
          <w:w w:val="87"/>
          <w:szCs w:val="20"/>
        </w:rPr>
        <w:t>o</w:t>
      </w:r>
      <w:r w:rsidRPr="003F3E5F">
        <w:rPr>
          <w:w w:val="87"/>
          <w:szCs w:val="20"/>
        </w:rPr>
        <w:t>n</w:t>
      </w:r>
      <w:r w:rsidRPr="003F3E5F">
        <w:rPr>
          <w:spacing w:val="16"/>
          <w:w w:val="87"/>
          <w:szCs w:val="20"/>
        </w:rPr>
        <w:t xml:space="preserve"> </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w w:val="82"/>
          <w:szCs w:val="20"/>
        </w:rPr>
        <w:t>í</w:t>
      </w:r>
      <w:r w:rsidRPr="003F3E5F">
        <w:rPr>
          <w:spacing w:val="1"/>
          <w:w w:val="109"/>
          <w:szCs w:val="20"/>
        </w:rPr>
        <w:t>f</w:t>
      </w:r>
      <w:r w:rsidRPr="003F3E5F">
        <w:rPr>
          <w:w w:val="103"/>
          <w:szCs w:val="20"/>
        </w:rPr>
        <w:t>i</w:t>
      </w:r>
      <w:r w:rsidRPr="003F3E5F">
        <w:rPr>
          <w:spacing w:val="-1"/>
          <w:w w:val="84"/>
          <w:szCs w:val="20"/>
        </w:rPr>
        <w:t>c</w:t>
      </w:r>
      <w:r w:rsidRPr="003F3E5F">
        <w:rPr>
          <w:w w:val="86"/>
          <w:szCs w:val="20"/>
        </w:rPr>
        <w:t>a</w:t>
      </w:r>
      <w:r w:rsidRPr="003F3E5F">
        <w:rPr>
          <w:w w:val="78"/>
          <w:szCs w:val="20"/>
        </w:rPr>
        <w:t>s</w:t>
      </w:r>
      <w:r w:rsidRPr="003F3E5F">
        <w:rPr>
          <w:spacing w:val="-7"/>
          <w:szCs w:val="20"/>
        </w:rPr>
        <w:t xml:space="preserve"> </w:t>
      </w:r>
      <w:r w:rsidRPr="003F3E5F">
        <w:rPr>
          <w:spacing w:val="1"/>
          <w:w w:val="91"/>
          <w:szCs w:val="20"/>
        </w:rPr>
        <w:t>fun</w:t>
      </w:r>
      <w:r w:rsidRPr="003F3E5F">
        <w:rPr>
          <w:spacing w:val="-1"/>
          <w:w w:val="91"/>
          <w:szCs w:val="20"/>
        </w:rPr>
        <w:t>c</w:t>
      </w:r>
      <w:r w:rsidRPr="003F3E5F">
        <w:rPr>
          <w:w w:val="91"/>
          <w:szCs w:val="20"/>
        </w:rPr>
        <w:t>i</w:t>
      </w:r>
      <w:r w:rsidRPr="003F3E5F">
        <w:rPr>
          <w:spacing w:val="-2"/>
          <w:w w:val="91"/>
          <w:szCs w:val="20"/>
        </w:rPr>
        <w:t>o</w:t>
      </w:r>
      <w:r w:rsidRPr="003F3E5F">
        <w:rPr>
          <w:spacing w:val="1"/>
          <w:w w:val="91"/>
          <w:szCs w:val="20"/>
        </w:rPr>
        <w:t>ne</w:t>
      </w:r>
      <w:r w:rsidRPr="003F3E5F">
        <w:rPr>
          <w:w w:val="91"/>
          <w:szCs w:val="20"/>
        </w:rPr>
        <w:t>s</w:t>
      </w:r>
      <w:r w:rsidRPr="003F3E5F">
        <w:rPr>
          <w:spacing w:val="8"/>
          <w:w w:val="91"/>
          <w:szCs w:val="20"/>
        </w:rPr>
        <w:t xml:space="preserve"> </w:t>
      </w:r>
      <w:r w:rsidRPr="003F3E5F">
        <w:rPr>
          <w:w w:val="86"/>
          <w:szCs w:val="20"/>
        </w:rPr>
        <w:t>a</w:t>
      </w:r>
      <w:r w:rsidRPr="003F3E5F">
        <w:rPr>
          <w:w w:val="78"/>
          <w:szCs w:val="20"/>
        </w:rPr>
        <w:t>s</w:t>
      </w:r>
      <w:r w:rsidRPr="003F3E5F">
        <w:rPr>
          <w:w w:val="103"/>
          <w:szCs w:val="20"/>
        </w:rPr>
        <w:t>i</w:t>
      </w:r>
      <w:r w:rsidRPr="003F3E5F">
        <w:rPr>
          <w:spacing w:val="-3"/>
          <w:w w:val="84"/>
          <w:szCs w:val="20"/>
        </w:rPr>
        <w:t>g</w:t>
      </w:r>
      <w:r w:rsidRPr="003F3E5F">
        <w:rPr>
          <w:spacing w:val="1"/>
          <w:w w:val="94"/>
          <w:szCs w:val="20"/>
        </w:rPr>
        <w:t>n</w:t>
      </w:r>
      <w:r w:rsidRPr="003F3E5F">
        <w:rPr>
          <w:w w:val="86"/>
          <w:szCs w:val="20"/>
        </w:rPr>
        <w:t>a</w:t>
      </w:r>
      <w:r w:rsidRPr="003F3E5F">
        <w:rPr>
          <w:spacing w:val="1"/>
          <w:w w:val="94"/>
          <w:szCs w:val="20"/>
        </w:rPr>
        <w:t>d</w:t>
      </w:r>
      <w:r w:rsidRPr="003F3E5F">
        <w:rPr>
          <w:w w:val="86"/>
          <w:szCs w:val="20"/>
        </w:rPr>
        <w:t>a</w:t>
      </w:r>
      <w:r w:rsidRPr="003F3E5F">
        <w:rPr>
          <w:w w:val="78"/>
          <w:szCs w:val="20"/>
        </w:rPr>
        <w:t>s</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w w:val="73"/>
          <w:szCs w:val="20"/>
        </w:rPr>
        <w:t>E</w:t>
      </w:r>
      <w:r w:rsidRPr="003F3E5F">
        <w:rPr>
          <w:w w:val="103"/>
          <w:szCs w:val="20"/>
        </w:rPr>
        <w:t>l</w:t>
      </w:r>
      <w:r w:rsidRPr="003F3E5F">
        <w:rPr>
          <w:spacing w:val="15"/>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Pr="003F3E5F">
        <w:rPr>
          <w:spacing w:val="15"/>
          <w:szCs w:val="20"/>
        </w:rPr>
        <w:t xml:space="preserve"> </w:t>
      </w:r>
      <w:r w:rsidRPr="003F3E5F">
        <w:rPr>
          <w:spacing w:val="1"/>
          <w:szCs w:val="20"/>
        </w:rPr>
        <w:t>d</w:t>
      </w:r>
      <w:r w:rsidRPr="003F3E5F">
        <w:rPr>
          <w:szCs w:val="20"/>
        </w:rPr>
        <w:t>e</w:t>
      </w:r>
      <w:r w:rsidRPr="003F3E5F">
        <w:rPr>
          <w:spacing w:val="-10"/>
          <w:szCs w:val="20"/>
        </w:rPr>
        <w:t xml:space="preserve"> </w:t>
      </w:r>
      <w:r w:rsidRPr="003F3E5F">
        <w:rPr>
          <w:spacing w:val="1"/>
          <w:w w:val="91"/>
          <w:szCs w:val="20"/>
        </w:rPr>
        <w:t>D</w:t>
      </w:r>
      <w:r w:rsidRPr="003F3E5F">
        <w:rPr>
          <w:w w:val="91"/>
          <w:szCs w:val="20"/>
        </w:rPr>
        <w:t>ir</w:t>
      </w:r>
      <w:r w:rsidRPr="003F3E5F">
        <w:rPr>
          <w:spacing w:val="1"/>
          <w:w w:val="91"/>
          <w:szCs w:val="20"/>
        </w:rPr>
        <w:t>e</w:t>
      </w:r>
      <w:r w:rsidRPr="003F3E5F">
        <w:rPr>
          <w:spacing w:val="-1"/>
          <w:w w:val="91"/>
          <w:szCs w:val="20"/>
        </w:rPr>
        <w:t>cc</w:t>
      </w:r>
      <w:r w:rsidRPr="003F3E5F">
        <w:rPr>
          <w:w w:val="91"/>
          <w:szCs w:val="20"/>
        </w:rPr>
        <w:t>i</w:t>
      </w:r>
      <w:r w:rsidRPr="003F3E5F">
        <w:rPr>
          <w:spacing w:val="1"/>
          <w:w w:val="91"/>
          <w:szCs w:val="20"/>
        </w:rPr>
        <w:t>ó</w:t>
      </w:r>
      <w:r w:rsidRPr="003F3E5F">
        <w:rPr>
          <w:w w:val="91"/>
          <w:szCs w:val="20"/>
        </w:rPr>
        <w:t>n</w:t>
      </w:r>
      <w:r w:rsidRPr="003F3E5F">
        <w:rPr>
          <w:spacing w:val="20"/>
          <w:w w:val="91"/>
          <w:szCs w:val="20"/>
        </w:rPr>
        <w:t xml:space="preserve"> </w:t>
      </w:r>
      <w:r w:rsidRPr="003F3E5F">
        <w:rPr>
          <w:spacing w:val="1"/>
          <w:szCs w:val="20"/>
        </w:rPr>
        <w:t>d</w:t>
      </w:r>
      <w:r w:rsidRPr="003F3E5F">
        <w:rPr>
          <w:szCs w:val="20"/>
        </w:rPr>
        <w:t>e</w:t>
      </w:r>
      <w:r w:rsidRPr="003F3E5F">
        <w:rPr>
          <w:spacing w:val="-8"/>
          <w:szCs w:val="20"/>
        </w:rPr>
        <w:t xml:space="preserve"> </w:t>
      </w:r>
      <w:r w:rsidRPr="003F3E5F">
        <w:rPr>
          <w:szCs w:val="20"/>
        </w:rPr>
        <w:t>la</w:t>
      </w:r>
      <w:r w:rsidRPr="003F3E5F">
        <w:rPr>
          <w:spacing w:val="-2"/>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spacing w:val="1"/>
          <w:w w:val="94"/>
          <w:szCs w:val="20"/>
        </w:rPr>
        <w:t>p</w:t>
      </w:r>
      <w:r w:rsidRPr="003F3E5F">
        <w:rPr>
          <w:spacing w:val="-2"/>
          <w:w w:val="86"/>
          <w:szCs w:val="20"/>
        </w:rPr>
        <w:t>a</w:t>
      </w:r>
      <w:r w:rsidRPr="003F3E5F">
        <w:rPr>
          <w:spacing w:val="1"/>
          <w:w w:val="94"/>
          <w:szCs w:val="20"/>
        </w:rPr>
        <w:t>ñ</w:t>
      </w:r>
      <w:r w:rsidRPr="003F3E5F">
        <w:rPr>
          <w:w w:val="82"/>
          <w:szCs w:val="20"/>
        </w:rPr>
        <w:t>í</w:t>
      </w:r>
      <w:r w:rsidRPr="003F3E5F">
        <w:rPr>
          <w:w w:val="86"/>
          <w:szCs w:val="20"/>
        </w:rPr>
        <w:t>a</w:t>
      </w:r>
      <w:r w:rsidRPr="003F3E5F">
        <w:rPr>
          <w:spacing w:val="15"/>
          <w:szCs w:val="20"/>
        </w:rPr>
        <w:t xml:space="preserve"> </w:t>
      </w:r>
      <w:r w:rsidRPr="003F3E5F">
        <w:rPr>
          <w:w w:val="89"/>
          <w:szCs w:val="20"/>
        </w:rPr>
        <w:t>as</w:t>
      </w:r>
      <w:r w:rsidRPr="003F3E5F">
        <w:rPr>
          <w:spacing w:val="1"/>
          <w:w w:val="89"/>
          <w:szCs w:val="20"/>
        </w:rPr>
        <w:t>u</w:t>
      </w:r>
      <w:r w:rsidRPr="003F3E5F">
        <w:rPr>
          <w:w w:val="89"/>
          <w:szCs w:val="20"/>
        </w:rPr>
        <w:t>m</w:t>
      </w:r>
      <w:r w:rsidRPr="003F3E5F">
        <w:rPr>
          <w:spacing w:val="1"/>
          <w:w w:val="89"/>
          <w:szCs w:val="20"/>
        </w:rPr>
        <w:t>e</w:t>
      </w:r>
      <w:r w:rsidRPr="003F3E5F">
        <w:rPr>
          <w:w w:val="89"/>
          <w:szCs w:val="20"/>
        </w:rPr>
        <w:t>,</w:t>
      </w:r>
      <w:r w:rsidRPr="003F3E5F">
        <w:rPr>
          <w:spacing w:val="20"/>
          <w:w w:val="89"/>
          <w:szCs w:val="20"/>
        </w:rPr>
        <w:t xml:space="preserve"> </w:t>
      </w:r>
      <w:r w:rsidRPr="003F3E5F">
        <w:rPr>
          <w:spacing w:val="1"/>
          <w:szCs w:val="20"/>
        </w:rPr>
        <w:t>po</w:t>
      </w:r>
      <w:r w:rsidRPr="003F3E5F">
        <w:rPr>
          <w:szCs w:val="20"/>
        </w:rPr>
        <w:t>r</w:t>
      </w:r>
      <w:r w:rsidRPr="003F3E5F">
        <w:rPr>
          <w:spacing w:val="2"/>
          <w:szCs w:val="20"/>
        </w:rPr>
        <w:t xml:space="preserve"> </w:t>
      </w:r>
      <w:r w:rsidRPr="003F3E5F">
        <w:rPr>
          <w:spacing w:val="-1"/>
          <w:szCs w:val="20"/>
        </w:rPr>
        <w:t>u</w:t>
      </w:r>
      <w:r w:rsidRPr="003F3E5F">
        <w:rPr>
          <w:spacing w:val="1"/>
          <w:szCs w:val="20"/>
        </w:rPr>
        <w:t>n</w:t>
      </w:r>
      <w:r w:rsidRPr="003F3E5F">
        <w:rPr>
          <w:szCs w:val="20"/>
        </w:rPr>
        <w:t>a</w:t>
      </w:r>
      <w:r w:rsidRPr="003F3E5F">
        <w:rPr>
          <w:spacing w:val="-20"/>
          <w:szCs w:val="20"/>
        </w:rPr>
        <w:t xml:space="preserve"> </w:t>
      </w:r>
      <w:r w:rsidRPr="003F3E5F">
        <w:rPr>
          <w:spacing w:val="1"/>
          <w:szCs w:val="20"/>
        </w:rPr>
        <w:t>p</w:t>
      </w:r>
      <w:r w:rsidRPr="003F3E5F">
        <w:rPr>
          <w:szCs w:val="20"/>
        </w:rPr>
        <w:t>a</w:t>
      </w:r>
      <w:r w:rsidRPr="003F3E5F">
        <w:rPr>
          <w:spacing w:val="-2"/>
          <w:szCs w:val="20"/>
        </w:rPr>
        <w:t>r</w:t>
      </w:r>
      <w:r w:rsidRPr="003F3E5F">
        <w:rPr>
          <w:spacing w:val="1"/>
          <w:szCs w:val="20"/>
        </w:rPr>
        <w:t>te</w:t>
      </w:r>
      <w:r w:rsidRPr="003F3E5F">
        <w:rPr>
          <w:szCs w:val="20"/>
        </w:rPr>
        <w:t>,</w:t>
      </w:r>
      <w:r w:rsidRPr="003F3E5F">
        <w:rPr>
          <w:spacing w:val="-17"/>
          <w:szCs w:val="20"/>
        </w:rPr>
        <w:t xml:space="preserve"> </w:t>
      </w:r>
      <w:r w:rsidRPr="003F3E5F">
        <w:rPr>
          <w:spacing w:val="-1"/>
          <w:szCs w:val="20"/>
        </w:rPr>
        <w:t>(</w:t>
      </w:r>
      <w:r w:rsidRPr="003F3E5F">
        <w:rPr>
          <w:szCs w:val="20"/>
        </w:rPr>
        <w:t>i)</w:t>
      </w:r>
      <w:r w:rsidRPr="003F3E5F">
        <w:rPr>
          <w:spacing w:val="1"/>
          <w:szCs w:val="20"/>
        </w:rPr>
        <w:t xml:space="preserve"> un</w:t>
      </w:r>
      <w:r w:rsidRPr="003F3E5F">
        <w:rPr>
          <w:szCs w:val="20"/>
        </w:rPr>
        <w:t>a</w:t>
      </w:r>
      <w:r w:rsidRPr="003F3E5F">
        <w:rPr>
          <w:spacing w:val="-20"/>
          <w:szCs w:val="20"/>
        </w:rPr>
        <w:t xml:space="preserve"> </w:t>
      </w:r>
      <w:r w:rsidRPr="003F3E5F">
        <w:rPr>
          <w:spacing w:val="-1"/>
          <w:w w:val="102"/>
          <w:szCs w:val="20"/>
        </w:rPr>
        <w:t>r</w:t>
      </w:r>
      <w:r w:rsidRPr="003F3E5F">
        <w:rPr>
          <w:spacing w:val="-2"/>
          <w:w w:val="85"/>
          <w:szCs w:val="20"/>
        </w:rPr>
        <w:t>e</w:t>
      </w:r>
      <w:r w:rsidRPr="003F3E5F">
        <w:rPr>
          <w:w w:val="77"/>
          <w:szCs w:val="20"/>
        </w:rPr>
        <w:t>s</w:t>
      </w:r>
      <w:r w:rsidRPr="003F3E5F">
        <w:rPr>
          <w:spacing w:val="-1"/>
          <w:w w:val="92"/>
          <w:szCs w:val="20"/>
        </w:rPr>
        <w:t>pon</w:t>
      </w:r>
      <w:r w:rsidRPr="003F3E5F">
        <w:rPr>
          <w:w w:val="77"/>
          <w:szCs w:val="20"/>
        </w:rPr>
        <w:t>s</w:t>
      </w:r>
      <w:r w:rsidRPr="003F3E5F">
        <w:rPr>
          <w:spacing w:val="1"/>
          <w:w w:val="92"/>
          <w:szCs w:val="20"/>
        </w:rPr>
        <w:t>a</w:t>
      </w:r>
      <w:r w:rsidRPr="003F3E5F">
        <w:rPr>
          <w:spacing w:val="-1"/>
          <w:w w:val="92"/>
          <w:szCs w:val="20"/>
        </w:rPr>
        <w:t>b</w:t>
      </w:r>
      <w:r w:rsidRPr="003F3E5F">
        <w:rPr>
          <w:w w:val="103"/>
          <w:szCs w:val="20"/>
        </w:rPr>
        <w:t>ili</w:t>
      </w:r>
      <w:r w:rsidRPr="003F3E5F">
        <w:rPr>
          <w:spacing w:val="1"/>
          <w:w w:val="92"/>
          <w:szCs w:val="20"/>
        </w:rPr>
        <w:t>d</w:t>
      </w:r>
      <w:r w:rsidRPr="003F3E5F">
        <w:rPr>
          <w:spacing w:val="-1"/>
          <w:w w:val="92"/>
          <w:szCs w:val="20"/>
        </w:rPr>
        <w:t>a</w:t>
      </w:r>
      <w:r w:rsidRPr="003F3E5F">
        <w:rPr>
          <w:w w:val="92"/>
          <w:szCs w:val="20"/>
        </w:rPr>
        <w:t xml:space="preserve">d </w:t>
      </w:r>
      <w:r w:rsidRPr="003F3E5F">
        <w:rPr>
          <w:spacing w:val="-1"/>
          <w:w w:val="89"/>
          <w:szCs w:val="20"/>
        </w:rPr>
        <w:t>pa</w:t>
      </w:r>
      <w:r w:rsidRPr="003F3E5F">
        <w:rPr>
          <w:w w:val="89"/>
          <w:szCs w:val="20"/>
        </w:rPr>
        <w:t>si</w:t>
      </w:r>
      <w:r w:rsidRPr="003F3E5F">
        <w:rPr>
          <w:spacing w:val="1"/>
          <w:w w:val="89"/>
          <w:szCs w:val="20"/>
        </w:rPr>
        <w:t>v</w:t>
      </w:r>
      <w:r w:rsidRPr="003F3E5F">
        <w:rPr>
          <w:spacing w:val="-1"/>
          <w:w w:val="89"/>
          <w:szCs w:val="20"/>
        </w:rPr>
        <w:t>a</w:t>
      </w:r>
      <w:r w:rsidRPr="003F3E5F">
        <w:rPr>
          <w:w w:val="89"/>
          <w:szCs w:val="20"/>
        </w:rPr>
        <w:t>,</w:t>
      </w:r>
      <w:r w:rsidRPr="003F3E5F">
        <w:rPr>
          <w:spacing w:val="26"/>
          <w:w w:val="89"/>
          <w:szCs w:val="20"/>
        </w:rPr>
        <w:t xml:space="preserve"> </w:t>
      </w:r>
      <w:r w:rsidRPr="003F3E5F">
        <w:rPr>
          <w:spacing w:val="1"/>
          <w:szCs w:val="20"/>
        </w:rPr>
        <w:t>qu</w:t>
      </w:r>
      <w:r w:rsidRPr="003F3E5F">
        <w:rPr>
          <w:szCs w:val="20"/>
        </w:rPr>
        <w:t>e</w:t>
      </w:r>
      <w:r w:rsidRPr="003F3E5F">
        <w:rPr>
          <w:spacing w:val="-16"/>
          <w:szCs w:val="20"/>
        </w:rPr>
        <w:t xml:space="preserve"> </w:t>
      </w:r>
      <w:r w:rsidRPr="003F3E5F">
        <w:rPr>
          <w:spacing w:val="-1"/>
          <w:w w:val="84"/>
          <w:szCs w:val="20"/>
        </w:rPr>
        <w:t>c</w:t>
      </w:r>
      <w:r w:rsidRPr="003F3E5F">
        <w:rPr>
          <w:spacing w:val="1"/>
          <w:w w:val="94"/>
          <w:szCs w:val="20"/>
        </w:rPr>
        <w:t>on</w:t>
      </w:r>
      <w:r w:rsidRPr="003F3E5F">
        <w:rPr>
          <w:w w:val="78"/>
          <w:szCs w:val="20"/>
        </w:rPr>
        <w:t>s</w:t>
      </w:r>
      <w:r w:rsidRPr="003F3E5F">
        <w:rPr>
          <w:w w:val="103"/>
          <w:szCs w:val="20"/>
        </w:rPr>
        <w:t>i</w:t>
      </w:r>
      <w:r w:rsidRPr="003F3E5F">
        <w:rPr>
          <w:w w:val="78"/>
          <w:szCs w:val="20"/>
        </w:rPr>
        <w:t>s</w:t>
      </w:r>
      <w:r w:rsidRPr="003F3E5F">
        <w:rPr>
          <w:spacing w:val="1"/>
          <w:w w:val="120"/>
          <w:szCs w:val="20"/>
        </w:rPr>
        <w:t>t</w:t>
      </w:r>
      <w:r w:rsidRPr="003F3E5F">
        <w:rPr>
          <w:w w:val="89"/>
          <w:szCs w:val="20"/>
        </w:rPr>
        <w:t>e</w:t>
      </w:r>
      <w:r w:rsidRPr="003F3E5F">
        <w:rPr>
          <w:spacing w:val="15"/>
          <w:szCs w:val="20"/>
        </w:rPr>
        <w:t xml:space="preserve"> </w:t>
      </w:r>
      <w:r w:rsidRPr="003F3E5F">
        <w:rPr>
          <w:spacing w:val="1"/>
          <w:szCs w:val="20"/>
        </w:rPr>
        <w:t>e</w:t>
      </w:r>
      <w:r w:rsidRPr="003F3E5F">
        <w:rPr>
          <w:szCs w:val="20"/>
        </w:rPr>
        <w:t>n</w:t>
      </w:r>
      <w:r w:rsidRPr="003F3E5F">
        <w:rPr>
          <w:spacing w:val="-10"/>
          <w:szCs w:val="20"/>
        </w:rPr>
        <w:t xml:space="preserve"> </w:t>
      </w:r>
      <w:r w:rsidRPr="003F3E5F">
        <w:rPr>
          <w:spacing w:val="1"/>
          <w:szCs w:val="20"/>
        </w:rPr>
        <w:t>e</w:t>
      </w:r>
      <w:r w:rsidRPr="003F3E5F">
        <w:rPr>
          <w:szCs w:val="20"/>
        </w:rPr>
        <w:t>l</w:t>
      </w:r>
      <w:r w:rsidRPr="003F3E5F">
        <w:rPr>
          <w:spacing w:val="2"/>
          <w:szCs w:val="20"/>
        </w:rPr>
        <w:t xml:space="preserve"> </w:t>
      </w:r>
      <w:r w:rsidRPr="003F3E5F">
        <w:rPr>
          <w:spacing w:val="1"/>
          <w:w w:val="93"/>
          <w:szCs w:val="20"/>
        </w:rPr>
        <w:t>debe</w:t>
      </w:r>
      <w:r w:rsidRPr="003F3E5F">
        <w:rPr>
          <w:w w:val="93"/>
          <w:szCs w:val="20"/>
        </w:rPr>
        <w:t>r</w:t>
      </w:r>
      <w:r w:rsidRPr="003F3E5F">
        <w:rPr>
          <w:spacing w:val="17"/>
          <w:w w:val="93"/>
          <w:szCs w:val="20"/>
        </w:rPr>
        <w:t xml:space="preserve"> </w:t>
      </w:r>
      <w:r w:rsidRPr="003F3E5F">
        <w:rPr>
          <w:spacing w:val="1"/>
          <w:szCs w:val="20"/>
        </w:rPr>
        <w:t>d</w:t>
      </w:r>
      <w:r w:rsidRPr="003F3E5F">
        <w:rPr>
          <w:szCs w:val="20"/>
        </w:rPr>
        <w:t>e</w:t>
      </w:r>
      <w:r w:rsidRPr="003F3E5F">
        <w:rPr>
          <w:spacing w:val="-8"/>
          <w:szCs w:val="20"/>
        </w:rPr>
        <w:t xml:space="preserve"> </w:t>
      </w:r>
      <w:r w:rsidRPr="003F3E5F">
        <w:rPr>
          <w:w w:val="89"/>
          <w:szCs w:val="20"/>
        </w:rPr>
        <w:t>s</w:t>
      </w:r>
      <w:r w:rsidRPr="003F3E5F">
        <w:rPr>
          <w:spacing w:val="1"/>
          <w:w w:val="89"/>
          <w:szCs w:val="20"/>
        </w:rPr>
        <w:t>e</w:t>
      </w:r>
      <w:r w:rsidRPr="003F3E5F">
        <w:rPr>
          <w:w w:val="89"/>
          <w:szCs w:val="20"/>
        </w:rPr>
        <w:t>r</w:t>
      </w:r>
      <w:r w:rsidRPr="003F3E5F">
        <w:rPr>
          <w:spacing w:val="20"/>
          <w:w w:val="89"/>
          <w:szCs w:val="20"/>
        </w:rPr>
        <w:t xml:space="preserve"> </w:t>
      </w:r>
      <w:r w:rsidRPr="003F3E5F">
        <w:rPr>
          <w:spacing w:val="-1"/>
          <w:w w:val="89"/>
          <w:szCs w:val="20"/>
        </w:rPr>
        <w:t>c</w:t>
      </w:r>
      <w:r w:rsidRPr="003F3E5F">
        <w:rPr>
          <w:spacing w:val="1"/>
          <w:w w:val="89"/>
          <w:szCs w:val="20"/>
        </w:rPr>
        <w:t>ono</w:t>
      </w:r>
      <w:r w:rsidRPr="003F3E5F">
        <w:rPr>
          <w:spacing w:val="-1"/>
          <w:w w:val="89"/>
          <w:szCs w:val="20"/>
        </w:rPr>
        <w:t>c</w:t>
      </w:r>
      <w:r w:rsidRPr="003F3E5F">
        <w:rPr>
          <w:spacing w:val="-2"/>
          <w:w w:val="89"/>
          <w:szCs w:val="20"/>
        </w:rPr>
        <w:t>e</w:t>
      </w:r>
      <w:r w:rsidRPr="003F3E5F">
        <w:rPr>
          <w:spacing w:val="-1"/>
          <w:w w:val="89"/>
          <w:szCs w:val="20"/>
        </w:rPr>
        <w:t>d</w:t>
      </w:r>
      <w:r w:rsidRPr="003F3E5F">
        <w:rPr>
          <w:spacing w:val="1"/>
          <w:w w:val="89"/>
          <w:szCs w:val="20"/>
        </w:rPr>
        <w:t>o</w:t>
      </w:r>
      <w:r w:rsidRPr="003F3E5F">
        <w:rPr>
          <w:w w:val="89"/>
          <w:szCs w:val="20"/>
        </w:rPr>
        <w:t>r</w:t>
      </w:r>
      <w:r w:rsidR="00FC4E35" w:rsidRPr="003F3E5F">
        <w:rPr>
          <w:w w:val="89"/>
          <w:szCs w:val="20"/>
        </w:rPr>
        <w:t xml:space="preserve"> </w:t>
      </w:r>
      <w:r w:rsidRPr="003F3E5F">
        <w:rPr>
          <w:spacing w:val="1"/>
          <w:szCs w:val="20"/>
        </w:rPr>
        <w:t>d</w:t>
      </w:r>
      <w:r w:rsidRPr="003F3E5F">
        <w:rPr>
          <w:szCs w:val="20"/>
        </w:rPr>
        <w:t>e</w:t>
      </w:r>
      <w:r w:rsidRPr="003F3E5F">
        <w:rPr>
          <w:spacing w:val="-8"/>
          <w:szCs w:val="20"/>
        </w:rPr>
        <w:t xml:space="preserve"> </w:t>
      </w:r>
      <w:r w:rsidRPr="003F3E5F">
        <w:rPr>
          <w:spacing w:val="1"/>
          <w:w w:val="120"/>
          <w:szCs w:val="20"/>
        </w:rPr>
        <w:t>t</w:t>
      </w:r>
      <w:r w:rsidRPr="003F3E5F">
        <w:rPr>
          <w:spacing w:val="-2"/>
          <w:w w:val="94"/>
          <w:szCs w:val="20"/>
        </w:rPr>
        <w:t>o</w:t>
      </w:r>
      <w:r w:rsidRPr="003F3E5F">
        <w:rPr>
          <w:spacing w:val="1"/>
          <w:w w:val="94"/>
          <w:szCs w:val="20"/>
        </w:rPr>
        <w:t>do</w:t>
      </w:r>
      <w:r w:rsidRPr="003F3E5F">
        <w:rPr>
          <w:w w:val="78"/>
          <w:szCs w:val="20"/>
        </w:rPr>
        <w:t>s</w:t>
      </w:r>
      <w:r w:rsidRPr="003F3E5F">
        <w:rPr>
          <w:spacing w:val="14"/>
          <w:szCs w:val="20"/>
        </w:rPr>
        <w:t xml:space="preserve"> </w:t>
      </w:r>
      <w:r w:rsidRPr="003F3E5F">
        <w:rPr>
          <w:w w:val="87"/>
          <w:szCs w:val="20"/>
        </w:rPr>
        <w:t>l</w:t>
      </w:r>
      <w:r w:rsidRPr="003F3E5F">
        <w:rPr>
          <w:spacing w:val="1"/>
          <w:w w:val="87"/>
          <w:szCs w:val="20"/>
        </w:rPr>
        <w:t>o</w:t>
      </w:r>
      <w:r w:rsidRPr="003F3E5F">
        <w:rPr>
          <w:w w:val="87"/>
          <w:szCs w:val="20"/>
        </w:rPr>
        <w:t>s</w:t>
      </w:r>
      <w:r w:rsidRPr="003F3E5F">
        <w:rPr>
          <w:spacing w:val="29"/>
          <w:w w:val="87"/>
          <w:szCs w:val="20"/>
        </w:rPr>
        <w:t xml:space="preserve"> </w:t>
      </w:r>
      <w:r w:rsidRPr="003F3E5F">
        <w:rPr>
          <w:w w:val="87"/>
          <w:szCs w:val="20"/>
        </w:rPr>
        <w:t>ava</w:t>
      </w:r>
      <w:r w:rsidRPr="003F3E5F">
        <w:rPr>
          <w:spacing w:val="1"/>
          <w:w w:val="87"/>
          <w:szCs w:val="20"/>
        </w:rPr>
        <w:t>n</w:t>
      </w:r>
      <w:r w:rsidRPr="003F3E5F">
        <w:rPr>
          <w:spacing w:val="-1"/>
          <w:w w:val="87"/>
          <w:szCs w:val="20"/>
        </w:rPr>
        <w:t>c</w:t>
      </w:r>
      <w:r w:rsidRPr="003F3E5F">
        <w:rPr>
          <w:spacing w:val="1"/>
          <w:w w:val="87"/>
          <w:szCs w:val="20"/>
        </w:rPr>
        <w:t>e</w:t>
      </w:r>
      <w:r w:rsidRPr="003F3E5F">
        <w:rPr>
          <w:w w:val="87"/>
          <w:szCs w:val="20"/>
        </w:rPr>
        <w:t>s</w:t>
      </w:r>
      <w:r w:rsidRPr="003F3E5F">
        <w:rPr>
          <w:spacing w:val="20"/>
          <w:w w:val="87"/>
          <w:szCs w:val="20"/>
        </w:rPr>
        <w:t xml:space="preserve"> </w:t>
      </w:r>
      <w:r w:rsidRPr="003F3E5F">
        <w:rPr>
          <w:w w:val="104"/>
          <w:szCs w:val="20"/>
        </w:rPr>
        <w:t>r</w:t>
      </w:r>
      <w:r w:rsidRPr="003F3E5F">
        <w:rPr>
          <w:spacing w:val="1"/>
          <w:w w:val="89"/>
          <w:szCs w:val="20"/>
        </w:rPr>
        <w:t>e</w:t>
      </w:r>
      <w:r w:rsidRPr="003F3E5F">
        <w:rPr>
          <w:w w:val="103"/>
          <w:szCs w:val="20"/>
        </w:rPr>
        <w:t>l</w:t>
      </w:r>
      <w:r w:rsidRPr="003F3E5F">
        <w:rPr>
          <w:w w:val="86"/>
          <w:szCs w:val="20"/>
        </w:rPr>
        <w:t>a</w:t>
      </w:r>
      <w:r w:rsidRPr="003F3E5F">
        <w:rPr>
          <w:spacing w:val="-1"/>
          <w:w w:val="84"/>
          <w:szCs w:val="20"/>
        </w:rPr>
        <w:t>c</w:t>
      </w:r>
      <w:r w:rsidRPr="003F3E5F">
        <w:rPr>
          <w:w w:val="103"/>
          <w:szCs w:val="20"/>
        </w:rPr>
        <w:t>i</w:t>
      </w:r>
      <w:r w:rsidRPr="003F3E5F">
        <w:rPr>
          <w:spacing w:val="1"/>
          <w:w w:val="94"/>
          <w:szCs w:val="20"/>
        </w:rPr>
        <w:t>on</w:t>
      </w:r>
      <w:r w:rsidRPr="003F3E5F">
        <w:rPr>
          <w:spacing w:val="-2"/>
          <w:w w:val="86"/>
          <w:szCs w:val="20"/>
        </w:rPr>
        <w:t>a</w:t>
      </w:r>
      <w:r w:rsidRPr="003F3E5F">
        <w:rPr>
          <w:spacing w:val="1"/>
          <w:w w:val="94"/>
          <w:szCs w:val="20"/>
        </w:rPr>
        <w:t>do</w:t>
      </w:r>
      <w:r w:rsidRPr="003F3E5F">
        <w:rPr>
          <w:w w:val="78"/>
          <w:szCs w:val="20"/>
        </w:rPr>
        <w:t xml:space="preserve">s </w:t>
      </w:r>
      <w:r w:rsidRPr="003F3E5F">
        <w:rPr>
          <w:spacing w:val="-1"/>
          <w:szCs w:val="20"/>
        </w:rPr>
        <w:t>c</w:t>
      </w:r>
      <w:r w:rsidRPr="003F3E5F">
        <w:rPr>
          <w:spacing w:val="1"/>
          <w:szCs w:val="20"/>
        </w:rPr>
        <w:t>o</w:t>
      </w:r>
      <w:r w:rsidRPr="003F3E5F">
        <w:rPr>
          <w:szCs w:val="20"/>
        </w:rPr>
        <w:t>n</w:t>
      </w:r>
      <w:r w:rsidR="00FC4E35" w:rsidRPr="003F3E5F">
        <w:rPr>
          <w:szCs w:val="20"/>
        </w:rPr>
        <w:t xml:space="preserve"> </w:t>
      </w:r>
      <w:r w:rsidRPr="003F3E5F">
        <w:rPr>
          <w:szCs w:val="20"/>
        </w:rPr>
        <w:t>la</w:t>
      </w:r>
      <w:r w:rsidR="00FC4E35" w:rsidRPr="003F3E5F">
        <w:rPr>
          <w:szCs w:val="20"/>
        </w:rPr>
        <w:t xml:space="preserve"> </w:t>
      </w:r>
      <w:r w:rsidRPr="003F3E5F">
        <w:rPr>
          <w:szCs w:val="20"/>
        </w:rPr>
        <w:t>a</w:t>
      </w:r>
      <w:r w:rsidRPr="003F3E5F">
        <w:rPr>
          <w:spacing w:val="1"/>
          <w:szCs w:val="20"/>
        </w:rPr>
        <w:t>p</w:t>
      </w:r>
      <w:r w:rsidRPr="003F3E5F">
        <w:rPr>
          <w:szCs w:val="20"/>
        </w:rPr>
        <w:t>li</w:t>
      </w:r>
      <w:r w:rsidRPr="003F3E5F">
        <w:rPr>
          <w:spacing w:val="-1"/>
          <w:szCs w:val="20"/>
        </w:rPr>
        <w:t>c</w:t>
      </w:r>
      <w:r w:rsidRPr="003F3E5F">
        <w:rPr>
          <w:szCs w:val="20"/>
        </w:rPr>
        <w:t>a</w:t>
      </w:r>
      <w:r w:rsidRPr="003F3E5F">
        <w:rPr>
          <w:spacing w:val="-1"/>
          <w:szCs w:val="20"/>
        </w:rPr>
        <w:t>c</w:t>
      </w:r>
      <w:r w:rsidRPr="003F3E5F">
        <w:rPr>
          <w:szCs w:val="20"/>
        </w:rPr>
        <w:t>i</w:t>
      </w:r>
      <w:r w:rsidRPr="003F3E5F">
        <w:rPr>
          <w:spacing w:val="-2"/>
          <w:szCs w:val="20"/>
        </w:rPr>
        <w:t>ó</w:t>
      </w:r>
      <w:r w:rsidRPr="003F3E5F">
        <w:rPr>
          <w:szCs w:val="20"/>
        </w:rPr>
        <w:t>n</w:t>
      </w:r>
      <w:r w:rsidRPr="003F3E5F">
        <w:rPr>
          <w:spacing w:val="17"/>
          <w:szCs w:val="20"/>
        </w:rPr>
        <w:t xml:space="preserve"> </w:t>
      </w:r>
      <w:r w:rsidRPr="003F3E5F">
        <w:rPr>
          <w:spacing w:val="1"/>
          <w:szCs w:val="20"/>
        </w:rPr>
        <w:t>de</w:t>
      </w:r>
      <w:r w:rsidRPr="003F3E5F">
        <w:rPr>
          <w:szCs w:val="20"/>
        </w:rPr>
        <w:t>l</w:t>
      </w:r>
      <w:r w:rsidR="00FC4E35" w:rsidRPr="003F3E5F">
        <w:rPr>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00FC4E35" w:rsidRPr="003F3E5F">
        <w:rPr>
          <w:szCs w:val="20"/>
        </w:rPr>
        <w:t xml:space="preserve"> </w:t>
      </w:r>
      <w:r w:rsidRPr="003F3E5F">
        <w:rPr>
          <w:spacing w:val="1"/>
          <w:w w:val="87"/>
          <w:szCs w:val="20"/>
        </w:rPr>
        <w:t>P</w:t>
      </w:r>
      <w:r w:rsidRPr="003F3E5F">
        <w:rPr>
          <w:w w:val="87"/>
          <w:szCs w:val="20"/>
        </w:rPr>
        <w:t>lan</w:t>
      </w:r>
      <w:r w:rsidR="00FC4E35" w:rsidRPr="003F3E5F">
        <w:rPr>
          <w:w w:val="87"/>
          <w:szCs w:val="20"/>
        </w:rPr>
        <w:t xml:space="preserve"> </w:t>
      </w:r>
      <w:r w:rsidRPr="003F3E5F">
        <w:rPr>
          <w:spacing w:val="1"/>
          <w:szCs w:val="20"/>
        </w:rPr>
        <w:t>d</w:t>
      </w:r>
      <w:r w:rsidRPr="003F3E5F">
        <w:rPr>
          <w:szCs w:val="20"/>
        </w:rPr>
        <w:t>e</w:t>
      </w:r>
      <w:r w:rsidR="00FC4E35" w:rsidRPr="003F3E5F">
        <w:rPr>
          <w:szCs w:val="20"/>
        </w:rPr>
        <w:t xml:space="preserve"> </w:t>
      </w:r>
      <w:r w:rsidRPr="003F3E5F">
        <w:rPr>
          <w:szCs w:val="20"/>
        </w:rPr>
        <w:t>I</w:t>
      </w:r>
      <w:r w:rsidRPr="003F3E5F">
        <w:rPr>
          <w:spacing w:val="-3"/>
          <w:szCs w:val="20"/>
        </w:rPr>
        <w:t>g</w:t>
      </w:r>
      <w:r w:rsidRPr="003F3E5F">
        <w:rPr>
          <w:spacing w:val="1"/>
          <w:szCs w:val="20"/>
        </w:rPr>
        <w:t>u</w:t>
      </w:r>
      <w:r w:rsidRPr="003F3E5F">
        <w:rPr>
          <w:szCs w:val="20"/>
        </w:rPr>
        <w:t>al</w:t>
      </w:r>
      <w:r w:rsidRPr="003F3E5F">
        <w:rPr>
          <w:spacing w:val="1"/>
          <w:szCs w:val="20"/>
        </w:rPr>
        <w:t>d</w:t>
      </w:r>
      <w:r w:rsidRPr="003F3E5F">
        <w:rPr>
          <w:spacing w:val="-2"/>
          <w:szCs w:val="20"/>
        </w:rPr>
        <w:t>a</w:t>
      </w:r>
      <w:r w:rsidRPr="003F3E5F">
        <w:rPr>
          <w:szCs w:val="20"/>
        </w:rPr>
        <w:t>d</w:t>
      </w:r>
      <w:r w:rsidRPr="003F3E5F">
        <w:rPr>
          <w:spacing w:val="24"/>
          <w:szCs w:val="20"/>
        </w:rPr>
        <w:t xml:space="preserve"> </w:t>
      </w:r>
      <w:r w:rsidRPr="003F3E5F">
        <w:rPr>
          <w:spacing w:val="-1"/>
          <w:szCs w:val="20"/>
        </w:rPr>
        <w:t>y</w:t>
      </w:r>
      <w:r w:rsidRPr="003F3E5F">
        <w:rPr>
          <w:szCs w:val="20"/>
        </w:rPr>
        <w:t>,</w:t>
      </w:r>
      <w:r w:rsidR="00FC4E35" w:rsidRPr="003F3E5F">
        <w:rPr>
          <w:szCs w:val="20"/>
        </w:rPr>
        <w:t xml:space="preserve"> </w:t>
      </w:r>
      <w:r w:rsidRPr="003F3E5F">
        <w:rPr>
          <w:spacing w:val="1"/>
          <w:szCs w:val="20"/>
        </w:rPr>
        <w:t>po</w:t>
      </w:r>
      <w:r w:rsidRPr="003F3E5F">
        <w:rPr>
          <w:szCs w:val="20"/>
        </w:rPr>
        <w:t>r</w:t>
      </w:r>
      <w:r w:rsidR="00FC4E35" w:rsidRPr="003F3E5F">
        <w:rPr>
          <w:szCs w:val="20"/>
        </w:rPr>
        <w:t xml:space="preserve"> </w:t>
      </w:r>
      <w:r w:rsidRPr="003F3E5F">
        <w:rPr>
          <w:spacing w:val="1"/>
          <w:szCs w:val="20"/>
        </w:rPr>
        <w:t>ot</w:t>
      </w:r>
      <w:r w:rsidRPr="003F3E5F">
        <w:rPr>
          <w:szCs w:val="20"/>
        </w:rPr>
        <w:t>ra</w:t>
      </w:r>
      <w:r w:rsidR="00FC4E35" w:rsidRPr="003F3E5F">
        <w:rPr>
          <w:szCs w:val="20"/>
        </w:rPr>
        <w:t xml:space="preserve"> </w:t>
      </w:r>
      <w:r w:rsidRPr="003F3E5F">
        <w:rPr>
          <w:spacing w:val="-1"/>
          <w:szCs w:val="20"/>
        </w:rPr>
        <w:t>p</w:t>
      </w:r>
      <w:r w:rsidRPr="003F3E5F">
        <w:rPr>
          <w:szCs w:val="20"/>
        </w:rPr>
        <w:t>ar</w:t>
      </w:r>
      <w:r w:rsidRPr="003F3E5F">
        <w:rPr>
          <w:spacing w:val="1"/>
          <w:szCs w:val="20"/>
        </w:rPr>
        <w:t>te</w:t>
      </w:r>
      <w:r w:rsidRPr="003F3E5F">
        <w:rPr>
          <w:szCs w:val="20"/>
        </w:rPr>
        <w:t>,</w:t>
      </w:r>
      <w:r w:rsidR="00FC4E35" w:rsidRPr="003F3E5F">
        <w:rPr>
          <w:szCs w:val="20"/>
        </w:rPr>
        <w:t xml:space="preserve"> </w:t>
      </w:r>
      <w:r w:rsidRPr="003F3E5F">
        <w:rPr>
          <w:spacing w:val="-1"/>
          <w:szCs w:val="20"/>
        </w:rPr>
        <w:t>(</w:t>
      </w:r>
      <w:proofErr w:type="spellStart"/>
      <w:r w:rsidRPr="003F3E5F">
        <w:rPr>
          <w:szCs w:val="20"/>
        </w:rPr>
        <w:t>ii</w:t>
      </w:r>
      <w:proofErr w:type="spellEnd"/>
      <w:r w:rsidRPr="003F3E5F">
        <w:rPr>
          <w:szCs w:val="20"/>
        </w:rPr>
        <w:t>)</w:t>
      </w:r>
      <w:r w:rsidR="00FC4E35" w:rsidRPr="003F3E5F">
        <w:rPr>
          <w:szCs w:val="20"/>
        </w:rPr>
        <w:t xml:space="preserve"> </w:t>
      </w:r>
      <w:r w:rsidRPr="003F3E5F">
        <w:rPr>
          <w:spacing w:val="1"/>
          <w:szCs w:val="20"/>
        </w:rPr>
        <w:t>u</w:t>
      </w:r>
      <w:r w:rsidRPr="003F3E5F">
        <w:rPr>
          <w:spacing w:val="-1"/>
          <w:szCs w:val="20"/>
        </w:rPr>
        <w:t>n</w:t>
      </w:r>
      <w:r w:rsidRPr="003F3E5F">
        <w:rPr>
          <w:szCs w:val="20"/>
        </w:rPr>
        <w:t xml:space="preserve">a </w:t>
      </w:r>
      <w:r w:rsidRPr="003F3E5F">
        <w:rPr>
          <w:spacing w:val="-1"/>
          <w:w w:val="90"/>
          <w:szCs w:val="20"/>
        </w:rPr>
        <w:t>r</w:t>
      </w:r>
      <w:r w:rsidRPr="003F3E5F">
        <w:rPr>
          <w:spacing w:val="1"/>
          <w:w w:val="90"/>
          <w:szCs w:val="20"/>
        </w:rPr>
        <w:t>e</w:t>
      </w:r>
      <w:r w:rsidRPr="003F3E5F">
        <w:rPr>
          <w:w w:val="90"/>
          <w:szCs w:val="20"/>
        </w:rPr>
        <w:t>s</w:t>
      </w:r>
      <w:r w:rsidRPr="003F3E5F">
        <w:rPr>
          <w:spacing w:val="-1"/>
          <w:w w:val="90"/>
          <w:szCs w:val="20"/>
        </w:rPr>
        <w:t>pon</w:t>
      </w:r>
      <w:r w:rsidRPr="003F3E5F">
        <w:rPr>
          <w:w w:val="90"/>
          <w:szCs w:val="20"/>
        </w:rPr>
        <w:t>s</w:t>
      </w:r>
      <w:r w:rsidRPr="003F3E5F">
        <w:rPr>
          <w:spacing w:val="1"/>
          <w:w w:val="90"/>
          <w:szCs w:val="20"/>
        </w:rPr>
        <w:t>a</w:t>
      </w:r>
      <w:r w:rsidRPr="003F3E5F">
        <w:rPr>
          <w:spacing w:val="-1"/>
          <w:w w:val="90"/>
          <w:szCs w:val="20"/>
        </w:rPr>
        <w:t>b</w:t>
      </w:r>
      <w:r w:rsidRPr="003F3E5F">
        <w:rPr>
          <w:w w:val="90"/>
          <w:szCs w:val="20"/>
        </w:rPr>
        <w:t>ili</w:t>
      </w:r>
      <w:r w:rsidRPr="003F3E5F">
        <w:rPr>
          <w:spacing w:val="1"/>
          <w:w w:val="90"/>
          <w:szCs w:val="20"/>
        </w:rPr>
        <w:t>d</w:t>
      </w:r>
      <w:r w:rsidRPr="003F3E5F">
        <w:rPr>
          <w:spacing w:val="-1"/>
          <w:w w:val="90"/>
          <w:szCs w:val="20"/>
        </w:rPr>
        <w:t>a</w:t>
      </w:r>
      <w:r w:rsidRPr="003F3E5F">
        <w:rPr>
          <w:w w:val="90"/>
          <w:szCs w:val="20"/>
        </w:rPr>
        <w:t>d</w:t>
      </w:r>
      <w:r w:rsidR="00FC4E35" w:rsidRPr="003F3E5F">
        <w:rPr>
          <w:w w:val="90"/>
          <w:szCs w:val="20"/>
        </w:rPr>
        <w:t xml:space="preserve"> </w:t>
      </w:r>
      <w:r w:rsidRPr="003F3E5F">
        <w:rPr>
          <w:spacing w:val="-1"/>
          <w:w w:val="92"/>
          <w:szCs w:val="20"/>
        </w:rPr>
        <w:t>a</w:t>
      </w:r>
      <w:r w:rsidRPr="003F3E5F">
        <w:rPr>
          <w:spacing w:val="1"/>
          <w:w w:val="83"/>
          <w:szCs w:val="20"/>
        </w:rPr>
        <w:t>c</w:t>
      </w:r>
      <w:r w:rsidRPr="003F3E5F">
        <w:rPr>
          <w:spacing w:val="1"/>
          <w:w w:val="120"/>
          <w:szCs w:val="20"/>
        </w:rPr>
        <w:t>t</w:t>
      </w:r>
      <w:r w:rsidRPr="003F3E5F">
        <w:rPr>
          <w:w w:val="103"/>
          <w:szCs w:val="20"/>
        </w:rPr>
        <w:t>i</w:t>
      </w:r>
      <w:r w:rsidRPr="003F3E5F">
        <w:rPr>
          <w:spacing w:val="1"/>
          <w:w w:val="89"/>
          <w:szCs w:val="20"/>
        </w:rPr>
        <w:t>v</w:t>
      </w:r>
      <w:r w:rsidRPr="003F3E5F">
        <w:rPr>
          <w:spacing w:val="-1"/>
          <w:w w:val="92"/>
          <w:szCs w:val="20"/>
        </w:rPr>
        <w:t>a</w:t>
      </w:r>
      <w:r w:rsidRPr="003F3E5F">
        <w:rPr>
          <w:w w:val="89"/>
          <w:szCs w:val="20"/>
        </w:rPr>
        <w:t>,</w:t>
      </w:r>
      <w:r w:rsidR="00FC4E35" w:rsidRPr="003F3E5F">
        <w:rPr>
          <w:szCs w:val="20"/>
        </w:rPr>
        <w:t xml:space="preserve"> </w:t>
      </w:r>
      <w:r w:rsidRPr="003F3E5F">
        <w:rPr>
          <w:szCs w:val="20"/>
        </w:rPr>
        <w:t>la</w:t>
      </w:r>
      <w:r w:rsidR="00FC4E35" w:rsidRPr="003F3E5F">
        <w:rPr>
          <w:szCs w:val="20"/>
        </w:rPr>
        <w:t xml:space="preserve"> </w:t>
      </w:r>
      <w:r w:rsidRPr="003F3E5F">
        <w:rPr>
          <w:spacing w:val="-1"/>
          <w:szCs w:val="20"/>
        </w:rPr>
        <w:t>c</w:t>
      </w:r>
      <w:r w:rsidRPr="003F3E5F">
        <w:rPr>
          <w:spacing w:val="1"/>
          <w:szCs w:val="20"/>
        </w:rPr>
        <w:t>u</w:t>
      </w:r>
      <w:r w:rsidRPr="003F3E5F">
        <w:rPr>
          <w:szCs w:val="20"/>
        </w:rPr>
        <w:t>al</w:t>
      </w:r>
      <w:r w:rsidRPr="003F3E5F">
        <w:rPr>
          <w:spacing w:val="47"/>
          <w:szCs w:val="20"/>
        </w:rPr>
        <w:t xml:space="preserve"> </w:t>
      </w:r>
      <w:r w:rsidRPr="003F3E5F">
        <w:rPr>
          <w:szCs w:val="20"/>
        </w:rPr>
        <w:t>vi</w:t>
      </w:r>
      <w:r w:rsidRPr="003F3E5F">
        <w:rPr>
          <w:spacing w:val="1"/>
          <w:szCs w:val="20"/>
        </w:rPr>
        <w:t>en</w:t>
      </w:r>
      <w:r w:rsidRPr="003F3E5F">
        <w:rPr>
          <w:szCs w:val="20"/>
        </w:rPr>
        <w:t>e</w:t>
      </w:r>
      <w:r w:rsidRPr="003F3E5F">
        <w:rPr>
          <w:spacing w:val="44"/>
          <w:szCs w:val="20"/>
        </w:rPr>
        <w:t xml:space="preserve"> </w:t>
      </w:r>
      <w:r w:rsidRPr="003F3E5F">
        <w:rPr>
          <w:spacing w:val="-1"/>
          <w:szCs w:val="20"/>
        </w:rPr>
        <w:t>c</w:t>
      </w:r>
      <w:r w:rsidRPr="003F3E5F">
        <w:rPr>
          <w:spacing w:val="1"/>
          <w:szCs w:val="20"/>
        </w:rPr>
        <w:t>o</w:t>
      </w:r>
      <w:r w:rsidRPr="003F3E5F">
        <w:rPr>
          <w:spacing w:val="-1"/>
          <w:szCs w:val="20"/>
        </w:rPr>
        <w:t>n</w:t>
      </w:r>
      <w:r w:rsidRPr="003F3E5F">
        <w:rPr>
          <w:spacing w:val="1"/>
          <w:szCs w:val="20"/>
        </w:rPr>
        <w:t>fo</w:t>
      </w:r>
      <w:r w:rsidRPr="003F3E5F">
        <w:rPr>
          <w:spacing w:val="-2"/>
          <w:szCs w:val="20"/>
        </w:rPr>
        <w:t>r</w:t>
      </w:r>
      <w:r w:rsidRPr="003F3E5F">
        <w:rPr>
          <w:szCs w:val="20"/>
        </w:rPr>
        <w:t>ma</w:t>
      </w:r>
      <w:r w:rsidRPr="003F3E5F">
        <w:rPr>
          <w:spacing w:val="1"/>
          <w:szCs w:val="20"/>
        </w:rPr>
        <w:t>d</w:t>
      </w:r>
      <w:r w:rsidRPr="003F3E5F">
        <w:rPr>
          <w:szCs w:val="20"/>
        </w:rPr>
        <w:t>a</w:t>
      </w:r>
      <w:r w:rsidRPr="003F3E5F">
        <w:rPr>
          <w:spacing w:val="3"/>
          <w:szCs w:val="20"/>
        </w:rPr>
        <w:t xml:space="preserve"> </w:t>
      </w:r>
      <w:r w:rsidRPr="003F3E5F">
        <w:rPr>
          <w:spacing w:val="1"/>
          <w:szCs w:val="20"/>
        </w:rPr>
        <w:t>p</w:t>
      </w:r>
      <w:r w:rsidRPr="003F3E5F">
        <w:rPr>
          <w:spacing w:val="-2"/>
          <w:szCs w:val="20"/>
        </w:rPr>
        <w:t>o</w:t>
      </w:r>
      <w:r w:rsidRPr="003F3E5F">
        <w:rPr>
          <w:szCs w:val="20"/>
        </w:rPr>
        <w:t>r</w:t>
      </w:r>
      <w:r w:rsidR="00FC4E35" w:rsidRPr="003F3E5F">
        <w:rPr>
          <w:szCs w:val="20"/>
        </w:rPr>
        <w:t xml:space="preserve"> </w:t>
      </w:r>
      <w:r w:rsidRPr="003F3E5F">
        <w:rPr>
          <w:szCs w:val="20"/>
        </w:rPr>
        <w:t>la</w:t>
      </w:r>
      <w:r w:rsidR="00FC4E35" w:rsidRPr="003F3E5F">
        <w:rPr>
          <w:szCs w:val="20"/>
        </w:rPr>
        <w:t xml:space="preserve"> </w:t>
      </w:r>
      <w:r w:rsidRPr="003F3E5F">
        <w:rPr>
          <w:spacing w:val="1"/>
          <w:szCs w:val="20"/>
        </w:rPr>
        <w:t>ob</w:t>
      </w:r>
      <w:r w:rsidRPr="003F3E5F">
        <w:rPr>
          <w:szCs w:val="20"/>
        </w:rPr>
        <w:t>liga</w:t>
      </w:r>
      <w:r w:rsidRPr="003F3E5F">
        <w:rPr>
          <w:spacing w:val="-1"/>
          <w:szCs w:val="20"/>
        </w:rPr>
        <w:t>c</w:t>
      </w:r>
      <w:r w:rsidRPr="003F3E5F">
        <w:rPr>
          <w:szCs w:val="20"/>
        </w:rPr>
        <w:t>i</w:t>
      </w:r>
      <w:r w:rsidRPr="003F3E5F">
        <w:rPr>
          <w:spacing w:val="-2"/>
          <w:szCs w:val="20"/>
        </w:rPr>
        <w:t>ó</w:t>
      </w:r>
      <w:r w:rsidRPr="003F3E5F">
        <w:rPr>
          <w:szCs w:val="20"/>
        </w:rPr>
        <w:t>n</w:t>
      </w:r>
      <w:r w:rsidRPr="003F3E5F">
        <w:rPr>
          <w:spacing w:val="6"/>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2"/>
          <w:szCs w:val="20"/>
        </w:rPr>
        <w:t>a</w:t>
      </w:r>
      <w:r w:rsidRPr="003F3E5F">
        <w:rPr>
          <w:spacing w:val="1"/>
          <w:szCs w:val="20"/>
        </w:rPr>
        <w:t>do</w:t>
      </w:r>
      <w:r w:rsidRPr="003F3E5F">
        <w:rPr>
          <w:spacing w:val="-1"/>
          <w:szCs w:val="20"/>
        </w:rPr>
        <w:t>p</w:t>
      </w:r>
      <w:r w:rsidRPr="003F3E5F">
        <w:rPr>
          <w:spacing w:val="1"/>
          <w:szCs w:val="20"/>
        </w:rPr>
        <w:t>t</w:t>
      </w:r>
      <w:r w:rsidRPr="003F3E5F">
        <w:rPr>
          <w:spacing w:val="-2"/>
          <w:szCs w:val="20"/>
        </w:rPr>
        <w:t>a</w:t>
      </w:r>
      <w:r w:rsidRPr="003F3E5F">
        <w:rPr>
          <w:szCs w:val="20"/>
        </w:rPr>
        <w:t xml:space="preserve">r </w:t>
      </w:r>
      <w:r w:rsidRPr="003F3E5F">
        <w:rPr>
          <w:spacing w:val="1"/>
          <w:w w:val="94"/>
          <w:szCs w:val="20"/>
        </w:rPr>
        <w:t>d</w:t>
      </w:r>
      <w:r w:rsidRPr="003F3E5F">
        <w:rPr>
          <w:spacing w:val="1"/>
          <w:w w:val="89"/>
          <w:szCs w:val="20"/>
        </w:rPr>
        <w:t>e</w:t>
      </w:r>
      <w:r w:rsidRPr="003F3E5F">
        <w:rPr>
          <w:spacing w:val="1"/>
          <w:w w:val="120"/>
          <w:szCs w:val="20"/>
        </w:rPr>
        <w:t>t</w:t>
      </w:r>
      <w:r w:rsidRPr="003F3E5F">
        <w:rPr>
          <w:spacing w:val="-2"/>
          <w:w w:val="89"/>
          <w:szCs w:val="20"/>
        </w:rPr>
        <w:t>e</w:t>
      </w:r>
      <w:r w:rsidRPr="003F3E5F">
        <w:rPr>
          <w:w w:val="104"/>
          <w:szCs w:val="20"/>
        </w:rPr>
        <w:t>r</w:t>
      </w:r>
      <w:r w:rsidRPr="003F3E5F">
        <w:rPr>
          <w:w w:val="95"/>
          <w:szCs w:val="20"/>
        </w:rPr>
        <w:t>m</w:t>
      </w:r>
      <w:r w:rsidRPr="003F3E5F">
        <w:rPr>
          <w:w w:val="103"/>
          <w:szCs w:val="20"/>
        </w:rPr>
        <w:t>i</w:t>
      </w:r>
      <w:r w:rsidRPr="003F3E5F">
        <w:rPr>
          <w:spacing w:val="1"/>
          <w:w w:val="94"/>
          <w:szCs w:val="20"/>
        </w:rPr>
        <w:t>n</w:t>
      </w:r>
      <w:r w:rsidRPr="003F3E5F">
        <w:rPr>
          <w:spacing w:val="-2"/>
          <w:w w:val="86"/>
          <w:szCs w:val="20"/>
        </w:rPr>
        <w:t>a</w:t>
      </w:r>
      <w:r w:rsidRPr="003F3E5F">
        <w:rPr>
          <w:spacing w:val="1"/>
          <w:w w:val="94"/>
          <w:szCs w:val="20"/>
        </w:rPr>
        <w:t>do</w:t>
      </w:r>
      <w:r w:rsidRPr="003F3E5F">
        <w:rPr>
          <w:w w:val="78"/>
          <w:szCs w:val="20"/>
        </w:rPr>
        <w:t>s</w:t>
      </w:r>
      <w:r w:rsidRPr="003F3E5F">
        <w:rPr>
          <w:spacing w:val="-5"/>
          <w:szCs w:val="20"/>
        </w:rPr>
        <w:t xml:space="preserve"> </w:t>
      </w:r>
      <w:r w:rsidRPr="003F3E5F">
        <w:rPr>
          <w:w w:val="89"/>
          <w:szCs w:val="20"/>
        </w:rPr>
        <w:t>a</w:t>
      </w:r>
      <w:r w:rsidRPr="003F3E5F">
        <w:rPr>
          <w:spacing w:val="-3"/>
          <w:w w:val="89"/>
          <w:szCs w:val="20"/>
        </w:rPr>
        <w:t>c</w:t>
      </w:r>
      <w:r w:rsidRPr="003F3E5F">
        <w:rPr>
          <w:spacing w:val="1"/>
          <w:w w:val="89"/>
          <w:szCs w:val="20"/>
        </w:rPr>
        <w:t>ue</w:t>
      </w:r>
      <w:r w:rsidRPr="003F3E5F">
        <w:rPr>
          <w:w w:val="89"/>
          <w:szCs w:val="20"/>
        </w:rPr>
        <w:t>r</w:t>
      </w:r>
      <w:r w:rsidRPr="003F3E5F">
        <w:rPr>
          <w:spacing w:val="-1"/>
          <w:w w:val="89"/>
          <w:szCs w:val="20"/>
        </w:rPr>
        <w:t>d</w:t>
      </w:r>
      <w:r w:rsidRPr="003F3E5F">
        <w:rPr>
          <w:spacing w:val="1"/>
          <w:w w:val="89"/>
          <w:szCs w:val="20"/>
        </w:rPr>
        <w:t>o</w:t>
      </w:r>
      <w:r w:rsidRPr="003F3E5F">
        <w:rPr>
          <w:w w:val="89"/>
          <w:szCs w:val="20"/>
        </w:rPr>
        <w:t>s</w:t>
      </w:r>
      <w:r w:rsidRPr="003F3E5F">
        <w:rPr>
          <w:spacing w:val="10"/>
          <w:w w:val="89"/>
          <w:szCs w:val="20"/>
        </w:rPr>
        <w:t xml:space="preserve"> </w:t>
      </w:r>
      <w:r w:rsidRPr="003F3E5F">
        <w:rPr>
          <w:spacing w:val="-2"/>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w w:val="91"/>
          <w:szCs w:val="20"/>
        </w:rPr>
        <w:t>al</w:t>
      </w:r>
      <w:r w:rsidRPr="003F3E5F">
        <w:rPr>
          <w:spacing w:val="-2"/>
          <w:w w:val="91"/>
          <w:szCs w:val="20"/>
        </w:rPr>
        <w:t xml:space="preserve"> </w:t>
      </w:r>
      <w:r w:rsidRPr="003F3E5F">
        <w:rPr>
          <w:spacing w:val="1"/>
          <w:w w:val="91"/>
          <w:szCs w:val="20"/>
        </w:rPr>
        <w:t>de</w:t>
      </w:r>
      <w:r w:rsidRPr="003F3E5F">
        <w:rPr>
          <w:w w:val="91"/>
          <w:szCs w:val="20"/>
        </w:rPr>
        <w:t>sarr</w:t>
      </w:r>
      <w:r w:rsidRPr="003F3E5F">
        <w:rPr>
          <w:spacing w:val="1"/>
          <w:w w:val="91"/>
          <w:szCs w:val="20"/>
        </w:rPr>
        <w:t>o</w:t>
      </w:r>
      <w:r w:rsidRPr="003F3E5F">
        <w:rPr>
          <w:spacing w:val="-2"/>
          <w:w w:val="91"/>
          <w:szCs w:val="20"/>
        </w:rPr>
        <w:t>l</w:t>
      </w:r>
      <w:r w:rsidRPr="003F3E5F">
        <w:rPr>
          <w:w w:val="91"/>
          <w:szCs w:val="20"/>
        </w:rPr>
        <w:t>lo</w:t>
      </w:r>
      <w:r w:rsidRPr="003F3E5F">
        <w:rPr>
          <w:spacing w:val="20"/>
          <w:w w:val="91"/>
          <w:szCs w:val="20"/>
        </w:rPr>
        <w:t xml:space="preserve"> </w:t>
      </w:r>
      <w:r w:rsidRPr="003F3E5F">
        <w:rPr>
          <w:spacing w:val="1"/>
          <w:w w:val="91"/>
          <w:szCs w:val="20"/>
        </w:rPr>
        <w:t>de</w:t>
      </w:r>
      <w:r w:rsidRPr="003F3E5F">
        <w:rPr>
          <w:w w:val="91"/>
          <w:szCs w:val="20"/>
        </w:rPr>
        <w:t>l</w:t>
      </w:r>
      <w:r w:rsidRPr="003F3E5F">
        <w:rPr>
          <w:spacing w:val="6"/>
          <w:w w:val="91"/>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pacing w:val="1"/>
          <w:w w:val="77"/>
          <w:szCs w:val="20"/>
        </w:rPr>
        <w:t>P</w:t>
      </w:r>
      <w:r w:rsidRPr="003F3E5F">
        <w:rPr>
          <w:w w:val="103"/>
          <w:szCs w:val="20"/>
        </w:rPr>
        <w:t>l</w:t>
      </w:r>
      <w:r w:rsidRPr="003F3E5F">
        <w:rPr>
          <w:w w:val="86"/>
          <w:szCs w:val="20"/>
        </w:rPr>
        <w:t>a</w:t>
      </w:r>
      <w:r w:rsidRPr="003F3E5F">
        <w:rPr>
          <w:spacing w:val="1"/>
          <w:w w:val="94"/>
          <w:szCs w:val="20"/>
        </w:rPr>
        <w:t>n</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w w:val="82"/>
          <w:szCs w:val="20"/>
        </w:rPr>
        <w:t>En</w:t>
      </w:r>
      <w:r w:rsidRPr="003F3E5F">
        <w:rPr>
          <w:spacing w:val="8"/>
          <w:w w:val="82"/>
          <w:szCs w:val="20"/>
        </w:rPr>
        <w:t xml:space="preserve"> </w:t>
      </w:r>
      <w:r w:rsidRPr="003F3E5F">
        <w:rPr>
          <w:spacing w:val="-1"/>
          <w:w w:val="84"/>
          <w:szCs w:val="20"/>
        </w:rPr>
        <w:t>c</w:t>
      </w:r>
      <w:r w:rsidRPr="003F3E5F">
        <w:rPr>
          <w:spacing w:val="1"/>
          <w:w w:val="94"/>
          <w:szCs w:val="20"/>
        </w:rPr>
        <w:t>on</w:t>
      </w:r>
      <w:r w:rsidRPr="003F3E5F">
        <w:rPr>
          <w:spacing w:val="-1"/>
          <w:w w:val="84"/>
          <w:szCs w:val="20"/>
        </w:rPr>
        <w:t>c</w:t>
      </w:r>
      <w:r w:rsidRPr="003F3E5F">
        <w:rPr>
          <w:spacing w:val="-2"/>
          <w:w w:val="104"/>
          <w:szCs w:val="20"/>
        </w:rPr>
        <w:t>r</w:t>
      </w:r>
      <w:r w:rsidRPr="003F3E5F">
        <w:rPr>
          <w:spacing w:val="1"/>
          <w:w w:val="89"/>
          <w:szCs w:val="20"/>
        </w:rPr>
        <w:t>e</w:t>
      </w:r>
      <w:r w:rsidRPr="003F3E5F">
        <w:rPr>
          <w:spacing w:val="1"/>
          <w:w w:val="120"/>
          <w:szCs w:val="20"/>
        </w:rPr>
        <w:t>t</w:t>
      </w:r>
      <w:r w:rsidRPr="003F3E5F">
        <w:rPr>
          <w:spacing w:val="1"/>
          <w:w w:val="94"/>
          <w:szCs w:val="20"/>
        </w:rPr>
        <w:t>o</w:t>
      </w:r>
      <w:r w:rsidRPr="003F3E5F">
        <w:rPr>
          <w:w w:val="89"/>
          <w:szCs w:val="20"/>
        </w:rPr>
        <w:t>,</w:t>
      </w:r>
      <w:r w:rsidRPr="003F3E5F">
        <w:rPr>
          <w:spacing w:val="-7"/>
          <w:szCs w:val="20"/>
        </w:rPr>
        <w:t xml:space="preserve"> </w:t>
      </w:r>
      <w:r w:rsidRPr="003F3E5F">
        <w:rPr>
          <w:spacing w:val="1"/>
          <w:szCs w:val="20"/>
        </w:rPr>
        <w:t>e</w:t>
      </w:r>
      <w:r w:rsidRPr="003F3E5F">
        <w:rPr>
          <w:szCs w:val="20"/>
        </w:rPr>
        <w:t>l</w:t>
      </w:r>
      <w:r w:rsidRPr="003F3E5F">
        <w:rPr>
          <w:spacing w:val="-18"/>
          <w:szCs w:val="20"/>
        </w:rPr>
        <w:t xml:space="preserve"> </w:t>
      </w:r>
      <w:r w:rsidRPr="003F3E5F">
        <w:rPr>
          <w:spacing w:val="-1"/>
          <w:w w:val="73"/>
          <w:szCs w:val="20"/>
        </w:rPr>
        <w:t>C</w:t>
      </w:r>
      <w:r w:rsidRPr="003F3E5F">
        <w:rPr>
          <w:spacing w:val="1"/>
          <w:w w:val="94"/>
          <w:szCs w:val="20"/>
        </w:rPr>
        <w:t>o</w:t>
      </w:r>
      <w:r w:rsidRPr="003F3E5F">
        <w:rPr>
          <w:spacing w:val="-2"/>
          <w:w w:val="95"/>
          <w:szCs w:val="20"/>
        </w:rPr>
        <w:t>m</w:t>
      </w:r>
      <w:r w:rsidRPr="003F3E5F">
        <w:rPr>
          <w:w w:val="103"/>
          <w:szCs w:val="20"/>
        </w:rPr>
        <w:t>i</w:t>
      </w:r>
      <w:r w:rsidRPr="003F3E5F">
        <w:rPr>
          <w:spacing w:val="1"/>
          <w:w w:val="120"/>
          <w:szCs w:val="20"/>
        </w:rPr>
        <w:t>t</w:t>
      </w:r>
      <w:r w:rsidRPr="003F3E5F">
        <w:rPr>
          <w:w w:val="89"/>
          <w:szCs w:val="20"/>
        </w:rPr>
        <w:t>é</w:t>
      </w:r>
      <w:r w:rsidRPr="003F3E5F">
        <w:rPr>
          <w:spacing w:val="-7"/>
          <w:szCs w:val="20"/>
        </w:rPr>
        <w:t xml:space="preserve"> </w:t>
      </w:r>
      <w:r w:rsidRPr="003F3E5F">
        <w:rPr>
          <w:spacing w:val="-1"/>
          <w:szCs w:val="20"/>
        </w:rPr>
        <w:t>d</w:t>
      </w:r>
      <w:r w:rsidRPr="003F3E5F">
        <w:rPr>
          <w:spacing w:val="1"/>
          <w:szCs w:val="20"/>
        </w:rPr>
        <w:t>ebe</w:t>
      </w:r>
      <w:r w:rsidRPr="003F3E5F">
        <w:rPr>
          <w:szCs w:val="20"/>
        </w:rPr>
        <w:t>rá:</w:t>
      </w:r>
    </w:p>
    <w:p w:rsidR="00673F5A" w:rsidRPr="003F3E5F" w:rsidRDefault="00673F5A" w:rsidP="005C46FA">
      <w:pPr>
        <w:rPr>
          <w:szCs w:val="20"/>
        </w:rPr>
      </w:pPr>
    </w:p>
    <w:p w:rsidR="00673F5A" w:rsidRPr="003F3E5F" w:rsidRDefault="00673F5A" w:rsidP="005C46FA">
      <w:pPr>
        <w:rPr>
          <w:szCs w:val="20"/>
        </w:rPr>
      </w:pPr>
      <w:r w:rsidRPr="003F3E5F">
        <w:rPr>
          <w:szCs w:val="20"/>
        </w:rPr>
        <w:t>a)</w:t>
      </w:r>
      <w:r w:rsidR="00FC4E35" w:rsidRPr="003F3E5F">
        <w:rPr>
          <w:szCs w:val="20"/>
        </w:rPr>
        <w:t xml:space="preserve"> </w:t>
      </w:r>
      <w:r w:rsidRPr="003F3E5F">
        <w:rPr>
          <w:spacing w:val="-1"/>
          <w:w w:val="75"/>
          <w:szCs w:val="20"/>
        </w:rPr>
        <w:t>R</w:t>
      </w:r>
      <w:r w:rsidRPr="003F3E5F">
        <w:rPr>
          <w:spacing w:val="1"/>
          <w:w w:val="89"/>
          <w:szCs w:val="20"/>
        </w:rPr>
        <w:t>e</w:t>
      </w:r>
      <w:r w:rsidRPr="003F3E5F">
        <w:rPr>
          <w:spacing w:val="1"/>
          <w:w w:val="94"/>
          <w:szCs w:val="20"/>
        </w:rPr>
        <w:t>qu</w:t>
      </w:r>
      <w:r w:rsidRPr="003F3E5F">
        <w:rPr>
          <w:spacing w:val="1"/>
          <w:w w:val="89"/>
          <w:szCs w:val="20"/>
        </w:rPr>
        <w:t>e</w:t>
      </w:r>
      <w:r w:rsidRPr="003F3E5F">
        <w:rPr>
          <w:w w:val="104"/>
          <w:szCs w:val="20"/>
        </w:rPr>
        <w:t>r</w:t>
      </w:r>
      <w:r w:rsidRPr="003F3E5F">
        <w:rPr>
          <w:w w:val="103"/>
          <w:szCs w:val="20"/>
        </w:rPr>
        <w:t>i</w:t>
      </w:r>
      <w:r w:rsidRPr="003F3E5F">
        <w:rPr>
          <w:w w:val="104"/>
          <w:szCs w:val="20"/>
        </w:rPr>
        <w:t>r</w:t>
      </w:r>
      <w:r w:rsidR="00FC4E35" w:rsidRPr="003F3E5F">
        <w:rPr>
          <w:szCs w:val="20"/>
        </w:rPr>
        <w:t xml:space="preserve"> </w:t>
      </w:r>
      <w:r w:rsidRPr="003F3E5F">
        <w:rPr>
          <w:szCs w:val="20"/>
        </w:rPr>
        <w:t>i</w:t>
      </w:r>
      <w:r w:rsidRPr="003F3E5F">
        <w:rPr>
          <w:spacing w:val="-1"/>
          <w:szCs w:val="20"/>
        </w:rPr>
        <w:t>n</w:t>
      </w:r>
      <w:r w:rsidRPr="003F3E5F">
        <w:rPr>
          <w:spacing w:val="1"/>
          <w:szCs w:val="20"/>
        </w:rPr>
        <w:t>fo</w:t>
      </w:r>
      <w:r w:rsidRPr="003F3E5F">
        <w:rPr>
          <w:szCs w:val="20"/>
        </w:rPr>
        <w:t>rma</w:t>
      </w:r>
      <w:r w:rsidRPr="003F3E5F">
        <w:rPr>
          <w:spacing w:val="-1"/>
          <w:szCs w:val="20"/>
        </w:rPr>
        <w:t>c</w:t>
      </w:r>
      <w:r w:rsidRPr="003F3E5F">
        <w:rPr>
          <w:szCs w:val="20"/>
        </w:rPr>
        <w:t>i</w:t>
      </w:r>
      <w:r w:rsidRPr="003F3E5F">
        <w:rPr>
          <w:spacing w:val="-2"/>
          <w:szCs w:val="20"/>
        </w:rPr>
        <w:t>ó</w:t>
      </w:r>
      <w:r w:rsidRPr="003F3E5F">
        <w:rPr>
          <w:szCs w:val="20"/>
        </w:rPr>
        <w:t>n</w:t>
      </w:r>
      <w:r w:rsidRPr="003F3E5F">
        <w:rPr>
          <w:spacing w:val="17"/>
          <w:szCs w:val="20"/>
        </w:rPr>
        <w:t xml:space="preserve"> </w:t>
      </w:r>
      <w:r w:rsidRPr="003F3E5F">
        <w:rPr>
          <w:spacing w:val="-1"/>
          <w:szCs w:val="20"/>
        </w:rPr>
        <w:t>d</w:t>
      </w:r>
      <w:r w:rsidRPr="003F3E5F">
        <w:rPr>
          <w:spacing w:val="1"/>
          <w:szCs w:val="20"/>
        </w:rPr>
        <w:t>e</w:t>
      </w:r>
      <w:r w:rsidR="00AE4E96">
        <w:rPr>
          <w:szCs w:val="20"/>
        </w:rPr>
        <w:t xml:space="preserve"> la Dirección</w:t>
      </w:r>
      <w:r w:rsidRPr="003F3E5F">
        <w:rPr>
          <w:spacing w:val="35"/>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1"/>
          <w:w w:val="88"/>
          <w:szCs w:val="20"/>
        </w:rPr>
        <w:t>R</w:t>
      </w:r>
      <w:r w:rsidRPr="003F3E5F">
        <w:rPr>
          <w:spacing w:val="1"/>
          <w:w w:val="88"/>
          <w:szCs w:val="20"/>
        </w:rPr>
        <w:t>e</w:t>
      </w:r>
      <w:r w:rsidRPr="003F3E5F">
        <w:rPr>
          <w:spacing w:val="-1"/>
          <w:w w:val="88"/>
          <w:szCs w:val="20"/>
        </w:rPr>
        <w:t>cu</w:t>
      </w:r>
      <w:r w:rsidRPr="003F3E5F">
        <w:rPr>
          <w:w w:val="88"/>
          <w:szCs w:val="20"/>
        </w:rPr>
        <w:t>rs</w:t>
      </w:r>
      <w:r w:rsidRPr="003F3E5F">
        <w:rPr>
          <w:spacing w:val="-2"/>
          <w:w w:val="88"/>
          <w:szCs w:val="20"/>
        </w:rPr>
        <w:t>o</w:t>
      </w:r>
      <w:r w:rsidRPr="003F3E5F">
        <w:rPr>
          <w:w w:val="88"/>
          <w:szCs w:val="20"/>
        </w:rPr>
        <w:t>s</w:t>
      </w:r>
      <w:r w:rsidR="00FC4E35" w:rsidRPr="003F3E5F">
        <w:rPr>
          <w:w w:val="88"/>
          <w:szCs w:val="20"/>
        </w:rPr>
        <w:t xml:space="preserve"> </w:t>
      </w:r>
      <w:r w:rsidRPr="003F3E5F">
        <w:rPr>
          <w:spacing w:val="-1"/>
          <w:w w:val="88"/>
          <w:szCs w:val="20"/>
        </w:rPr>
        <w:t>H</w:t>
      </w:r>
      <w:r w:rsidRPr="003F3E5F">
        <w:rPr>
          <w:spacing w:val="1"/>
          <w:w w:val="88"/>
          <w:szCs w:val="20"/>
        </w:rPr>
        <w:t>u</w:t>
      </w:r>
      <w:r w:rsidRPr="003F3E5F">
        <w:rPr>
          <w:w w:val="88"/>
          <w:szCs w:val="20"/>
        </w:rPr>
        <w:t>ma</w:t>
      </w:r>
      <w:r w:rsidRPr="003F3E5F">
        <w:rPr>
          <w:spacing w:val="1"/>
          <w:w w:val="88"/>
          <w:szCs w:val="20"/>
        </w:rPr>
        <w:t>no</w:t>
      </w:r>
      <w:r w:rsidRPr="003F3E5F">
        <w:rPr>
          <w:w w:val="88"/>
          <w:szCs w:val="20"/>
        </w:rPr>
        <w:t>s</w:t>
      </w:r>
      <w:r w:rsidR="00FC4E35" w:rsidRPr="003F3E5F">
        <w:rPr>
          <w:w w:val="88"/>
          <w:szCs w:val="20"/>
        </w:rPr>
        <w:t xml:space="preserve"> </w:t>
      </w:r>
      <w:r w:rsidRPr="003F3E5F">
        <w:rPr>
          <w:spacing w:val="-3"/>
          <w:w w:val="88"/>
          <w:szCs w:val="20"/>
        </w:rPr>
        <w:t>s</w:t>
      </w:r>
      <w:r w:rsidRPr="003F3E5F">
        <w:rPr>
          <w:spacing w:val="1"/>
          <w:w w:val="88"/>
          <w:szCs w:val="20"/>
        </w:rPr>
        <w:t>ob</w:t>
      </w:r>
      <w:r w:rsidRPr="003F3E5F">
        <w:rPr>
          <w:w w:val="88"/>
          <w:szCs w:val="20"/>
        </w:rPr>
        <w:t>re</w:t>
      </w:r>
      <w:r w:rsidR="00FC4E35" w:rsidRPr="003F3E5F">
        <w:rPr>
          <w:w w:val="88"/>
          <w:szCs w:val="20"/>
        </w:rPr>
        <w:t xml:space="preserve"> </w:t>
      </w:r>
      <w:r w:rsidRPr="003F3E5F">
        <w:rPr>
          <w:w w:val="103"/>
          <w:szCs w:val="20"/>
        </w:rPr>
        <w:t>l</w:t>
      </w:r>
      <w:r w:rsidRPr="003F3E5F">
        <w:rPr>
          <w:spacing w:val="1"/>
          <w:w w:val="94"/>
          <w:szCs w:val="20"/>
        </w:rPr>
        <w:t>o</w:t>
      </w:r>
      <w:r w:rsidRPr="003F3E5F">
        <w:rPr>
          <w:w w:val="78"/>
          <w:szCs w:val="20"/>
        </w:rPr>
        <w:t>s</w:t>
      </w:r>
      <w:r w:rsidR="00FC4E35" w:rsidRPr="003F3E5F">
        <w:rPr>
          <w:szCs w:val="20"/>
        </w:rPr>
        <w:t xml:space="preserve"> </w:t>
      </w:r>
      <w:r w:rsidRPr="003F3E5F">
        <w:rPr>
          <w:w w:val="86"/>
          <w:szCs w:val="20"/>
        </w:rPr>
        <w:t>a</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spacing w:val="-2"/>
          <w:w w:val="94"/>
          <w:szCs w:val="20"/>
        </w:rPr>
        <w:t>o</w:t>
      </w:r>
      <w:r w:rsidRPr="003F3E5F">
        <w:rPr>
          <w:w w:val="78"/>
          <w:szCs w:val="20"/>
        </w:rPr>
        <w:t xml:space="preserve">s </w:t>
      </w:r>
      <w:r w:rsidRPr="003F3E5F">
        <w:rPr>
          <w:spacing w:val="1"/>
          <w:w w:val="109"/>
          <w:szCs w:val="20"/>
        </w:rPr>
        <w:t>f</w:t>
      </w:r>
      <w:r w:rsidRPr="003F3E5F">
        <w:rPr>
          <w:spacing w:val="1"/>
          <w:w w:val="94"/>
          <w:szCs w:val="20"/>
        </w:rPr>
        <w:t>u</w:t>
      </w:r>
      <w:r w:rsidRPr="003F3E5F">
        <w:rPr>
          <w:spacing w:val="-1"/>
          <w:w w:val="94"/>
          <w:szCs w:val="20"/>
        </w:rPr>
        <w:t>n</w:t>
      </w:r>
      <w:r w:rsidRPr="003F3E5F">
        <w:rPr>
          <w:spacing w:val="1"/>
          <w:w w:val="94"/>
          <w:szCs w:val="20"/>
        </w:rPr>
        <w:t>d</w:t>
      </w:r>
      <w:r w:rsidRPr="003F3E5F">
        <w:rPr>
          <w:w w:val="86"/>
          <w:szCs w:val="20"/>
        </w:rPr>
        <w:t>a</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2"/>
          <w:w w:val="103"/>
          <w:szCs w:val="20"/>
        </w:rPr>
        <w:t>l</w:t>
      </w:r>
      <w:r w:rsidRPr="003F3E5F">
        <w:rPr>
          <w:spacing w:val="1"/>
          <w:w w:val="89"/>
          <w:szCs w:val="20"/>
        </w:rPr>
        <w:t>e</w:t>
      </w:r>
      <w:r w:rsidRPr="003F3E5F">
        <w:rPr>
          <w:w w:val="78"/>
          <w:szCs w:val="20"/>
        </w:rPr>
        <w:t>s</w:t>
      </w:r>
      <w:r w:rsidRPr="003F3E5F">
        <w:rPr>
          <w:spacing w:val="12"/>
          <w:szCs w:val="20"/>
        </w:rPr>
        <w:t xml:space="preserve"> </w:t>
      </w:r>
      <w:r w:rsidRPr="003F3E5F">
        <w:rPr>
          <w:spacing w:val="1"/>
          <w:szCs w:val="20"/>
        </w:rPr>
        <w:t>d</w:t>
      </w:r>
      <w:r w:rsidRPr="003F3E5F">
        <w:rPr>
          <w:szCs w:val="20"/>
        </w:rPr>
        <w:t>e</w:t>
      </w:r>
      <w:r w:rsidRPr="003F3E5F">
        <w:rPr>
          <w:spacing w:val="-10"/>
          <w:szCs w:val="20"/>
        </w:rPr>
        <w:t xml:space="preserve"> </w:t>
      </w:r>
      <w:r w:rsidRPr="003F3E5F">
        <w:rPr>
          <w:w w:val="87"/>
          <w:szCs w:val="20"/>
        </w:rPr>
        <w:t>l</w:t>
      </w:r>
      <w:r w:rsidRPr="003F3E5F">
        <w:rPr>
          <w:spacing w:val="1"/>
          <w:w w:val="87"/>
          <w:szCs w:val="20"/>
        </w:rPr>
        <w:t>o</w:t>
      </w:r>
      <w:r w:rsidRPr="003F3E5F">
        <w:rPr>
          <w:w w:val="87"/>
          <w:szCs w:val="20"/>
        </w:rPr>
        <w:t>s</w:t>
      </w:r>
      <w:r w:rsidRPr="003F3E5F">
        <w:rPr>
          <w:spacing w:val="27"/>
          <w:w w:val="87"/>
          <w:szCs w:val="20"/>
        </w:rPr>
        <w:t xml:space="preserve"> </w:t>
      </w:r>
      <w:r w:rsidRPr="003F3E5F">
        <w:rPr>
          <w:w w:val="87"/>
          <w:szCs w:val="20"/>
        </w:rPr>
        <w:t>s</w:t>
      </w:r>
      <w:r w:rsidRPr="003F3E5F">
        <w:rPr>
          <w:spacing w:val="-1"/>
          <w:w w:val="87"/>
          <w:szCs w:val="20"/>
        </w:rPr>
        <w:t>uc</w:t>
      </w:r>
      <w:r w:rsidRPr="003F3E5F">
        <w:rPr>
          <w:spacing w:val="1"/>
          <w:w w:val="87"/>
          <w:szCs w:val="20"/>
        </w:rPr>
        <w:t>e</w:t>
      </w:r>
      <w:r w:rsidRPr="003F3E5F">
        <w:rPr>
          <w:w w:val="87"/>
          <w:szCs w:val="20"/>
        </w:rPr>
        <w:t>siv</w:t>
      </w:r>
      <w:r w:rsidRPr="003F3E5F">
        <w:rPr>
          <w:spacing w:val="1"/>
          <w:w w:val="87"/>
          <w:szCs w:val="20"/>
        </w:rPr>
        <w:t>o</w:t>
      </w:r>
      <w:r w:rsidRPr="003F3E5F">
        <w:rPr>
          <w:w w:val="87"/>
          <w:szCs w:val="20"/>
        </w:rPr>
        <w:t>s</w:t>
      </w:r>
      <w:r w:rsidRPr="003F3E5F">
        <w:rPr>
          <w:spacing w:val="17"/>
          <w:w w:val="87"/>
          <w:szCs w:val="20"/>
        </w:rPr>
        <w:t xml:space="preserve"> </w:t>
      </w:r>
      <w:r w:rsidRPr="003F3E5F">
        <w:rPr>
          <w:spacing w:val="1"/>
          <w:w w:val="94"/>
          <w:szCs w:val="20"/>
        </w:rPr>
        <w:t>d</w:t>
      </w:r>
      <w:r w:rsidRPr="003F3E5F">
        <w:rPr>
          <w:w w:val="103"/>
          <w:szCs w:val="20"/>
        </w:rPr>
        <w:t>i</w:t>
      </w:r>
      <w:r w:rsidRPr="003F3E5F">
        <w:rPr>
          <w:w w:val="86"/>
          <w:szCs w:val="20"/>
        </w:rPr>
        <w:t>a</w:t>
      </w:r>
      <w:r w:rsidRPr="003F3E5F">
        <w:rPr>
          <w:w w:val="84"/>
          <w:szCs w:val="20"/>
        </w:rPr>
        <w:t>g</w:t>
      </w:r>
      <w:r w:rsidRPr="003F3E5F">
        <w:rPr>
          <w:spacing w:val="1"/>
          <w:w w:val="94"/>
          <w:szCs w:val="20"/>
        </w:rPr>
        <w:t>nó</w:t>
      </w:r>
      <w:r w:rsidRPr="003F3E5F">
        <w:rPr>
          <w:w w:val="78"/>
          <w:szCs w:val="20"/>
        </w:rPr>
        <w:t>s</w:t>
      </w:r>
      <w:r w:rsidRPr="003F3E5F">
        <w:rPr>
          <w:spacing w:val="1"/>
          <w:w w:val="120"/>
          <w:szCs w:val="20"/>
        </w:rPr>
        <w:t>t</w:t>
      </w:r>
      <w:r w:rsidRPr="003F3E5F">
        <w:rPr>
          <w:w w:val="103"/>
          <w:szCs w:val="20"/>
        </w:rPr>
        <w:t>i</w:t>
      </w:r>
      <w:r w:rsidRPr="003F3E5F">
        <w:rPr>
          <w:spacing w:val="-1"/>
          <w:w w:val="84"/>
          <w:szCs w:val="20"/>
        </w:rPr>
        <w:t>c</w:t>
      </w:r>
      <w:r w:rsidRPr="003F3E5F">
        <w:rPr>
          <w:spacing w:val="1"/>
          <w:w w:val="94"/>
          <w:szCs w:val="20"/>
        </w:rPr>
        <w:t>o</w:t>
      </w:r>
      <w:r w:rsidRPr="003F3E5F">
        <w:rPr>
          <w:w w:val="78"/>
          <w:szCs w:val="20"/>
        </w:rPr>
        <w:t>s</w:t>
      </w:r>
      <w:r w:rsidRPr="003F3E5F">
        <w:rPr>
          <w:spacing w:val="9"/>
          <w:szCs w:val="20"/>
        </w:rPr>
        <w:t xml:space="preserve"> </w:t>
      </w:r>
      <w:r w:rsidRPr="003F3E5F">
        <w:rPr>
          <w:spacing w:val="1"/>
          <w:szCs w:val="20"/>
        </w:rPr>
        <w:t>d</w:t>
      </w:r>
      <w:r w:rsidRPr="003F3E5F">
        <w:rPr>
          <w:szCs w:val="20"/>
        </w:rPr>
        <w:t>e</w:t>
      </w:r>
      <w:r w:rsidRPr="003F3E5F">
        <w:rPr>
          <w:spacing w:val="-13"/>
          <w:szCs w:val="20"/>
        </w:rPr>
        <w:t xml:space="preserv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Pr="003F3E5F">
        <w:rPr>
          <w:spacing w:val="13"/>
          <w:szCs w:val="20"/>
        </w:rPr>
        <w:t xml:space="preserve"> </w:t>
      </w:r>
      <w:r w:rsidRPr="003F3E5F">
        <w:rPr>
          <w:szCs w:val="20"/>
        </w:rPr>
        <w:t>y</w:t>
      </w:r>
      <w:r w:rsidRPr="003F3E5F">
        <w:rPr>
          <w:spacing w:val="-1"/>
          <w:szCs w:val="20"/>
        </w:rPr>
        <w:t xml:space="preserve"> d</w:t>
      </w:r>
      <w:r w:rsidRPr="003F3E5F">
        <w:rPr>
          <w:szCs w:val="20"/>
        </w:rPr>
        <w:t>e</w:t>
      </w:r>
      <w:r w:rsidRPr="003F3E5F">
        <w:rPr>
          <w:spacing w:val="-10"/>
          <w:szCs w:val="20"/>
        </w:rPr>
        <w:t xml:space="preserve"> </w:t>
      </w:r>
      <w:r w:rsidRPr="003F3E5F">
        <w:rPr>
          <w:w w:val="103"/>
          <w:szCs w:val="20"/>
        </w:rPr>
        <w:t>l</w:t>
      </w:r>
      <w:r w:rsidRPr="003F3E5F">
        <w:rPr>
          <w:w w:val="86"/>
          <w:szCs w:val="20"/>
        </w:rPr>
        <w:t>a</w:t>
      </w:r>
      <w:r w:rsidRPr="003F3E5F">
        <w:rPr>
          <w:w w:val="78"/>
          <w:szCs w:val="20"/>
        </w:rPr>
        <w:t>s</w:t>
      </w:r>
      <w:r w:rsidRPr="003F3E5F">
        <w:rPr>
          <w:spacing w:val="12"/>
          <w:szCs w:val="20"/>
        </w:rPr>
        <w:t xml:space="preserve"> </w:t>
      </w:r>
      <w:r w:rsidRPr="003F3E5F">
        <w:rPr>
          <w:w w:val="95"/>
          <w:szCs w:val="20"/>
        </w:rPr>
        <w:t>m</w:t>
      </w:r>
      <w:r w:rsidRPr="003F3E5F">
        <w:rPr>
          <w:spacing w:val="1"/>
          <w:w w:val="89"/>
          <w:szCs w:val="20"/>
        </w:rPr>
        <w:t>e</w:t>
      </w:r>
      <w:r w:rsidRPr="003F3E5F">
        <w:rPr>
          <w:spacing w:val="1"/>
          <w:w w:val="94"/>
          <w:szCs w:val="20"/>
        </w:rPr>
        <w:t>d</w:t>
      </w:r>
      <w:r w:rsidRPr="003F3E5F">
        <w:rPr>
          <w:spacing w:val="-2"/>
          <w:w w:val="103"/>
          <w:szCs w:val="20"/>
        </w:rPr>
        <w:t>i</w:t>
      </w:r>
      <w:r w:rsidRPr="003F3E5F">
        <w:rPr>
          <w:spacing w:val="-1"/>
          <w:w w:val="94"/>
          <w:szCs w:val="20"/>
        </w:rPr>
        <w:t>d</w:t>
      </w:r>
      <w:r w:rsidRPr="003F3E5F">
        <w:rPr>
          <w:w w:val="86"/>
          <w:szCs w:val="20"/>
        </w:rPr>
        <w:t>a</w:t>
      </w:r>
      <w:r w:rsidRPr="003F3E5F">
        <w:rPr>
          <w:w w:val="78"/>
          <w:szCs w:val="20"/>
        </w:rPr>
        <w:t>s</w:t>
      </w:r>
      <w:r w:rsidRPr="003F3E5F">
        <w:rPr>
          <w:spacing w:val="12"/>
          <w:szCs w:val="20"/>
        </w:rPr>
        <w:t xml:space="preserve"> </w:t>
      </w:r>
      <w:r w:rsidRPr="003F3E5F">
        <w:rPr>
          <w:spacing w:val="1"/>
          <w:szCs w:val="20"/>
        </w:rPr>
        <w:t>qu</w:t>
      </w:r>
      <w:r w:rsidRPr="003F3E5F">
        <w:rPr>
          <w:szCs w:val="20"/>
        </w:rPr>
        <w:t>e</w:t>
      </w:r>
      <w:r w:rsidRPr="003F3E5F">
        <w:rPr>
          <w:spacing w:val="-18"/>
          <w:szCs w:val="20"/>
        </w:rPr>
        <w:t xml:space="preserve"> </w:t>
      </w:r>
      <w:r w:rsidRPr="003F3E5F">
        <w:rPr>
          <w:w w:val="87"/>
          <w:szCs w:val="20"/>
        </w:rPr>
        <w:t>se</w:t>
      </w:r>
      <w:r w:rsidRPr="003F3E5F">
        <w:rPr>
          <w:spacing w:val="-7"/>
          <w:w w:val="87"/>
          <w:szCs w:val="20"/>
        </w:rPr>
        <w:t xml:space="preserve"> </w:t>
      </w:r>
      <w:r w:rsidRPr="003F3E5F">
        <w:rPr>
          <w:spacing w:val="1"/>
          <w:w w:val="87"/>
          <w:szCs w:val="20"/>
        </w:rPr>
        <w:t>h</w:t>
      </w:r>
      <w:r w:rsidRPr="003F3E5F">
        <w:rPr>
          <w:w w:val="87"/>
          <w:szCs w:val="20"/>
        </w:rPr>
        <w:t>an</w:t>
      </w:r>
      <w:r w:rsidRPr="003F3E5F">
        <w:rPr>
          <w:spacing w:val="21"/>
          <w:w w:val="87"/>
          <w:szCs w:val="20"/>
        </w:rPr>
        <w:t xml:space="preserve"> </w:t>
      </w:r>
      <w:r w:rsidRPr="003F3E5F">
        <w:rPr>
          <w:spacing w:val="-2"/>
          <w:szCs w:val="20"/>
        </w:rPr>
        <w:t>i</w:t>
      </w:r>
      <w:r w:rsidRPr="003F3E5F">
        <w:rPr>
          <w:spacing w:val="1"/>
          <w:szCs w:val="20"/>
        </w:rPr>
        <w:t>d</w:t>
      </w:r>
      <w:r w:rsidRPr="003F3E5F">
        <w:rPr>
          <w:szCs w:val="20"/>
        </w:rPr>
        <w:t>o</w:t>
      </w:r>
      <w:r w:rsidRPr="003F3E5F">
        <w:rPr>
          <w:spacing w:val="-20"/>
          <w:szCs w:val="20"/>
        </w:rPr>
        <w:t xml:space="preserve"> </w:t>
      </w:r>
      <w:r w:rsidRPr="003F3E5F">
        <w:rPr>
          <w:w w:val="86"/>
          <w:szCs w:val="20"/>
        </w:rPr>
        <w:t>a</w:t>
      </w:r>
      <w:r w:rsidRPr="003F3E5F">
        <w:rPr>
          <w:spacing w:val="1"/>
          <w:w w:val="94"/>
          <w:szCs w:val="20"/>
        </w:rPr>
        <w:t>d</w:t>
      </w:r>
      <w:r w:rsidRPr="003F3E5F">
        <w:rPr>
          <w:spacing w:val="-2"/>
          <w:w w:val="94"/>
          <w:szCs w:val="20"/>
        </w:rPr>
        <w:t>o</w:t>
      </w:r>
      <w:r w:rsidRPr="003F3E5F">
        <w:rPr>
          <w:spacing w:val="1"/>
          <w:w w:val="94"/>
          <w:szCs w:val="20"/>
        </w:rPr>
        <w:t>p</w:t>
      </w:r>
      <w:r w:rsidRPr="003F3E5F">
        <w:rPr>
          <w:spacing w:val="1"/>
          <w:w w:val="120"/>
          <w:szCs w:val="20"/>
        </w:rPr>
        <w:t>t</w:t>
      </w:r>
      <w:r w:rsidRPr="003F3E5F">
        <w:rPr>
          <w:spacing w:val="-2"/>
          <w:w w:val="86"/>
          <w:szCs w:val="20"/>
        </w:rPr>
        <w:t>a</w:t>
      </w:r>
      <w:r w:rsidRPr="003F3E5F">
        <w:rPr>
          <w:spacing w:val="1"/>
          <w:w w:val="94"/>
          <w:szCs w:val="20"/>
        </w:rPr>
        <w:t>n</w:t>
      </w:r>
      <w:r w:rsidRPr="003F3E5F">
        <w:rPr>
          <w:spacing w:val="-1"/>
          <w:w w:val="94"/>
          <w:szCs w:val="20"/>
        </w:rPr>
        <w:t>d</w:t>
      </w:r>
      <w:r w:rsidRPr="003F3E5F">
        <w:rPr>
          <w:w w:val="94"/>
          <w:szCs w:val="20"/>
        </w:rPr>
        <w:t>o</w:t>
      </w:r>
      <w:r w:rsidRPr="003F3E5F">
        <w:rPr>
          <w:spacing w:val="-4"/>
          <w:szCs w:val="20"/>
        </w:rPr>
        <w:t xml:space="preserve"> </w:t>
      </w:r>
      <w:r w:rsidRPr="003F3E5F">
        <w:rPr>
          <w:w w:val="90"/>
          <w:szCs w:val="20"/>
        </w:rPr>
        <w:t>al</w:t>
      </w:r>
      <w:r w:rsidRPr="003F3E5F">
        <w:rPr>
          <w:spacing w:val="1"/>
          <w:w w:val="90"/>
          <w:szCs w:val="20"/>
        </w:rPr>
        <w:t xml:space="preserve"> </w:t>
      </w:r>
      <w:r w:rsidRPr="003F3E5F">
        <w:rPr>
          <w:w w:val="104"/>
          <w:szCs w:val="20"/>
        </w:rPr>
        <w:t>r</w:t>
      </w:r>
      <w:r w:rsidRPr="003F3E5F">
        <w:rPr>
          <w:spacing w:val="1"/>
          <w:w w:val="89"/>
          <w:szCs w:val="20"/>
        </w:rPr>
        <w:t>e</w:t>
      </w:r>
      <w:r w:rsidRPr="003F3E5F">
        <w:rPr>
          <w:spacing w:val="-3"/>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szCs w:val="20"/>
        </w:rPr>
        <w:t>y</w:t>
      </w:r>
      <w:r w:rsidRPr="003F3E5F">
        <w:rPr>
          <w:spacing w:val="-17"/>
          <w:szCs w:val="20"/>
        </w:rPr>
        <w:t xml:space="preserve"> </w:t>
      </w:r>
      <w:r w:rsidRPr="003F3E5F">
        <w:rPr>
          <w:spacing w:val="-1"/>
          <w:w w:val="92"/>
          <w:szCs w:val="20"/>
        </w:rPr>
        <w:t>q</w:t>
      </w:r>
      <w:r w:rsidRPr="003F3E5F">
        <w:rPr>
          <w:spacing w:val="1"/>
          <w:w w:val="92"/>
          <w:szCs w:val="20"/>
        </w:rPr>
        <w:t>u</w:t>
      </w:r>
      <w:r w:rsidRPr="003F3E5F">
        <w:rPr>
          <w:w w:val="92"/>
          <w:szCs w:val="20"/>
        </w:rPr>
        <w:t>e</w:t>
      </w:r>
      <w:r w:rsidRPr="003F3E5F">
        <w:rPr>
          <w:spacing w:val="-1"/>
          <w:w w:val="92"/>
          <w:szCs w:val="20"/>
        </w:rPr>
        <w:t xml:space="preserve"> </w:t>
      </w:r>
      <w:r w:rsidRPr="003F3E5F">
        <w:rPr>
          <w:spacing w:val="1"/>
          <w:w w:val="120"/>
          <w:szCs w:val="20"/>
        </w:rPr>
        <w:t>t</w:t>
      </w:r>
      <w:r w:rsidRPr="003F3E5F">
        <w:rPr>
          <w:spacing w:val="1"/>
          <w:w w:val="89"/>
          <w:szCs w:val="20"/>
        </w:rPr>
        <w:t>e</w:t>
      </w:r>
      <w:r w:rsidRPr="003F3E5F">
        <w:rPr>
          <w:spacing w:val="1"/>
          <w:w w:val="94"/>
          <w:szCs w:val="20"/>
        </w:rPr>
        <w:t>n</w:t>
      </w:r>
      <w:r w:rsidRPr="003F3E5F">
        <w:rPr>
          <w:w w:val="84"/>
          <w:szCs w:val="20"/>
        </w:rPr>
        <w:t>g</w:t>
      </w:r>
      <w:r w:rsidRPr="003F3E5F">
        <w:rPr>
          <w:spacing w:val="-2"/>
          <w:w w:val="86"/>
          <w:szCs w:val="20"/>
        </w:rPr>
        <w:t>a</w:t>
      </w:r>
      <w:r w:rsidRPr="003F3E5F">
        <w:rPr>
          <w:w w:val="94"/>
          <w:szCs w:val="20"/>
        </w:rPr>
        <w:t>n</w:t>
      </w:r>
      <w:r w:rsidRPr="003F3E5F">
        <w:rPr>
          <w:spacing w:val="-4"/>
          <w:szCs w:val="20"/>
        </w:rPr>
        <w:t xml:space="preserve"> </w:t>
      </w:r>
      <w:r w:rsidRPr="003F3E5F">
        <w:rPr>
          <w:spacing w:val="-3"/>
          <w:w w:val="91"/>
          <w:szCs w:val="20"/>
        </w:rPr>
        <w:t>s</w:t>
      </w:r>
      <w:r w:rsidRPr="003F3E5F">
        <w:rPr>
          <w:w w:val="91"/>
          <w:szCs w:val="20"/>
        </w:rPr>
        <w:t>u</w:t>
      </w:r>
      <w:r w:rsidRPr="003F3E5F">
        <w:rPr>
          <w:spacing w:val="-10"/>
          <w:w w:val="91"/>
          <w:szCs w:val="20"/>
        </w:rPr>
        <w:t xml:space="preserve"> </w:t>
      </w:r>
      <w:r w:rsidRPr="003F3E5F">
        <w:rPr>
          <w:w w:val="91"/>
          <w:szCs w:val="20"/>
        </w:rPr>
        <w:t>r</w:t>
      </w:r>
      <w:r w:rsidRPr="003F3E5F">
        <w:rPr>
          <w:spacing w:val="-2"/>
          <w:w w:val="91"/>
          <w:szCs w:val="20"/>
        </w:rPr>
        <w:t>e</w:t>
      </w:r>
      <w:r w:rsidRPr="003F3E5F">
        <w:rPr>
          <w:spacing w:val="1"/>
          <w:w w:val="91"/>
          <w:szCs w:val="20"/>
        </w:rPr>
        <w:t>f</w:t>
      </w:r>
      <w:r w:rsidRPr="003F3E5F">
        <w:rPr>
          <w:w w:val="91"/>
          <w:szCs w:val="20"/>
        </w:rPr>
        <w:t>l</w:t>
      </w:r>
      <w:r w:rsidRPr="003F3E5F">
        <w:rPr>
          <w:spacing w:val="1"/>
          <w:w w:val="91"/>
          <w:szCs w:val="20"/>
        </w:rPr>
        <w:t>e</w:t>
      </w:r>
      <w:r w:rsidRPr="003F3E5F">
        <w:rPr>
          <w:w w:val="91"/>
          <w:szCs w:val="20"/>
        </w:rPr>
        <w:t>jo</w:t>
      </w:r>
      <w:r w:rsidRPr="003F3E5F">
        <w:rPr>
          <w:spacing w:val="35"/>
          <w:w w:val="91"/>
          <w:szCs w:val="20"/>
        </w:rPr>
        <w:t xml:space="preserve"> </w:t>
      </w:r>
      <w:r w:rsidRPr="003F3E5F">
        <w:rPr>
          <w:spacing w:val="1"/>
          <w:w w:val="91"/>
          <w:szCs w:val="20"/>
        </w:rPr>
        <w:t>e</w:t>
      </w:r>
      <w:r w:rsidRPr="003F3E5F">
        <w:rPr>
          <w:w w:val="91"/>
          <w:szCs w:val="20"/>
        </w:rPr>
        <w:t>n</w:t>
      </w:r>
      <w:r w:rsidRPr="003F3E5F">
        <w:rPr>
          <w:spacing w:val="1"/>
          <w:w w:val="91"/>
          <w:szCs w:val="20"/>
        </w:rPr>
        <w:t xml:space="preserve"> </w:t>
      </w:r>
      <w:r w:rsidRPr="003F3E5F">
        <w:rPr>
          <w:spacing w:val="1"/>
          <w:szCs w:val="20"/>
        </w:rPr>
        <w:t>e</w:t>
      </w:r>
      <w:r w:rsidRPr="003F3E5F">
        <w:rPr>
          <w:szCs w:val="20"/>
        </w:rPr>
        <w:t>l</w:t>
      </w:r>
      <w:r w:rsidRPr="003F3E5F">
        <w:rPr>
          <w:spacing w:val="-7"/>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pacing w:val="1"/>
          <w:w w:val="77"/>
          <w:szCs w:val="20"/>
        </w:rPr>
        <w:t>P</w:t>
      </w:r>
      <w:r w:rsidRPr="003F3E5F">
        <w:rPr>
          <w:w w:val="103"/>
          <w:szCs w:val="20"/>
        </w:rPr>
        <w:t>l</w:t>
      </w:r>
      <w:r w:rsidRPr="003F3E5F">
        <w:rPr>
          <w:spacing w:val="-2"/>
          <w:w w:val="86"/>
          <w:szCs w:val="20"/>
        </w:rPr>
        <w:t>a</w:t>
      </w:r>
      <w:r w:rsidRPr="003F3E5F">
        <w:rPr>
          <w:spacing w:val="1"/>
          <w:w w:val="94"/>
          <w:szCs w:val="20"/>
        </w:rPr>
        <w:t>n</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b</w:t>
      </w:r>
      <w:r w:rsidRPr="003F3E5F">
        <w:rPr>
          <w:szCs w:val="20"/>
        </w:rPr>
        <w:t>)</w:t>
      </w:r>
      <w:r w:rsidR="00FC4E35" w:rsidRPr="003F3E5F">
        <w:rPr>
          <w:szCs w:val="20"/>
        </w:rPr>
        <w:t xml:space="preserve"> </w:t>
      </w:r>
      <w:r w:rsidRPr="003F3E5F">
        <w:rPr>
          <w:w w:val="93"/>
          <w:szCs w:val="20"/>
        </w:rPr>
        <w:t>A</w:t>
      </w:r>
      <w:r w:rsidRPr="003F3E5F">
        <w:rPr>
          <w:spacing w:val="1"/>
          <w:w w:val="93"/>
          <w:szCs w:val="20"/>
        </w:rPr>
        <w:t>p</w:t>
      </w:r>
      <w:r w:rsidRPr="003F3E5F">
        <w:rPr>
          <w:w w:val="93"/>
          <w:szCs w:val="20"/>
        </w:rPr>
        <w:t>r</w:t>
      </w:r>
      <w:r w:rsidRPr="003F3E5F">
        <w:rPr>
          <w:spacing w:val="1"/>
          <w:w w:val="93"/>
          <w:szCs w:val="20"/>
        </w:rPr>
        <w:t>o</w:t>
      </w:r>
      <w:r w:rsidRPr="003F3E5F">
        <w:rPr>
          <w:spacing w:val="-1"/>
          <w:w w:val="93"/>
          <w:szCs w:val="20"/>
        </w:rPr>
        <w:t>b</w:t>
      </w:r>
      <w:r w:rsidRPr="003F3E5F">
        <w:rPr>
          <w:w w:val="93"/>
          <w:szCs w:val="20"/>
        </w:rPr>
        <w:t>ar</w:t>
      </w:r>
      <w:r w:rsidRPr="003F3E5F">
        <w:rPr>
          <w:spacing w:val="29"/>
          <w:w w:val="93"/>
          <w:szCs w:val="20"/>
        </w:rPr>
        <w:t xml:space="preserve"> </w:t>
      </w:r>
      <w:r w:rsidRPr="003F3E5F">
        <w:rPr>
          <w:szCs w:val="20"/>
        </w:rPr>
        <w:t>la</w:t>
      </w:r>
      <w:r w:rsidRPr="003F3E5F">
        <w:rPr>
          <w:spacing w:val="7"/>
          <w:szCs w:val="20"/>
        </w:rPr>
        <w:t xml:space="preserve"> </w:t>
      </w:r>
      <w:r w:rsidRPr="003F3E5F">
        <w:rPr>
          <w:w w:val="91"/>
          <w:szCs w:val="20"/>
        </w:rPr>
        <w:t>v</w:t>
      </w:r>
      <w:r w:rsidRPr="003F3E5F">
        <w:rPr>
          <w:spacing w:val="1"/>
          <w:w w:val="91"/>
          <w:szCs w:val="20"/>
        </w:rPr>
        <w:t>e</w:t>
      </w:r>
      <w:r w:rsidRPr="003F3E5F">
        <w:rPr>
          <w:w w:val="91"/>
          <w:szCs w:val="20"/>
        </w:rPr>
        <w:t>rsi</w:t>
      </w:r>
      <w:r w:rsidRPr="003F3E5F">
        <w:rPr>
          <w:spacing w:val="1"/>
          <w:w w:val="91"/>
          <w:szCs w:val="20"/>
        </w:rPr>
        <w:t>ó</w:t>
      </w:r>
      <w:r w:rsidRPr="003F3E5F">
        <w:rPr>
          <w:w w:val="91"/>
          <w:szCs w:val="20"/>
        </w:rPr>
        <w:t>n</w:t>
      </w:r>
      <w:r w:rsidRPr="003F3E5F">
        <w:rPr>
          <w:spacing w:val="36"/>
          <w:w w:val="91"/>
          <w:szCs w:val="20"/>
        </w:rPr>
        <w:t xml:space="preserve"> </w:t>
      </w:r>
      <w:r w:rsidRPr="003F3E5F">
        <w:rPr>
          <w:szCs w:val="20"/>
        </w:rPr>
        <w:t>i</w:t>
      </w:r>
      <w:r w:rsidRPr="003F3E5F">
        <w:rPr>
          <w:spacing w:val="-1"/>
          <w:szCs w:val="20"/>
        </w:rPr>
        <w:t>n</w:t>
      </w:r>
      <w:r w:rsidRPr="003F3E5F">
        <w:rPr>
          <w:szCs w:val="20"/>
        </w:rPr>
        <w:t>i</w:t>
      </w:r>
      <w:r w:rsidRPr="003F3E5F">
        <w:rPr>
          <w:spacing w:val="-1"/>
          <w:szCs w:val="20"/>
        </w:rPr>
        <w:t>c</w:t>
      </w:r>
      <w:r w:rsidRPr="003F3E5F">
        <w:rPr>
          <w:szCs w:val="20"/>
        </w:rPr>
        <w:t>ial</w:t>
      </w:r>
      <w:r w:rsidRPr="003F3E5F">
        <w:rPr>
          <w:spacing w:val="-16"/>
          <w:szCs w:val="20"/>
        </w:rPr>
        <w:t xml:space="preserve"> </w:t>
      </w:r>
      <w:r w:rsidRPr="003F3E5F">
        <w:rPr>
          <w:szCs w:val="20"/>
        </w:rPr>
        <w:t>y</w:t>
      </w:r>
      <w:r w:rsidRPr="003F3E5F">
        <w:rPr>
          <w:spacing w:val="11"/>
          <w:szCs w:val="20"/>
        </w:rPr>
        <w:t xml:space="preserve"> </w:t>
      </w:r>
      <w:r w:rsidRPr="003F3E5F">
        <w:rPr>
          <w:w w:val="88"/>
          <w:szCs w:val="20"/>
        </w:rPr>
        <w:t>las</w:t>
      </w:r>
      <w:r w:rsidRPr="003F3E5F">
        <w:rPr>
          <w:spacing w:val="24"/>
          <w:w w:val="88"/>
          <w:szCs w:val="20"/>
        </w:rPr>
        <w:t xml:space="preserve"> </w:t>
      </w:r>
      <w:r w:rsidRPr="003F3E5F">
        <w:rPr>
          <w:w w:val="88"/>
          <w:szCs w:val="20"/>
        </w:rPr>
        <w:t>m</w:t>
      </w:r>
      <w:r w:rsidRPr="003F3E5F">
        <w:rPr>
          <w:spacing w:val="1"/>
          <w:w w:val="88"/>
          <w:szCs w:val="20"/>
        </w:rPr>
        <w:t>od</w:t>
      </w:r>
      <w:r w:rsidRPr="003F3E5F">
        <w:rPr>
          <w:w w:val="88"/>
          <w:szCs w:val="20"/>
        </w:rPr>
        <w:t>i</w:t>
      </w:r>
      <w:r w:rsidRPr="003F3E5F">
        <w:rPr>
          <w:spacing w:val="1"/>
          <w:w w:val="88"/>
          <w:szCs w:val="20"/>
        </w:rPr>
        <w:t>f</w:t>
      </w:r>
      <w:r w:rsidRPr="003F3E5F">
        <w:rPr>
          <w:w w:val="88"/>
          <w:szCs w:val="20"/>
        </w:rPr>
        <w:t>i</w:t>
      </w:r>
      <w:r w:rsidRPr="003F3E5F">
        <w:rPr>
          <w:spacing w:val="-1"/>
          <w:w w:val="88"/>
          <w:szCs w:val="20"/>
        </w:rPr>
        <w:t>c</w:t>
      </w:r>
      <w:r w:rsidRPr="003F3E5F">
        <w:rPr>
          <w:w w:val="88"/>
          <w:szCs w:val="20"/>
        </w:rPr>
        <w:t>a</w:t>
      </w:r>
      <w:r w:rsidRPr="003F3E5F">
        <w:rPr>
          <w:spacing w:val="-1"/>
          <w:w w:val="88"/>
          <w:szCs w:val="20"/>
        </w:rPr>
        <w:t>c</w:t>
      </w:r>
      <w:r w:rsidRPr="003F3E5F">
        <w:rPr>
          <w:w w:val="88"/>
          <w:szCs w:val="20"/>
        </w:rPr>
        <w:t>i</w:t>
      </w:r>
      <w:r w:rsidRPr="003F3E5F">
        <w:rPr>
          <w:spacing w:val="1"/>
          <w:w w:val="88"/>
          <w:szCs w:val="20"/>
        </w:rPr>
        <w:t>one</w:t>
      </w:r>
      <w:r w:rsidRPr="003F3E5F">
        <w:rPr>
          <w:w w:val="88"/>
          <w:szCs w:val="20"/>
        </w:rPr>
        <w:t>s</w:t>
      </w:r>
      <w:r w:rsidR="00FC4E35" w:rsidRPr="003F3E5F">
        <w:rPr>
          <w:w w:val="88"/>
          <w:szCs w:val="20"/>
        </w:rPr>
        <w:t xml:space="preserve"> </w:t>
      </w:r>
      <w:r w:rsidRPr="003F3E5F">
        <w:rPr>
          <w:spacing w:val="-1"/>
          <w:szCs w:val="20"/>
        </w:rPr>
        <w:t>d</w:t>
      </w:r>
      <w:r w:rsidRPr="003F3E5F">
        <w:rPr>
          <w:spacing w:val="1"/>
          <w:szCs w:val="20"/>
        </w:rPr>
        <w:t>e</w:t>
      </w:r>
      <w:r w:rsidRPr="003F3E5F">
        <w:rPr>
          <w:szCs w:val="20"/>
        </w:rPr>
        <w:t>l</w:t>
      </w:r>
      <w:r w:rsidRPr="003F3E5F">
        <w:rPr>
          <w:spacing w:val="3"/>
          <w:szCs w:val="20"/>
        </w:rPr>
        <w:t xml:space="preserve"> </w:t>
      </w:r>
      <w:r w:rsidRPr="003F3E5F">
        <w:rPr>
          <w:spacing w:val="1"/>
          <w:w w:val="87"/>
          <w:szCs w:val="20"/>
        </w:rPr>
        <w:t>P</w:t>
      </w:r>
      <w:r w:rsidRPr="003F3E5F">
        <w:rPr>
          <w:w w:val="87"/>
          <w:szCs w:val="20"/>
        </w:rPr>
        <w:t>lan</w:t>
      </w:r>
      <w:r w:rsidRPr="003F3E5F">
        <w:rPr>
          <w:spacing w:val="33"/>
          <w:w w:val="87"/>
          <w:szCs w:val="20"/>
        </w:rPr>
        <w:t xml:space="preserve"> </w:t>
      </w:r>
      <w:r w:rsidRPr="003F3E5F">
        <w:rPr>
          <w:spacing w:val="1"/>
          <w:szCs w:val="20"/>
        </w:rPr>
        <w:t>d</w:t>
      </w:r>
      <w:r w:rsidRPr="003F3E5F">
        <w:rPr>
          <w:szCs w:val="20"/>
        </w:rPr>
        <w:t>e</w:t>
      </w:r>
      <w:r w:rsidRPr="003F3E5F">
        <w:rPr>
          <w:spacing w:val="2"/>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spacing w:val="-2"/>
          <w:w w:val="90"/>
          <w:szCs w:val="20"/>
        </w:rPr>
        <w:t>a</w:t>
      </w:r>
      <w:r w:rsidRPr="003F3E5F">
        <w:rPr>
          <w:w w:val="90"/>
          <w:szCs w:val="20"/>
        </w:rPr>
        <w:t>d</w:t>
      </w:r>
      <w:r w:rsidRPr="003F3E5F">
        <w:rPr>
          <w:spacing w:val="35"/>
          <w:w w:val="90"/>
          <w:szCs w:val="20"/>
        </w:rPr>
        <w:t xml:space="preserve"> </w:t>
      </w:r>
      <w:r w:rsidRPr="003F3E5F">
        <w:rPr>
          <w:szCs w:val="20"/>
        </w:rPr>
        <w:t>y</w:t>
      </w:r>
      <w:r w:rsidRPr="003F3E5F">
        <w:rPr>
          <w:spacing w:val="11"/>
          <w:szCs w:val="20"/>
        </w:rPr>
        <w:t xml:space="preserve"> </w:t>
      </w:r>
      <w:r w:rsidRPr="003F3E5F">
        <w:rPr>
          <w:spacing w:val="1"/>
          <w:szCs w:val="20"/>
        </w:rPr>
        <w:t>d</w:t>
      </w:r>
      <w:r w:rsidRPr="003F3E5F">
        <w:rPr>
          <w:szCs w:val="20"/>
        </w:rPr>
        <w:t xml:space="preserve">ar </w:t>
      </w:r>
      <w:r w:rsidRPr="003F3E5F">
        <w:rPr>
          <w:spacing w:val="1"/>
          <w:szCs w:val="20"/>
        </w:rPr>
        <w:t>e</w:t>
      </w:r>
      <w:r w:rsidRPr="003F3E5F">
        <w:rPr>
          <w:szCs w:val="20"/>
        </w:rPr>
        <w:t>l</w:t>
      </w:r>
      <w:r w:rsidRPr="003F3E5F">
        <w:rPr>
          <w:spacing w:val="24"/>
          <w:szCs w:val="20"/>
        </w:rPr>
        <w:t xml:space="preserve"> </w:t>
      </w:r>
      <w:r w:rsidRPr="003F3E5F">
        <w:rPr>
          <w:w w:val="90"/>
          <w:szCs w:val="20"/>
        </w:rPr>
        <w:t>v</w:t>
      </w:r>
      <w:r w:rsidRPr="003F3E5F">
        <w:rPr>
          <w:w w:val="103"/>
          <w:szCs w:val="20"/>
        </w:rPr>
        <w:t>i</w:t>
      </w:r>
      <w:r w:rsidRPr="003F3E5F">
        <w:rPr>
          <w:w w:val="78"/>
          <w:szCs w:val="20"/>
        </w:rPr>
        <w:t>s</w:t>
      </w:r>
      <w:r w:rsidRPr="003F3E5F">
        <w:rPr>
          <w:spacing w:val="-1"/>
          <w:w w:val="120"/>
          <w:szCs w:val="20"/>
        </w:rPr>
        <w:t>t</w:t>
      </w:r>
      <w:r w:rsidRPr="003F3E5F">
        <w:rPr>
          <w:w w:val="94"/>
          <w:szCs w:val="20"/>
        </w:rPr>
        <w:t xml:space="preserve">o </w:t>
      </w:r>
      <w:r w:rsidRPr="003F3E5F">
        <w:rPr>
          <w:spacing w:val="1"/>
          <w:w w:val="93"/>
          <w:szCs w:val="20"/>
        </w:rPr>
        <w:t>bu</w:t>
      </w:r>
      <w:r w:rsidRPr="003F3E5F">
        <w:rPr>
          <w:spacing w:val="-2"/>
          <w:w w:val="93"/>
          <w:szCs w:val="20"/>
        </w:rPr>
        <w:t>e</w:t>
      </w:r>
      <w:r w:rsidRPr="003F3E5F">
        <w:rPr>
          <w:spacing w:val="1"/>
          <w:w w:val="93"/>
          <w:szCs w:val="20"/>
        </w:rPr>
        <w:t>n</w:t>
      </w:r>
      <w:r w:rsidRPr="003F3E5F">
        <w:rPr>
          <w:w w:val="93"/>
          <w:szCs w:val="20"/>
        </w:rPr>
        <w:t>o</w:t>
      </w:r>
      <w:r w:rsidRPr="003F3E5F">
        <w:rPr>
          <w:spacing w:val="14"/>
          <w:w w:val="93"/>
          <w:szCs w:val="20"/>
        </w:rPr>
        <w:t xml:space="preserve"> </w:t>
      </w:r>
      <w:r w:rsidRPr="003F3E5F">
        <w:rPr>
          <w:szCs w:val="20"/>
        </w:rPr>
        <w:t>a</w:t>
      </w:r>
      <w:r w:rsidRPr="003F3E5F">
        <w:rPr>
          <w:spacing w:val="-9"/>
          <w:szCs w:val="20"/>
        </w:rPr>
        <w:t xml:space="preserve"> </w:t>
      </w:r>
      <w:r w:rsidRPr="003F3E5F">
        <w:rPr>
          <w:w w:val="89"/>
          <w:szCs w:val="20"/>
        </w:rPr>
        <w:t>l</w:t>
      </w:r>
      <w:r w:rsidRPr="003F3E5F">
        <w:rPr>
          <w:spacing w:val="1"/>
          <w:w w:val="89"/>
          <w:szCs w:val="20"/>
        </w:rPr>
        <w:t>o</w:t>
      </w:r>
      <w:r w:rsidRPr="003F3E5F">
        <w:rPr>
          <w:w w:val="89"/>
          <w:szCs w:val="20"/>
        </w:rPr>
        <w:t>s</w:t>
      </w:r>
      <w:r w:rsidRPr="003F3E5F">
        <w:rPr>
          <w:spacing w:val="17"/>
          <w:w w:val="89"/>
          <w:szCs w:val="20"/>
        </w:rPr>
        <w:t xml:space="preserve"> </w:t>
      </w:r>
      <w:r w:rsidRPr="003F3E5F">
        <w:rPr>
          <w:spacing w:val="1"/>
          <w:w w:val="89"/>
          <w:szCs w:val="20"/>
        </w:rPr>
        <w:t>po</w:t>
      </w:r>
      <w:r w:rsidRPr="003F3E5F">
        <w:rPr>
          <w:w w:val="89"/>
          <w:szCs w:val="20"/>
        </w:rPr>
        <w:t>si</w:t>
      </w:r>
      <w:r w:rsidRPr="003F3E5F">
        <w:rPr>
          <w:spacing w:val="1"/>
          <w:w w:val="89"/>
          <w:szCs w:val="20"/>
        </w:rPr>
        <w:t>b</w:t>
      </w:r>
      <w:r w:rsidRPr="003F3E5F">
        <w:rPr>
          <w:spacing w:val="-2"/>
          <w:w w:val="89"/>
          <w:szCs w:val="20"/>
        </w:rPr>
        <w:t>l</w:t>
      </w:r>
      <w:r w:rsidRPr="003F3E5F">
        <w:rPr>
          <w:spacing w:val="1"/>
          <w:w w:val="89"/>
          <w:szCs w:val="20"/>
        </w:rPr>
        <w:t>e</w:t>
      </w:r>
      <w:r w:rsidRPr="003F3E5F">
        <w:rPr>
          <w:w w:val="89"/>
          <w:szCs w:val="20"/>
        </w:rPr>
        <w:t>s</w:t>
      </w:r>
      <w:r w:rsidRPr="003F3E5F">
        <w:rPr>
          <w:spacing w:val="24"/>
          <w:w w:val="89"/>
          <w:szCs w:val="20"/>
        </w:rPr>
        <w:t xml:space="preserve"> </w:t>
      </w:r>
      <w:r w:rsidRPr="003F3E5F">
        <w:rPr>
          <w:w w:val="89"/>
          <w:szCs w:val="20"/>
        </w:rPr>
        <w:t>a</w:t>
      </w:r>
      <w:r w:rsidRPr="003F3E5F">
        <w:rPr>
          <w:spacing w:val="-1"/>
          <w:w w:val="89"/>
          <w:szCs w:val="20"/>
        </w:rPr>
        <w:t>c</w:t>
      </w:r>
      <w:r w:rsidRPr="003F3E5F">
        <w:rPr>
          <w:spacing w:val="1"/>
          <w:w w:val="89"/>
          <w:szCs w:val="20"/>
        </w:rPr>
        <w:t>ue</w:t>
      </w:r>
      <w:r w:rsidRPr="003F3E5F">
        <w:rPr>
          <w:w w:val="89"/>
          <w:szCs w:val="20"/>
        </w:rPr>
        <w:t>r</w:t>
      </w:r>
      <w:r w:rsidRPr="003F3E5F">
        <w:rPr>
          <w:spacing w:val="1"/>
          <w:w w:val="89"/>
          <w:szCs w:val="20"/>
        </w:rPr>
        <w:t>do</w:t>
      </w:r>
      <w:r w:rsidRPr="003F3E5F">
        <w:rPr>
          <w:w w:val="89"/>
          <w:szCs w:val="20"/>
        </w:rPr>
        <w:t>s</w:t>
      </w:r>
      <w:r w:rsidRPr="003F3E5F">
        <w:rPr>
          <w:spacing w:val="25"/>
          <w:w w:val="89"/>
          <w:szCs w:val="20"/>
        </w:rPr>
        <w:t xml:space="preserve"> </w:t>
      </w:r>
      <w:r w:rsidRPr="003F3E5F">
        <w:rPr>
          <w:szCs w:val="20"/>
        </w:rPr>
        <w:t>a</w:t>
      </w:r>
      <w:r w:rsidRPr="003F3E5F">
        <w:rPr>
          <w:spacing w:val="-9"/>
          <w:szCs w:val="20"/>
        </w:rPr>
        <w:t xml:space="preserve"> </w:t>
      </w:r>
      <w:r w:rsidRPr="003F3E5F">
        <w:rPr>
          <w:w w:val="90"/>
          <w:szCs w:val="20"/>
        </w:rPr>
        <w:t>l</w:t>
      </w:r>
      <w:r w:rsidRPr="003F3E5F">
        <w:rPr>
          <w:spacing w:val="1"/>
          <w:w w:val="90"/>
          <w:szCs w:val="20"/>
        </w:rPr>
        <w:t>o</w:t>
      </w:r>
      <w:r w:rsidRPr="003F3E5F">
        <w:rPr>
          <w:w w:val="90"/>
          <w:szCs w:val="20"/>
        </w:rPr>
        <w:t>s</w:t>
      </w:r>
      <w:r w:rsidRPr="003F3E5F">
        <w:rPr>
          <w:spacing w:val="13"/>
          <w:w w:val="90"/>
          <w:szCs w:val="20"/>
        </w:rPr>
        <w:t xml:space="preserve"> </w:t>
      </w:r>
      <w:r w:rsidRPr="003F3E5F">
        <w:rPr>
          <w:spacing w:val="1"/>
          <w:w w:val="90"/>
          <w:szCs w:val="20"/>
        </w:rPr>
        <w:t>que</w:t>
      </w:r>
      <w:r w:rsidRPr="003F3E5F">
        <w:rPr>
          <w:w w:val="90"/>
          <w:szCs w:val="20"/>
        </w:rPr>
        <w:t>,</w:t>
      </w:r>
      <w:r w:rsidRPr="003F3E5F">
        <w:rPr>
          <w:spacing w:val="22"/>
          <w:w w:val="90"/>
          <w:szCs w:val="20"/>
        </w:rPr>
        <w:t xml:space="preserve"> </w:t>
      </w:r>
      <w:r w:rsidRPr="003F3E5F">
        <w:rPr>
          <w:spacing w:val="1"/>
          <w:w w:val="94"/>
          <w:szCs w:val="20"/>
        </w:rPr>
        <w:t>po</w:t>
      </w:r>
      <w:r w:rsidRPr="003F3E5F">
        <w:rPr>
          <w:w w:val="78"/>
          <w:szCs w:val="20"/>
        </w:rPr>
        <w:t>s</w:t>
      </w:r>
      <w:r w:rsidRPr="003F3E5F">
        <w:rPr>
          <w:spacing w:val="1"/>
          <w:w w:val="120"/>
          <w:szCs w:val="20"/>
        </w:rPr>
        <w:t>t</w:t>
      </w:r>
      <w:r w:rsidRPr="003F3E5F">
        <w:rPr>
          <w:spacing w:val="-2"/>
          <w:w w:val="89"/>
          <w:szCs w:val="20"/>
        </w:rPr>
        <w:t>e</w:t>
      </w:r>
      <w:r w:rsidRPr="003F3E5F">
        <w:rPr>
          <w:w w:val="104"/>
          <w:szCs w:val="20"/>
        </w:rPr>
        <w:t>r</w:t>
      </w:r>
      <w:r w:rsidRPr="003F3E5F">
        <w:rPr>
          <w:spacing w:val="-2"/>
          <w:w w:val="103"/>
          <w:szCs w:val="20"/>
        </w:rPr>
        <w:t>i</w:t>
      </w:r>
      <w:r w:rsidRPr="003F3E5F">
        <w:rPr>
          <w:spacing w:val="1"/>
          <w:w w:val="94"/>
          <w:szCs w:val="20"/>
        </w:rPr>
        <w:t>o</w:t>
      </w:r>
      <w:r w:rsidRPr="003F3E5F">
        <w:rPr>
          <w:w w:val="104"/>
          <w:szCs w:val="20"/>
        </w:rPr>
        <w:t>r</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89"/>
          <w:szCs w:val="20"/>
        </w:rPr>
        <w:t>,</w:t>
      </w:r>
      <w:r w:rsidRPr="003F3E5F">
        <w:rPr>
          <w:spacing w:val="10"/>
          <w:szCs w:val="20"/>
        </w:rPr>
        <w:t xml:space="preserve"> </w:t>
      </w:r>
      <w:r w:rsidRPr="003F3E5F">
        <w:rPr>
          <w:w w:val="88"/>
          <w:szCs w:val="20"/>
        </w:rPr>
        <w:t>se</w:t>
      </w:r>
      <w:r w:rsidRPr="003F3E5F">
        <w:rPr>
          <w:spacing w:val="7"/>
          <w:w w:val="88"/>
          <w:szCs w:val="20"/>
        </w:rPr>
        <w:t xml:space="preserve"> </w:t>
      </w:r>
      <w:r w:rsidRPr="003F3E5F">
        <w:rPr>
          <w:spacing w:val="1"/>
          <w:w w:val="88"/>
          <w:szCs w:val="20"/>
        </w:rPr>
        <w:t>p</w:t>
      </w:r>
      <w:r w:rsidRPr="003F3E5F">
        <w:rPr>
          <w:spacing w:val="-1"/>
          <w:w w:val="88"/>
          <w:szCs w:val="20"/>
        </w:rPr>
        <w:t>u</w:t>
      </w:r>
      <w:r w:rsidRPr="003F3E5F">
        <w:rPr>
          <w:spacing w:val="1"/>
          <w:w w:val="88"/>
          <w:szCs w:val="20"/>
        </w:rPr>
        <w:t>d</w:t>
      </w:r>
      <w:r w:rsidRPr="003F3E5F">
        <w:rPr>
          <w:w w:val="88"/>
          <w:szCs w:val="20"/>
        </w:rPr>
        <w:t>i</w:t>
      </w:r>
      <w:r w:rsidRPr="003F3E5F">
        <w:rPr>
          <w:spacing w:val="1"/>
          <w:w w:val="88"/>
          <w:szCs w:val="20"/>
        </w:rPr>
        <w:t>e</w:t>
      </w:r>
      <w:r w:rsidRPr="003F3E5F">
        <w:rPr>
          <w:w w:val="88"/>
          <w:szCs w:val="20"/>
        </w:rPr>
        <w:t>r</w:t>
      </w:r>
      <w:r w:rsidRPr="003F3E5F">
        <w:rPr>
          <w:spacing w:val="-2"/>
          <w:w w:val="88"/>
          <w:szCs w:val="20"/>
        </w:rPr>
        <w:t>a</w:t>
      </w:r>
      <w:r w:rsidRPr="003F3E5F">
        <w:rPr>
          <w:w w:val="88"/>
          <w:szCs w:val="20"/>
        </w:rPr>
        <w:t>n</w:t>
      </w:r>
      <w:r w:rsidR="00FC4E35" w:rsidRPr="003F3E5F">
        <w:rPr>
          <w:w w:val="88"/>
          <w:szCs w:val="20"/>
        </w:rPr>
        <w:t xml:space="preserve"> </w:t>
      </w:r>
      <w:r w:rsidRPr="003F3E5F">
        <w:rPr>
          <w:szCs w:val="20"/>
        </w:rPr>
        <w:t>ll</w:t>
      </w:r>
      <w:r w:rsidRPr="003F3E5F">
        <w:rPr>
          <w:spacing w:val="-2"/>
          <w:szCs w:val="20"/>
        </w:rPr>
        <w:t>e</w:t>
      </w:r>
      <w:r w:rsidRPr="003F3E5F">
        <w:rPr>
          <w:szCs w:val="20"/>
        </w:rPr>
        <w:t>gar</w:t>
      </w:r>
      <w:r w:rsidRPr="003F3E5F">
        <w:rPr>
          <w:spacing w:val="10"/>
          <w:szCs w:val="20"/>
        </w:rPr>
        <w:t xml:space="preserve"> </w:t>
      </w:r>
      <w:r w:rsidRPr="003F3E5F">
        <w:rPr>
          <w:w w:val="91"/>
          <w:szCs w:val="20"/>
        </w:rPr>
        <w:t>s</w:t>
      </w:r>
      <w:r w:rsidRPr="003F3E5F">
        <w:rPr>
          <w:spacing w:val="1"/>
          <w:w w:val="91"/>
          <w:szCs w:val="20"/>
        </w:rPr>
        <w:t>ob</w:t>
      </w:r>
      <w:r w:rsidRPr="003F3E5F">
        <w:rPr>
          <w:w w:val="91"/>
          <w:szCs w:val="20"/>
        </w:rPr>
        <w:t>re</w:t>
      </w:r>
      <w:r w:rsidRPr="003F3E5F">
        <w:rPr>
          <w:spacing w:val="-1"/>
          <w:w w:val="91"/>
          <w:szCs w:val="20"/>
        </w:rPr>
        <w:t xml:space="preserve"> </w:t>
      </w:r>
      <w:r w:rsidRPr="003F3E5F">
        <w:rPr>
          <w:spacing w:val="1"/>
          <w:szCs w:val="20"/>
        </w:rPr>
        <w:t>e</w:t>
      </w:r>
      <w:r w:rsidRPr="003F3E5F">
        <w:rPr>
          <w:szCs w:val="20"/>
        </w:rPr>
        <w:t>l</w:t>
      </w:r>
      <w:r w:rsidRPr="003F3E5F">
        <w:rPr>
          <w:spacing w:val="-1"/>
          <w:szCs w:val="20"/>
        </w:rPr>
        <w:t xml:space="preserve"> </w:t>
      </w:r>
      <w:r w:rsidRPr="003F3E5F">
        <w:rPr>
          <w:spacing w:val="1"/>
          <w:w w:val="87"/>
          <w:szCs w:val="20"/>
        </w:rPr>
        <w:t>P</w:t>
      </w:r>
      <w:r w:rsidRPr="003F3E5F">
        <w:rPr>
          <w:w w:val="87"/>
          <w:szCs w:val="20"/>
        </w:rPr>
        <w:t>l</w:t>
      </w:r>
      <w:r w:rsidRPr="003F3E5F">
        <w:rPr>
          <w:spacing w:val="-2"/>
          <w:w w:val="87"/>
          <w:szCs w:val="20"/>
        </w:rPr>
        <w:t>a</w:t>
      </w:r>
      <w:r w:rsidRPr="003F3E5F">
        <w:rPr>
          <w:w w:val="87"/>
          <w:szCs w:val="20"/>
        </w:rPr>
        <w:t>n</w:t>
      </w:r>
      <w:r w:rsidRPr="003F3E5F">
        <w:rPr>
          <w:spacing w:val="19"/>
          <w:w w:val="87"/>
          <w:szCs w:val="20"/>
        </w:rPr>
        <w:t xml:space="preserve"> </w:t>
      </w:r>
      <w:r w:rsidRPr="003F3E5F">
        <w:rPr>
          <w:spacing w:val="1"/>
          <w:szCs w:val="20"/>
        </w:rPr>
        <w:t>d</w:t>
      </w:r>
      <w:r w:rsidRPr="003F3E5F">
        <w:rPr>
          <w:szCs w:val="20"/>
        </w:rPr>
        <w:t>e</w:t>
      </w:r>
      <w:r w:rsidRPr="003F3E5F">
        <w:rPr>
          <w:spacing w:val="-10"/>
          <w:szCs w:val="20"/>
        </w:rPr>
        <w:t xml:space="preserve"> </w:t>
      </w:r>
      <w:r w:rsidRPr="003F3E5F">
        <w:rPr>
          <w:w w:val="89"/>
          <w:szCs w:val="20"/>
        </w:rPr>
        <w:t>Ig</w:t>
      </w:r>
      <w:r w:rsidRPr="003F3E5F">
        <w:rPr>
          <w:spacing w:val="1"/>
          <w:w w:val="89"/>
          <w:szCs w:val="20"/>
        </w:rPr>
        <w:t>u</w:t>
      </w:r>
      <w:r w:rsidRPr="003F3E5F">
        <w:rPr>
          <w:spacing w:val="-2"/>
          <w:w w:val="89"/>
          <w:szCs w:val="20"/>
        </w:rPr>
        <w:t>a</w:t>
      </w:r>
      <w:r w:rsidRPr="003F3E5F">
        <w:rPr>
          <w:w w:val="89"/>
          <w:szCs w:val="20"/>
        </w:rPr>
        <w:t>l</w:t>
      </w:r>
      <w:r w:rsidRPr="003F3E5F">
        <w:rPr>
          <w:spacing w:val="1"/>
          <w:w w:val="89"/>
          <w:szCs w:val="20"/>
        </w:rPr>
        <w:t>d</w:t>
      </w:r>
      <w:r w:rsidRPr="003F3E5F">
        <w:rPr>
          <w:spacing w:val="-2"/>
          <w:w w:val="89"/>
          <w:szCs w:val="20"/>
        </w:rPr>
        <w:t>a</w:t>
      </w:r>
      <w:r w:rsidRPr="003F3E5F">
        <w:rPr>
          <w:w w:val="89"/>
          <w:szCs w:val="20"/>
        </w:rPr>
        <w:t>d</w:t>
      </w:r>
      <w:r w:rsidRPr="003F3E5F">
        <w:rPr>
          <w:spacing w:val="33"/>
          <w:w w:val="89"/>
          <w:szCs w:val="20"/>
        </w:rPr>
        <w:t xml:space="preserve"> </w:t>
      </w:r>
      <w:r w:rsidRPr="003F3E5F">
        <w:rPr>
          <w:spacing w:val="-1"/>
          <w:w w:val="89"/>
          <w:szCs w:val="20"/>
        </w:rPr>
        <w:t>c</w:t>
      </w:r>
      <w:r w:rsidRPr="003F3E5F">
        <w:rPr>
          <w:spacing w:val="1"/>
          <w:w w:val="89"/>
          <w:szCs w:val="20"/>
        </w:rPr>
        <w:t>o</w:t>
      </w:r>
      <w:r w:rsidRPr="003F3E5F">
        <w:rPr>
          <w:w w:val="89"/>
          <w:szCs w:val="20"/>
        </w:rPr>
        <w:t>n</w:t>
      </w:r>
      <w:r w:rsidRPr="003F3E5F">
        <w:rPr>
          <w:spacing w:val="25"/>
          <w:w w:val="89"/>
          <w:szCs w:val="20"/>
        </w:rPr>
        <w:t xml:space="preserve"> </w:t>
      </w:r>
      <w:r w:rsidRPr="003F3E5F">
        <w:rPr>
          <w:spacing w:val="-2"/>
          <w:w w:val="89"/>
          <w:szCs w:val="20"/>
        </w:rPr>
        <w:t>l</w:t>
      </w:r>
      <w:r w:rsidRPr="003F3E5F">
        <w:rPr>
          <w:spacing w:val="1"/>
          <w:w w:val="89"/>
          <w:szCs w:val="20"/>
        </w:rPr>
        <w:t>o</w:t>
      </w:r>
      <w:r w:rsidRPr="003F3E5F">
        <w:rPr>
          <w:w w:val="89"/>
          <w:szCs w:val="20"/>
        </w:rPr>
        <w:t>s</w:t>
      </w:r>
      <w:r w:rsidRPr="003F3E5F">
        <w:rPr>
          <w:spacing w:val="19"/>
          <w:w w:val="89"/>
          <w:szCs w:val="20"/>
        </w:rPr>
        <w:t xml:space="preserve"> </w:t>
      </w:r>
      <w:r w:rsidRPr="003F3E5F">
        <w:rPr>
          <w:w w:val="104"/>
          <w:szCs w:val="20"/>
        </w:rPr>
        <w:t>r</w:t>
      </w:r>
      <w:r w:rsidRPr="003F3E5F">
        <w:rPr>
          <w:spacing w:val="1"/>
          <w:w w:val="89"/>
          <w:szCs w:val="20"/>
        </w:rPr>
        <w:t>e</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pacing w:val="9"/>
          <w:szCs w:val="20"/>
        </w:rPr>
        <w:t xml:space="preserve"> </w:t>
      </w:r>
      <w:r w:rsidRPr="003F3E5F">
        <w:rPr>
          <w:spacing w:val="1"/>
          <w:szCs w:val="20"/>
        </w:rPr>
        <w:t>d</w:t>
      </w:r>
      <w:r w:rsidRPr="003F3E5F">
        <w:rPr>
          <w:szCs w:val="20"/>
        </w:rPr>
        <w:t>e</w:t>
      </w:r>
      <w:r w:rsidRPr="003F3E5F">
        <w:rPr>
          <w:spacing w:val="-13"/>
          <w:szCs w:val="20"/>
        </w:rPr>
        <w:t xml:space="preserve"> </w:t>
      </w:r>
      <w:r w:rsidRPr="003F3E5F">
        <w:rPr>
          <w:w w:val="89"/>
          <w:szCs w:val="20"/>
        </w:rPr>
        <w:t>l</w:t>
      </w:r>
      <w:r w:rsidRPr="003F3E5F">
        <w:rPr>
          <w:spacing w:val="1"/>
          <w:w w:val="89"/>
          <w:szCs w:val="20"/>
        </w:rPr>
        <w:t>o</w:t>
      </w:r>
      <w:r w:rsidRPr="003F3E5F">
        <w:rPr>
          <w:w w:val="89"/>
          <w:szCs w:val="20"/>
        </w:rPr>
        <w:t>s</w:t>
      </w:r>
      <w:r w:rsidRPr="003F3E5F">
        <w:rPr>
          <w:spacing w:val="17"/>
          <w:w w:val="89"/>
          <w:szCs w:val="20"/>
        </w:rPr>
        <w:t xml:space="preserve"> </w:t>
      </w:r>
      <w:r w:rsidRPr="003F3E5F">
        <w:rPr>
          <w:spacing w:val="1"/>
          <w:w w:val="120"/>
          <w:szCs w:val="20"/>
        </w:rPr>
        <w:t>t</w:t>
      </w:r>
      <w:r w:rsidRPr="003F3E5F">
        <w:rPr>
          <w:w w:val="104"/>
          <w:szCs w:val="20"/>
        </w:rPr>
        <w:t>r</w:t>
      </w:r>
      <w:r w:rsidRPr="003F3E5F">
        <w:rPr>
          <w:spacing w:val="-2"/>
          <w:w w:val="86"/>
          <w:szCs w:val="20"/>
        </w:rPr>
        <w:t>a</w:t>
      </w:r>
      <w:r w:rsidRPr="003F3E5F">
        <w:rPr>
          <w:spacing w:val="1"/>
          <w:w w:val="94"/>
          <w:szCs w:val="20"/>
        </w:rPr>
        <w:t>b</w:t>
      </w:r>
      <w:r w:rsidRPr="003F3E5F">
        <w:rPr>
          <w:w w:val="86"/>
          <w:szCs w:val="20"/>
        </w:rPr>
        <w:t>a</w:t>
      </w:r>
      <w:r w:rsidRPr="003F3E5F">
        <w:rPr>
          <w:w w:val="107"/>
          <w:szCs w:val="20"/>
        </w:rPr>
        <w:t>j</w:t>
      </w:r>
      <w:r w:rsidRPr="003F3E5F">
        <w:rPr>
          <w:w w:val="86"/>
          <w:szCs w:val="20"/>
        </w:rPr>
        <w:t>a</w:t>
      </w:r>
      <w:r w:rsidRPr="003F3E5F">
        <w:rPr>
          <w:spacing w:val="-1"/>
          <w:w w:val="94"/>
          <w:szCs w:val="20"/>
        </w:rPr>
        <w:t>d</w:t>
      </w:r>
      <w:r w:rsidRPr="003F3E5F">
        <w:rPr>
          <w:spacing w:val="1"/>
          <w:w w:val="94"/>
          <w:szCs w:val="20"/>
        </w:rPr>
        <w:t>o</w:t>
      </w:r>
      <w:r w:rsidRPr="003F3E5F">
        <w:rPr>
          <w:w w:val="104"/>
          <w:szCs w:val="20"/>
        </w:rPr>
        <w:t>r</w:t>
      </w:r>
      <w:r w:rsidRPr="003F3E5F">
        <w:rPr>
          <w:spacing w:val="1"/>
          <w:w w:val="89"/>
          <w:szCs w:val="20"/>
        </w:rPr>
        <w:t>e</w:t>
      </w:r>
      <w:r w:rsidRPr="003F3E5F">
        <w:rPr>
          <w:w w:val="78"/>
          <w:szCs w:val="20"/>
        </w:rPr>
        <w:t>s</w:t>
      </w:r>
      <w:r w:rsidRPr="003F3E5F">
        <w:rPr>
          <w:w w:val="89"/>
          <w:szCs w:val="20"/>
        </w:rPr>
        <w:t>,</w:t>
      </w:r>
      <w:r w:rsidRPr="003F3E5F">
        <w:rPr>
          <w:spacing w:val="10"/>
          <w:szCs w:val="20"/>
        </w:rPr>
        <w:t xml:space="preserve"> </w:t>
      </w:r>
      <w:r w:rsidRPr="003F3E5F">
        <w:rPr>
          <w:spacing w:val="1"/>
          <w:szCs w:val="20"/>
        </w:rPr>
        <w:t>e</w:t>
      </w:r>
      <w:r w:rsidRPr="003F3E5F">
        <w:rPr>
          <w:szCs w:val="20"/>
        </w:rPr>
        <w:t>n</w:t>
      </w:r>
      <w:r w:rsidRPr="003F3E5F">
        <w:rPr>
          <w:spacing w:val="-12"/>
          <w:szCs w:val="20"/>
        </w:rPr>
        <w:t xml:space="preserve"> </w:t>
      </w:r>
      <w:r w:rsidRPr="003F3E5F">
        <w:rPr>
          <w:spacing w:val="1"/>
          <w:szCs w:val="20"/>
        </w:rPr>
        <w:t>e</w:t>
      </w:r>
      <w:r w:rsidRPr="003F3E5F">
        <w:rPr>
          <w:szCs w:val="20"/>
        </w:rPr>
        <w:t>l</w:t>
      </w:r>
      <w:r w:rsidRPr="003F3E5F">
        <w:rPr>
          <w:spacing w:val="-1"/>
          <w:szCs w:val="20"/>
        </w:rPr>
        <w:t xml:space="preserve"> </w:t>
      </w:r>
      <w:r w:rsidRPr="003F3E5F">
        <w:rPr>
          <w:spacing w:val="-1"/>
          <w:w w:val="84"/>
          <w:szCs w:val="20"/>
        </w:rPr>
        <w:t>c</w:t>
      </w:r>
      <w:r w:rsidRPr="003F3E5F">
        <w:rPr>
          <w:w w:val="86"/>
          <w:szCs w:val="20"/>
        </w:rPr>
        <w:t>a</w:t>
      </w:r>
      <w:r w:rsidRPr="003F3E5F">
        <w:rPr>
          <w:w w:val="78"/>
          <w:szCs w:val="20"/>
        </w:rPr>
        <w:t>s</w:t>
      </w:r>
      <w:r w:rsidRPr="003F3E5F">
        <w:rPr>
          <w:w w:val="94"/>
          <w:szCs w:val="20"/>
        </w:rPr>
        <w:t>o</w:t>
      </w:r>
      <w:r w:rsidRPr="003F3E5F">
        <w:rPr>
          <w:spacing w:val="10"/>
          <w:szCs w:val="20"/>
        </w:rPr>
        <w:t xml:space="preserve"> </w:t>
      </w:r>
      <w:r w:rsidRPr="003F3E5F">
        <w:rPr>
          <w:spacing w:val="1"/>
          <w:w w:val="94"/>
          <w:szCs w:val="20"/>
        </w:rPr>
        <w:t>d</w:t>
      </w:r>
      <w:r w:rsidRPr="003F3E5F">
        <w:rPr>
          <w:w w:val="89"/>
          <w:szCs w:val="20"/>
        </w:rPr>
        <w:t>e</w:t>
      </w:r>
      <w:r w:rsidRPr="003F3E5F">
        <w:rPr>
          <w:spacing w:val="10"/>
          <w:szCs w:val="20"/>
        </w:rPr>
        <w:t xml:space="preserve"> </w:t>
      </w:r>
      <w:r w:rsidRPr="003F3E5F">
        <w:rPr>
          <w:spacing w:val="1"/>
          <w:w w:val="88"/>
          <w:szCs w:val="20"/>
        </w:rPr>
        <w:t>q</w:t>
      </w:r>
      <w:r w:rsidRPr="003F3E5F">
        <w:rPr>
          <w:spacing w:val="-1"/>
          <w:w w:val="88"/>
          <w:szCs w:val="20"/>
        </w:rPr>
        <w:t>u</w:t>
      </w:r>
      <w:r w:rsidRPr="003F3E5F">
        <w:rPr>
          <w:spacing w:val="1"/>
          <w:w w:val="88"/>
          <w:szCs w:val="20"/>
        </w:rPr>
        <w:t>e</w:t>
      </w:r>
      <w:r w:rsidRPr="003F3E5F">
        <w:rPr>
          <w:w w:val="88"/>
          <w:szCs w:val="20"/>
        </w:rPr>
        <w:t>,</w:t>
      </w:r>
      <w:r w:rsidRPr="003F3E5F">
        <w:rPr>
          <w:spacing w:val="19"/>
          <w:w w:val="88"/>
          <w:szCs w:val="20"/>
        </w:rPr>
        <w:t xml:space="preserve"> </w:t>
      </w:r>
      <w:r w:rsidRPr="003F3E5F">
        <w:rPr>
          <w:w w:val="88"/>
          <w:szCs w:val="20"/>
        </w:rPr>
        <w:t>se</w:t>
      </w:r>
      <w:r w:rsidRPr="003F3E5F">
        <w:rPr>
          <w:spacing w:val="17"/>
          <w:w w:val="88"/>
          <w:szCs w:val="20"/>
        </w:rPr>
        <w:t xml:space="preserve"> </w:t>
      </w:r>
      <w:r w:rsidRPr="003F3E5F">
        <w:rPr>
          <w:spacing w:val="1"/>
          <w:w w:val="88"/>
          <w:szCs w:val="20"/>
        </w:rPr>
        <w:t>p</w:t>
      </w:r>
      <w:r w:rsidRPr="003F3E5F">
        <w:rPr>
          <w:w w:val="88"/>
          <w:szCs w:val="20"/>
        </w:rPr>
        <w:t>r</w:t>
      </w:r>
      <w:r w:rsidRPr="003F3E5F">
        <w:rPr>
          <w:spacing w:val="1"/>
          <w:w w:val="88"/>
          <w:szCs w:val="20"/>
        </w:rPr>
        <w:t>o</w:t>
      </w:r>
      <w:r w:rsidRPr="003F3E5F">
        <w:rPr>
          <w:spacing w:val="-1"/>
          <w:w w:val="88"/>
          <w:szCs w:val="20"/>
        </w:rPr>
        <w:t>c</w:t>
      </w:r>
      <w:r w:rsidRPr="003F3E5F">
        <w:rPr>
          <w:spacing w:val="1"/>
          <w:w w:val="88"/>
          <w:szCs w:val="20"/>
        </w:rPr>
        <w:t>ed</w:t>
      </w:r>
      <w:r w:rsidRPr="003F3E5F">
        <w:rPr>
          <w:w w:val="88"/>
          <w:szCs w:val="20"/>
        </w:rPr>
        <w:t>a</w:t>
      </w:r>
      <w:r w:rsidR="00FC4E35" w:rsidRPr="003F3E5F">
        <w:rPr>
          <w:w w:val="88"/>
          <w:szCs w:val="20"/>
        </w:rPr>
        <w:t xml:space="preserve"> </w:t>
      </w:r>
      <w:r w:rsidRPr="003F3E5F">
        <w:rPr>
          <w:szCs w:val="20"/>
        </w:rPr>
        <w:t>a</w:t>
      </w:r>
      <w:r w:rsidRPr="003F3E5F">
        <w:rPr>
          <w:spacing w:val="1"/>
          <w:szCs w:val="20"/>
        </w:rPr>
        <w:t xml:space="preserve"> </w:t>
      </w:r>
      <w:r w:rsidRPr="003F3E5F">
        <w:rPr>
          <w:spacing w:val="1"/>
          <w:w w:val="90"/>
          <w:szCs w:val="20"/>
        </w:rPr>
        <w:t>ne</w:t>
      </w:r>
      <w:r w:rsidRPr="003F3E5F">
        <w:rPr>
          <w:spacing w:val="-3"/>
          <w:w w:val="90"/>
          <w:szCs w:val="20"/>
        </w:rPr>
        <w:t>g</w:t>
      </w:r>
      <w:r w:rsidRPr="003F3E5F">
        <w:rPr>
          <w:spacing w:val="1"/>
          <w:w w:val="90"/>
          <w:szCs w:val="20"/>
        </w:rPr>
        <w:t>o</w:t>
      </w:r>
      <w:r w:rsidRPr="003F3E5F">
        <w:rPr>
          <w:spacing w:val="-1"/>
          <w:w w:val="90"/>
          <w:szCs w:val="20"/>
        </w:rPr>
        <w:t>c</w:t>
      </w:r>
      <w:r w:rsidRPr="003F3E5F">
        <w:rPr>
          <w:w w:val="90"/>
          <w:szCs w:val="20"/>
        </w:rPr>
        <w:t>iar</w:t>
      </w:r>
      <w:r w:rsidRPr="003F3E5F">
        <w:rPr>
          <w:spacing w:val="33"/>
          <w:w w:val="90"/>
          <w:szCs w:val="20"/>
        </w:rPr>
        <w:t xml:space="preserve"> </w:t>
      </w:r>
      <w:r w:rsidRPr="003F3E5F">
        <w:rPr>
          <w:w w:val="90"/>
          <w:szCs w:val="20"/>
        </w:rPr>
        <w:t>m</w:t>
      </w:r>
      <w:r w:rsidRPr="003F3E5F">
        <w:rPr>
          <w:spacing w:val="1"/>
          <w:w w:val="90"/>
          <w:szCs w:val="20"/>
        </w:rPr>
        <w:t>od</w:t>
      </w:r>
      <w:r w:rsidRPr="003F3E5F">
        <w:rPr>
          <w:w w:val="90"/>
          <w:szCs w:val="20"/>
        </w:rPr>
        <w:t>i</w:t>
      </w:r>
      <w:r w:rsidRPr="003F3E5F">
        <w:rPr>
          <w:spacing w:val="1"/>
          <w:w w:val="90"/>
          <w:szCs w:val="20"/>
        </w:rPr>
        <w:t>f</w:t>
      </w:r>
      <w:r w:rsidRPr="003F3E5F">
        <w:rPr>
          <w:w w:val="90"/>
          <w:szCs w:val="20"/>
        </w:rPr>
        <w:t>i</w:t>
      </w:r>
      <w:r w:rsidRPr="003F3E5F">
        <w:rPr>
          <w:spacing w:val="-1"/>
          <w:w w:val="90"/>
          <w:szCs w:val="20"/>
        </w:rPr>
        <w:t>c</w:t>
      </w:r>
      <w:r w:rsidRPr="003F3E5F">
        <w:rPr>
          <w:w w:val="90"/>
          <w:szCs w:val="20"/>
        </w:rPr>
        <w:t>a</w:t>
      </w:r>
      <w:r w:rsidRPr="003F3E5F">
        <w:rPr>
          <w:spacing w:val="-1"/>
          <w:w w:val="90"/>
          <w:szCs w:val="20"/>
        </w:rPr>
        <w:t>c</w:t>
      </w:r>
      <w:r w:rsidRPr="003F3E5F">
        <w:rPr>
          <w:w w:val="90"/>
          <w:szCs w:val="20"/>
        </w:rPr>
        <w:t>i</w:t>
      </w:r>
      <w:r w:rsidRPr="003F3E5F">
        <w:rPr>
          <w:spacing w:val="-2"/>
          <w:w w:val="90"/>
          <w:szCs w:val="20"/>
        </w:rPr>
        <w:t>o</w:t>
      </w:r>
      <w:r w:rsidRPr="003F3E5F">
        <w:rPr>
          <w:spacing w:val="1"/>
          <w:w w:val="90"/>
          <w:szCs w:val="20"/>
        </w:rPr>
        <w:t>ne</w:t>
      </w:r>
      <w:r w:rsidRPr="003F3E5F">
        <w:rPr>
          <w:w w:val="90"/>
          <w:szCs w:val="20"/>
        </w:rPr>
        <w:t>s</w:t>
      </w:r>
      <w:r w:rsidR="00FC4E35" w:rsidRPr="003F3E5F">
        <w:rPr>
          <w:w w:val="90"/>
          <w:szCs w:val="20"/>
        </w:rPr>
        <w:t xml:space="preserve"> </w:t>
      </w:r>
      <w:r w:rsidRPr="003F3E5F">
        <w:rPr>
          <w:szCs w:val="20"/>
        </w:rPr>
        <w:t>o</w:t>
      </w:r>
      <w:r w:rsidRPr="003F3E5F">
        <w:rPr>
          <w:spacing w:val="12"/>
          <w:szCs w:val="20"/>
        </w:rPr>
        <w:t xml:space="preserve"> </w:t>
      </w:r>
      <w:r w:rsidRPr="003F3E5F">
        <w:rPr>
          <w:w w:val="90"/>
          <w:szCs w:val="20"/>
        </w:rPr>
        <w:t>a</w:t>
      </w:r>
      <w:r w:rsidRPr="003F3E5F">
        <w:rPr>
          <w:spacing w:val="1"/>
          <w:w w:val="90"/>
          <w:szCs w:val="20"/>
        </w:rPr>
        <w:t>d</w:t>
      </w:r>
      <w:r w:rsidRPr="003F3E5F">
        <w:rPr>
          <w:w w:val="90"/>
          <w:szCs w:val="20"/>
        </w:rPr>
        <w:t>i</w:t>
      </w:r>
      <w:r w:rsidRPr="003F3E5F">
        <w:rPr>
          <w:spacing w:val="-1"/>
          <w:w w:val="90"/>
          <w:szCs w:val="20"/>
        </w:rPr>
        <w:t>c</w:t>
      </w:r>
      <w:r w:rsidRPr="003F3E5F">
        <w:rPr>
          <w:w w:val="90"/>
          <w:szCs w:val="20"/>
        </w:rPr>
        <w:t>i</w:t>
      </w:r>
      <w:r w:rsidRPr="003F3E5F">
        <w:rPr>
          <w:spacing w:val="-2"/>
          <w:w w:val="90"/>
          <w:szCs w:val="20"/>
        </w:rPr>
        <w:t>o</w:t>
      </w:r>
      <w:r w:rsidRPr="003F3E5F">
        <w:rPr>
          <w:spacing w:val="1"/>
          <w:w w:val="90"/>
          <w:szCs w:val="20"/>
        </w:rPr>
        <w:t>ne</w:t>
      </w:r>
      <w:r w:rsidRPr="003F3E5F">
        <w:rPr>
          <w:w w:val="90"/>
          <w:szCs w:val="20"/>
        </w:rPr>
        <w:t>s</w:t>
      </w:r>
      <w:r w:rsidRPr="003F3E5F">
        <w:rPr>
          <w:spacing w:val="27"/>
          <w:w w:val="90"/>
          <w:szCs w:val="20"/>
        </w:rPr>
        <w:t xml:space="preserve"> </w:t>
      </w:r>
      <w:r w:rsidRPr="003F3E5F">
        <w:rPr>
          <w:spacing w:val="1"/>
          <w:szCs w:val="20"/>
        </w:rPr>
        <w:t>e</w:t>
      </w:r>
      <w:r w:rsidRPr="003F3E5F">
        <w:rPr>
          <w:szCs w:val="20"/>
        </w:rPr>
        <w:t>n</w:t>
      </w:r>
      <w:r w:rsidRPr="003F3E5F">
        <w:rPr>
          <w:spacing w:val="-3"/>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1"/>
          <w:w w:val="84"/>
          <w:szCs w:val="20"/>
        </w:rPr>
        <w:t>c</w:t>
      </w:r>
      <w:r w:rsidRPr="003F3E5F">
        <w:rPr>
          <w:spacing w:val="1"/>
          <w:w w:val="94"/>
          <w:szCs w:val="20"/>
        </w:rPr>
        <w:t>o</w:t>
      </w:r>
      <w:r w:rsidRPr="003F3E5F">
        <w:rPr>
          <w:spacing w:val="-1"/>
          <w:w w:val="94"/>
          <w:szCs w:val="20"/>
        </w:rPr>
        <w:t>n</w:t>
      </w:r>
      <w:r w:rsidRPr="003F3E5F">
        <w:rPr>
          <w:spacing w:val="1"/>
          <w:w w:val="120"/>
          <w:szCs w:val="20"/>
        </w:rPr>
        <w:t>t</w:t>
      </w:r>
      <w:r w:rsidRPr="003F3E5F">
        <w:rPr>
          <w:spacing w:val="1"/>
          <w:w w:val="89"/>
          <w:szCs w:val="20"/>
        </w:rPr>
        <w:t>e</w:t>
      </w:r>
      <w:r w:rsidRPr="003F3E5F">
        <w:rPr>
          <w:spacing w:val="1"/>
          <w:w w:val="94"/>
          <w:szCs w:val="20"/>
        </w:rPr>
        <w:t>n</w:t>
      </w:r>
      <w:r w:rsidRPr="003F3E5F">
        <w:rPr>
          <w:spacing w:val="-2"/>
          <w:w w:val="103"/>
          <w:szCs w:val="20"/>
        </w:rPr>
        <w:t>i</w:t>
      </w:r>
      <w:r w:rsidRPr="003F3E5F">
        <w:rPr>
          <w:spacing w:val="1"/>
          <w:w w:val="94"/>
          <w:szCs w:val="20"/>
        </w:rPr>
        <w:t>d</w:t>
      </w:r>
      <w:r w:rsidRPr="003F3E5F">
        <w:rPr>
          <w:w w:val="94"/>
          <w:szCs w:val="20"/>
        </w:rPr>
        <w:t>o</w:t>
      </w:r>
      <w:r w:rsidRPr="003F3E5F">
        <w:rPr>
          <w:spacing w:val="20"/>
          <w:szCs w:val="20"/>
        </w:rPr>
        <w:t xml:space="preserve"> </w:t>
      </w:r>
      <w:r w:rsidRPr="003F3E5F">
        <w:rPr>
          <w:spacing w:val="1"/>
          <w:w w:val="94"/>
          <w:szCs w:val="20"/>
        </w:rPr>
        <w:t>d</w:t>
      </w:r>
      <w:r w:rsidRPr="003F3E5F">
        <w:rPr>
          <w:spacing w:val="1"/>
          <w:w w:val="89"/>
          <w:szCs w:val="20"/>
        </w:rPr>
        <w:t>e</w:t>
      </w:r>
      <w:r w:rsidRPr="003F3E5F">
        <w:rPr>
          <w:w w:val="103"/>
          <w:szCs w:val="20"/>
        </w:rPr>
        <w:t>l</w:t>
      </w:r>
      <w:r w:rsidRPr="003F3E5F">
        <w:rPr>
          <w:spacing w:val="17"/>
          <w:szCs w:val="20"/>
        </w:rPr>
        <w:t xml:space="preserve"> </w:t>
      </w:r>
      <w:r w:rsidRPr="003F3E5F">
        <w:rPr>
          <w:spacing w:val="1"/>
          <w:w w:val="77"/>
          <w:szCs w:val="20"/>
        </w:rPr>
        <w:t>P</w:t>
      </w:r>
      <w:r w:rsidRPr="003F3E5F">
        <w:rPr>
          <w:w w:val="103"/>
          <w:szCs w:val="20"/>
        </w:rPr>
        <w:t>l</w:t>
      </w:r>
      <w:r w:rsidRPr="003F3E5F">
        <w:rPr>
          <w:w w:val="86"/>
          <w:szCs w:val="20"/>
        </w:rPr>
        <w:t>a</w:t>
      </w:r>
      <w:r w:rsidRPr="003F3E5F">
        <w:rPr>
          <w:w w:val="94"/>
          <w:szCs w:val="20"/>
        </w:rPr>
        <w:t>n</w:t>
      </w:r>
      <w:r w:rsidRPr="003F3E5F">
        <w:rPr>
          <w:spacing w:val="20"/>
          <w:szCs w:val="20"/>
        </w:rPr>
        <w:t xml:space="preserve"> </w:t>
      </w:r>
      <w:r w:rsidRPr="003F3E5F">
        <w:rPr>
          <w:spacing w:val="1"/>
          <w:szCs w:val="20"/>
        </w:rPr>
        <w:t>e</w:t>
      </w:r>
      <w:r w:rsidRPr="003F3E5F">
        <w:rPr>
          <w:szCs w:val="20"/>
        </w:rPr>
        <w:t>n</w:t>
      </w:r>
      <w:r w:rsidRPr="003F3E5F">
        <w:rPr>
          <w:spacing w:val="-3"/>
          <w:szCs w:val="20"/>
        </w:rPr>
        <w:t xml:space="preserve"> </w:t>
      </w:r>
      <w:r w:rsidRPr="003F3E5F">
        <w:rPr>
          <w:spacing w:val="-4"/>
          <w:szCs w:val="20"/>
        </w:rPr>
        <w:t>u</w:t>
      </w:r>
      <w:r w:rsidRPr="003F3E5F">
        <w:rPr>
          <w:szCs w:val="20"/>
        </w:rPr>
        <w:t>n</w:t>
      </w:r>
      <w:r w:rsidRPr="003F3E5F">
        <w:rPr>
          <w:spacing w:val="-20"/>
          <w:szCs w:val="20"/>
        </w:rPr>
        <w:t xml:space="preserve"> </w:t>
      </w:r>
      <w:r w:rsidRPr="003F3E5F">
        <w:rPr>
          <w:spacing w:val="1"/>
          <w:szCs w:val="20"/>
        </w:rPr>
        <w:t>fu</w:t>
      </w:r>
      <w:r w:rsidRPr="003F3E5F">
        <w:rPr>
          <w:spacing w:val="-1"/>
          <w:szCs w:val="20"/>
        </w:rPr>
        <w:t>t</w:t>
      </w:r>
      <w:r w:rsidRPr="003F3E5F">
        <w:rPr>
          <w:spacing w:val="1"/>
          <w:szCs w:val="20"/>
        </w:rPr>
        <w:t>u</w:t>
      </w:r>
      <w:r w:rsidRPr="003F3E5F">
        <w:rPr>
          <w:szCs w:val="20"/>
        </w:rPr>
        <w:t>ro</w:t>
      </w:r>
      <w:r w:rsidRPr="003F3E5F">
        <w:rPr>
          <w:spacing w:val="-7"/>
          <w:szCs w:val="20"/>
        </w:rPr>
        <w:t xml:space="preserve"> </w:t>
      </w:r>
      <w:r w:rsidRPr="003F3E5F">
        <w:rPr>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spacing w:val="1"/>
          <w:w w:val="87"/>
          <w:szCs w:val="20"/>
        </w:rPr>
        <w:t>d</w:t>
      </w:r>
      <w:r w:rsidRPr="003F3E5F">
        <w:rPr>
          <w:w w:val="87"/>
          <w:szCs w:val="20"/>
        </w:rPr>
        <w:t>e</w:t>
      </w:r>
      <w:r w:rsidRPr="003F3E5F">
        <w:rPr>
          <w:spacing w:val="13"/>
          <w:w w:val="87"/>
          <w:szCs w:val="20"/>
        </w:rPr>
        <w:t xml:space="preserve"> </w:t>
      </w:r>
      <w:r w:rsidRPr="003F3E5F">
        <w:rPr>
          <w:w w:val="87"/>
          <w:szCs w:val="20"/>
        </w:rPr>
        <w:t>s</w:t>
      </w:r>
      <w:r w:rsidRPr="003F3E5F">
        <w:rPr>
          <w:spacing w:val="1"/>
          <w:w w:val="87"/>
          <w:szCs w:val="20"/>
        </w:rPr>
        <w:t>u</w:t>
      </w:r>
      <w:r w:rsidRPr="003F3E5F">
        <w:rPr>
          <w:w w:val="87"/>
          <w:szCs w:val="20"/>
        </w:rPr>
        <w:t>s</w:t>
      </w:r>
      <w:r w:rsidRPr="003F3E5F">
        <w:rPr>
          <w:spacing w:val="-9"/>
          <w:w w:val="87"/>
          <w:szCs w:val="20"/>
        </w:rPr>
        <w:t xml:space="preserve"> </w:t>
      </w:r>
      <w:r w:rsidRPr="003F3E5F">
        <w:rPr>
          <w:spacing w:val="-2"/>
          <w:w w:val="104"/>
          <w:szCs w:val="20"/>
        </w:rPr>
        <w:t>r</w:t>
      </w:r>
      <w:r w:rsidRPr="003F3E5F">
        <w:rPr>
          <w:spacing w:val="-2"/>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103"/>
          <w:szCs w:val="20"/>
        </w:rPr>
        <w:t>i</w:t>
      </w:r>
      <w:r w:rsidRPr="003F3E5F">
        <w:rPr>
          <w:w w:val="90"/>
          <w:szCs w:val="20"/>
        </w:rPr>
        <w:t>v</w:t>
      </w:r>
      <w:r w:rsidRPr="003F3E5F">
        <w:rPr>
          <w:spacing w:val="1"/>
          <w:w w:val="94"/>
          <w:szCs w:val="20"/>
        </w:rPr>
        <w:t>o</w:t>
      </w:r>
      <w:r w:rsidRPr="003F3E5F">
        <w:rPr>
          <w:w w:val="78"/>
          <w:szCs w:val="20"/>
        </w:rPr>
        <w:t>s</w:t>
      </w:r>
      <w:r w:rsidRPr="003F3E5F">
        <w:rPr>
          <w:spacing w:val="-5"/>
          <w:szCs w:val="20"/>
        </w:rPr>
        <w:t xml:space="preserve"> </w:t>
      </w:r>
      <w:r w:rsidRPr="003F3E5F">
        <w:rPr>
          <w:w w:val="86"/>
          <w:szCs w:val="20"/>
        </w:rPr>
        <w:t>á</w:t>
      </w:r>
      <w:r w:rsidRPr="003F3E5F">
        <w:rPr>
          <w:spacing w:val="-2"/>
          <w:w w:val="95"/>
          <w:szCs w:val="20"/>
        </w:rPr>
        <w:t>m</w:t>
      </w:r>
      <w:r w:rsidRPr="003F3E5F">
        <w:rPr>
          <w:spacing w:val="1"/>
          <w:w w:val="94"/>
          <w:szCs w:val="20"/>
        </w:rPr>
        <w:t>b</w:t>
      </w:r>
      <w:r w:rsidRPr="003F3E5F">
        <w:rPr>
          <w:w w:val="103"/>
          <w:szCs w:val="20"/>
        </w:rPr>
        <w:t>i</w:t>
      </w:r>
      <w:r w:rsidRPr="003F3E5F">
        <w:rPr>
          <w:spacing w:val="-1"/>
          <w:w w:val="120"/>
          <w:szCs w:val="20"/>
        </w:rPr>
        <w:t>t</w:t>
      </w:r>
      <w:r w:rsidRPr="003F3E5F">
        <w:rPr>
          <w:spacing w:val="1"/>
          <w:w w:val="94"/>
          <w:szCs w:val="20"/>
        </w:rPr>
        <w:t>o</w:t>
      </w:r>
      <w:r w:rsidRPr="003F3E5F">
        <w:rPr>
          <w:w w:val="78"/>
          <w:szCs w:val="20"/>
        </w:rPr>
        <w:t>s</w:t>
      </w:r>
      <w:r w:rsidRPr="003F3E5F">
        <w:rPr>
          <w:spacing w:val="-5"/>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w w:val="104"/>
          <w:szCs w:val="20"/>
        </w:rPr>
        <w:t>r</w:t>
      </w:r>
      <w:r w:rsidRPr="003F3E5F">
        <w:rPr>
          <w:spacing w:val="-2"/>
          <w:w w:val="89"/>
          <w:szCs w:val="20"/>
        </w:rPr>
        <w:t>e</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ón</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c</w:t>
      </w:r>
      <w:r w:rsidRPr="003F3E5F">
        <w:rPr>
          <w:szCs w:val="20"/>
        </w:rPr>
        <w:t>)</w:t>
      </w:r>
      <w:r w:rsidR="00FC4E35" w:rsidRPr="003F3E5F">
        <w:rPr>
          <w:szCs w:val="20"/>
        </w:rPr>
        <w:t xml:space="preserve"> </w:t>
      </w:r>
      <w:r w:rsidRPr="003F3E5F">
        <w:rPr>
          <w:spacing w:val="-1"/>
          <w:w w:val="88"/>
          <w:szCs w:val="20"/>
        </w:rPr>
        <w:t>H</w:t>
      </w:r>
      <w:r w:rsidRPr="003F3E5F">
        <w:rPr>
          <w:w w:val="88"/>
          <w:szCs w:val="20"/>
        </w:rPr>
        <w:t>a</w:t>
      </w:r>
      <w:r w:rsidRPr="003F3E5F">
        <w:rPr>
          <w:spacing w:val="-1"/>
          <w:w w:val="88"/>
          <w:szCs w:val="20"/>
        </w:rPr>
        <w:t>c</w:t>
      </w:r>
      <w:r w:rsidRPr="003F3E5F">
        <w:rPr>
          <w:spacing w:val="1"/>
          <w:w w:val="88"/>
          <w:szCs w:val="20"/>
        </w:rPr>
        <w:t>e</w:t>
      </w:r>
      <w:r w:rsidRPr="003F3E5F">
        <w:rPr>
          <w:w w:val="88"/>
          <w:szCs w:val="20"/>
        </w:rPr>
        <w:t>r</w:t>
      </w:r>
      <w:r w:rsidRPr="003F3E5F">
        <w:rPr>
          <w:spacing w:val="10"/>
          <w:w w:val="88"/>
          <w:szCs w:val="20"/>
        </w:rPr>
        <w:t xml:space="preserve"> </w:t>
      </w:r>
      <w:r w:rsidRPr="003F3E5F">
        <w:rPr>
          <w:spacing w:val="1"/>
          <w:w w:val="88"/>
          <w:szCs w:val="20"/>
        </w:rPr>
        <w:t>qu</w:t>
      </w:r>
      <w:r w:rsidRPr="003F3E5F">
        <w:rPr>
          <w:w w:val="88"/>
          <w:szCs w:val="20"/>
        </w:rPr>
        <w:t>e</w:t>
      </w:r>
      <w:r w:rsidRPr="003F3E5F">
        <w:rPr>
          <w:spacing w:val="26"/>
          <w:w w:val="88"/>
          <w:szCs w:val="20"/>
        </w:rPr>
        <w:t xml:space="preserve"> </w:t>
      </w:r>
      <w:r w:rsidRPr="003F3E5F">
        <w:rPr>
          <w:w w:val="88"/>
          <w:szCs w:val="20"/>
        </w:rPr>
        <w:t>se</w:t>
      </w:r>
      <w:r w:rsidRPr="003F3E5F">
        <w:rPr>
          <w:spacing w:val="-2"/>
          <w:w w:val="88"/>
          <w:szCs w:val="20"/>
        </w:rPr>
        <w:t xml:space="preserve"> </w:t>
      </w:r>
      <w:r w:rsidRPr="003F3E5F">
        <w:rPr>
          <w:w w:val="88"/>
          <w:szCs w:val="20"/>
        </w:rPr>
        <w:t>i</w:t>
      </w:r>
      <w:r w:rsidRPr="003F3E5F">
        <w:rPr>
          <w:spacing w:val="1"/>
          <w:w w:val="88"/>
          <w:szCs w:val="20"/>
        </w:rPr>
        <w:t>n</w:t>
      </w:r>
      <w:r w:rsidRPr="003F3E5F">
        <w:rPr>
          <w:spacing w:val="-1"/>
          <w:w w:val="88"/>
          <w:szCs w:val="20"/>
        </w:rPr>
        <w:t>c</w:t>
      </w:r>
      <w:r w:rsidRPr="003F3E5F">
        <w:rPr>
          <w:w w:val="88"/>
          <w:szCs w:val="20"/>
        </w:rPr>
        <w:t>l</w:t>
      </w:r>
      <w:r w:rsidRPr="003F3E5F">
        <w:rPr>
          <w:spacing w:val="1"/>
          <w:w w:val="88"/>
          <w:szCs w:val="20"/>
        </w:rPr>
        <w:t>u</w:t>
      </w:r>
      <w:r w:rsidRPr="003F3E5F">
        <w:rPr>
          <w:spacing w:val="-1"/>
          <w:w w:val="88"/>
          <w:szCs w:val="20"/>
        </w:rPr>
        <w:t>y</w:t>
      </w:r>
      <w:r w:rsidRPr="003F3E5F">
        <w:rPr>
          <w:w w:val="88"/>
          <w:szCs w:val="20"/>
        </w:rPr>
        <w:t>a,</w:t>
      </w:r>
      <w:r w:rsidRPr="003F3E5F">
        <w:rPr>
          <w:spacing w:val="35"/>
          <w:w w:val="88"/>
          <w:szCs w:val="20"/>
        </w:rPr>
        <w:t xml:space="preserve"> </w:t>
      </w:r>
      <w:r w:rsidRPr="003F3E5F">
        <w:rPr>
          <w:spacing w:val="-2"/>
          <w:szCs w:val="20"/>
        </w:rPr>
        <w:t>e</w:t>
      </w:r>
      <w:r w:rsidRPr="003F3E5F">
        <w:rPr>
          <w:szCs w:val="20"/>
        </w:rPr>
        <w:t>n</w:t>
      </w:r>
      <w:r w:rsidRPr="003F3E5F">
        <w:rPr>
          <w:spacing w:val="-22"/>
          <w:szCs w:val="20"/>
        </w:rPr>
        <w:t xml:space="preserve"> </w:t>
      </w:r>
      <w:r w:rsidRPr="003F3E5F">
        <w:rPr>
          <w:spacing w:val="1"/>
          <w:szCs w:val="20"/>
        </w:rPr>
        <w:t>e</w:t>
      </w:r>
      <w:r w:rsidRPr="003F3E5F">
        <w:rPr>
          <w:szCs w:val="20"/>
        </w:rPr>
        <w:t>l</w:t>
      </w:r>
      <w:r w:rsidRPr="003F3E5F">
        <w:rPr>
          <w:spacing w:val="-13"/>
          <w:szCs w:val="20"/>
        </w:rPr>
        <w:t xml:space="preserve"> </w:t>
      </w:r>
      <w:r w:rsidRPr="003F3E5F">
        <w:rPr>
          <w:w w:val="95"/>
          <w:szCs w:val="20"/>
        </w:rPr>
        <w:t>I</w:t>
      </w:r>
      <w:r w:rsidRPr="003F3E5F">
        <w:rPr>
          <w:spacing w:val="1"/>
          <w:w w:val="95"/>
          <w:szCs w:val="20"/>
        </w:rPr>
        <w:t>nfo</w:t>
      </w:r>
      <w:r w:rsidRPr="003F3E5F">
        <w:rPr>
          <w:w w:val="95"/>
          <w:szCs w:val="20"/>
        </w:rPr>
        <w:t>r</w:t>
      </w:r>
      <w:r w:rsidRPr="003F3E5F">
        <w:rPr>
          <w:spacing w:val="-2"/>
          <w:w w:val="95"/>
          <w:szCs w:val="20"/>
        </w:rPr>
        <w:t>m</w:t>
      </w:r>
      <w:r w:rsidRPr="003F3E5F">
        <w:rPr>
          <w:w w:val="95"/>
          <w:szCs w:val="20"/>
        </w:rPr>
        <w:t>e</w:t>
      </w:r>
      <w:r w:rsidRPr="003F3E5F">
        <w:rPr>
          <w:spacing w:val="7"/>
          <w:w w:val="95"/>
          <w:szCs w:val="20"/>
        </w:rPr>
        <w:t xml:space="preserve"> </w:t>
      </w:r>
      <w:r w:rsidRPr="003F3E5F">
        <w:rPr>
          <w:spacing w:val="1"/>
          <w:szCs w:val="20"/>
        </w:rPr>
        <w:t>d</w:t>
      </w:r>
      <w:r w:rsidRPr="003F3E5F">
        <w:rPr>
          <w:szCs w:val="20"/>
        </w:rPr>
        <w:t>e</w:t>
      </w:r>
      <w:r w:rsidRPr="003F3E5F">
        <w:rPr>
          <w:spacing w:val="-22"/>
          <w:szCs w:val="20"/>
        </w:rPr>
        <w:t xml:space="preserve"> </w:t>
      </w:r>
      <w:r w:rsidRPr="003F3E5F">
        <w:rPr>
          <w:w w:val="81"/>
          <w:szCs w:val="20"/>
        </w:rPr>
        <w:t>G</w:t>
      </w:r>
      <w:r w:rsidRPr="003F3E5F">
        <w:rPr>
          <w:spacing w:val="1"/>
          <w:w w:val="89"/>
          <w:szCs w:val="20"/>
        </w:rPr>
        <w:t>e</w:t>
      </w:r>
      <w:r w:rsidRPr="003F3E5F">
        <w:rPr>
          <w:w w:val="78"/>
          <w:szCs w:val="20"/>
        </w:rPr>
        <w:t>s</w:t>
      </w:r>
      <w:r w:rsidRPr="003F3E5F">
        <w:rPr>
          <w:spacing w:val="1"/>
          <w:w w:val="120"/>
          <w:szCs w:val="20"/>
        </w:rPr>
        <w:t>t</w:t>
      </w:r>
      <w:r w:rsidRPr="003F3E5F">
        <w:rPr>
          <w:spacing w:val="-2"/>
          <w:w w:val="103"/>
          <w:szCs w:val="20"/>
        </w:rPr>
        <w:t>i</w:t>
      </w:r>
      <w:r w:rsidRPr="003F3E5F">
        <w:rPr>
          <w:spacing w:val="1"/>
          <w:w w:val="94"/>
          <w:szCs w:val="20"/>
        </w:rPr>
        <w:t>ó</w:t>
      </w:r>
      <w:r w:rsidRPr="003F3E5F">
        <w:rPr>
          <w:w w:val="94"/>
          <w:szCs w:val="20"/>
        </w:rPr>
        <w:t>n</w:t>
      </w:r>
      <w:r w:rsidRPr="003F3E5F">
        <w:rPr>
          <w:spacing w:val="1"/>
          <w:szCs w:val="20"/>
        </w:rPr>
        <w:t xml:space="preserve"> </w:t>
      </w:r>
      <w:r w:rsidRPr="003F3E5F">
        <w:rPr>
          <w:spacing w:val="-1"/>
          <w:w w:val="91"/>
          <w:szCs w:val="20"/>
        </w:rPr>
        <w:t>d</w:t>
      </w:r>
      <w:r w:rsidRPr="003F3E5F">
        <w:rPr>
          <w:w w:val="91"/>
          <w:szCs w:val="20"/>
        </w:rPr>
        <w:t>e</w:t>
      </w:r>
      <w:r w:rsidRPr="003F3E5F">
        <w:rPr>
          <w:spacing w:val="5"/>
          <w:w w:val="91"/>
          <w:szCs w:val="20"/>
        </w:rPr>
        <w:t xml:space="preserve"> </w:t>
      </w:r>
      <w:r w:rsidRPr="003F3E5F">
        <w:rPr>
          <w:szCs w:val="20"/>
        </w:rPr>
        <w:t>la</w:t>
      </w:r>
      <w:r w:rsidRPr="003F3E5F">
        <w:rPr>
          <w:spacing w:val="-17"/>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spacing w:val="1"/>
          <w:w w:val="94"/>
          <w:szCs w:val="20"/>
        </w:rPr>
        <w:t>p</w:t>
      </w:r>
      <w:r w:rsidRPr="003F3E5F">
        <w:rPr>
          <w:w w:val="86"/>
          <w:szCs w:val="20"/>
        </w:rPr>
        <w:t>a</w:t>
      </w:r>
      <w:r w:rsidRPr="003F3E5F">
        <w:rPr>
          <w:spacing w:val="1"/>
          <w:w w:val="94"/>
          <w:szCs w:val="20"/>
        </w:rPr>
        <w:t>ñ</w:t>
      </w:r>
      <w:r w:rsidRPr="003F3E5F">
        <w:rPr>
          <w:w w:val="82"/>
          <w:szCs w:val="20"/>
        </w:rPr>
        <w:t>í</w:t>
      </w:r>
      <w:r w:rsidRPr="003F3E5F">
        <w:rPr>
          <w:w w:val="86"/>
          <w:szCs w:val="20"/>
        </w:rPr>
        <w:t>a</w:t>
      </w:r>
      <w:r w:rsidRPr="003F3E5F">
        <w:rPr>
          <w:szCs w:val="20"/>
        </w:rPr>
        <w:t xml:space="preserve"> </w:t>
      </w:r>
      <w:r w:rsidRPr="003F3E5F">
        <w:rPr>
          <w:spacing w:val="-1"/>
          <w:w w:val="94"/>
          <w:szCs w:val="20"/>
        </w:rPr>
        <w:t>q</w:t>
      </w:r>
      <w:r w:rsidRPr="003F3E5F">
        <w:rPr>
          <w:spacing w:val="1"/>
          <w:w w:val="94"/>
          <w:szCs w:val="20"/>
        </w:rPr>
        <w:t>u</w:t>
      </w:r>
      <w:r w:rsidRPr="003F3E5F">
        <w:rPr>
          <w:w w:val="94"/>
          <w:szCs w:val="20"/>
        </w:rPr>
        <w:t>e</w:t>
      </w:r>
      <w:r w:rsidRPr="003F3E5F">
        <w:rPr>
          <w:spacing w:val="-2"/>
          <w:w w:val="94"/>
          <w:szCs w:val="20"/>
        </w:rPr>
        <w:t xml:space="preserve"> </w:t>
      </w:r>
      <w:r w:rsidRPr="003F3E5F">
        <w:rPr>
          <w:spacing w:val="1"/>
          <w:w w:val="94"/>
          <w:szCs w:val="20"/>
        </w:rPr>
        <w:t>fo</w:t>
      </w:r>
      <w:r w:rsidRPr="003F3E5F">
        <w:rPr>
          <w:spacing w:val="-2"/>
          <w:w w:val="94"/>
          <w:szCs w:val="20"/>
        </w:rPr>
        <w:t>r</w:t>
      </w:r>
      <w:r w:rsidRPr="003F3E5F">
        <w:rPr>
          <w:w w:val="94"/>
          <w:szCs w:val="20"/>
        </w:rPr>
        <w:t>me</w:t>
      </w:r>
      <w:r w:rsidRPr="003F3E5F">
        <w:rPr>
          <w:spacing w:val="15"/>
          <w:w w:val="94"/>
          <w:szCs w:val="20"/>
        </w:rPr>
        <w:t xml:space="preserve"> </w:t>
      </w:r>
      <w:r w:rsidRPr="003F3E5F">
        <w:rPr>
          <w:spacing w:val="1"/>
          <w:szCs w:val="20"/>
        </w:rPr>
        <w:t>p</w:t>
      </w:r>
      <w:r w:rsidRPr="003F3E5F">
        <w:rPr>
          <w:szCs w:val="20"/>
        </w:rPr>
        <w:t>ar</w:t>
      </w:r>
      <w:r w:rsidRPr="003F3E5F">
        <w:rPr>
          <w:spacing w:val="1"/>
          <w:szCs w:val="20"/>
        </w:rPr>
        <w:t>t</w:t>
      </w:r>
      <w:r w:rsidRPr="003F3E5F">
        <w:rPr>
          <w:szCs w:val="20"/>
        </w:rPr>
        <w:t>e</w:t>
      </w:r>
      <w:r w:rsidRPr="003F3E5F">
        <w:rPr>
          <w:spacing w:val="-2"/>
          <w:szCs w:val="20"/>
        </w:rPr>
        <w:t xml:space="preserve"> </w:t>
      </w:r>
      <w:r w:rsidRPr="003F3E5F">
        <w:rPr>
          <w:spacing w:val="1"/>
          <w:w w:val="88"/>
          <w:szCs w:val="20"/>
        </w:rPr>
        <w:t>d</w:t>
      </w:r>
      <w:r w:rsidRPr="003F3E5F">
        <w:rPr>
          <w:w w:val="88"/>
          <w:szCs w:val="20"/>
        </w:rPr>
        <w:t>e</w:t>
      </w:r>
      <w:r w:rsidRPr="003F3E5F">
        <w:rPr>
          <w:spacing w:val="10"/>
          <w:w w:val="88"/>
          <w:szCs w:val="20"/>
        </w:rPr>
        <w:t xml:space="preserve"> </w:t>
      </w:r>
      <w:r w:rsidRPr="003F3E5F">
        <w:rPr>
          <w:w w:val="88"/>
          <w:szCs w:val="20"/>
        </w:rPr>
        <w:t>las</w:t>
      </w:r>
      <w:r w:rsidRPr="003F3E5F">
        <w:rPr>
          <w:spacing w:val="-2"/>
          <w:w w:val="88"/>
          <w:szCs w:val="20"/>
        </w:rPr>
        <w:t xml:space="preserve"> </w:t>
      </w:r>
      <w:r w:rsidRPr="003F3E5F">
        <w:rPr>
          <w:spacing w:val="-1"/>
          <w:w w:val="84"/>
          <w:szCs w:val="20"/>
        </w:rPr>
        <w:t>c</w:t>
      </w:r>
      <w:r w:rsidRPr="003F3E5F">
        <w:rPr>
          <w:spacing w:val="1"/>
          <w:w w:val="94"/>
          <w:szCs w:val="20"/>
        </w:rPr>
        <w:t>u</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w w:val="78"/>
          <w:szCs w:val="20"/>
        </w:rPr>
        <w:t>s</w:t>
      </w:r>
      <w:r w:rsidRPr="003F3E5F">
        <w:rPr>
          <w:spacing w:val="-3"/>
          <w:szCs w:val="20"/>
        </w:rPr>
        <w:t xml:space="preserve"> </w:t>
      </w:r>
      <w:r w:rsidRPr="003F3E5F">
        <w:rPr>
          <w:w w:val="89"/>
          <w:szCs w:val="20"/>
        </w:rPr>
        <w:t>a</w:t>
      </w:r>
      <w:r w:rsidRPr="003F3E5F">
        <w:rPr>
          <w:spacing w:val="-1"/>
          <w:w w:val="89"/>
          <w:szCs w:val="20"/>
        </w:rPr>
        <w:t>n</w:t>
      </w:r>
      <w:r w:rsidRPr="003F3E5F">
        <w:rPr>
          <w:spacing w:val="1"/>
          <w:w w:val="89"/>
          <w:szCs w:val="20"/>
        </w:rPr>
        <w:t>u</w:t>
      </w:r>
      <w:r w:rsidRPr="003F3E5F">
        <w:rPr>
          <w:w w:val="89"/>
          <w:szCs w:val="20"/>
        </w:rPr>
        <w:t>al</w:t>
      </w:r>
      <w:r w:rsidRPr="003F3E5F">
        <w:rPr>
          <w:spacing w:val="1"/>
          <w:w w:val="89"/>
          <w:szCs w:val="20"/>
        </w:rPr>
        <w:t>e</w:t>
      </w:r>
      <w:r w:rsidRPr="003F3E5F">
        <w:rPr>
          <w:w w:val="89"/>
          <w:szCs w:val="20"/>
        </w:rPr>
        <w:t>s,</w:t>
      </w:r>
      <w:r w:rsidRPr="003F3E5F">
        <w:rPr>
          <w:spacing w:val="4"/>
          <w:w w:val="89"/>
          <w:szCs w:val="20"/>
        </w:rPr>
        <w:t xml:space="preserve"> </w:t>
      </w:r>
      <w:r w:rsidRPr="003F3E5F">
        <w:rPr>
          <w:w w:val="89"/>
          <w:szCs w:val="20"/>
        </w:rPr>
        <w:t>val</w:t>
      </w:r>
      <w:r w:rsidRPr="003F3E5F">
        <w:rPr>
          <w:spacing w:val="-2"/>
          <w:w w:val="89"/>
          <w:szCs w:val="20"/>
        </w:rPr>
        <w:t>o</w:t>
      </w:r>
      <w:r w:rsidRPr="003F3E5F">
        <w:rPr>
          <w:w w:val="89"/>
          <w:szCs w:val="20"/>
        </w:rPr>
        <w:t>ra</w:t>
      </w:r>
      <w:r w:rsidRPr="003F3E5F">
        <w:rPr>
          <w:spacing w:val="-1"/>
          <w:w w:val="89"/>
          <w:szCs w:val="20"/>
        </w:rPr>
        <w:t>c</w:t>
      </w:r>
      <w:r w:rsidRPr="003F3E5F">
        <w:rPr>
          <w:w w:val="89"/>
          <w:szCs w:val="20"/>
        </w:rPr>
        <w:t>i</w:t>
      </w:r>
      <w:r w:rsidRPr="003F3E5F">
        <w:rPr>
          <w:spacing w:val="1"/>
          <w:w w:val="89"/>
          <w:szCs w:val="20"/>
        </w:rPr>
        <w:t>one</w:t>
      </w:r>
      <w:r w:rsidRPr="003F3E5F">
        <w:rPr>
          <w:w w:val="89"/>
          <w:szCs w:val="20"/>
        </w:rPr>
        <w:t>s</w:t>
      </w:r>
      <w:r w:rsidRPr="003F3E5F">
        <w:rPr>
          <w:spacing w:val="25"/>
          <w:w w:val="89"/>
          <w:szCs w:val="20"/>
        </w:rPr>
        <w:t xml:space="preserve"> </w:t>
      </w:r>
      <w:r w:rsidRPr="003F3E5F">
        <w:rPr>
          <w:w w:val="89"/>
          <w:szCs w:val="20"/>
        </w:rPr>
        <w:t>s</w:t>
      </w:r>
      <w:r w:rsidRPr="003F3E5F">
        <w:rPr>
          <w:spacing w:val="1"/>
          <w:w w:val="89"/>
          <w:szCs w:val="20"/>
        </w:rPr>
        <w:t>ob</w:t>
      </w:r>
      <w:r w:rsidRPr="003F3E5F">
        <w:rPr>
          <w:w w:val="89"/>
          <w:szCs w:val="20"/>
        </w:rPr>
        <w:t>re</w:t>
      </w:r>
      <w:r w:rsidRPr="003F3E5F">
        <w:rPr>
          <w:spacing w:val="17"/>
          <w:w w:val="89"/>
          <w:szCs w:val="20"/>
        </w:rPr>
        <w:t xml:space="preserve"> </w:t>
      </w:r>
      <w:r w:rsidRPr="003F3E5F">
        <w:rPr>
          <w:w w:val="89"/>
          <w:szCs w:val="20"/>
        </w:rPr>
        <w:t>l</w:t>
      </w:r>
      <w:r w:rsidRPr="003F3E5F">
        <w:rPr>
          <w:spacing w:val="1"/>
          <w:w w:val="89"/>
          <w:szCs w:val="20"/>
        </w:rPr>
        <w:t>o</w:t>
      </w:r>
      <w:r w:rsidRPr="003F3E5F">
        <w:rPr>
          <w:w w:val="89"/>
          <w:szCs w:val="20"/>
        </w:rPr>
        <w:t>s</w:t>
      </w:r>
      <w:r w:rsidRPr="003F3E5F">
        <w:rPr>
          <w:spacing w:val="5"/>
          <w:w w:val="89"/>
          <w:szCs w:val="20"/>
        </w:rPr>
        <w:t xml:space="preserve"> </w:t>
      </w:r>
      <w:r w:rsidRPr="003F3E5F">
        <w:rPr>
          <w:w w:val="104"/>
          <w:szCs w:val="20"/>
        </w:rPr>
        <w:t>r</w:t>
      </w:r>
      <w:r w:rsidRPr="003F3E5F">
        <w:rPr>
          <w:spacing w:val="1"/>
          <w:w w:val="89"/>
          <w:szCs w:val="20"/>
        </w:rPr>
        <w:t>e</w:t>
      </w:r>
      <w:r w:rsidRPr="003F3E5F">
        <w:rPr>
          <w:spacing w:val="-3"/>
          <w:w w:val="78"/>
          <w:szCs w:val="20"/>
        </w:rPr>
        <w:t>s</w:t>
      </w:r>
      <w:r w:rsidRPr="003F3E5F">
        <w:rPr>
          <w:spacing w:val="1"/>
          <w:w w:val="94"/>
          <w:szCs w:val="20"/>
        </w:rPr>
        <w:t>u</w:t>
      </w:r>
      <w:r w:rsidRPr="003F3E5F">
        <w:rPr>
          <w:w w:val="103"/>
          <w:szCs w:val="20"/>
        </w:rPr>
        <w:t>l</w:t>
      </w:r>
      <w:r w:rsidRPr="003F3E5F">
        <w:rPr>
          <w:spacing w:val="-1"/>
          <w:w w:val="120"/>
          <w:szCs w:val="20"/>
        </w:rPr>
        <w:t>t</w:t>
      </w:r>
      <w:r w:rsidRPr="003F3E5F">
        <w:rPr>
          <w:w w:val="86"/>
          <w:szCs w:val="20"/>
        </w:rPr>
        <w:t>a</w:t>
      </w:r>
      <w:r w:rsidRPr="003F3E5F">
        <w:rPr>
          <w:spacing w:val="1"/>
          <w:w w:val="94"/>
          <w:szCs w:val="20"/>
        </w:rPr>
        <w:t>do</w:t>
      </w:r>
      <w:r w:rsidRPr="003F3E5F">
        <w:rPr>
          <w:w w:val="78"/>
          <w:szCs w:val="20"/>
        </w:rPr>
        <w:t>s</w:t>
      </w:r>
      <w:r w:rsidRPr="003F3E5F">
        <w:rPr>
          <w:spacing w:val="-3"/>
          <w:szCs w:val="20"/>
        </w:rPr>
        <w:t xml:space="preserve"> </w:t>
      </w:r>
      <w:r w:rsidRPr="003F3E5F">
        <w:rPr>
          <w:spacing w:val="1"/>
          <w:w w:val="91"/>
          <w:szCs w:val="20"/>
        </w:rPr>
        <w:t>de</w:t>
      </w:r>
      <w:r w:rsidRPr="003F3E5F">
        <w:rPr>
          <w:w w:val="91"/>
          <w:szCs w:val="20"/>
        </w:rPr>
        <w:t>riv</w:t>
      </w:r>
      <w:r w:rsidRPr="003F3E5F">
        <w:rPr>
          <w:spacing w:val="-2"/>
          <w:w w:val="91"/>
          <w:szCs w:val="20"/>
        </w:rPr>
        <w:t>a</w:t>
      </w:r>
      <w:r w:rsidRPr="003F3E5F">
        <w:rPr>
          <w:spacing w:val="1"/>
          <w:w w:val="91"/>
          <w:szCs w:val="20"/>
        </w:rPr>
        <w:t>do</w:t>
      </w:r>
      <w:r w:rsidRPr="003F3E5F">
        <w:rPr>
          <w:w w:val="91"/>
          <w:szCs w:val="20"/>
        </w:rPr>
        <w:t>s</w:t>
      </w:r>
      <w:r w:rsidRPr="003F3E5F">
        <w:rPr>
          <w:spacing w:val="5"/>
          <w:w w:val="91"/>
          <w:szCs w:val="20"/>
        </w:rPr>
        <w:t xml:space="preserve"> </w:t>
      </w:r>
      <w:r w:rsidRPr="003F3E5F">
        <w:rPr>
          <w:spacing w:val="1"/>
          <w:w w:val="91"/>
          <w:szCs w:val="20"/>
        </w:rPr>
        <w:t>d</w:t>
      </w:r>
      <w:r w:rsidRPr="003F3E5F">
        <w:rPr>
          <w:w w:val="91"/>
          <w:szCs w:val="20"/>
        </w:rPr>
        <w:t>e</w:t>
      </w:r>
      <w:r w:rsidRPr="003F3E5F">
        <w:rPr>
          <w:spacing w:val="5"/>
          <w:w w:val="91"/>
          <w:szCs w:val="20"/>
        </w:rPr>
        <w:t xml:space="preserve"> </w:t>
      </w:r>
      <w:r w:rsidRPr="003F3E5F">
        <w:rPr>
          <w:szCs w:val="20"/>
        </w:rPr>
        <w:t>la</w:t>
      </w:r>
      <w:r w:rsidRPr="003F3E5F">
        <w:rPr>
          <w:spacing w:val="-19"/>
          <w:szCs w:val="20"/>
        </w:rPr>
        <w:t xml:space="preserve"> </w:t>
      </w:r>
      <w:r w:rsidRPr="003F3E5F">
        <w:rPr>
          <w:szCs w:val="20"/>
        </w:rPr>
        <w:t>a</w:t>
      </w:r>
      <w:r w:rsidRPr="003F3E5F">
        <w:rPr>
          <w:spacing w:val="1"/>
          <w:szCs w:val="20"/>
        </w:rPr>
        <w:t>p</w:t>
      </w:r>
      <w:r w:rsidRPr="003F3E5F">
        <w:rPr>
          <w:szCs w:val="20"/>
        </w:rPr>
        <w:t>l</w:t>
      </w:r>
      <w:r w:rsidRPr="003F3E5F">
        <w:rPr>
          <w:spacing w:val="-2"/>
          <w:szCs w:val="20"/>
        </w:rPr>
        <w:t>i</w:t>
      </w:r>
      <w:r w:rsidRPr="003F3E5F">
        <w:rPr>
          <w:spacing w:val="-1"/>
          <w:szCs w:val="20"/>
        </w:rPr>
        <w:t>c</w:t>
      </w:r>
      <w:r w:rsidRPr="003F3E5F">
        <w:rPr>
          <w:szCs w:val="20"/>
        </w:rPr>
        <w:t>a</w:t>
      </w:r>
      <w:r w:rsidRPr="003F3E5F">
        <w:rPr>
          <w:spacing w:val="-1"/>
          <w:szCs w:val="20"/>
        </w:rPr>
        <w:t>c</w:t>
      </w:r>
      <w:r w:rsidRPr="003F3E5F">
        <w:rPr>
          <w:szCs w:val="20"/>
        </w:rPr>
        <w:t>i</w:t>
      </w:r>
      <w:r w:rsidRPr="003F3E5F">
        <w:rPr>
          <w:spacing w:val="1"/>
          <w:szCs w:val="20"/>
        </w:rPr>
        <w:t>ó</w:t>
      </w:r>
      <w:r w:rsidRPr="003F3E5F">
        <w:rPr>
          <w:szCs w:val="20"/>
        </w:rPr>
        <w:t>n</w:t>
      </w:r>
      <w:r w:rsidRPr="003F3E5F">
        <w:rPr>
          <w:spacing w:val="-1"/>
          <w:szCs w:val="20"/>
        </w:rPr>
        <w:t xml:space="preserve"> </w:t>
      </w:r>
      <w:r w:rsidRPr="003F3E5F">
        <w:rPr>
          <w:spacing w:val="1"/>
          <w:w w:val="88"/>
          <w:szCs w:val="20"/>
        </w:rPr>
        <w:t>d</w:t>
      </w:r>
      <w:r w:rsidRPr="003F3E5F">
        <w:rPr>
          <w:w w:val="88"/>
          <w:szCs w:val="20"/>
        </w:rPr>
        <w:t>e</w:t>
      </w:r>
      <w:r w:rsidRPr="003F3E5F">
        <w:rPr>
          <w:spacing w:val="10"/>
          <w:w w:val="88"/>
          <w:szCs w:val="20"/>
        </w:rPr>
        <w:t xml:space="preserve"> </w:t>
      </w:r>
      <w:r w:rsidRPr="003F3E5F">
        <w:rPr>
          <w:w w:val="88"/>
          <w:szCs w:val="20"/>
        </w:rPr>
        <w:t>las</w:t>
      </w:r>
      <w:r w:rsidRPr="003F3E5F">
        <w:rPr>
          <w:spacing w:val="-4"/>
          <w:w w:val="88"/>
          <w:szCs w:val="20"/>
        </w:rPr>
        <w:t xml:space="preserve"> </w:t>
      </w:r>
      <w:r w:rsidRPr="003F3E5F">
        <w:rPr>
          <w:w w:val="88"/>
          <w:szCs w:val="20"/>
        </w:rPr>
        <w:t>m</w:t>
      </w:r>
      <w:r w:rsidRPr="003F3E5F">
        <w:rPr>
          <w:spacing w:val="1"/>
          <w:w w:val="88"/>
          <w:szCs w:val="20"/>
        </w:rPr>
        <w:t>ed</w:t>
      </w:r>
      <w:r w:rsidRPr="003F3E5F">
        <w:rPr>
          <w:spacing w:val="-2"/>
          <w:w w:val="88"/>
          <w:szCs w:val="20"/>
        </w:rPr>
        <w:t>i</w:t>
      </w:r>
      <w:r w:rsidRPr="003F3E5F">
        <w:rPr>
          <w:spacing w:val="1"/>
          <w:w w:val="88"/>
          <w:szCs w:val="20"/>
        </w:rPr>
        <w:t>d</w:t>
      </w:r>
      <w:r w:rsidRPr="003F3E5F">
        <w:rPr>
          <w:w w:val="88"/>
          <w:szCs w:val="20"/>
        </w:rPr>
        <w:t>as</w:t>
      </w:r>
      <w:r w:rsidRPr="003F3E5F">
        <w:rPr>
          <w:spacing w:val="25"/>
          <w:w w:val="88"/>
          <w:szCs w:val="20"/>
        </w:rPr>
        <w:t xml:space="preserve"> </w:t>
      </w:r>
      <w:r w:rsidRPr="003F3E5F">
        <w:rPr>
          <w:spacing w:val="1"/>
          <w:w w:val="88"/>
          <w:szCs w:val="20"/>
        </w:rPr>
        <w:t>ne</w:t>
      </w:r>
      <w:r w:rsidRPr="003F3E5F">
        <w:rPr>
          <w:w w:val="88"/>
          <w:szCs w:val="20"/>
        </w:rPr>
        <w:t>g</w:t>
      </w:r>
      <w:r w:rsidRPr="003F3E5F">
        <w:rPr>
          <w:spacing w:val="1"/>
          <w:w w:val="88"/>
          <w:szCs w:val="20"/>
        </w:rPr>
        <w:t>o</w:t>
      </w:r>
      <w:r w:rsidRPr="003F3E5F">
        <w:rPr>
          <w:spacing w:val="-1"/>
          <w:w w:val="88"/>
          <w:szCs w:val="20"/>
        </w:rPr>
        <w:t>c</w:t>
      </w:r>
      <w:r w:rsidRPr="003F3E5F">
        <w:rPr>
          <w:w w:val="88"/>
          <w:szCs w:val="20"/>
        </w:rPr>
        <w:t>ia</w:t>
      </w:r>
      <w:r w:rsidRPr="003F3E5F">
        <w:rPr>
          <w:spacing w:val="1"/>
          <w:w w:val="88"/>
          <w:szCs w:val="20"/>
        </w:rPr>
        <w:t>d</w:t>
      </w:r>
      <w:r w:rsidRPr="003F3E5F">
        <w:rPr>
          <w:w w:val="88"/>
          <w:szCs w:val="20"/>
        </w:rPr>
        <w:t>as</w:t>
      </w:r>
      <w:r w:rsidRPr="003F3E5F">
        <w:rPr>
          <w:spacing w:val="6"/>
          <w:w w:val="88"/>
          <w:szCs w:val="20"/>
        </w:rPr>
        <w:t xml:space="preserve"> </w:t>
      </w:r>
      <w:r w:rsidRPr="003F3E5F">
        <w:rPr>
          <w:szCs w:val="20"/>
        </w:rPr>
        <w:t>y</w:t>
      </w:r>
      <w:r w:rsidRPr="003F3E5F">
        <w:rPr>
          <w:spacing w:val="-17"/>
          <w:szCs w:val="20"/>
        </w:rPr>
        <w:t xml:space="preserve"> </w:t>
      </w:r>
      <w:r w:rsidRPr="003F3E5F">
        <w:rPr>
          <w:spacing w:val="1"/>
          <w:w w:val="89"/>
          <w:szCs w:val="20"/>
        </w:rPr>
        <w:t>p</w:t>
      </w:r>
      <w:r w:rsidRPr="003F3E5F">
        <w:rPr>
          <w:w w:val="89"/>
          <w:szCs w:val="20"/>
        </w:rPr>
        <w:t>lasm</w:t>
      </w:r>
      <w:r w:rsidRPr="003F3E5F">
        <w:rPr>
          <w:spacing w:val="-2"/>
          <w:w w:val="89"/>
          <w:szCs w:val="20"/>
        </w:rPr>
        <w:t>a</w:t>
      </w:r>
      <w:r w:rsidRPr="003F3E5F">
        <w:rPr>
          <w:spacing w:val="1"/>
          <w:w w:val="89"/>
          <w:szCs w:val="20"/>
        </w:rPr>
        <w:t>d</w:t>
      </w:r>
      <w:r w:rsidRPr="003F3E5F">
        <w:rPr>
          <w:w w:val="89"/>
          <w:szCs w:val="20"/>
        </w:rPr>
        <w:t>as</w:t>
      </w:r>
      <w:r w:rsidRPr="003F3E5F">
        <w:rPr>
          <w:spacing w:val="-4"/>
          <w:w w:val="89"/>
          <w:szCs w:val="20"/>
        </w:rPr>
        <w:t xml:space="preserve"> </w:t>
      </w:r>
      <w:r w:rsidRPr="003F3E5F">
        <w:rPr>
          <w:spacing w:val="-2"/>
          <w:w w:val="89"/>
          <w:szCs w:val="20"/>
        </w:rPr>
        <w:t>e</w:t>
      </w:r>
      <w:r w:rsidRPr="003F3E5F">
        <w:rPr>
          <w:w w:val="89"/>
          <w:szCs w:val="20"/>
        </w:rPr>
        <w:t>n</w:t>
      </w:r>
      <w:r w:rsidRPr="003F3E5F">
        <w:rPr>
          <w:spacing w:val="9"/>
          <w:w w:val="89"/>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94"/>
          <w:szCs w:val="20"/>
        </w:rPr>
        <w:t>p</w:t>
      </w:r>
      <w:r w:rsidRPr="003F3E5F">
        <w:rPr>
          <w:spacing w:val="-2"/>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4"/>
          <w:szCs w:val="20"/>
        </w:rPr>
        <w:t xml:space="preserve"> </w:t>
      </w:r>
      <w:r w:rsidRPr="003F3E5F">
        <w:rPr>
          <w:spacing w:val="1"/>
          <w:w w:val="77"/>
          <w:szCs w:val="20"/>
        </w:rPr>
        <w:t>P</w:t>
      </w:r>
      <w:r w:rsidRPr="003F3E5F">
        <w:rPr>
          <w:w w:val="103"/>
          <w:szCs w:val="20"/>
        </w:rPr>
        <w:t>l</w:t>
      </w:r>
      <w:r w:rsidRPr="003F3E5F">
        <w:rPr>
          <w:spacing w:val="-2"/>
          <w:w w:val="86"/>
          <w:szCs w:val="20"/>
        </w:rPr>
        <w:t>a</w:t>
      </w:r>
      <w:r w:rsidRPr="003F3E5F">
        <w:rPr>
          <w:spacing w:val="1"/>
          <w:w w:val="94"/>
          <w:szCs w:val="20"/>
        </w:rPr>
        <w:t>n</w:t>
      </w:r>
      <w:r w:rsidRPr="003F3E5F">
        <w:rPr>
          <w:w w:val="90"/>
          <w:szCs w:val="20"/>
        </w:rPr>
        <w:t>.</w:t>
      </w:r>
    </w:p>
    <w:p w:rsidR="00673F5A" w:rsidRPr="003F3E5F" w:rsidRDefault="00673F5A" w:rsidP="007B1596">
      <w:pPr>
        <w:autoSpaceDE w:val="0"/>
        <w:autoSpaceDN w:val="0"/>
        <w:adjustRightInd w:val="0"/>
        <w:spacing w:before="12" w:line="280" w:lineRule="exact"/>
        <w:rPr>
          <w:rFonts w:cs="Arial"/>
          <w:color w:val="000000"/>
          <w:szCs w:val="20"/>
        </w:rPr>
      </w:pPr>
    </w:p>
    <w:p w:rsidR="00D57B83" w:rsidRDefault="00D57B83">
      <w:pPr>
        <w:spacing w:after="200" w:line="276" w:lineRule="auto"/>
        <w:jc w:val="left"/>
        <w:rPr>
          <w:rFonts w:asciiTheme="majorHAnsi" w:eastAsiaTheme="majorEastAsia" w:hAnsiTheme="majorHAnsi" w:cstheme="majorBidi"/>
          <w:b/>
          <w:bCs/>
          <w:i/>
          <w:iCs/>
          <w:color w:val="31849B" w:themeColor="accent5" w:themeShade="BF"/>
          <w:w w:val="79"/>
          <w:sz w:val="24"/>
          <w:szCs w:val="24"/>
        </w:rPr>
      </w:pPr>
      <w:r>
        <w:rPr>
          <w:w w:val="79"/>
          <w:sz w:val="24"/>
          <w:szCs w:val="24"/>
        </w:rPr>
        <w:br w:type="page"/>
      </w:r>
    </w:p>
    <w:p w:rsidR="00673F5A" w:rsidRPr="007B1596" w:rsidRDefault="00673F5A" w:rsidP="005C46FA">
      <w:pPr>
        <w:pStyle w:val="Ttulo4"/>
      </w:pPr>
      <w:r w:rsidRPr="007B1596">
        <w:rPr>
          <w:w w:val="79"/>
          <w:sz w:val="24"/>
          <w:szCs w:val="24"/>
        </w:rPr>
        <w:lastRenderedPageBreak/>
        <w:t>D</w:t>
      </w:r>
      <w:r w:rsidRPr="007B1596">
        <w:rPr>
          <w:w w:val="79"/>
        </w:rPr>
        <w:t>I</w:t>
      </w:r>
      <w:r w:rsidRPr="007B1596">
        <w:rPr>
          <w:spacing w:val="-1"/>
          <w:w w:val="79"/>
        </w:rPr>
        <w:t>R</w:t>
      </w:r>
      <w:r w:rsidRPr="007B1596">
        <w:rPr>
          <w:spacing w:val="1"/>
          <w:w w:val="79"/>
        </w:rPr>
        <w:t>E</w:t>
      </w:r>
      <w:r w:rsidR="005C46FA">
        <w:rPr>
          <w:w w:val="79"/>
        </w:rPr>
        <w:t>CCIÓN</w:t>
      </w:r>
      <w:r w:rsidRPr="007B1596">
        <w:rPr>
          <w:spacing w:val="12"/>
          <w:w w:val="79"/>
        </w:rPr>
        <w:t xml:space="preserve"> </w:t>
      </w:r>
      <w:r w:rsidRPr="007B1596">
        <w:rPr>
          <w:spacing w:val="1"/>
          <w:w w:val="79"/>
        </w:rPr>
        <w:t>D</w:t>
      </w:r>
      <w:r w:rsidRPr="007B1596">
        <w:rPr>
          <w:w w:val="79"/>
        </w:rPr>
        <w:t>E</w:t>
      </w:r>
      <w:r w:rsidRPr="007B1596">
        <w:rPr>
          <w:spacing w:val="9"/>
          <w:w w:val="79"/>
        </w:rPr>
        <w:t xml:space="preserve"> </w:t>
      </w:r>
      <w:r w:rsidRPr="007B1596">
        <w:rPr>
          <w:spacing w:val="1"/>
          <w:w w:val="82"/>
        </w:rPr>
        <w:t>R</w:t>
      </w:r>
      <w:r w:rsidRPr="007B1596">
        <w:rPr>
          <w:spacing w:val="-1"/>
          <w:w w:val="82"/>
        </w:rPr>
        <w:t>R</w:t>
      </w:r>
      <w:r w:rsidRPr="007B1596">
        <w:rPr>
          <w:w w:val="82"/>
        </w:rPr>
        <w:t>HH</w:t>
      </w:r>
    </w:p>
    <w:p w:rsidR="00673F5A" w:rsidRPr="003F3E5F" w:rsidRDefault="00673F5A" w:rsidP="00087A82">
      <w:pPr>
        <w:rPr>
          <w:szCs w:val="20"/>
        </w:rPr>
      </w:pPr>
    </w:p>
    <w:p w:rsidR="00673F5A" w:rsidRPr="003F3E5F" w:rsidRDefault="00AE4E96" w:rsidP="005C46FA">
      <w:pPr>
        <w:rPr>
          <w:szCs w:val="20"/>
        </w:rPr>
      </w:pPr>
      <w:r w:rsidRPr="00AE4E96">
        <w:rPr>
          <w:spacing w:val="-1"/>
          <w:szCs w:val="20"/>
        </w:rPr>
        <w:t>La Dirección</w:t>
      </w:r>
      <w:r w:rsidR="00673F5A" w:rsidRPr="00AE4E96">
        <w:rPr>
          <w:spacing w:val="-1"/>
          <w:szCs w:val="20"/>
        </w:rPr>
        <w:t xml:space="preserve"> de Recursos</w:t>
      </w:r>
      <w:r w:rsidR="00FC4E35" w:rsidRPr="00AE4E96">
        <w:rPr>
          <w:spacing w:val="-1"/>
          <w:szCs w:val="20"/>
        </w:rPr>
        <w:t xml:space="preserve"> </w:t>
      </w:r>
      <w:r w:rsidR="00673F5A" w:rsidRPr="00AE4E96">
        <w:rPr>
          <w:spacing w:val="-1"/>
          <w:szCs w:val="20"/>
        </w:rPr>
        <w:t>Humanos</w:t>
      </w:r>
      <w:r w:rsidR="00FC4E35" w:rsidRPr="00AE4E96">
        <w:rPr>
          <w:spacing w:val="-1"/>
          <w:szCs w:val="20"/>
        </w:rPr>
        <w:t xml:space="preserve"> </w:t>
      </w:r>
      <w:r w:rsidR="00673F5A" w:rsidRPr="00AE4E96">
        <w:rPr>
          <w:spacing w:val="-1"/>
          <w:szCs w:val="20"/>
        </w:rPr>
        <w:t>es</w:t>
      </w:r>
      <w:r w:rsidR="00673F5A" w:rsidRPr="003F3E5F">
        <w:rPr>
          <w:spacing w:val="44"/>
          <w:w w:val="85"/>
          <w:szCs w:val="20"/>
        </w:rPr>
        <w:t xml:space="preserve"> </w:t>
      </w:r>
      <w:r w:rsidR="00673F5A" w:rsidRPr="003F3E5F">
        <w:rPr>
          <w:spacing w:val="1"/>
          <w:szCs w:val="20"/>
        </w:rPr>
        <w:t>e</w:t>
      </w:r>
      <w:r>
        <w:rPr>
          <w:szCs w:val="20"/>
        </w:rPr>
        <w:t>l</w:t>
      </w:r>
      <w:r w:rsidR="00673F5A" w:rsidRPr="003F3E5F">
        <w:rPr>
          <w:spacing w:val="26"/>
          <w:szCs w:val="20"/>
        </w:rPr>
        <w:t xml:space="preserve"> </w:t>
      </w:r>
      <w:r w:rsidR="00673F5A" w:rsidRPr="003F3E5F">
        <w:rPr>
          <w:szCs w:val="20"/>
        </w:rPr>
        <w:t>má</w:t>
      </w:r>
      <w:r w:rsidR="00673F5A" w:rsidRPr="003F3E5F">
        <w:rPr>
          <w:spacing w:val="-1"/>
          <w:szCs w:val="20"/>
        </w:rPr>
        <w:t>x</w:t>
      </w:r>
      <w:r w:rsidR="00673F5A" w:rsidRPr="003F3E5F">
        <w:rPr>
          <w:szCs w:val="20"/>
        </w:rPr>
        <w:t>i</w:t>
      </w:r>
      <w:r w:rsidR="00673F5A" w:rsidRPr="003F3E5F">
        <w:rPr>
          <w:spacing w:val="-2"/>
          <w:szCs w:val="20"/>
        </w:rPr>
        <w:t>m</w:t>
      </w:r>
      <w:r w:rsidR="00673F5A" w:rsidRPr="003F3E5F">
        <w:rPr>
          <w:szCs w:val="20"/>
        </w:rPr>
        <w:t>o</w:t>
      </w:r>
      <w:r w:rsidR="00673F5A" w:rsidRPr="003F3E5F">
        <w:rPr>
          <w:spacing w:val="-23"/>
          <w:szCs w:val="20"/>
        </w:rPr>
        <w:t xml:space="preserve"> </w:t>
      </w:r>
      <w:r w:rsidR="00673F5A" w:rsidRPr="003F3E5F">
        <w:rPr>
          <w:spacing w:val="1"/>
          <w:szCs w:val="20"/>
        </w:rPr>
        <w:t>ó</w:t>
      </w:r>
      <w:r w:rsidR="00673F5A" w:rsidRPr="003F3E5F">
        <w:rPr>
          <w:szCs w:val="20"/>
        </w:rPr>
        <w:t>rga</w:t>
      </w:r>
      <w:r w:rsidR="00673F5A" w:rsidRPr="003F3E5F">
        <w:rPr>
          <w:spacing w:val="1"/>
          <w:szCs w:val="20"/>
        </w:rPr>
        <w:t>n</w:t>
      </w:r>
      <w:r w:rsidR="00673F5A" w:rsidRPr="003F3E5F">
        <w:rPr>
          <w:szCs w:val="20"/>
        </w:rPr>
        <w:t>o</w:t>
      </w:r>
      <w:r w:rsidR="00673F5A" w:rsidRPr="003F3E5F">
        <w:rPr>
          <w:spacing w:val="-22"/>
          <w:szCs w:val="20"/>
        </w:rPr>
        <w:t xml:space="preserve"> </w:t>
      </w:r>
      <w:r w:rsidR="00673F5A" w:rsidRPr="003F3E5F">
        <w:rPr>
          <w:w w:val="90"/>
          <w:szCs w:val="20"/>
        </w:rPr>
        <w:t>r</w:t>
      </w:r>
      <w:r w:rsidR="00673F5A" w:rsidRPr="003F3E5F">
        <w:rPr>
          <w:spacing w:val="1"/>
          <w:w w:val="90"/>
          <w:szCs w:val="20"/>
        </w:rPr>
        <w:t>e</w:t>
      </w:r>
      <w:r w:rsidR="00673F5A" w:rsidRPr="003F3E5F">
        <w:rPr>
          <w:spacing w:val="-3"/>
          <w:w w:val="90"/>
          <w:szCs w:val="20"/>
        </w:rPr>
        <w:t>s</w:t>
      </w:r>
      <w:r w:rsidR="00673F5A" w:rsidRPr="003F3E5F">
        <w:rPr>
          <w:spacing w:val="1"/>
          <w:w w:val="90"/>
          <w:szCs w:val="20"/>
        </w:rPr>
        <w:t>p</w:t>
      </w:r>
      <w:r w:rsidR="00673F5A" w:rsidRPr="003F3E5F">
        <w:rPr>
          <w:spacing w:val="-2"/>
          <w:w w:val="90"/>
          <w:szCs w:val="20"/>
        </w:rPr>
        <w:t>o</w:t>
      </w:r>
      <w:r w:rsidR="00673F5A" w:rsidRPr="003F3E5F">
        <w:rPr>
          <w:spacing w:val="1"/>
          <w:w w:val="90"/>
          <w:szCs w:val="20"/>
        </w:rPr>
        <w:t>n</w:t>
      </w:r>
      <w:r w:rsidR="00673F5A" w:rsidRPr="003F3E5F">
        <w:rPr>
          <w:w w:val="90"/>
          <w:szCs w:val="20"/>
        </w:rPr>
        <w:t>sa</w:t>
      </w:r>
      <w:r w:rsidR="00673F5A" w:rsidRPr="003F3E5F">
        <w:rPr>
          <w:spacing w:val="1"/>
          <w:w w:val="90"/>
          <w:szCs w:val="20"/>
        </w:rPr>
        <w:t>b</w:t>
      </w:r>
      <w:r w:rsidR="00673F5A" w:rsidRPr="003F3E5F">
        <w:rPr>
          <w:w w:val="90"/>
          <w:szCs w:val="20"/>
        </w:rPr>
        <w:t>le</w:t>
      </w:r>
      <w:r w:rsidR="00673F5A" w:rsidRPr="003F3E5F">
        <w:rPr>
          <w:spacing w:val="48"/>
          <w:w w:val="90"/>
          <w:szCs w:val="20"/>
        </w:rPr>
        <w:t xml:space="preserve"> </w:t>
      </w:r>
      <w:r w:rsidR="00673F5A" w:rsidRPr="003F3E5F">
        <w:rPr>
          <w:spacing w:val="-2"/>
          <w:szCs w:val="20"/>
        </w:rPr>
        <w:t>e</w:t>
      </w:r>
      <w:r w:rsidR="00673F5A" w:rsidRPr="003F3E5F">
        <w:rPr>
          <w:szCs w:val="20"/>
        </w:rPr>
        <w:t>n</w:t>
      </w:r>
      <w:r w:rsidR="00673F5A" w:rsidRPr="003F3E5F">
        <w:rPr>
          <w:spacing w:val="17"/>
          <w:szCs w:val="20"/>
        </w:rPr>
        <w:t xml:space="preserve"> </w:t>
      </w:r>
      <w:r w:rsidR="00673F5A" w:rsidRPr="003F3E5F">
        <w:rPr>
          <w:szCs w:val="20"/>
        </w:rPr>
        <w:t>ma</w:t>
      </w:r>
      <w:r w:rsidR="00673F5A" w:rsidRPr="003F3E5F">
        <w:rPr>
          <w:spacing w:val="1"/>
          <w:szCs w:val="20"/>
        </w:rPr>
        <w:t>te</w:t>
      </w:r>
      <w:r w:rsidR="00673F5A" w:rsidRPr="003F3E5F">
        <w:rPr>
          <w:szCs w:val="20"/>
        </w:rPr>
        <w:t>r</w:t>
      </w:r>
      <w:r w:rsidR="00673F5A" w:rsidRPr="003F3E5F">
        <w:rPr>
          <w:spacing w:val="-2"/>
          <w:szCs w:val="20"/>
        </w:rPr>
        <w:t>i</w:t>
      </w:r>
      <w:r w:rsidR="00673F5A" w:rsidRPr="003F3E5F">
        <w:rPr>
          <w:szCs w:val="20"/>
        </w:rPr>
        <w:t>a</w:t>
      </w:r>
      <w:r w:rsidR="00673F5A" w:rsidRPr="003F3E5F">
        <w:rPr>
          <w:spacing w:val="-5"/>
          <w:szCs w:val="20"/>
        </w:rPr>
        <w:t xml:space="preserve"> </w:t>
      </w:r>
      <w:r w:rsidR="00673F5A" w:rsidRPr="003F3E5F">
        <w:rPr>
          <w:spacing w:val="-1"/>
          <w:szCs w:val="20"/>
        </w:rPr>
        <w:t>d</w:t>
      </w:r>
      <w:r w:rsidR="00673F5A" w:rsidRPr="003F3E5F">
        <w:rPr>
          <w:szCs w:val="20"/>
        </w:rPr>
        <w:t xml:space="preserve">e </w:t>
      </w:r>
      <w:r w:rsidR="00673F5A" w:rsidRPr="003F3E5F">
        <w:rPr>
          <w:w w:val="90"/>
          <w:szCs w:val="20"/>
        </w:rPr>
        <w:t>ig</w:t>
      </w:r>
      <w:r w:rsidR="00673F5A" w:rsidRPr="003F3E5F">
        <w:rPr>
          <w:spacing w:val="1"/>
          <w:w w:val="90"/>
          <w:szCs w:val="20"/>
        </w:rPr>
        <w:t>u</w:t>
      </w:r>
      <w:r w:rsidR="00673F5A" w:rsidRPr="003F3E5F">
        <w:rPr>
          <w:w w:val="90"/>
          <w:szCs w:val="20"/>
        </w:rPr>
        <w:t>al</w:t>
      </w:r>
      <w:r w:rsidR="00673F5A" w:rsidRPr="003F3E5F">
        <w:rPr>
          <w:spacing w:val="1"/>
          <w:w w:val="90"/>
          <w:szCs w:val="20"/>
        </w:rPr>
        <w:t>d</w:t>
      </w:r>
      <w:r w:rsidR="00673F5A" w:rsidRPr="003F3E5F">
        <w:rPr>
          <w:spacing w:val="-2"/>
          <w:w w:val="90"/>
          <w:szCs w:val="20"/>
        </w:rPr>
        <w:t>a</w:t>
      </w:r>
      <w:r w:rsidR="00673F5A" w:rsidRPr="003F3E5F">
        <w:rPr>
          <w:spacing w:val="1"/>
          <w:w w:val="90"/>
          <w:szCs w:val="20"/>
        </w:rPr>
        <w:t>d</w:t>
      </w:r>
      <w:r w:rsidR="00673F5A" w:rsidRPr="003F3E5F">
        <w:rPr>
          <w:w w:val="90"/>
          <w:szCs w:val="20"/>
        </w:rPr>
        <w:t>.</w:t>
      </w:r>
      <w:r w:rsidR="00673F5A" w:rsidRPr="003F3E5F">
        <w:rPr>
          <w:spacing w:val="48"/>
          <w:w w:val="90"/>
          <w:szCs w:val="20"/>
        </w:rPr>
        <w:t xml:space="preserve"> </w:t>
      </w:r>
      <w:r w:rsidR="00673F5A" w:rsidRPr="003F3E5F">
        <w:rPr>
          <w:spacing w:val="1"/>
          <w:w w:val="90"/>
          <w:szCs w:val="20"/>
        </w:rPr>
        <w:t>Deb</w:t>
      </w:r>
      <w:r w:rsidR="00673F5A" w:rsidRPr="003F3E5F">
        <w:rPr>
          <w:spacing w:val="-2"/>
          <w:w w:val="90"/>
          <w:szCs w:val="20"/>
        </w:rPr>
        <w:t>e</w:t>
      </w:r>
      <w:r w:rsidR="00673F5A" w:rsidRPr="003F3E5F">
        <w:rPr>
          <w:w w:val="90"/>
          <w:szCs w:val="20"/>
        </w:rPr>
        <w:t>rá</w:t>
      </w:r>
      <w:r w:rsidR="00673F5A" w:rsidRPr="003F3E5F">
        <w:rPr>
          <w:spacing w:val="38"/>
          <w:w w:val="90"/>
          <w:szCs w:val="20"/>
        </w:rPr>
        <w:t xml:space="preserve"> </w:t>
      </w:r>
      <w:r w:rsidR="00673F5A" w:rsidRPr="003F3E5F">
        <w:rPr>
          <w:spacing w:val="-1"/>
          <w:szCs w:val="20"/>
        </w:rPr>
        <w:t>c</w:t>
      </w:r>
      <w:r w:rsidR="00673F5A" w:rsidRPr="003F3E5F">
        <w:rPr>
          <w:spacing w:val="1"/>
          <w:szCs w:val="20"/>
        </w:rPr>
        <w:t>u</w:t>
      </w:r>
      <w:r w:rsidR="00673F5A" w:rsidRPr="003F3E5F">
        <w:rPr>
          <w:szCs w:val="20"/>
        </w:rPr>
        <w:t>m</w:t>
      </w:r>
      <w:r w:rsidR="00673F5A" w:rsidRPr="003F3E5F">
        <w:rPr>
          <w:spacing w:val="1"/>
          <w:szCs w:val="20"/>
        </w:rPr>
        <w:t>p</w:t>
      </w:r>
      <w:r w:rsidR="00673F5A" w:rsidRPr="003F3E5F">
        <w:rPr>
          <w:szCs w:val="20"/>
        </w:rPr>
        <w:t>l</w:t>
      </w:r>
      <w:r w:rsidR="00673F5A" w:rsidRPr="003F3E5F">
        <w:rPr>
          <w:spacing w:val="-2"/>
          <w:szCs w:val="20"/>
        </w:rPr>
        <w:t>i</w:t>
      </w:r>
      <w:r w:rsidR="00673F5A" w:rsidRPr="003F3E5F">
        <w:rPr>
          <w:szCs w:val="20"/>
        </w:rPr>
        <w:t>r</w:t>
      </w:r>
      <w:r w:rsidR="00673F5A" w:rsidRPr="003F3E5F">
        <w:rPr>
          <w:spacing w:val="-7"/>
          <w:szCs w:val="20"/>
        </w:rPr>
        <w:t xml:space="preserve"> </w:t>
      </w:r>
      <w:r w:rsidR="00673F5A" w:rsidRPr="003F3E5F">
        <w:rPr>
          <w:spacing w:val="1"/>
          <w:szCs w:val="20"/>
        </w:rPr>
        <w:t>un</w:t>
      </w:r>
      <w:r w:rsidR="00673F5A" w:rsidRPr="003F3E5F">
        <w:rPr>
          <w:szCs w:val="20"/>
        </w:rPr>
        <w:t>a</w:t>
      </w:r>
      <w:r w:rsidR="00673F5A" w:rsidRPr="003F3E5F">
        <w:rPr>
          <w:spacing w:val="-3"/>
          <w:szCs w:val="20"/>
        </w:rPr>
        <w:t xml:space="preserve"> </w:t>
      </w:r>
      <w:r w:rsidR="00673F5A" w:rsidRPr="003F3E5F">
        <w:rPr>
          <w:spacing w:val="1"/>
          <w:szCs w:val="20"/>
        </w:rPr>
        <w:t>f</w:t>
      </w:r>
      <w:r w:rsidR="00673F5A" w:rsidRPr="003F3E5F">
        <w:rPr>
          <w:spacing w:val="-1"/>
          <w:szCs w:val="20"/>
        </w:rPr>
        <w:t>u</w:t>
      </w:r>
      <w:r w:rsidR="00673F5A" w:rsidRPr="003F3E5F">
        <w:rPr>
          <w:spacing w:val="1"/>
          <w:szCs w:val="20"/>
        </w:rPr>
        <w:t>n</w:t>
      </w:r>
      <w:r w:rsidR="00673F5A" w:rsidRPr="003F3E5F">
        <w:rPr>
          <w:spacing w:val="-1"/>
          <w:szCs w:val="20"/>
        </w:rPr>
        <w:t>c</w:t>
      </w:r>
      <w:r w:rsidR="00673F5A" w:rsidRPr="003F3E5F">
        <w:rPr>
          <w:szCs w:val="20"/>
        </w:rPr>
        <w:t>i</w:t>
      </w:r>
      <w:r w:rsidR="00673F5A" w:rsidRPr="003F3E5F">
        <w:rPr>
          <w:spacing w:val="1"/>
          <w:szCs w:val="20"/>
        </w:rPr>
        <w:t>ó</w:t>
      </w:r>
      <w:r w:rsidR="00673F5A" w:rsidRPr="003F3E5F">
        <w:rPr>
          <w:szCs w:val="20"/>
        </w:rPr>
        <w:t>n</w:t>
      </w:r>
      <w:r w:rsidR="00673F5A" w:rsidRPr="003F3E5F">
        <w:rPr>
          <w:spacing w:val="-12"/>
          <w:szCs w:val="20"/>
        </w:rPr>
        <w:t xml:space="preserve"> </w:t>
      </w:r>
      <w:r w:rsidR="00673F5A" w:rsidRPr="003F3E5F">
        <w:rPr>
          <w:spacing w:val="1"/>
          <w:w w:val="89"/>
          <w:szCs w:val="20"/>
        </w:rPr>
        <w:t>e</w:t>
      </w:r>
      <w:r w:rsidR="00673F5A" w:rsidRPr="003F3E5F">
        <w:rPr>
          <w:spacing w:val="-2"/>
          <w:w w:val="107"/>
          <w:szCs w:val="20"/>
        </w:rPr>
        <w:t>j</w:t>
      </w:r>
      <w:r w:rsidR="00673F5A" w:rsidRPr="003F3E5F">
        <w:rPr>
          <w:spacing w:val="1"/>
          <w:w w:val="89"/>
          <w:szCs w:val="20"/>
        </w:rPr>
        <w:t>e</w:t>
      </w:r>
      <w:r w:rsidR="00673F5A" w:rsidRPr="003F3E5F">
        <w:rPr>
          <w:spacing w:val="-1"/>
          <w:w w:val="84"/>
          <w:szCs w:val="20"/>
        </w:rPr>
        <w:t>c</w:t>
      </w:r>
      <w:r w:rsidR="00673F5A" w:rsidRPr="003F3E5F">
        <w:rPr>
          <w:spacing w:val="1"/>
          <w:w w:val="94"/>
          <w:szCs w:val="20"/>
        </w:rPr>
        <w:t>u</w:t>
      </w:r>
      <w:r w:rsidR="00673F5A" w:rsidRPr="003F3E5F">
        <w:rPr>
          <w:spacing w:val="1"/>
          <w:w w:val="120"/>
          <w:szCs w:val="20"/>
        </w:rPr>
        <w:t>t</w:t>
      </w:r>
      <w:r w:rsidR="00673F5A" w:rsidRPr="003F3E5F">
        <w:rPr>
          <w:spacing w:val="-2"/>
          <w:w w:val="94"/>
          <w:szCs w:val="20"/>
        </w:rPr>
        <w:t>o</w:t>
      </w:r>
      <w:r w:rsidR="00673F5A" w:rsidRPr="003F3E5F">
        <w:rPr>
          <w:w w:val="104"/>
          <w:szCs w:val="20"/>
        </w:rPr>
        <w:t>r</w:t>
      </w:r>
      <w:r w:rsidR="00673F5A" w:rsidRPr="003F3E5F">
        <w:rPr>
          <w:w w:val="86"/>
          <w:szCs w:val="20"/>
        </w:rPr>
        <w:t>a</w:t>
      </w:r>
      <w:r w:rsidR="00673F5A" w:rsidRPr="003F3E5F">
        <w:rPr>
          <w:spacing w:val="29"/>
          <w:szCs w:val="20"/>
        </w:rPr>
        <w:t xml:space="preserve"> </w:t>
      </w:r>
      <w:r w:rsidR="00673F5A" w:rsidRPr="003F3E5F">
        <w:rPr>
          <w:spacing w:val="1"/>
          <w:szCs w:val="20"/>
        </w:rPr>
        <w:t>de</w:t>
      </w:r>
      <w:r w:rsidR="00673F5A" w:rsidRPr="003F3E5F">
        <w:rPr>
          <w:szCs w:val="20"/>
        </w:rPr>
        <w:t>l</w:t>
      </w:r>
      <w:r w:rsidR="00673F5A" w:rsidRPr="003F3E5F">
        <w:rPr>
          <w:spacing w:val="10"/>
          <w:szCs w:val="20"/>
        </w:rPr>
        <w:t xml:space="preserve"> </w:t>
      </w:r>
      <w:r w:rsidR="00673F5A" w:rsidRPr="003F3E5F">
        <w:rPr>
          <w:spacing w:val="1"/>
          <w:w w:val="87"/>
          <w:szCs w:val="20"/>
        </w:rPr>
        <w:t>P</w:t>
      </w:r>
      <w:r w:rsidR="00673F5A" w:rsidRPr="003F3E5F">
        <w:rPr>
          <w:w w:val="87"/>
          <w:szCs w:val="20"/>
        </w:rPr>
        <w:t>lan</w:t>
      </w:r>
      <w:r w:rsidR="00673F5A" w:rsidRPr="003F3E5F">
        <w:rPr>
          <w:spacing w:val="40"/>
          <w:w w:val="87"/>
          <w:szCs w:val="20"/>
        </w:rPr>
        <w:t xml:space="preserve"> </w:t>
      </w:r>
      <w:r w:rsidR="00673F5A" w:rsidRPr="003F3E5F">
        <w:rPr>
          <w:szCs w:val="20"/>
        </w:rPr>
        <w:t>y</w:t>
      </w:r>
      <w:r w:rsidR="00673F5A" w:rsidRPr="003F3E5F">
        <w:rPr>
          <w:spacing w:val="19"/>
          <w:szCs w:val="20"/>
        </w:rPr>
        <w:t xml:space="preserve"> </w:t>
      </w:r>
      <w:r w:rsidR="00673F5A" w:rsidRPr="003F3E5F">
        <w:rPr>
          <w:w w:val="90"/>
          <w:szCs w:val="20"/>
        </w:rPr>
        <w:t>s</w:t>
      </w:r>
      <w:r w:rsidR="00673F5A" w:rsidRPr="003F3E5F">
        <w:rPr>
          <w:spacing w:val="1"/>
          <w:w w:val="90"/>
          <w:szCs w:val="20"/>
        </w:rPr>
        <w:t>upe</w:t>
      </w:r>
      <w:r w:rsidR="00673F5A" w:rsidRPr="003F3E5F">
        <w:rPr>
          <w:w w:val="90"/>
          <w:szCs w:val="20"/>
        </w:rPr>
        <w:t>rvis</w:t>
      </w:r>
      <w:r w:rsidR="00673F5A" w:rsidRPr="003F3E5F">
        <w:rPr>
          <w:spacing w:val="1"/>
          <w:w w:val="90"/>
          <w:szCs w:val="20"/>
        </w:rPr>
        <w:t>o</w:t>
      </w:r>
      <w:r w:rsidR="00673F5A" w:rsidRPr="003F3E5F">
        <w:rPr>
          <w:w w:val="90"/>
          <w:szCs w:val="20"/>
        </w:rPr>
        <w:t>ra</w:t>
      </w:r>
      <w:r w:rsidR="00673F5A" w:rsidRPr="003F3E5F">
        <w:rPr>
          <w:spacing w:val="45"/>
          <w:w w:val="90"/>
          <w:szCs w:val="20"/>
        </w:rPr>
        <w:t xml:space="preserve"> </w:t>
      </w:r>
      <w:r w:rsidR="00673F5A" w:rsidRPr="003F3E5F">
        <w:rPr>
          <w:spacing w:val="1"/>
          <w:szCs w:val="20"/>
        </w:rPr>
        <w:t>de</w:t>
      </w:r>
      <w:r w:rsidR="00673F5A" w:rsidRPr="003F3E5F">
        <w:rPr>
          <w:szCs w:val="20"/>
        </w:rPr>
        <w:t>l</w:t>
      </w:r>
      <w:r w:rsidR="00673F5A" w:rsidRPr="003F3E5F">
        <w:rPr>
          <w:spacing w:val="10"/>
          <w:szCs w:val="20"/>
        </w:rPr>
        <w:t xml:space="preserve"> </w:t>
      </w:r>
      <w:r w:rsidR="00673F5A" w:rsidRPr="003F3E5F">
        <w:rPr>
          <w:spacing w:val="1"/>
          <w:szCs w:val="20"/>
        </w:rPr>
        <w:t>n</w:t>
      </w:r>
      <w:r w:rsidR="00673F5A" w:rsidRPr="003F3E5F">
        <w:rPr>
          <w:szCs w:val="20"/>
        </w:rPr>
        <w:t>iv</w:t>
      </w:r>
      <w:r w:rsidR="00673F5A" w:rsidRPr="003F3E5F">
        <w:rPr>
          <w:spacing w:val="1"/>
          <w:szCs w:val="20"/>
        </w:rPr>
        <w:t>e</w:t>
      </w:r>
      <w:r w:rsidR="00673F5A" w:rsidRPr="003F3E5F">
        <w:rPr>
          <w:szCs w:val="20"/>
        </w:rPr>
        <w:t xml:space="preserve">l </w:t>
      </w:r>
      <w:r w:rsidR="00673F5A" w:rsidRPr="003F3E5F">
        <w:rPr>
          <w:spacing w:val="1"/>
          <w:szCs w:val="20"/>
        </w:rPr>
        <w:t>de</w:t>
      </w:r>
      <w:r w:rsidR="00673F5A" w:rsidRPr="003F3E5F">
        <w:rPr>
          <w:szCs w:val="20"/>
        </w:rPr>
        <w:t xml:space="preserve">l </w:t>
      </w:r>
      <w:r w:rsidR="00673F5A" w:rsidRPr="003F3E5F">
        <w:rPr>
          <w:spacing w:val="-1"/>
          <w:szCs w:val="20"/>
        </w:rPr>
        <w:t>c</w:t>
      </w:r>
      <w:r w:rsidR="00673F5A" w:rsidRPr="003F3E5F">
        <w:rPr>
          <w:spacing w:val="1"/>
          <w:szCs w:val="20"/>
        </w:rPr>
        <w:t>u</w:t>
      </w:r>
      <w:r w:rsidR="00673F5A" w:rsidRPr="003F3E5F">
        <w:rPr>
          <w:szCs w:val="20"/>
        </w:rPr>
        <w:t>m</w:t>
      </w:r>
      <w:r w:rsidR="00673F5A" w:rsidRPr="003F3E5F">
        <w:rPr>
          <w:spacing w:val="1"/>
          <w:szCs w:val="20"/>
        </w:rPr>
        <w:t>p</w:t>
      </w:r>
      <w:r w:rsidR="00673F5A" w:rsidRPr="003F3E5F">
        <w:rPr>
          <w:szCs w:val="20"/>
        </w:rPr>
        <w:t>limi</w:t>
      </w:r>
      <w:r w:rsidR="00673F5A" w:rsidRPr="003F3E5F">
        <w:rPr>
          <w:spacing w:val="-2"/>
          <w:szCs w:val="20"/>
        </w:rPr>
        <w:t>e</w:t>
      </w:r>
      <w:r w:rsidR="00673F5A" w:rsidRPr="003F3E5F">
        <w:rPr>
          <w:spacing w:val="1"/>
          <w:szCs w:val="20"/>
        </w:rPr>
        <w:t>nt</w:t>
      </w:r>
      <w:r w:rsidR="00673F5A" w:rsidRPr="003F3E5F">
        <w:rPr>
          <w:szCs w:val="20"/>
        </w:rPr>
        <w:t>o</w:t>
      </w:r>
      <w:r w:rsidR="00673F5A" w:rsidRPr="003F3E5F">
        <w:rPr>
          <w:spacing w:val="-14"/>
          <w:szCs w:val="20"/>
        </w:rPr>
        <w:t xml:space="preserve"> </w:t>
      </w:r>
      <w:r w:rsidR="00673F5A" w:rsidRPr="003F3E5F">
        <w:rPr>
          <w:spacing w:val="1"/>
          <w:w w:val="91"/>
          <w:szCs w:val="20"/>
        </w:rPr>
        <w:t>e</w:t>
      </w:r>
      <w:r w:rsidR="00673F5A" w:rsidRPr="003F3E5F">
        <w:rPr>
          <w:w w:val="91"/>
          <w:szCs w:val="20"/>
        </w:rPr>
        <w:t>m</w:t>
      </w:r>
      <w:r w:rsidR="00673F5A" w:rsidRPr="003F3E5F">
        <w:rPr>
          <w:spacing w:val="1"/>
          <w:w w:val="91"/>
          <w:szCs w:val="20"/>
        </w:rPr>
        <w:t>p</w:t>
      </w:r>
      <w:r w:rsidR="00673F5A" w:rsidRPr="003F3E5F">
        <w:rPr>
          <w:spacing w:val="-2"/>
          <w:w w:val="91"/>
          <w:szCs w:val="20"/>
        </w:rPr>
        <w:t>r</w:t>
      </w:r>
      <w:r w:rsidR="00673F5A" w:rsidRPr="003F3E5F">
        <w:rPr>
          <w:spacing w:val="1"/>
          <w:w w:val="91"/>
          <w:szCs w:val="20"/>
        </w:rPr>
        <w:t>e</w:t>
      </w:r>
      <w:r w:rsidR="00673F5A" w:rsidRPr="003F3E5F">
        <w:rPr>
          <w:w w:val="91"/>
          <w:szCs w:val="20"/>
        </w:rPr>
        <w:t>sa</w:t>
      </w:r>
      <w:r w:rsidR="00673F5A" w:rsidRPr="003F3E5F">
        <w:rPr>
          <w:spacing w:val="-2"/>
          <w:w w:val="91"/>
          <w:szCs w:val="20"/>
        </w:rPr>
        <w:t>r</w:t>
      </w:r>
      <w:r w:rsidR="00673F5A" w:rsidRPr="003F3E5F">
        <w:rPr>
          <w:w w:val="91"/>
          <w:szCs w:val="20"/>
        </w:rPr>
        <w:t>ial</w:t>
      </w:r>
      <w:r w:rsidR="00FC4E35" w:rsidRPr="003F3E5F">
        <w:rPr>
          <w:w w:val="91"/>
          <w:szCs w:val="20"/>
        </w:rPr>
        <w:t xml:space="preserve"> </w:t>
      </w:r>
      <w:r w:rsidR="00673F5A" w:rsidRPr="003F3E5F">
        <w:rPr>
          <w:w w:val="104"/>
          <w:szCs w:val="20"/>
        </w:rPr>
        <w:t>r</w:t>
      </w:r>
      <w:r w:rsidR="00673F5A" w:rsidRPr="003F3E5F">
        <w:rPr>
          <w:spacing w:val="1"/>
          <w:w w:val="89"/>
          <w:szCs w:val="20"/>
        </w:rPr>
        <w:t>e</w:t>
      </w:r>
      <w:r w:rsidR="00673F5A" w:rsidRPr="003F3E5F">
        <w:rPr>
          <w:w w:val="78"/>
          <w:szCs w:val="20"/>
        </w:rPr>
        <w:t>s</w:t>
      </w:r>
      <w:r w:rsidR="00673F5A" w:rsidRPr="003F3E5F">
        <w:rPr>
          <w:spacing w:val="1"/>
          <w:w w:val="94"/>
          <w:szCs w:val="20"/>
        </w:rPr>
        <w:t>p</w:t>
      </w:r>
      <w:r w:rsidR="00673F5A" w:rsidRPr="003F3E5F">
        <w:rPr>
          <w:spacing w:val="1"/>
          <w:w w:val="89"/>
          <w:szCs w:val="20"/>
        </w:rPr>
        <w:t>e</w:t>
      </w:r>
      <w:r w:rsidR="00673F5A" w:rsidRPr="003F3E5F">
        <w:rPr>
          <w:spacing w:val="-1"/>
          <w:w w:val="84"/>
          <w:szCs w:val="20"/>
        </w:rPr>
        <w:t>c</w:t>
      </w:r>
      <w:r w:rsidR="00673F5A" w:rsidRPr="003F3E5F">
        <w:rPr>
          <w:spacing w:val="-1"/>
          <w:w w:val="120"/>
          <w:szCs w:val="20"/>
        </w:rPr>
        <w:t>t</w:t>
      </w:r>
      <w:r w:rsidR="00673F5A" w:rsidRPr="003F3E5F">
        <w:rPr>
          <w:w w:val="94"/>
          <w:szCs w:val="20"/>
        </w:rPr>
        <w:t>o</w:t>
      </w:r>
      <w:r w:rsidR="00FC4E35" w:rsidRPr="003F3E5F">
        <w:rPr>
          <w:szCs w:val="20"/>
        </w:rPr>
        <w:t xml:space="preserve"> </w:t>
      </w:r>
      <w:r w:rsidR="00673F5A" w:rsidRPr="003F3E5F">
        <w:rPr>
          <w:spacing w:val="1"/>
          <w:szCs w:val="20"/>
        </w:rPr>
        <w:t>d</w:t>
      </w:r>
      <w:r w:rsidR="00673F5A" w:rsidRPr="003F3E5F">
        <w:rPr>
          <w:szCs w:val="20"/>
        </w:rPr>
        <w:t>e</w:t>
      </w:r>
      <w:r w:rsidR="00673F5A" w:rsidRPr="003F3E5F">
        <w:rPr>
          <w:spacing w:val="30"/>
          <w:szCs w:val="20"/>
        </w:rPr>
        <w:t xml:space="preserve"> </w:t>
      </w:r>
      <w:r w:rsidR="00673F5A" w:rsidRPr="003F3E5F">
        <w:rPr>
          <w:w w:val="87"/>
          <w:szCs w:val="20"/>
        </w:rPr>
        <w:t>las</w:t>
      </w:r>
      <w:r w:rsidR="00FC4E35" w:rsidRPr="003F3E5F">
        <w:rPr>
          <w:w w:val="87"/>
          <w:szCs w:val="20"/>
        </w:rPr>
        <w:t xml:space="preserve"> </w:t>
      </w:r>
      <w:r w:rsidR="00673F5A" w:rsidRPr="003F3E5F">
        <w:rPr>
          <w:spacing w:val="1"/>
          <w:w w:val="87"/>
          <w:szCs w:val="20"/>
        </w:rPr>
        <w:t>ob</w:t>
      </w:r>
      <w:r w:rsidR="00673F5A" w:rsidRPr="003F3E5F">
        <w:rPr>
          <w:w w:val="87"/>
          <w:szCs w:val="20"/>
        </w:rPr>
        <w:t>l</w:t>
      </w:r>
      <w:r w:rsidR="00673F5A" w:rsidRPr="003F3E5F">
        <w:rPr>
          <w:spacing w:val="-2"/>
          <w:w w:val="87"/>
          <w:szCs w:val="20"/>
        </w:rPr>
        <w:t>i</w:t>
      </w:r>
      <w:r w:rsidR="00673F5A" w:rsidRPr="003F3E5F">
        <w:rPr>
          <w:w w:val="87"/>
          <w:szCs w:val="20"/>
        </w:rPr>
        <w:t>ga</w:t>
      </w:r>
      <w:r w:rsidR="00673F5A" w:rsidRPr="003F3E5F">
        <w:rPr>
          <w:spacing w:val="-1"/>
          <w:w w:val="87"/>
          <w:szCs w:val="20"/>
        </w:rPr>
        <w:t>c</w:t>
      </w:r>
      <w:r w:rsidR="00673F5A" w:rsidRPr="003F3E5F">
        <w:rPr>
          <w:w w:val="87"/>
          <w:szCs w:val="20"/>
        </w:rPr>
        <w:t>i</w:t>
      </w:r>
      <w:r w:rsidR="00673F5A" w:rsidRPr="003F3E5F">
        <w:rPr>
          <w:spacing w:val="1"/>
          <w:w w:val="87"/>
          <w:szCs w:val="20"/>
        </w:rPr>
        <w:t>one</w:t>
      </w:r>
      <w:r w:rsidR="00673F5A" w:rsidRPr="003F3E5F">
        <w:rPr>
          <w:w w:val="87"/>
          <w:szCs w:val="20"/>
        </w:rPr>
        <w:t>s</w:t>
      </w:r>
      <w:r w:rsidR="00FC4E35" w:rsidRPr="003F3E5F">
        <w:rPr>
          <w:w w:val="87"/>
          <w:szCs w:val="20"/>
        </w:rPr>
        <w:t xml:space="preserve"> </w:t>
      </w:r>
      <w:r w:rsidR="00673F5A" w:rsidRPr="003F3E5F">
        <w:rPr>
          <w:spacing w:val="-1"/>
          <w:szCs w:val="20"/>
        </w:rPr>
        <w:t>q</w:t>
      </w:r>
      <w:r w:rsidR="00673F5A" w:rsidRPr="003F3E5F">
        <w:rPr>
          <w:spacing w:val="1"/>
          <w:szCs w:val="20"/>
        </w:rPr>
        <w:t>u</w:t>
      </w:r>
      <w:r w:rsidR="00673F5A" w:rsidRPr="003F3E5F">
        <w:rPr>
          <w:szCs w:val="20"/>
        </w:rPr>
        <w:t>e</w:t>
      </w:r>
      <w:r w:rsidR="00673F5A" w:rsidRPr="003F3E5F">
        <w:rPr>
          <w:spacing w:val="25"/>
          <w:szCs w:val="20"/>
        </w:rPr>
        <w:t xml:space="preserve"> </w:t>
      </w:r>
      <w:r w:rsidR="00673F5A" w:rsidRPr="003F3E5F">
        <w:rPr>
          <w:spacing w:val="1"/>
          <w:szCs w:val="20"/>
        </w:rPr>
        <w:t>t</w:t>
      </w:r>
      <w:r w:rsidR="00673F5A" w:rsidRPr="003F3E5F">
        <w:rPr>
          <w:spacing w:val="-2"/>
          <w:szCs w:val="20"/>
        </w:rPr>
        <w:t>a</w:t>
      </w:r>
      <w:r w:rsidR="00673F5A" w:rsidRPr="003F3E5F">
        <w:rPr>
          <w:spacing w:val="1"/>
          <w:szCs w:val="20"/>
        </w:rPr>
        <w:t>n</w:t>
      </w:r>
      <w:r w:rsidR="00673F5A" w:rsidRPr="003F3E5F">
        <w:rPr>
          <w:spacing w:val="-1"/>
          <w:szCs w:val="20"/>
        </w:rPr>
        <w:t>t</w:t>
      </w:r>
      <w:r w:rsidR="00673F5A" w:rsidRPr="003F3E5F">
        <w:rPr>
          <w:szCs w:val="20"/>
        </w:rPr>
        <w:t>o</w:t>
      </w:r>
      <w:r w:rsidR="00673F5A" w:rsidRPr="003F3E5F">
        <w:rPr>
          <w:spacing w:val="48"/>
          <w:szCs w:val="20"/>
        </w:rPr>
        <w:t xml:space="preserve"> </w:t>
      </w:r>
      <w:r w:rsidR="00673F5A" w:rsidRPr="003F3E5F">
        <w:rPr>
          <w:szCs w:val="20"/>
        </w:rPr>
        <w:t>la</w:t>
      </w:r>
      <w:r w:rsidR="00673F5A" w:rsidRPr="003F3E5F">
        <w:rPr>
          <w:spacing w:val="36"/>
          <w:szCs w:val="20"/>
        </w:rPr>
        <w:t xml:space="preserve"> </w:t>
      </w:r>
      <w:r w:rsidR="00673F5A" w:rsidRPr="003F3E5F">
        <w:rPr>
          <w:w w:val="84"/>
          <w:szCs w:val="20"/>
        </w:rPr>
        <w:t>L</w:t>
      </w:r>
      <w:r w:rsidR="00673F5A" w:rsidRPr="003F3E5F">
        <w:rPr>
          <w:spacing w:val="1"/>
          <w:w w:val="84"/>
          <w:szCs w:val="20"/>
        </w:rPr>
        <w:t>e</w:t>
      </w:r>
      <w:r w:rsidR="00673F5A" w:rsidRPr="003F3E5F">
        <w:rPr>
          <w:w w:val="84"/>
          <w:szCs w:val="20"/>
        </w:rPr>
        <w:t>y</w:t>
      </w:r>
      <w:r w:rsidR="00FC4E35" w:rsidRPr="003F3E5F">
        <w:rPr>
          <w:w w:val="84"/>
          <w:szCs w:val="20"/>
        </w:rPr>
        <w:t xml:space="preserve"> </w:t>
      </w:r>
      <w:r w:rsidR="00673F5A" w:rsidRPr="003F3E5F">
        <w:rPr>
          <w:w w:val="85"/>
          <w:szCs w:val="20"/>
        </w:rPr>
        <w:t>O</w:t>
      </w:r>
      <w:r w:rsidR="00673F5A" w:rsidRPr="003F3E5F">
        <w:rPr>
          <w:w w:val="104"/>
          <w:szCs w:val="20"/>
        </w:rPr>
        <w:t>r</w:t>
      </w:r>
      <w:r w:rsidR="00673F5A" w:rsidRPr="003F3E5F">
        <w:rPr>
          <w:w w:val="84"/>
          <w:szCs w:val="20"/>
        </w:rPr>
        <w:t>g</w:t>
      </w:r>
      <w:r w:rsidR="00673F5A" w:rsidRPr="003F3E5F">
        <w:rPr>
          <w:w w:val="86"/>
          <w:szCs w:val="20"/>
        </w:rPr>
        <w:t>á</w:t>
      </w:r>
      <w:r w:rsidR="00673F5A" w:rsidRPr="003F3E5F">
        <w:rPr>
          <w:spacing w:val="1"/>
          <w:w w:val="94"/>
          <w:szCs w:val="20"/>
        </w:rPr>
        <w:t>n</w:t>
      </w:r>
      <w:r w:rsidR="00673F5A" w:rsidRPr="003F3E5F">
        <w:rPr>
          <w:w w:val="103"/>
          <w:szCs w:val="20"/>
        </w:rPr>
        <w:t>i</w:t>
      </w:r>
      <w:r w:rsidR="00673F5A" w:rsidRPr="003F3E5F">
        <w:rPr>
          <w:spacing w:val="-1"/>
          <w:w w:val="84"/>
          <w:szCs w:val="20"/>
        </w:rPr>
        <w:t>c</w:t>
      </w:r>
      <w:r w:rsidR="00673F5A" w:rsidRPr="003F3E5F">
        <w:rPr>
          <w:w w:val="86"/>
          <w:szCs w:val="20"/>
        </w:rPr>
        <w:t>a</w:t>
      </w:r>
    </w:p>
    <w:p w:rsidR="00673F5A" w:rsidRPr="003F3E5F" w:rsidRDefault="00673F5A" w:rsidP="005C46FA">
      <w:pPr>
        <w:rPr>
          <w:szCs w:val="20"/>
        </w:rPr>
      </w:pPr>
      <w:r w:rsidRPr="003F3E5F">
        <w:rPr>
          <w:spacing w:val="1"/>
          <w:w w:val="91"/>
          <w:szCs w:val="20"/>
        </w:rPr>
        <w:t>3</w:t>
      </w:r>
      <w:r w:rsidRPr="003F3E5F">
        <w:rPr>
          <w:spacing w:val="1"/>
          <w:w w:val="69"/>
          <w:szCs w:val="20"/>
        </w:rPr>
        <w:t>1</w:t>
      </w:r>
      <w:r w:rsidRPr="003F3E5F">
        <w:rPr>
          <w:spacing w:val="1"/>
          <w:w w:val="91"/>
          <w:szCs w:val="20"/>
        </w:rPr>
        <w:t>2</w:t>
      </w:r>
      <w:r w:rsidRPr="003F3E5F">
        <w:rPr>
          <w:spacing w:val="-2"/>
          <w:w w:val="91"/>
          <w:szCs w:val="20"/>
        </w:rPr>
        <w:t>0</w:t>
      </w:r>
      <w:r w:rsidRPr="003F3E5F">
        <w:rPr>
          <w:spacing w:val="1"/>
          <w:w w:val="91"/>
          <w:szCs w:val="20"/>
        </w:rPr>
        <w:t>0</w:t>
      </w:r>
      <w:r w:rsidRPr="003F3E5F">
        <w:rPr>
          <w:w w:val="91"/>
          <w:szCs w:val="20"/>
        </w:rPr>
        <w:t>7</w:t>
      </w:r>
      <w:r w:rsidR="00FC4E35" w:rsidRPr="003F3E5F">
        <w:rPr>
          <w:szCs w:val="20"/>
        </w:rPr>
        <w:t xml:space="preserve"> </w:t>
      </w:r>
      <w:r w:rsidRPr="003F3E5F">
        <w:rPr>
          <w:spacing w:val="-1"/>
          <w:szCs w:val="20"/>
        </w:rPr>
        <w:t>c</w:t>
      </w:r>
      <w:r w:rsidRPr="003F3E5F">
        <w:rPr>
          <w:spacing w:val="1"/>
          <w:szCs w:val="20"/>
        </w:rPr>
        <w:t>o</w:t>
      </w:r>
      <w:r w:rsidRPr="003F3E5F">
        <w:rPr>
          <w:szCs w:val="20"/>
        </w:rPr>
        <w:t>mo</w:t>
      </w:r>
      <w:r w:rsidRPr="003F3E5F">
        <w:rPr>
          <w:spacing w:val="16"/>
          <w:szCs w:val="20"/>
        </w:rPr>
        <w:t xml:space="preserve"> </w:t>
      </w:r>
      <w:r w:rsidRPr="003F3E5F">
        <w:rPr>
          <w:spacing w:val="1"/>
          <w:szCs w:val="20"/>
        </w:rPr>
        <w:t>e</w:t>
      </w:r>
      <w:r w:rsidRPr="003F3E5F">
        <w:rPr>
          <w:szCs w:val="20"/>
        </w:rPr>
        <w:t>l</w:t>
      </w:r>
      <w:r w:rsidRPr="003F3E5F">
        <w:rPr>
          <w:spacing w:val="47"/>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00FC4E35" w:rsidRPr="003F3E5F">
        <w:rPr>
          <w:szCs w:val="20"/>
        </w:rPr>
        <w:t xml:space="preserve"> </w:t>
      </w:r>
      <w:r w:rsidRPr="003F3E5F">
        <w:rPr>
          <w:spacing w:val="1"/>
          <w:w w:val="87"/>
          <w:szCs w:val="20"/>
        </w:rPr>
        <w:t>P</w:t>
      </w:r>
      <w:r w:rsidRPr="003F3E5F">
        <w:rPr>
          <w:w w:val="87"/>
          <w:szCs w:val="20"/>
        </w:rPr>
        <w:t>lan</w:t>
      </w:r>
      <w:r w:rsidR="00FC4E35" w:rsidRPr="003F3E5F">
        <w:rPr>
          <w:w w:val="87"/>
          <w:szCs w:val="20"/>
        </w:rPr>
        <w:t xml:space="preserve"> </w:t>
      </w:r>
      <w:r w:rsidRPr="003F3E5F">
        <w:rPr>
          <w:spacing w:val="1"/>
          <w:szCs w:val="20"/>
        </w:rPr>
        <w:t>d</w:t>
      </w:r>
      <w:r w:rsidRPr="003F3E5F">
        <w:rPr>
          <w:szCs w:val="20"/>
        </w:rPr>
        <w:t>e</w:t>
      </w:r>
      <w:r w:rsidRPr="003F3E5F">
        <w:rPr>
          <w:spacing w:val="38"/>
          <w:szCs w:val="20"/>
        </w:rPr>
        <w:t xml:space="preserve"> </w:t>
      </w:r>
      <w:r w:rsidRPr="003F3E5F">
        <w:rPr>
          <w:w w:val="90"/>
          <w:szCs w:val="20"/>
        </w:rPr>
        <w:t>Ig</w:t>
      </w:r>
      <w:r w:rsidRPr="003F3E5F">
        <w:rPr>
          <w:spacing w:val="1"/>
          <w:w w:val="90"/>
          <w:szCs w:val="20"/>
        </w:rPr>
        <w:t>u</w:t>
      </w:r>
      <w:r w:rsidRPr="003F3E5F">
        <w:rPr>
          <w:w w:val="90"/>
          <w:szCs w:val="20"/>
        </w:rPr>
        <w:t>a</w:t>
      </w:r>
      <w:r w:rsidRPr="003F3E5F">
        <w:rPr>
          <w:spacing w:val="-2"/>
          <w:w w:val="90"/>
          <w:szCs w:val="20"/>
        </w:rPr>
        <w:t>l</w:t>
      </w:r>
      <w:r w:rsidRPr="003F3E5F">
        <w:rPr>
          <w:spacing w:val="1"/>
          <w:w w:val="90"/>
          <w:szCs w:val="20"/>
        </w:rPr>
        <w:t>d</w:t>
      </w:r>
      <w:r w:rsidRPr="003F3E5F">
        <w:rPr>
          <w:w w:val="90"/>
          <w:szCs w:val="20"/>
        </w:rPr>
        <w:t>ad</w:t>
      </w:r>
      <w:r w:rsidR="00FC4E35" w:rsidRPr="003F3E5F">
        <w:rPr>
          <w:w w:val="90"/>
          <w:szCs w:val="20"/>
        </w:rPr>
        <w:t xml:space="preserve"> </w:t>
      </w:r>
      <w:r w:rsidRPr="003F3E5F">
        <w:rPr>
          <w:szCs w:val="20"/>
        </w:rPr>
        <w:t>i</w:t>
      </w:r>
      <w:r w:rsidRPr="003F3E5F">
        <w:rPr>
          <w:spacing w:val="-2"/>
          <w:szCs w:val="20"/>
        </w:rPr>
        <w:t>m</w:t>
      </w:r>
      <w:r w:rsidRPr="003F3E5F">
        <w:rPr>
          <w:spacing w:val="1"/>
          <w:szCs w:val="20"/>
        </w:rPr>
        <w:t>pon</w:t>
      </w:r>
      <w:r w:rsidRPr="003F3E5F">
        <w:rPr>
          <w:spacing w:val="-2"/>
          <w:szCs w:val="20"/>
        </w:rPr>
        <w:t>e</w:t>
      </w:r>
      <w:r w:rsidRPr="003F3E5F">
        <w:rPr>
          <w:szCs w:val="20"/>
        </w:rPr>
        <w:t>n</w:t>
      </w:r>
      <w:r w:rsidRPr="003F3E5F">
        <w:rPr>
          <w:spacing w:val="6"/>
          <w:szCs w:val="20"/>
        </w:rPr>
        <w:t xml:space="preserve"> </w:t>
      </w:r>
      <w:r w:rsidRPr="003F3E5F">
        <w:rPr>
          <w:spacing w:val="1"/>
          <w:szCs w:val="20"/>
        </w:rPr>
        <w:t>e</w:t>
      </w:r>
      <w:r w:rsidRPr="003F3E5F">
        <w:rPr>
          <w:szCs w:val="20"/>
        </w:rPr>
        <w:t>n</w:t>
      </w:r>
      <w:r w:rsidRPr="003F3E5F">
        <w:rPr>
          <w:spacing w:val="38"/>
          <w:szCs w:val="20"/>
        </w:rPr>
        <w:t xml:space="preserve"> </w:t>
      </w:r>
      <w:r w:rsidRPr="003F3E5F">
        <w:rPr>
          <w:szCs w:val="20"/>
        </w:rPr>
        <w:t>ma</w:t>
      </w:r>
      <w:r w:rsidRPr="003F3E5F">
        <w:rPr>
          <w:spacing w:val="-1"/>
          <w:szCs w:val="20"/>
        </w:rPr>
        <w:t>t</w:t>
      </w:r>
      <w:r w:rsidRPr="003F3E5F">
        <w:rPr>
          <w:spacing w:val="1"/>
          <w:szCs w:val="20"/>
        </w:rPr>
        <w:t>e</w:t>
      </w:r>
      <w:r w:rsidRPr="003F3E5F">
        <w:rPr>
          <w:szCs w:val="20"/>
        </w:rPr>
        <w:t>ria</w:t>
      </w:r>
      <w:r w:rsidRPr="003F3E5F">
        <w:rPr>
          <w:spacing w:val="16"/>
          <w:szCs w:val="20"/>
        </w:rPr>
        <w:t xml:space="preserve"> </w:t>
      </w:r>
      <w:r w:rsidRPr="003F3E5F">
        <w:rPr>
          <w:spacing w:val="1"/>
          <w:szCs w:val="20"/>
        </w:rPr>
        <w:t>d</w:t>
      </w:r>
      <w:r w:rsidRPr="003F3E5F">
        <w:rPr>
          <w:szCs w:val="20"/>
        </w:rPr>
        <w:t>e</w:t>
      </w:r>
      <w:r w:rsidRPr="003F3E5F">
        <w:rPr>
          <w:spacing w:val="38"/>
          <w:szCs w:val="20"/>
        </w:rPr>
        <w:t xml:space="preserve"> </w:t>
      </w:r>
      <w:r w:rsidRPr="003F3E5F">
        <w:rPr>
          <w:spacing w:val="-2"/>
          <w:w w:val="91"/>
          <w:szCs w:val="20"/>
        </w:rPr>
        <w:t>i</w:t>
      </w:r>
      <w:r w:rsidRPr="003F3E5F">
        <w:rPr>
          <w:w w:val="91"/>
          <w:szCs w:val="20"/>
        </w:rPr>
        <w:t>g</w:t>
      </w:r>
      <w:r w:rsidRPr="003F3E5F">
        <w:rPr>
          <w:spacing w:val="1"/>
          <w:w w:val="91"/>
          <w:szCs w:val="20"/>
        </w:rPr>
        <w:t>u</w:t>
      </w:r>
      <w:r w:rsidRPr="003F3E5F">
        <w:rPr>
          <w:w w:val="91"/>
          <w:szCs w:val="20"/>
        </w:rPr>
        <w:t>al</w:t>
      </w:r>
      <w:r w:rsidRPr="003F3E5F">
        <w:rPr>
          <w:spacing w:val="1"/>
          <w:w w:val="91"/>
          <w:szCs w:val="20"/>
        </w:rPr>
        <w:t>d</w:t>
      </w:r>
      <w:r w:rsidRPr="003F3E5F">
        <w:rPr>
          <w:spacing w:val="-2"/>
          <w:w w:val="91"/>
          <w:szCs w:val="20"/>
        </w:rPr>
        <w:t>a</w:t>
      </w:r>
      <w:r w:rsidRPr="003F3E5F">
        <w:rPr>
          <w:spacing w:val="1"/>
          <w:w w:val="91"/>
          <w:szCs w:val="20"/>
        </w:rPr>
        <w:t>d</w:t>
      </w:r>
      <w:r w:rsidRPr="003F3E5F">
        <w:rPr>
          <w:w w:val="91"/>
          <w:szCs w:val="20"/>
        </w:rPr>
        <w:t>.</w:t>
      </w:r>
      <w:r w:rsidR="00FC4E35" w:rsidRPr="003F3E5F">
        <w:rPr>
          <w:w w:val="91"/>
          <w:szCs w:val="20"/>
        </w:rPr>
        <w:t xml:space="preserve"> </w:t>
      </w:r>
      <w:r w:rsidRPr="003F3E5F">
        <w:rPr>
          <w:w w:val="73"/>
          <w:szCs w:val="20"/>
        </w:rPr>
        <w:t>E</w:t>
      </w:r>
      <w:r w:rsidRPr="003F3E5F">
        <w:rPr>
          <w:w w:val="94"/>
          <w:szCs w:val="20"/>
        </w:rPr>
        <w:t xml:space="preserve">n </w:t>
      </w:r>
      <w:r w:rsidRPr="00AE4E96">
        <w:rPr>
          <w:spacing w:val="1"/>
          <w:w w:val="87"/>
          <w:szCs w:val="20"/>
        </w:rPr>
        <w:t>particular, el Director</w:t>
      </w:r>
      <w:r w:rsidR="00AE4E96">
        <w:rPr>
          <w:spacing w:val="1"/>
          <w:w w:val="87"/>
          <w:szCs w:val="20"/>
        </w:rPr>
        <w:t>/a</w:t>
      </w:r>
      <w:r w:rsidRPr="00AE4E96">
        <w:rPr>
          <w:spacing w:val="1"/>
          <w:w w:val="87"/>
          <w:szCs w:val="20"/>
        </w:rPr>
        <w:t xml:space="preserve"> de RRHH deberá:</w:t>
      </w:r>
    </w:p>
    <w:p w:rsidR="00673F5A" w:rsidRPr="003F3E5F" w:rsidRDefault="00673F5A" w:rsidP="005C46FA">
      <w:pPr>
        <w:rPr>
          <w:szCs w:val="20"/>
        </w:rPr>
      </w:pPr>
    </w:p>
    <w:p w:rsidR="00AE4E96" w:rsidRDefault="00673F5A" w:rsidP="00087A82">
      <w:pPr>
        <w:rPr>
          <w:spacing w:val="24"/>
          <w:w w:val="91"/>
          <w:szCs w:val="20"/>
        </w:rPr>
      </w:pPr>
      <w:r w:rsidRPr="003F3E5F">
        <w:rPr>
          <w:szCs w:val="20"/>
        </w:rPr>
        <w:t>a)</w:t>
      </w:r>
      <w:r w:rsidR="00FC4E35" w:rsidRPr="003F3E5F">
        <w:rPr>
          <w:szCs w:val="20"/>
        </w:rPr>
        <w:t xml:space="preserve"> </w:t>
      </w:r>
      <w:r w:rsidRPr="003F3E5F">
        <w:rPr>
          <w:spacing w:val="1"/>
          <w:w w:val="77"/>
          <w:szCs w:val="20"/>
        </w:rPr>
        <w:t>P</w:t>
      </w:r>
      <w:r w:rsidRPr="003F3E5F">
        <w:rPr>
          <w:w w:val="104"/>
          <w:szCs w:val="20"/>
        </w:rPr>
        <w:t>r</w:t>
      </w:r>
      <w:r w:rsidRPr="003F3E5F">
        <w:rPr>
          <w:spacing w:val="1"/>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w w:val="104"/>
          <w:szCs w:val="20"/>
        </w:rPr>
        <w:t>r</w:t>
      </w:r>
      <w:r w:rsidRPr="003F3E5F">
        <w:rPr>
          <w:spacing w:val="10"/>
          <w:szCs w:val="20"/>
        </w:rPr>
        <w:t xml:space="preserve"> </w:t>
      </w:r>
      <w:r w:rsidRPr="003F3E5F">
        <w:rPr>
          <w:szCs w:val="20"/>
        </w:rPr>
        <w:t>al</w:t>
      </w:r>
      <w:r w:rsidRPr="003F3E5F">
        <w:rPr>
          <w:spacing w:val="-10"/>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Pr="003F3E5F">
        <w:rPr>
          <w:spacing w:val="8"/>
          <w:szCs w:val="20"/>
        </w:rPr>
        <w:t xml:space="preserve"> </w:t>
      </w:r>
      <w:r w:rsidRPr="003F3E5F">
        <w:rPr>
          <w:spacing w:val="1"/>
          <w:szCs w:val="20"/>
        </w:rPr>
        <w:t>d</w:t>
      </w:r>
      <w:r w:rsidRPr="003F3E5F">
        <w:rPr>
          <w:szCs w:val="20"/>
        </w:rPr>
        <w:t>e</w:t>
      </w:r>
      <w:r w:rsidRPr="003F3E5F">
        <w:rPr>
          <w:spacing w:val="-18"/>
          <w:szCs w:val="20"/>
        </w:rPr>
        <w:t xml:space="preserve"> </w:t>
      </w:r>
      <w:r w:rsidRPr="003F3E5F">
        <w:rPr>
          <w:spacing w:val="1"/>
          <w:w w:val="90"/>
          <w:szCs w:val="20"/>
        </w:rPr>
        <w:t>D</w:t>
      </w:r>
      <w:r w:rsidRPr="003F3E5F">
        <w:rPr>
          <w:w w:val="90"/>
          <w:szCs w:val="20"/>
        </w:rPr>
        <w:t>ir</w:t>
      </w:r>
      <w:r w:rsidRPr="003F3E5F">
        <w:rPr>
          <w:spacing w:val="1"/>
          <w:w w:val="90"/>
          <w:szCs w:val="20"/>
        </w:rPr>
        <w:t>e</w:t>
      </w:r>
      <w:r w:rsidRPr="003F3E5F">
        <w:rPr>
          <w:spacing w:val="-1"/>
          <w:w w:val="90"/>
          <w:szCs w:val="20"/>
        </w:rPr>
        <w:t>cc</w:t>
      </w:r>
      <w:r w:rsidRPr="003F3E5F">
        <w:rPr>
          <w:w w:val="90"/>
          <w:szCs w:val="20"/>
        </w:rPr>
        <w:t>i</w:t>
      </w:r>
      <w:r w:rsidRPr="003F3E5F">
        <w:rPr>
          <w:spacing w:val="1"/>
          <w:w w:val="90"/>
          <w:szCs w:val="20"/>
        </w:rPr>
        <w:t>ó</w:t>
      </w:r>
      <w:r w:rsidRPr="003F3E5F">
        <w:rPr>
          <w:w w:val="90"/>
          <w:szCs w:val="20"/>
        </w:rPr>
        <w:t>n</w:t>
      </w:r>
      <w:r w:rsidRPr="003F3E5F">
        <w:rPr>
          <w:spacing w:val="28"/>
          <w:w w:val="90"/>
          <w:szCs w:val="20"/>
        </w:rPr>
        <w:t xml:space="preserve"> </w:t>
      </w:r>
      <w:r w:rsidRPr="003F3E5F">
        <w:rPr>
          <w:spacing w:val="-2"/>
          <w:w w:val="90"/>
          <w:szCs w:val="20"/>
        </w:rPr>
        <w:t>l</w:t>
      </w:r>
      <w:r w:rsidRPr="003F3E5F">
        <w:rPr>
          <w:spacing w:val="1"/>
          <w:w w:val="90"/>
          <w:szCs w:val="20"/>
        </w:rPr>
        <w:t>o</w:t>
      </w:r>
      <w:r w:rsidRPr="003F3E5F">
        <w:rPr>
          <w:w w:val="90"/>
          <w:szCs w:val="20"/>
        </w:rPr>
        <w:t>s</w:t>
      </w:r>
      <w:r w:rsidRPr="003F3E5F">
        <w:rPr>
          <w:spacing w:val="13"/>
          <w:w w:val="90"/>
          <w:szCs w:val="20"/>
        </w:rPr>
        <w:t xml:space="preserve"> </w:t>
      </w:r>
      <w:r w:rsidRPr="003F3E5F">
        <w:rPr>
          <w:w w:val="104"/>
          <w:szCs w:val="20"/>
        </w:rPr>
        <w:t>r</w:t>
      </w:r>
      <w:r w:rsidRPr="003F3E5F">
        <w:rPr>
          <w:spacing w:val="1"/>
          <w:w w:val="89"/>
          <w:szCs w:val="20"/>
        </w:rPr>
        <w:t>e</w:t>
      </w:r>
      <w:r w:rsidRPr="003F3E5F">
        <w:rPr>
          <w:w w:val="78"/>
          <w:szCs w:val="20"/>
        </w:rPr>
        <w:t>s</w:t>
      </w:r>
      <w:r w:rsidRPr="003F3E5F">
        <w:rPr>
          <w:spacing w:val="-1"/>
          <w:w w:val="94"/>
          <w:szCs w:val="20"/>
        </w:rPr>
        <w:t>u</w:t>
      </w:r>
      <w:r w:rsidRPr="003F3E5F">
        <w:rPr>
          <w:w w:val="103"/>
          <w:szCs w:val="20"/>
        </w:rPr>
        <w:t>l</w:t>
      </w:r>
      <w:r w:rsidRPr="003F3E5F">
        <w:rPr>
          <w:spacing w:val="1"/>
          <w:w w:val="120"/>
          <w:szCs w:val="20"/>
        </w:rPr>
        <w:t>t</w:t>
      </w:r>
      <w:r w:rsidRPr="003F3E5F">
        <w:rPr>
          <w:spacing w:val="-2"/>
          <w:w w:val="86"/>
          <w:szCs w:val="20"/>
        </w:rPr>
        <w:t>a</w:t>
      </w:r>
      <w:r w:rsidRPr="003F3E5F">
        <w:rPr>
          <w:spacing w:val="1"/>
          <w:w w:val="94"/>
          <w:szCs w:val="20"/>
        </w:rPr>
        <w:t>do</w:t>
      </w:r>
      <w:r w:rsidRPr="003F3E5F">
        <w:rPr>
          <w:w w:val="78"/>
          <w:szCs w:val="20"/>
        </w:rPr>
        <w:t>s</w:t>
      </w:r>
      <w:r w:rsidRPr="003F3E5F">
        <w:rPr>
          <w:spacing w:val="7"/>
          <w:szCs w:val="20"/>
        </w:rPr>
        <w:t xml:space="preserve"> </w:t>
      </w:r>
      <w:r w:rsidRPr="003F3E5F">
        <w:rPr>
          <w:spacing w:val="1"/>
          <w:w w:val="91"/>
          <w:szCs w:val="20"/>
        </w:rPr>
        <w:t>de</w:t>
      </w:r>
      <w:r w:rsidRPr="003F3E5F">
        <w:rPr>
          <w:w w:val="91"/>
          <w:szCs w:val="20"/>
        </w:rPr>
        <w:t>riva</w:t>
      </w:r>
      <w:r w:rsidRPr="003F3E5F">
        <w:rPr>
          <w:spacing w:val="-1"/>
          <w:w w:val="91"/>
          <w:szCs w:val="20"/>
        </w:rPr>
        <w:t>d</w:t>
      </w:r>
      <w:r w:rsidRPr="003F3E5F">
        <w:rPr>
          <w:spacing w:val="1"/>
          <w:w w:val="91"/>
          <w:szCs w:val="20"/>
        </w:rPr>
        <w:t>o</w:t>
      </w:r>
      <w:r w:rsidRPr="003F3E5F">
        <w:rPr>
          <w:w w:val="91"/>
          <w:szCs w:val="20"/>
        </w:rPr>
        <w:t>s</w:t>
      </w:r>
      <w:r w:rsidRPr="003F3E5F">
        <w:rPr>
          <w:spacing w:val="17"/>
          <w:w w:val="91"/>
          <w:szCs w:val="20"/>
        </w:rPr>
        <w:t xml:space="preserve"> </w:t>
      </w:r>
      <w:r w:rsidRPr="003F3E5F">
        <w:rPr>
          <w:spacing w:val="1"/>
          <w:szCs w:val="20"/>
        </w:rPr>
        <w:t>d</w:t>
      </w:r>
      <w:r w:rsidRPr="003F3E5F">
        <w:rPr>
          <w:szCs w:val="20"/>
        </w:rPr>
        <w:t>e</w:t>
      </w:r>
      <w:r w:rsidRPr="003F3E5F">
        <w:rPr>
          <w:spacing w:val="-15"/>
          <w:szCs w:val="20"/>
        </w:rPr>
        <w:t xml:space="preserve"> </w:t>
      </w:r>
      <w:r w:rsidRPr="003F3E5F">
        <w:rPr>
          <w:w w:val="103"/>
          <w:szCs w:val="20"/>
        </w:rPr>
        <w:t>l</w:t>
      </w:r>
      <w:r w:rsidRPr="003F3E5F">
        <w:rPr>
          <w:w w:val="86"/>
          <w:szCs w:val="20"/>
        </w:rPr>
        <w:t>a</w:t>
      </w:r>
      <w:r w:rsidRPr="003F3E5F">
        <w:rPr>
          <w:w w:val="78"/>
          <w:szCs w:val="20"/>
        </w:rPr>
        <w:t>s</w:t>
      </w:r>
      <w:r w:rsidRPr="003F3E5F">
        <w:rPr>
          <w:spacing w:val="9"/>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on</w:t>
      </w:r>
      <w:r w:rsidRPr="003F3E5F">
        <w:rPr>
          <w:spacing w:val="1"/>
          <w:w w:val="89"/>
          <w:szCs w:val="20"/>
        </w:rPr>
        <w:t>e</w:t>
      </w:r>
      <w:r w:rsidRPr="003F3E5F">
        <w:rPr>
          <w:w w:val="78"/>
          <w:szCs w:val="20"/>
        </w:rPr>
        <w:t>s</w:t>
      </w:r>
      <w:r w:rsidRPr="003F3E5F">
        <w:rPr>
          <w:spacing w:val="9"/>
          <w:szCs w:val="20"/>
        </w:rPr>
        <w:t xml:space="preserve"> </w:t>
      </w:r>
      <w:r w:rsidRPr="003F3E5F">
        <w:rPr>
          <w:szCs w:val="20"/>
        </w:rPr>
        <w:t>o</w:t>
      </w:r>
      <w:r w:rsidRPr="003F3E5F">
        <w:rPr>
          <w:spacing w:val="-12"/>
          <w:szCs w:val="20"/>
        </w:rPr>
        <w:t xml:space="preserve"> </w:t>
      </w:r>
      <w:r w:rsidRPr="003F3E5F">
        <w:rPr>
          <w:w w:val="90"/>
          <w:szCs w:val="20"/>
        </w:rPr>
        <w:t>m</w:t>
      </w:r>
      <w:r w:rsidRPr="003F3E5F">
        <w:rPr>
          <w:spacing w:val="1"/>
          <w:w w:val="90"/>
          <w:szCs w:val="20"/>
        </w:rPr>
        <w:t>ed</w:t>
      </w:r>
      <w:r w:rsidRPr="003F3E5F">
        <w:rPr>
          <w:w w:val="90"/>
          <w:szCs w:val="20"/>
        </w:rPr>
        <w:t>i</w:t>
      </w:r>
      <w:r w:rsidRPr="003F3E5F">
        <w:rPr>
          <w:spacing w:val="1"/>
          <w:w w:val="90"/>
          <w:szCs w:val="20"/>
        </w:rPr>
        <w:t>d</w:t>
      </w:r>
      <w:r w:rsidRPr="003F3E5F">
        <w:rPr>
          <w:w w:val="90"/>
          <w:szCs w:val="20"/>
        </w:rPr>
        <w:t>as</w:t>
      </w:r>
      <w:r w:rsidRPr="003F3E5F">
        <w:rPr>
          <w:spacing w:val="34"/>
          <w:w w:val="90"/>
          <w:szCs w:val="20"/>
        </w:rPr>
        <w:t xml:space="preserve"> </w:t>
      </w:r>
      <w:r w:rsidRPr="003F3E5F">
        <w:rPr>
          <w:w w:val="86"/>
          <w:szCs w:val="20"/>
        </w:rPr>
        <w:t>a</w:t>
      </w:r>
      <w:r w:rsidRPr="003F3E5F">
        <w:rPr>
          <w:spacing w:val="-1"/>
          <w:w w:val="94"/>
          <w:szCs w:val="20"/>
        </w:rPr>
        <w:t>d</w:t>
      </w:r>
      <w:r w:rsidRPr="003F3E5F">
        <w:rPr>
          <w:spacing w:val="1"/>
          <w:w w:val="94"/>
          <w:szCs w:val="20"/>
        </w:rPr>
        <w:t>o</w:t>
      </w:r>
      <w:r w:rsidRPr="003F3E5F">
        <w:rPr>
          <w:spacing w:val="-1"/>
          <w:w w:val="94"/>
          <w:szCs w:val="20"/>
        </w:rPr>
        <w:t>p</w:t>
      </w:r>
      <w:r w:rsidRPr="003F3E5F">
        <w:rPr>
          <w:spacing w:val="1"/>
          <w:w w:val="120"/>
          <w:szCs w:val="20"/>
        </w:rPr>
        <w:t>t</w:t>
      </w:r>
      <w:r w:rsidRPr="003F3E5F">
        <w:rPr>
          <w:w w:val="86"/>
          <w:szCs w:val="20"/>
        </w:rPr>
        <w:t>a</w:t>
      </w:r>
      <w:r w:rsidRPr="003F3E5F">
        <w:rPr>
          <w:spacing w:val="1"/>
          <w:w w:val="94"/>
          <w:szCs w:val="20"/>
        </w:rPr>
        <w:t>d</w:t>
      </w:r>
      <w:r w:rsidRPr="003F3E5F">
        <w:rPr>
          <w:w w:val="86"/>
          <w:szCs w:val="20"/>
        </w:rPr>
        <w:t>a</w:t>
      </w:r>
      <w:r w:rsidRPr="003F3E5F">
        <w:rPr>
          <w:w w:val="78"/>
          <w:szCs w:val="20"/>
        </w:rPr>
        <w:t>s</w:t>
      </w:r>
      <w:r w:rsidRPr="003F3E5F">
        <w:rPr>
          <w:spacing w:val="21"/>
          <w:szCs w:val="20"/>
        </w:rPr>
        <w:t xml:space="preserve"> </w:t>
      </w:r>
      <w:r w:rsidRPr="003F3E5F">
        <w:rPr>
          <w:spacing w:val="1"/>
          <w:szCs w:val="20"/>
        </w:rPr>
        <w:t>e</w:t>
      </w:r>
      <w:r w:rsidRPr="003F3E5F">
        <w:rPr>
          <w:szCs w:val="20"/>
        </w:rPr>
        <w:t xml:space="preserve">n </w:t>
      </w:r>
      <w:r w:rsidRPr="003F3E5F">
        <w:rPr>
          <w:spacing w:val="-2"/>
          <w:szCs w:val="20"/>
        </w:rPr>
        <w:t>l</w:t>
      </w:r>
      <w:r w:rsidRPr="003F3E5F">
        <w:rPr>
          <w:szCs w:val="20"/>
        </w:rPr>
        <w:t>a</w:t>
      </w:r>
      <w:r w:rsidRPr="003F3E5F">
        <w:rPr>
          <w:spacing w:val="5"/>
          <w:szCs w:val="20"/>
        </w:rPr>
        <w:t xml:space="preserve"> </w:t>
      </w:r>
      <w:r w:rsidRPr="003F3E5F">
        <w:rPr>
          <w:w w:val="87"/>
          <w:szCs w:val="20"/>
        </w:rPr>
        <w:t>Em</w:t>
      </w:r>
      <w:r w:rsidRPr="003F3E5F">
        <w:rPr>
          <w:spacing w:val="1"/>
          <w:w w:val="87"/>
          <w:szCs w:val="20"/>
        </w:rPr>
        <w:t>p</w:t>
      </w:r>
      <w:r w:rsidRPr="003F3E5F">
        <w:rPr>
          <w:w w:val="87"/>
          <w:szCs w:val="20"/>
        </w:rPr>
        <w:t>r</w:t>
      </w:r>
      <w:r w:rsidRPr="003F3E5F">
        <w:rPr>
          <w:spacing w:val="1"/>
          <w:w w:val="87"/>
          <w:szCs w:val="20"/>
        </w:rPr>
        <w:t>e</w:t>
      </w:r>
      <w:r w:rsidRPr="003F3E5F">
        <w:rPr>
          <w:w w:val="87"/>
          <w:szCs w:val="20"/>
        </w:rPr>
        <w:t>sa</w:t>
      </w:r>
      <w:r w:rsidRPr="003F3E5F">
        <w:rPr>
          <w:spacing w:val="37"/>
          <w:w w:val="87"/>
          <w:szCs w:val="20"/>
        </w:rPr>
        <w:t xml:space="preserve"> </w:t>
      </w:r>
      <w:r w:rsidRPr="003F3E5F">
        <w:rPr>
          <w:spacing w:val="1"/>
          <w:szCs w:val="20"/>
        </w:rPr>
        <w:t>q</w:t>
      </w:r>
      <w:r w:rsidRPr="003F3E5F">
        <w:rPr>
          <w:spacing w:val="-1"/>
          <w:szCs w:val="20"/>
        </w:rPr>
        <w:t>u</w:t>
      </w:r>
      <w:r w:rsidRPr="003F3E5F">
        <w:rPr>
          <w:szCs w:val="20"/>
        </w:rPr>
        <w:t>e</w:t>
      </w:r>
      <w:r w:rsidRPr="003F3E5F">
        <w:rPr>
          <w:spacing w:val="-9"/>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spacing w:val="1"/>
          <w:w w:val="89"/>
          <w:szCs w:val="20"/>
        </w:rPr>
        <w:t>é</w:t>
      </w:r>
      <w:r w:rsidRPr="003F3E5F">
        <w:rPr>
          <w:w w:val="94"/>
          <w:szCs w:val="20"/>
        </w:rPr>
        <w:t>n</w:t>
      </w:r>
      <w:r w:rsidRPr="003F3E5F">
        <w:rPr>
          <w:spacing w:val="23"/>
          <w:szCs w:val="20"/>
        </w:rPr>
        <w:t xml:space="preserve"> </w:t>
      </w:r>
      <w:r w:rsidRPr="003F3E5F">
        <w:rPr>
          <w:w w:val="91"/>
          <w:szCs w:val="20"/>
        </w:rPr>
        <w:t>s</w:t>
      </w:r>
      <w:r w:rsidRPr="003F3E5F">
        <w:rPr>
          <w:spacing w:val="-2"/>
          <w:w w:val="91"/>
          <w:szCs w:val="20"/>
        </w:rPr>
        <w:t>i</w:t>
      </w:r>
      <w:r w:rsidRPr="003F3E5F">
        <w:rPr>
          <w:spacing w:val="1"/>
          <w:w w:val="91"/>
          <w:szCs w:val="20"/>
        </w:rPr>
        <w:t>end</w:t>
      </w:r>
      <w:r w:rsidRPr="003F3E5F">
        <w:rPr>
          <w:w w:val="91"/>
          <w:szCs w:val="20"/>
        </w:rPr>
        <w:t>o</w:t>
      </w:r>
      <w:r w:rsidRPr="003F3E5F">
        <w:rPr>
          <w:spacing w:val="28"/>
          <w:w w:val="91"/>
          <w:szCs w:val="20"/>
        </w:rPr>
        <w:t xml:space="preserve"> </w:t>
      </w:r>
      <w:r w:rsidRPr="003F3E5F">
        <w:rPr>
          <w:spacing w:val="-2"/>
          <w:w w:val="86"/>
          <w:szCs w:val="20"/>
        </w:rPr>
        <w:t>a</w:t>
      </w:r>
      <w:r w:rsidRPr="003F3E5F">
        <w:rPr>
          <w:spacing w:val="1"/>
          <w:w w:val="94"/>
          <w:szCs w:val="20"/>
        </w:rPr>
        <w:t>p</w:t>
      </w:r>
      <w:r w:rsidRPr="003F3E5F">
        <w:rPr>
          <w:w w:val="103"/>
          <w:szCs w:val="20"/>
        </w:rPr>
        <w:t>li</w:t>
      </w:r>
      <w:r w:rsidRPr="003F3E5F">
        <w:rPr>
          <w:spacing w:val="-1"/>
          <w:w w:val="84"/>
          <w:szCs w:val="20"/>
        </w:rPr>
        <w:t>c</w:t>
      </w:r>
      <w:r w:rsidRPr="003F3E5F">
        <w:rPr>
          <w:w w:val="86"/>
          <w:szCs w:val="20"/>
        </w:rPr>
        <w:t>a</w:t>
      </w:r>
      <w:r w:rsidRPr="003F3E5F">
        <w:rPr>
          <w:spacing w:val="1"/>
          <w:w w:val="94"/>
          <w:szCs w:val="20"/>
        </w:rPr>
        <w:t>d</w:t>
      </w:r>
      <w:r w:rsidRPr="003F3E5F">
        <w:rPr>
          <w:w w:val="86"/>
          <w:szCs w:val="20"/>
        </w:rPr>
        <w:t>a</w:t>
      </w:r>
      <w:r w:rsidRPr="003F3E5F">
        <w:rPr>
          <w:w w:val="78"/>
          <w:szCs w:val="20"/>
        </w:rPr>
        <w:t>s</w:t>
      </w:r>
      <w:r w:rsidRPr="003F3E5F">
        <w:rPr>
          <w:w w:val="89"/>
          <w:szCs w:val="20"/>
        </w:rPr>
        <w:t>,</w:t>
      </w:r>
      <w:r w:rsidRPr="003F3E5F">
        <w:rPr>
          <w:spacing w:val="22"/>
          <w:szCs w:val="20"/>
        </w:rPr>
        <w:t xml:space="preserve"> </w:t>
      </w:r>
      <w:r w:rsidRPr="003F3E5F">
        <w:rPr>
          <w:szCs w:val="20"/>
        </w:rPr>
        <w:t>al</w:t>
      </w:r>
      <w:r w:rsidRPr="003F3E5F">
        <w:rPr>
          <w:spacing w:val="5"/>
          <w:szCs w:val="20"/>
        </w:rPr>
        <w:t xml:space="preserve"> </w:t>
      </w:r>
      <w:r w:rsidRPr="003F3E5F">
        <w:rPr>
          <w:w w:val="91"/>
          <w:szCs w:val="20"/>
        </w:rPr>
        <w:t>m</w:t>
      </w:r>
      <w:r w:rsidRPr="003F3E5F">
        <w:rPr>
          <w:spacing w:val="1"/>
          <w:w w:val="91"/>
          <w:szCs w:val="20"/>
        </w:rPr>
        <w:t>en</w:t>
      </w:r>
      <w:r w:rsidRPr="003F3E5F">
        <w:rPr>
          <w:spacing w:val="-2"/>
          <w:w w:val="91"/>
          <w:szCs w:val="20"/>
        </w:rPr>
        <w:t>o</w:t>
      </w:r>
      <w:r w:rsidRPr="003F3E5F">
        <w:rPr>
          <w:w w:val="91"/>
          <w:szCs w:val="20"/>
        </w:rPr>
        <w:t>s,</w:t>
      </w:r>
      <w:r w:rsidRPr="003F3E5F">
        <w:rPr>
          <w:spacing w:val="24"/>
          <w:w w:val="91"/>
          <w:szCs w:val="20"/>
        </w:rPr>
        <w:t xml:space="preserve"> </w:t>
      </w:r>
      <w:r w:rsidRPr="003F3E5F">
        <w:rPr>
          <w:spacing w:val="-1"/>
          <w:w w:val="91"/>
          <w:szCs w:val="20"/>
        </w:rPr>
        <w:t>c</w:t>
      </w:r>
      <w:r w:rsidRPr="003F3E5F">
        <w:rPr>
          <w:spacing w:val="1"/>
          <w:w w:val="91"/>
          <w:szCs w:val="20"/>
        </w:rPr>
        <w:t>o</w:t>
      </w:r>
      <w:r w:rsidRPr="003F3E5F">
        <w:rPr>
          <w:w w:val="91"/>
          <w:szCs w:val="20"/>
        </w:rPr>
        <w:t>n</w:t>
      </w:r>
      <w:r w:rsidRPr="003F3E5F">
        <w:rPr>
          <w:spacing w:val="1"/>
          <w:w w:val="91"/>
          <w:szCs w:val="20"/>
        </w:rPr>
        <w:t xml:space="preserve"> un</w:t>
      </w:r>
      <w:r w:rsidRPr="003F3E5F">
        <w:rPr>
          <w:w w:val="91"/>
          <w:szCs w:val="20"/>
        </w:rPr>
        <w:t>a</w:t>
      </w:r>
      <w:r w:rsidRPr="003F3E5F">
        <w:rPr>
          <w:spacing w:val="15"/>
          <w:w w:val="91"/>
          <w:szCs w:val="20"/>
        </w:rPr>
        <w:t xml:space="preserve"> </w:t>
      </w:r>
      <w:r w:rsidRPr="003F3E5F">
        <w:rPr>
          <w:spacing w:val="1"/>
          <w:w w:val="91"/>
          <w:szCs w:val="20"/>
        </w:rPr>
        <w:t>pe</w:t>
      </w:r>
      <w:r w:rsidRPr="003F3E5F">
        <w:rPr>
          <w:w w:val="91"/>
          <w:szCs w:val="20"/>
        </w:rPr>
        <w:t>ri</w:t>
      </w:r>
      <w:r w:rsidRPr="003F3E5F">
        <w:rPr>
          <w:spacing w:val="-2"/>
          <w:w w:val="91"/>
          <w:szCs w:val="20"/>
        </w:rPr>
        <w:t>o</w:t>
      </w:r>
      <w:r w:rsidRPr="003F3E5F">
        <w:rPr>
          <w:spacing w:val="1"/>
          <w:w w:val="91"/>
          <w:szCs w:val="20"/>
        </w:rPr>
        <w:t>d</w:t>
      </w:r>
      <w:r w:rsidRPr="003F3E5F">
        <w:rPr>
          <w:w w:val="91"/>
          <w:szCs w:val="20"/>
        </w:rPr>
        <w:t>i</w:t>
      </w:r>
      <w:r w:rsidRPr="003F3E5F">
        <w:rPr>
          <w:spacing w:val="-1"/>
          <w:w w:val="91"/>
          <w:szCs w:val="20"/>
        </w:rPr>
        <w:t>c</w:t>
      </w:r>
      <w:r w:rsidRPr="003F3E5F">
        <w:rPr>
          <w:w w:val="91"/>
          <w:szCs w:val="20"/>
        </w:rPr>
        <w:t>i</w:t>
      </w:r>
      <w:r w:rsidRPr="003F3E5F">
        <w:rPr>
          <w:spacing w:val="1"/>
          <w:w w:val="91"/>
          <w:szCs w:val="20"/>
        </w:rPr>
        <w:t>d</w:t>
      </w:r>
      <w:r w:rsidRPr="003F3E5F">
        <w:rPr>
          <w:spacing w:val="-2"/>
          <w:w w:val="91"/>
          <w:szCs w:val="20"/>
        </w:rPr>
        <w:t>a</w:t>
      </w:r>
      <w:r w:rsidRPr="003F3E5F">
        <w:rPr>
          <w:w w:val="91"/>
          <w:szCs w:val="20"/>
        </w:rPr>
        <w:t>d</w:t>
      </w:r>
      <w:r w:rsidRPr="003F3E5F">
        <w:rPr>
          <w:spacing w:val="48"/>
          <w:w w:val="91"/>
          <w:szCs w:val="20"/>
        </w:rPr>
        <w:t xml:space="preserve"> </w:t>
      </w:r>
      <w:r w:rsidRPr="003F3E5F">
        <w:rPr>
          <w:spacing w:val="1"/>
          <w:w w:val="91"/>
          <w:szCs w:val="20"/>
        </w:rPr>
        <w:t>b</w:t>
      </w:r>
      <w:r w:rsidRPr="003F3E5F">
        <w:rPr>
          <w:w w:val="91"/>
          <w:szCs w:val="20"/>
        </w:rPr>
        <w:t>i</w:t>
      </w:r>
      <w:r w:rsidRPr="003F3E5F">
        <w:rPr>
          <w:spacing w:val="-2"/>
          <w:w w:val="91"/>
          <w:szCs w:val="20"/>
        </w:rPr>
        <w:t>a</w:t>
      </w:r>
      <w:r w:rsidRPr="003F3E5F">
        <w:rPr>
          <w:spacing w:val="1"/>
          <w:w w:val="91"/>
          <w:szCs w:val="20"/>
        </w:rPr>
        <w:t>nu</w:t>
      </w:r>
      <w:r w:rsidRPr="003F3E5F">
        <w:rPr>
          <w:w w:val="91"/>
          <w:szCs w:val="20"/>
        </w:rPr>
        <w:t>al</w:t>
      </w:r>
      <w:r w:rsidRPr="003F3E5F">
        <w:rPr>
          <w:spacing w:val="24"/>
          <w:w w:val="91"/>
          <w:szCs w:val="20"/>
        </w:rPr>
        <w:t xml:space="preserve"> </w:t>
      </w:r>
    </w:p>
    <w:p w:rsidR="00AE4E96" w:rsidRDefault="00AE4E96" w:rsidP="00087A82">
      <w:pPr>
        <w:rPr>
          <w:spacing w:val="24"/>
          <w:w w:val="91"/>
          <w:szCs w:val="20"/>
        </w:rPr>
      </w:pPr>
    </w:p>
    <w:p w:rsidR="00673F5A" w:rsidRPr="003F3E5F" w:rsidRDefault="00673F5A" w:rsidP="00087A82">
      <w:pPr>
        <w:rPr>
          <w:szCs w:val="20"/>
        </w:rPr>
      </w:pPr>
      <w:r w:rsidRPr="003F3E5F">
        <w:rPr>
          <w:spacing w:val="1"/>
          <w:szCs w:val="20"/>
        </w:rPr>
        <w:t>b</w:t>
      </w:r>
      <w:r w:rsidRPr="003F3E5F">
        <w:rPr>
          <w:szCs w:val="20"/>
        </w:rPr>
        <w:t>)</w:t>
      </w:r>
      <w:r w:rsidR="00FC4E35" w:rsidRPr="003F3E5F">
        <w:rPr>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w w:val="104"/>
          <w:szCs w:val="20"/>
        </w:rPr>
        <w:t>r</w:t>
      </w:r>
      <w:r w:rsidRPr="003F3E5F">
        <w:rPr>
          <w:w w:val="86"/>
          <w:szCs w:val="20"/>
        </w:rPr>
        <w:t>á</w:t>
      </w:r>
      <w:r w:rsidRPr="003F3E5F">
        <w:rPr>
          <w:spacing w:val="20"/>
          <w:szCs w:val="20"/>
        </w:rPr>
        <w:t xml:space="preserve"> </w:t>
      </w:r>
      <w:r w:rsidRPr="003F3E5F">
        <w:rPr>
          <w:spacing w:val="-1"/>
          <w:w w:val="91"/>
          <w:szCs w:val="20"/>
        </w:rPr>
        <w:t>c</w:t>
      </w:r>
      <w:r w:rsidRPr="003F3E5F">
        <w:rPr>
          <w:spacing w:val="1"/>
          <w:w w:val="91"/>
          <w:szCs w:val="20"/>
        </w:rPr>
        <w:t>o</w:t>
      </w:r>
      <w:r w:rsidRPr="003F3E5F">
        <w:rPr>
          <w:w w:val="91"/>
          <w:szCs w:val="20"/>
        </w:rPr>
        <w:t>mo</w:t>
      </w:r>
      <w:r w:rsidRPr="003F3E5F">
        <w:rPr>
          <w:spacing w:val="33"/>
          <w:w w:val="91"/>
          <w:szCs w:val="20"/>
        </w:rPr>
        <w:t xml:space="preserve"> </w:t>
      </w:r>
      <w:r w:rsidRPr="003F3E5F">
        <w:rPr>
          <w:spacing w:val="-1"/>
          <w:w w:val="91"/>
          <w:szCs w:val="20"/>
        </w:rPr>
        <w:t>c</w:t>
      </w:r>
      <w:r w:rsidRPr="003F3E5F">
        <w:rPr>
          <w:w w:val="91"/>
          <w:szCs w:val="20"/>
        </w:rPr>
        <w:t>a</w:t>
      </w:r>
      <w:r w:rsidRPr="003F3E5F">
        <w:rPr>
          <w:spacing w:val="1"/>
          <w:w w:val="91"/>
          <w:szCs w:val="20"/>
        </w:rPr>
        <w:t>n</w:t>
      </w:r>
      <w:r w:rsidRPr="003F3E5F">
        <w:rPr>
          <w:w w:val="91"/>
          <w:szCs w:val="20"/>
        </w:rPr>
        <w:t>al</w:t>
      </w:r>
      <w:r w:rsidRPr="003F3E5F">
        <w:rPr>
          <w:spacing w:val="-2"/>
          <w:w w:val="91"/>
          <w:szCs w:val="20"/>
        </w:rPr>
        <w:t>i</w:t>
      </w:r>
      <w:r w:rsidRPr="003F3E5F">
        <w:rPr>
          <w:spacing w:val="1"/>
          <w:w w:val="91"/>
          <w:szCs w:val="20"/>
        </w:rPr>
        <w:t>z</w:t>
      </w:r>
      <w:r w:rsidRPr="003F3E5F">
        <w:rPr>
          <w:w w:val="91"/>
          <w:szCs w:val="20"/>
        </w:rPr>
        <w:t>a</w:t>
      </w:r>
      <w:r w:rsidRPr="003F3E5F">
        <w:rPr>
          <w:spacing w:val="-1"/>
          <w:w w:val="91"/>
          <w:szCs w:val="20"/>
        </w:rPr>
        <w:t>d</w:t>
      </w:r>
      <w:r w:rsidRPr="003F3E5F">
        <w:rPr>
          <w:spacing w:val="1"/>
          <w:w w:val="91"/>
          <w:szCs w:val="20"/>
        </w:rPr>
        <w:t>o</w:t>
      </w:r>
      <w:r w:rsidRPr="003F3E5F">
        <w:rPr>
          <w:w w:val="91"/>
          <w:szCs w:val="20"/>
        </w:rPr>
        <w:t>r</w:t>
      </w:r>
      <w:r w:rsidRPr="003F3E5F">
        <w:rPr>
          <w:spacing w:val="16"/>
          <w:w w:val="91"/>
          <w:szCs w:val="20"/>
        </w:rPr>
        <w:t xml:space="preserve"> </w:t>
      </w:r>
      <w:r w:rsidRPr="003F3E5F">
        <w:rPr>
          <w:spacing w:val="1"/>
          <w:szCs w:val="20"/>
        </w:rPr>
        <w:t>d</w:t>
      </w:r>
      <w:r w:rsidRPr="003F3E5F">
        <w:rPr>
          <w:szCs w:val="20"/>
        </w:rPr>
        <w:t>e</w:t>
      </w:r>
      <w:r w:rsidRPr="003F3E5F">
        <w:rPr>
          <w:spacing w:val="-3"/>
          <w:szCs w:val="20"/>
        </w:rPr>
        <w:t xml:space="preserve"> </w:t>
      </w:r>
      <w:r w:rsidRPr="003F3E5F">
        <w:rPr>
          <w:w w:val="94"/>
          <w:szCs w:val="20"/>
        </w:rPr>
        <w:t>i</w:t>
      </w:r>
      <w:r w:rsidRPr="003F3E5F">
        <w:rPr>
          <w:spacing w:val="1"/>
          <w:w w:val="94"/>
          <w:szCs w:val="20"/>
        </w:rPr>
        <w:t>n</w:t>
      </w:r>
      <w:r w:rsidRPr="003F3E5F">
        <w:rPr>
          <w:spacing w:val="-1"/>
          <w:w w:val="94"/>
          <w:szCs w:val="20"/>
        </w:rPr>
        <w:t>f</w:t>
      </w:r>
      <w:r w:rsidRPr="003F3E5F">
        <w:rPr>
          <w:spacing w:val="1"/>
          <w:w w:val="94"/>
          <w:szCs w:val="20"/>
        </w:rPr>
        <w:t>o</w:t>
      </w:r>
      <w:r w:rsidRPr="003F3E5F">
        <w:rPr>
          <w:w w:val="94"/>
          <w:szCs w:val="20"/>
        </w:rPr>
        <w:t>rma</w:t>
      </w:r>
      <w:r w:rsidRPr="003F3E5F">
        <w:rPr>
          <w:spacing w:val="-1"/>
          <w:w w:val="94"/>
          <w:szCs w:val="20"/>
        </w:rPr>
        <w:t>c</w:t>
      </w:r>
      <w:r w:rsidRPr="003F3E5F">
        <w:rPr>
          <w:w w:val="94"/>
          <w:szCs w:val="20"/>
        </w:rPr>
        <w:t>i</w:t>
      </w:r>
      <w:r w:rsidRPr="003F3E5F">
        <w:rPr>
          <w:spacing w:val="1"/>
          <w:w w:val="94"/>
          <w:szCs w:val="20"/>
        </w:rPr>
        <w:t>ó</w:t>
      </w:r>
      <w:r w:rsidRPr="003F3E5F">
        <w:rPr>
          <w:w w:val="94"/>
          <w:szCs w:val="20"/>
        </w:rPr>
        <w:t>n</w:t>
      </w:r>
      <w:r w:rsidRPr="003F3E5F">
        <w:rPr>
          <w:spacing w:val="31"/>
          <w:w w:val="94"/>
          <w:szCs w:val="20"/>
        </w:rPr>
        <w:t xml:space="preserve"> </w:t>
      </w:r>
      <w:r w:rsidRPr="003F3E5F">
        <w:rPr>
          <w:spacing w:val="-2"/>
          <w:szCs w:val="20"/>
        </w:rPr>
        <w:t>e</w:t>
      </w:r>
      <w:r w:rsidRPr="003F3E5F">
        <w:rPr>
          <w:spacing w:val="1"/>
          <w:szCs w:val="20"/>
        </w:rPr>
        <w:t>nt</w:t>
      </w:r>
      <w:r w:rsidRPr="003F3E5F">
        <w:rPr>
          <w:spacing w:val="-2"/>
          <w:szCs w:val="20"/>
        </w:rPr>
        <w:t>r</w:t>
      </w:r>
      <w:r w:rsidRPr="003F3E5F">
        <w:rPr>
          <w:szCs w:val="20"/>
        </w:rPr>
        <w:t>e</w:t>
      </w:r>
      <w:r w:rsidRPr="003F3E5F">
        <w:rPr>
          <w:spacing w:val="-4"/>
          <w:szCs w:val="20"/>
        </w:rPr>
        <w:t xml:space="preserve"> </w:t>
      </w:r>
      <w:r w:rsidRPr="003F3E5F">
        <w:rPr>
          <w:w w:val="88"/>
          <w:szCs w:val="20"/>
        </w:rPr>
        <w:t>l</w:t>
      </w:r>
      <w:r w:rsidRPr="003F3E5F">
        <w:rPr>
          <w:spacing w:val="1"/>
          <w:w w:val="88"/>
          <w:szCs w:val="20"/>
        </w:rPr>
        <w:t>o</w:t>
      </w:r>
      <w:r w:rsidRPr="003F3E5F">
        <w:rPr>
          <w:w w:val="88"/>
          <w:szCs w:val="20"/>
        </w:rPr>
        <w:t>s</w:t>
      </w:r>
      <w:r w:rsidRPr="003F3E5F">
        <w:rPr>
          <w:spacing w:val="30"/>
          <w:w w:val="88"/>
          <w:szCs w:val="20"/>
        </w:rPr>
        <w:t xml:space="preserve"> </w:t>
      </w:r>
      <w:r w:rsidRPr="003F3E5F">
        <w:rPr>
          <w:spacing w:val="-1"/>
          <w:w w:val="88"/>
          <w:szCs w:val="20"/>
        </w:rPr>
        <w:t>c</w:t>
      </w:r>
      <w:r w:rsidRPr="003F3E5F">
        <w:rPr>
          <w:w w:val="88"/>
          <w:szCs w:val="20"/>
        </w:rPr>
        <w:t>arg</w:t>
      </w:r>
      <w:r w:rsidRPr="003F3E5F">
        <w:rPr>
          <w:spacing w:val="1"/>
          <w:w w:val="88"/>
          <w:szCs w:val="20"/>
        </w:rPr>
        <w:t>o</w:t>
      </w:r>
      <w:r w:rsidRPr="003F3E5F">
        <w:rPr>
          <w:w w:val="88"/>
          <w:szCs w:val="20"/>
        </w:rPr>
        <w:t>s</w:t>
      </w:r>
      <w:r w:rsidRPr="003F3E5F">
        <w:rPr>
          <w:spacing w:val="22"/>
          <w:w w:val="88"/>
          <w:szCs w:val="20"/>
        </w:rPr>
        <w:t xml:space="preserve"> </w:t>
      </w:r>
      <w:r w:rsidRPr="003F3E5F">
        <w:rPr>
          <w:spacing w:val="1"/>
          <w:szCs w:val="20"/>
        </w:rPr>
        <w:t>d</w:t>
      </w:r>
      <w:r w:rsidRPr="003F3E5F">
        <w:rPr>
          <w:szCs w:val="20"/>
        </w:rPr>
        <w:t>e</w:t>
      </w:r>
      <w:r w:rsidRPr="003F3E5F">
        <w:rPr>
          <w:spacing w:val="-3"/>
          <w:szCs w:val="20"/>
        </w:rPr>
        <w:t xml:space="preserve"> </w:t>
      </w:r>
      <w:r w:rsidRPr="003F3E5F">
        <w:rPr>
          <w:szCs w:val="20"/>
        </w:rPr>
        <w:t>la</w:t>
      </w:r>
      <w:r w:rsidRPr="003F3E5F">
        <w:rPr>
          <w:spacing w:val="3"/>
          <w:szCs w:val="20"/>
        </w:rPr>
        <w:t xml:space="preserve"> </w:t>
      </w:r>
      <w:r w:rsidRPr="003F3E5F">
        <w:rPr>
          <w:spacing w:val="1"/>
          <w:w w:val="89"/>
          <w:szCs w:val="20"/>
        </w:rPr>
        <w:t>e</w:t>
      </w:r>
      <w:r w:rsidRPr="003F3E5F">
        <w:rPr>
          <w:w w:val="95"/>
          <w:szCs w:val="20"/>
        </w:rPr>
        <w:t>m</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w w:val="86"/>
          <w:szCs w:val="20"/>
        </w:rPr>
        <w:t>a</w:t>
      </w:r>
      <w:r w:rsidRPr="003F3E5F">
        <w:rPr>
          <w:spacing w:val="20"/>
          <w:szCs w:val="20"/>
        </w:rPr>
        <w:t xml:space="preserve"> </w:t>
      </w:r>
      <w:r w:rsidRPr="003F3E5F">
        <w:rPr>
          <w:spacing w:val="-1"/>
          <w:w w:val="90"/>
          <w:szCs w:val="20"/>
        </w:rPr>
        <w:t>c</w:t>
      </w:r>
      <w:r w:rsidRPr="003F3E5F">
        <w:rPr>
          <w:spacing w:val="1"/>
          <w:w w:val="90"/>
          <w:szCs w:val="20"/>
        </w:rPr>
        <w:t>o</w:t>
      </w:r>
      <w:r w:rsidRPr="003F3E5F">
        <w:rPr>
          <w:w w:val="90"/>
          <w:szCs w:val="20"/>
        </w:rPr>
        <w:t>n</w:t>
      </w:r>
      <w:r w:rsidRPr="003F3E5F">
        <w:rPr>
          <w:spacing w:val="6"/>
          <w:w w:val="90"/>
          <w:szCs w:val="20"/>
        </w:rPr>
        <w:t xml:space="preserve"> </w:t>
      </w:r>
      <w:r w:rsidRPr="003F3E5F">
        <w:rPr>
          <w:spacing w:val="1"/>
          <w:w w:val="90"/>
          <w:szCs w:val="20"/>
        </w:rPr>
        <w:t>fun</w:t>
      </w:r>
      <w:r w:rsidRPr="003F3E5F">
        <w:rPr>
          <w:spacing w:val="-1"/>
          <w:w w:val="90"/>
          <w:szCs w:val="20"/>
        </w:rPr>
        <w:t>c</w:t>
      </w:r>
      <w:r w:rsidRPr="003F3E5F">
        <w:rPr>
          <w:w w:val="90"/>
          <w:szCs w:val="20"/>
        </w:rPr>
        <w:t>i</w:t>
      </w:r>
      <w:r w:rsidRPr="003F3E5F">
        <w:rPr>
          <w:spacing w:val="-2"/>
          <w:w w:val="90"/>
          <w:szCs w:val="20"/>
        </w:rPr>
        <w:t>o</w:t>
      </w:r>
      <w:r w:rsidRPr="003F3E5F">
        <w:rPr>
          <w:spacing w:val="1"/>
          <w:w w:val="90"/>
          <w:szCs w:val="20"/>
        </w:rPr>
        <w:t>ne</w:t>
      </w:r>
      <w:r w:rsidRPr="003F3E5F">
        <w:rPr>
          <w:w w:val="90"/>
          <w:szCs w:val="20"/>
        </w:rPr>
        <w:t>s</w:t>
      </w:r>
      <w:r w:rsidRPr="003F3E5F">
        <w:rPr>
          <w:spacing w:val="31"/>
          <w:w w:val="90"/>
          <w:szCs w:val="20"/>
        </w:rPr>
        <w:t xml:space="preserve"> </w:t>
      </w:r>
      <w:r w:rsidRPr="003F3E5F">
        <w:rPr>
          <w:spacing w:val="1"/>
          <w:szCs w:val="20"/>
        </w:rPr>
        <w:t>e</w:t>
      </w:r>
      <w:r w:rsidRPr="003F3E5F">
        <w:rPr>
          <w:szCs w:val="20"/>
        </w:rPr>
        <w:t>n</w:t>
      </w:r>
      <w:r w:rsidRPr="003F3E5F">
        <w:rPr>
          <w:spacing w:val="-15"/>
          <w:szCs w:val="20"/>
        </w:rPr>
        <w:t xml:space="preserve"> </w:t>
      </w:r>
      <w:r w:rsidRPr="003F3E5F">
        <w:rPr>
          <w:w w:val="95"/>
          <w:szCs w:val="20"/>
        </w:rPr>
        <w:t>m</w:t>
      </w:r>
      <w:r w:rsidRPr="003F3E5F">
        <w:rPr>
          <w:w w:val="86"/>
          <w:szCs w:val="20"/>
        </w:rPr>
        <w:t>a</w:t>
      </w:r>
      <w:r w:rsidRPr="003F3E5F">
        <w:rPr>
          <w:spacing w:val="-1"/>
          <w:w w:val="120"/>
          <w:szCs w:val="20"/>
        </w:rPr>
        <w:t>t</w:t>
      </w:r>
      <w:r w:rsidRPr="003F3E5F">
        <w:rPr>
          <w:spacing w:val="1"/>
          <w:w w:val="89"/>
          <w:szCs w:val="20"/>
        </w:rPr>
        <w:t>e</w:t>
      </w:r>
      <w:r w:rsidRPr="003F3E5F">
        <w:rPr>
          <w:w w:val="104"/>
          <w:szCs w:val="20"/>
        </w:rPr>
        <w:t>r</w:t>
      </w:r>
      <w:r w:rsidRPr="003F3E5F">
        <w:rPr>
          <w:w w:val="103"/>
          <w:szCs w:val="20"/>
        </w:rPr>
        <w:t>i</w:t>
      </w:r>
      <w:r w:rsidRPr="003F3E5F">
        <w:rPr>
          <w:w w:val="86"/>
          <w:szCs w:val="20"/>
        </w:rPr>
        <w:t>a</w:t>
      </w:r>
      <w:r w:rsidRPr="003F3E5F">
        <w:rPr>
          <w:spacing w:val="8"/>
          <w:szCs w:val="20"/>
        </w:rPr>
        <w:t xml:space="preserve"> </w:t>
      </w:r>
      <w:r w:rsidRPr="003F3E5F">
        <w:rPr>
          <w:spacing w:val="1"/>
          <w:szCs w:val="20"/>
        </w:rPr>
        <w:t>d</w:t>
      </w:r>
      <w:r w:rsidRPr="003F3E5F">
        <w:rPr>
          <w:szCs w:val="20"/>
        </w:rPr>
        <w:t>e</w:t>
      </w:r>
      <w:r w:rsidRPr="003F3E5F">
        <w:rPr>
          <w:spacing w:val="-15"/>
          <w:szCs w:val="20"/>
        </w:rPr>
        <w:t xml:space="preserve"> </w:t>
      </w:r>
      <w:r w:rsidRPr="003F3E5F">
        <w:rPr>
          <w:spacing w:val="1"/>
          <w:w w:val="92"/>
          <w:szCs w:val="20"/>
        </w:rPr>
        <w:t>p</w:t>
      </w:r>
      <w:r w:rsidRPr="003F3E5F">
        <w:rPr>
          <w:w w:val="92"/>
          <w:szCs w:val="20"/>
        </w:rPr>
        <w:t>l</w:t>
      </w:r>
      <w:r w:rsidRPr="003F3E5F">
        <w:rPr>
          <w:spacing w:val="-2"/>
          <w:w w:val="92"/>
          <w:szCs w:val="20"/>
        </w:rPr>
        <w:t>a</w:t>
      </w:r>
      <w:r w:rsidRPr="003F3E5F">
        <w:rPr>
          <w:spacing w:val="1"/>
          <w:w w:val="92"/>
          <w:szCs w:val="20"/>
        </w:rPr>
        <w:t>n</w:t>
      </w:r>
      <w:r w:rsidRPr="003F3E5F">
        <w:rPr>
          <w:w w:val="92"/>
          <w:szCs w:val="20"/>
        </w:rPr>
        <w:t>i</w:t>
      </w:r>
      <w:r w:rsidRPr="003F3E5F">
        <w:rPr>
          <w:spacing w:val="1"/>
          <w:w w:val="92"/>
          <w:szCs w:val="20"/>
        </w:rPr>
        <w:t>f</w:t>
      </w:r>
      <w:r w:rsidRPr="003F3E5F">
        <w:rPr>
          <w:w w:val="92"/>
          <w:szCs w:val="20"/>
        </w:rPr>
        <w:t>i</w:t>
      </w:r>
      <w:r w:rsidRPr="003F3E5F">
        <w:rPr>
          <w:spacing w:val="-1"/>
          <w:w w:val="92"/>
          <w:szCs w:val="20"/>
        </w:rPr>
        <w:t>c</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23"/>
          <w:w w:val="92"/>
          <w:szCs w:val="20"/>
        </w:rPr>
        <w:t xml:space="preserve"> </w:t>
      </w:r>
      <w:r w:rsidRPr="003F3E5F">
        <w:rPr>
          <w:spacing w:val="-1"/>
          <w:szCs w:val="20"/>
        </w:rPr>
        <w:t>d</w:t>
      </w:r>
      <w:r w:rsidRPr="003F3E5F">
        <w:rPr>
          <w:szCs w:val="20"/>
        </w:rPr>
        <w:t>e</w:t>
      </w:r>
      <w:r w:rsidRPr="003F3E5F">
        <w:rPr>
          <w:spacing w:val="-13"/>
          <w:szCs w:val="20"/>
        </w:rPr>
        <w:t xml:space="preserve"> </w:t>
      </w:r>
      <w:r w:rsidRPr="003F3E5F">
        <w:rPr>
          <w:w w:val="89"/>
          <w:szCs w:val="20"/>
        </w:rPr>
        <w:t>i</w:t>
      </w:r>
      <w:r w:rsidRPr="003F3E5F">
        <w:rPr>
          <w:spacing w:val="-3"/>
          <w:w w:val="89"/>
          <w:szCs w:val="20"/>
        </w:rPr>
        <w:t>g</w:t>
      </w:r>
      <w:r w:rsidRPr="003F3E5F">
        <w:rPr>
          <w:spacing w:val="1"/>
          <w:w w:val="89"/>
          <w:szCs w:val="20"/>
        </w:rPr>
        <w:t>u</w:t>
      </w:r>
      <w:r w:rsidRPr="003F3E5F">
        <w:rPr>
          <w:w w:val="89"/>
          <w:szCs w:val="20"/>
        </w:rPr>
        <w:t>al</w:t>
      </w:r>
      <w:r w:rsidRPr="003F3E5F">
        <w:rPr>
          <w:spacing w:val="1"/>
          <w:w w:val="89"/>
          <w:szCs w:val="20"/>
        </w:rPr>
        <w:t>d</w:t>
      </w:r>
      <w:r w:rsidRPr="003F3E5F">
        <w:rPr>
          <w:spacing w:val="-2"/>
          <w:w w:val="89"/>
          <w:szCs w:val="20"/>
        </w:rPr>
        <w:t>a</w:t>
      </w:r>
      <w:r w:rsidRPr="003F3E5F">
        <w:rPr>
          <w:w w:val="89"/>
          <w:szCs w:val="20"/>
        </w:rPr>
        <w:t>d</w:t>
      </w:r>
      <w:r w:rsidRPr="003F3E5F">
        <w:rPr>
          <w:spacing w:val="38"/>
          <w:w w:val="89"/>
          <w:szCs w:val="20"/>
        </w:rPr>
        <w:t xml:space="preserve"> </w:t>
      </w:r>
      <w:r w:rsidRPr="003F3E5F">
        <w:rPr>
          <w:spacing w:val="-1"/>
          <w:w w:val="89"/>
          <w:szCs w:val="20"/>
        </w:rPr>
        <w:t>(c</w:t>
      </w:r>
      <w:r w:rsidRPr="003F3E5F">
        <w:rPr>
          <w:spacing w:val="1"/>
          <w:w w:val="89"/>
          <w:szCs w:val="20"/>
        </w:rPr>
        <w:t>o</w:t>
      </w:r>
      <w:r w:rsidRPr="003F3E5F">
        <w:rPr>
          <w:w w:val="89"/>
          <w:szCs w:val="20"/>
        </w:rPr>
        <w:t>mo</w:t>
      </w:r>
      <w:r w:rsidRPr="003F3E5F">
        <w:rPr>
          <w:spacing w:val="37"/>
          <w:w w:val="89"/>
          <w:szCs w:val="20"/>
        </w:rPr>
        <w:t xml:space="preserve"> </w:t>
      </w:r>
      <w:r w:rsidRPr="003F3E5F">
        <w:rPr>
          <w:spacing w:val="-2"/>
          <w:w w:val="89"/>
          <w:szCs w:val="20"/>
        </w:rPr>
        <w:t>l</w:t>
      </w:r>
      <w:r w:rsidRPr="003F3E5F">
        <w:rPr>
          <w:w w:val="89"/>
          <w:szCs w:val="20"/>
        </w:rPr>
        <w:t>as</w:t>
      </w:r>
      <w:r w:rsidRPr="003F3E5F">
        <w:rPr>
          <w:spacing w:val="6"/>
          <w:w w:val="89"/>
          <w:szCs w:val="20"/>
        </w:rPr>
        <w:t xml:space="preserve"> </w:t>
      </w:r>
      <w:r w:rsidRPr="003F3E5F">
        <w:rPr>
          <w:spacing w:val="-1"/>
          <w:szCs w:val="20"/>
        </w:rPr>
        <w:t>d</w:t>
      </w:r>
      <w:r w:rsidRPr="003F3E5F">
        <w:rPr>
          <w:szCs w:val="20"/>
        </w:rPr>
        <w:t>e</w:t>
      </w:r>
      <w:r w:rsidRPr="003F3E5F">
        <w:rPr>
          <w:spacing w:val="-13"/>
          <w:szCs w:val="20"/>
        </w:rPr>
        <w:t xml:space="preserve"> </w:t>
      </w:r>
      <w:r w:rsidRPr="003F3E5F">
        <w:rPr>
          <w:spacing w:val="1"/>
          <w:w w:val="89"/>
          <w:szCs w:val="20"/>
        </w:rPr>
        <w:t>e</w:t>
      </w:r>
      <w:r w:rsidRPr="003F3E5F">
        <w:rPr>
          <w:spacing w:val="-2"/>
          <w:w w:val="103"/>
          <w:szCs w:val="20"/>
        </w:rPr>
        <w:t>l</w:t>
      </w:r>
      <w:r w:rsidRPr="003F3E5F">
        <w:rPr>
          <w:w w:val="86"/>
          <w:szCs w:val="20"/>
        </w:rPr>
        <w:t>a</w:t>
      </w:r>
      <w:r w:rsidRPr="003F3E5F">
        <w:rPr>
          <w:spacing w:val="1"/>
          <w:w w:val="94"/>
          <w:szCs w:val="20"/>
        </w:rPr>
        <w:t>bo</w:t>
      </w:r>
      <w:r w:rsidRPr="003F3E5F">
        <w:rPr>
          <w:w w:val="104"/>
          <w:szCs w:val="20"/>
        </w:rPr>
        <w:t>r</w:t>
      </w:r>
      <w:r w:rsidRPr="003F3E5F">
        <w:rPr>
          <w:w w:val="86"/>
          <w:szCs w:val="20"/>
        </w:rPr>
        <w:t>a</w:t>
      </w:r>
      <w:r w:rsidRPr="003F3E5F">
        <w:rPr>
          <w:spacing w:val="-1"/>
          <w:w w:val="84"/>
          <w:szCs w:val="20"/>
        </w:rPr>
        <w:t>c</w:t>
      </w:r>
      <w:r w:rsidRPr="003F3E5F">
        <w:rPr>
          <w:spacing w:val="-2"/>
          <w:w w:val="103"/>
          <w:szCs w:val="20"/>
        </w:rPr>
        <w:t>i</w:t>
      </w:r>
      <w:r w:rsidRPr="003F3E5F">
        <w:rPr>
          <w:spacing w:val="1"/>
          <w:w w:val="94"/>
          <w:szCs w:val="20"/>
        </w:rPr>
        <w:t>ó</w:t>
      </w:r>
      <w:r w:rsidRPr="003F3E5F">
        <w:rPr>
          <w:w w:val="94"/>
          <w:szCs w:val="20"/>
        </w:rPr>
        <w:t>n</w:t>
      </w:r>
      <w:r w:rsidRPr="003F3E5F">
        <w:rPr>
          <w:spacing w:val="8"/>
          <w:szCs w:val="20"/>
        </w:rPr>
        <w:t xml:space="preserve"> </w:t>
      </w:r>
      <w:r w:rsidRPr="003F3E5F">
        <w:rPr>
          <w:spacing w:val="-1"/>
          <w:w w:val="91"/>
          <w:szCs w:val="20"/>
        </w:rPr>
        <w:t>d</w:t>
      </w:r>
      <w:r w:rsidRPr="003F3E5F">
        <w:rPr>
          <w:w w:val="91"/>
          <w:szCs w:val="20"/>
        </w:rPr>
        <w:t xml:space="preserve">e </w:t>
      </w:r>
      <w:r w:rsidRPr="003F3E5F">
        <w:rPr>
          <w:spacing w:val="1"/>
          <w:w w:val="94"/>
          <w:szCs w:val="20"/>
        </w:rPr>
        <w:t>d</w:t>
      </w:r>
      <w:r w:rsidRPr="003F3E5F">
        <w:rPr>
          <w:w w:val="103"/>
          <w:szCs w:val="20"/>
        </w:rPr>
        <w:t>i</w:t>
      </w:r>
      <w:r w:rsidRPr="003F3E5F">
        <w:rPr>
          <w:w w:val="86"/>
          <w:szCs w:val="20"/>
        </w:rPr>
        <w:t>a</w:t>
      </w:r>
      <w:r w:rsidRPr="003F3E5F">
        <w:rPr>
          <w:w w:val="84"/>
          <w:szCs w:val="20"/>
        </w:rPr>
        <w:t>g</w:t>
      </w:r>
      <w:r w:rsidRPr="003F3E5F">
        <w:rPr>
          <w:spacing w:val="1"/>
          <w:w w:val="94"/>
          <w:szCs w:val="20"/>
        </w:rPr>
        <w:t>nó</w:t>
      </w:r>
      <w:r w:rsidRPr="003F3E5F">
        <w:rPr>
          <w:spacing w:val="-3"/>
          <w:w w:val="78"/>
          <w:szCs w:val="20"/>
        </w:rPr>
        <w:t>s</w:t>
      </w:r>
      <w:r w:rsidRPr="003F3E5F">
        <w:rPr>
          <w:spacing w:val="1"/>
          <w:w w:val="120"/>
          <w:szCs w:val="20"/>
        </w:rPr>
        <w:t>t</w:t>
      </w:r>
      <w:r w:rsidRPr="003F3E5F">
        <w:rPr>
          <w:w w:val="103"/>
          <w:szCs w:val="20"/>
        </w:rPr>
        <w:t>i</w:t>
      </w:r>
      <w:r w:rsidRPr="003F3E5F">
        <w:rPr>
          <w:spacing w:val="-1"/>
          <w:w w:val="84"/>
          <w:szCs w:val="20"/>
        </w:rPr>
        <w:t>c</w:t>
      </w:r>
      <w:r w:rsidRPr="003F3E5F">
        <w:rPr>
          <w:spacing w:val="1"/>
          <w:w w:val="94"/>
          <w:szCs w:val="20"/>
        </w:rPr>
        <w:t>o</w:t>
      </w:r>
      <w:r w:rsidRPr="003F3E5F">
        <w:rPr>
          <w:w w:val="78"/>
          <w:szCs w:val="20"/>
        </w:rPr>
        <w:t>s</w:t>
      </w:r>
      <w:r w:rsidRPr="003F3E5F">
        <w:rPr>
          <w:w w:val="89"/>
          <w:szCs w:val="20"/>
        </w:rPr>
        <w:t>,</w:t>
      </w:r>
      <w:r w:rsidRPr="003F3E5F">
        <w:rPr>
          <w:spacing w:val="-2"/>
          <w:szCs w:val="20"/>
        </w:rPr>
        <w:t xml:space="preserve"> </w:t>
      </w:r>
      <w:r w:rsidRPr="003F3E5F">
        <w:rPr>
          <w:spacing w:val="1"/>
          <w:w w:val="94"/>
          <w:szCs w:val="20"/>
        </w:rPr>
        <w:t>p</w:t>
      </w:r>
      <w:r w:rsidRPr="003F3E5F">
        <w:rPr>
          <w:w w:val="104"/>
          <w:szCs w:val="20"/>
        </w:rPr>
        <w:t>r</w:t>
      </w:r>
      <w:r w:rsidRPr="003F3E5F">
        <w:rPr>
          <w:spacing w:val="1"/>
          <w:w w:val="94"/>
          <w:szCs w:val="20"/>
        </w:rPr>
        <w:t>o</w:t>
      </w:r>
      <w:r w:rsidRPr="003F3E5F">
        <w:rPr>
          <w:spacing w:val="-1"/>
          <w:w w:val="94"/>
          <w:szCs w:val="20"/>
        </w:rPr>
        <w:t>p</w:t>
      </w:r>
      <w:r w:rsidRPr="003F3E5F">
        <w:rPr>
          <w:spacing w:val="1"/>
          <w:w w:val="94"/>
          <w:szCs w:val="20"/>
        </w:rPr>
        <w:t>u</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w w:val="78"/>
          <w:szCs w:val="20"/>
        </w:rPr>
        <w:t>s</w:t>
      </w:r>
      <w:r w:rsidRPr="003F3E5F">
        <w:rPr>
          <w:spacing w:val="-3"/>
          <w:szCs w:val="20"/>
        </w:rPr>
        <w:t xml:space="preserve"> </w:t>
      </w:r>
      <w:r w:rsidRPr="003F3E5F">
        <w:rPr>
          <w:spacing w:val="-2"/>
          <w:szCs w:val="20"/>
        </w:rPr>
        <w:t>e</w:t>
      </w:r>
      <w:r w:rsidRPr="003F3E5F">
        <w:rPr>
          <w:szCs w:val="20"/>
        </w:rPr>
        <w:t>n</w:t>
      </w:r>
      <w:r w:rsidRPr="003F3E5F">
        <w:rPr>
          <w:spacing w:val="-24"/>
          <w:szCs w:val="20"/>
        </w:rPr>
        <w:t xml:space="preserve"> </w:t>
      </w:r>
      <w:r w:rsidRPr="003F3E5F">
        <w:rPr>
          <w:w w:val="90"/>
          <w:szCs w:val="20"/>
        </w:rPr>
        <w:t>g</w:t>
      </w:r>
      <w:r w:rsidRPr="003F3E5F">
        <w:rPr>
          <w:spacing w:val="1"/>
          <w:w w:val="90"/>
          <w:szCs w:val="20"/>
        </w:rPr>
        <w:t>e</w:t>
      </w:r>
      <w:r w:rsidRPr="003F3E5F">
        <w:rPr>
          <w:spacing w:val="-1"/>
          <w:w w:val="90"/>
          <w:szCs w:val="20"/>
        </w:rPr>
        <w:t>n</w:t>
      </w:r>
      <w:r w:rsidRPr="003F3E5F">
        <w:rPr>
          <w:spacing w:val="1"/>
          <w:w w:val="90"/>
          <w:szCs w:val="20"/>
        </w:rPr>
        <w:t>e</w:t>
      </w:r>
      <w:r w:rsidRPr="003F3E5F">
        <w:rPr>
          <w:spacing w:val="-2"/>
          <w:w w:val="90"/>
          <w:szCs w:val="20"/>
        </w:rPr>
        <w:t>r</w:t>
      </w:r>
      <w:r w:rsidRPr="003F3E5F">
        <w:rPr>
          <w:w w:val="90"/>
          <w:szCs w:val="20"/>
        </w:rPr>
        <w:t>al,</w:t>
      </w:r>
      <w:r w:rsidRPr="003F3E5F">
        <w:rPr>
          <w:spacing w:val="11"/>
          <w:w w:val="90"/>
          <w:szCs w:val="20"/>
        </w:rPr>
        <w:t xml:space="preserve"> </w:t>
      </w:r>
      <w:r w:rsidRPr="003F3E5F">
        <w:rPr>
          <w:w w:val="90"/>
          <w:szCs w:val="20"/>
        </w:rPr>
        <w:t>a</w:t>
      </w:r>
      <w:r w:rsidRPr="003F3E5F">
        <w:rPr>
          <w:spacing w:val="1"/>
          <w:w w:val="90"/>
          <w:szCs w:val="20"/>
        </w:rPr>
        <w:t>p</w:t>
      </w:r>
      <w:r w:rsidRPr="003F3E5F">
        <w:rPr>
          <w:w w:val="90"/>
          <w:szCs w:val="20"/>
        </w:rPr>
        <w:t>li</w:t>
      </w:r>
      <w:r w:rsidRPr="003F3E5F">
        <w:rPr>
          <w:spacing w:val="-1"/>
          <w:w w:val="90"/>
          <w:szCs w:val="20"/>
        </w:rPr>
        <w:t>c</w:t>
      </w:r>
      <w:r w:rsidRPr="003F3E5F">
        <w:rPr>
          <w:w w:val="90"/>
          <w:szCs w:val="20"/>
        </w:rPr>
        <w:t>a</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Pr="003F3E5F">
        <w:rPr>
          <w:spacing w:val="17"/>
          <w:w w:val="90"/>
          <w:szCs w:val="20"/>
        </w:rPr>
        <w:t xml:space="preserve"> </w:t>
      </w:r>
      <w:r w:rsidRPr="003F3E5F">
        <w:rPr>
          <w:szCs w:val="20"/>
        </w:rPr>
        <w:t>y</w:t>
      </w:r>
      <w:r w:rsidRPr="003F3E5F">
        <w:rPr>
          <w:spacing w:val="-15"/>
          <w:szCs w:val="20"/>
        </w:rPr>
        <w:t xml:space="preserve"> </w:t>
      </w:r>
      <w:r w:rsidRPr="003F3E5F">
        <w:rPr>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4"/>
          <w:szCs w:val="20"/>
        </w:rPr>
        <w:t xml:space="preserve"> </w:t>
      </w:r>
      <w:r w:rsidRPr="003F3E5F">
        <w:rPr>
          <w:spacing w:val="1"/>
          <w:w w:val="88"/>
          <w:szCs w:val="20"/>
        </w:rPr>
        <w:t>d</w:t>
      </w:r>
      <w:r w:rsidRPr="003F3E5F">
        <w:rPr>
          <w:w w:val="88"/>
          <w:szCs w:val="20"/>
        </w:rPr>
        <w:t>e</w:t>
      </w:r>
      <w:r w:rsidRPr="003F3E5F">
        <w:rPr>
          <w:spacing w:val="10"/>
          <w:w w:val="88"/>
          <w:szCs w:val="20"/>
        </w:rPr>
        <w:t xml:space="preserve"> </w:t>
      </w:r>
      <w:r w:rsidRPr="003F3E5F">
        <w:rPr>
          <w:w w:val="88"/>
          <w:szCs w:val="20"/>
        </w:rPr>
        <w:t>las</w:t>
      </w:r>
      <w:r w:rsidRPr="003F3E5F">
        <w:rPr>
          <w:spacing w:val="-4"/>
          <w:w w:val="88"/>
          <w:szCs w:val="20"/>
        </w:rPr>
        <w:t xml:space="preserve"> </w:t>
      </w:r>
      <w:r w:rsidRPr="003F3E5F">
        <w:rPr>
          <w:w w:val="88"/>
          <w:szCs w:val="20"/>
        </w:rPr>
        <w:t>m</w:t>
      </w:r>
      <w:r w:rsidRPr="003F3E5F">
        <w:rPr>
          <w:spacing w:val="1"/>
          <w:w w:val="88"/>
          <w:szCs w:val="20"/>
        </w:rPr>
        <w:t>ed</w:t>
      </w:r>
      <w:r w:rsidRPr="003F3E5F">
        <w:rPr>
          <w:spacing w:val="-2"/>
          <w:w w:val="88"/>
          <w:szCs w:val="20"/>
        </w:rPr>
        <w:t>i</w:t>
      </w:r>
      <w:r w:rsidRPr="003F3E5F">
        <w:rPr>
          <w:spacing w:val="1"/>
          <w:w w:val="88"/>
          <w:szCs w:val="20"/>
        </w:rPr>
        <w:t>d</w:t>
      </w:r>
      <w:r w:rsidRPr="003F3E5F">
        <w:rPr>
          <w:w w:val="88"/>
          <w:szCs w:val="20"/>
        </w:rPr>
        <w:t>as</w:t>
      </w:r>
      <w:r w:rsidRPr="003F3E5F">
        <w:rPr>
          <w:spacing w:val="27"/>
          <w:w w:val="88"/>
          <w:szCs w:val="20"/>
        </w:rPr>
        <w:t xml:space="preserve"> </w:t>
      </w:r>
      <w:r w:rsidRPr="003F3E5F">
        <w:rPr>
          <w:w w:val="88"/>
          <w:szCs w:val="20"/>
        </w:rPr>
        <w:t>a</w:t>
      </w:r>
      <w:r w:rsidRPr="003F3E5F">
        <w:rPr>
          <w:spacing w:val="-2"/>
          <w:w w:val="88"/>
          <w:szCs w:val="20"/>
        </w:rPr>
        <w:t xml:space="preserve"> </w:t>
      </w:r>
      <w:r w:rsidRPr="003F3E5F">
        <w:rPr>
          <w:w w:val="86"/>
          <w:szCs w:val="20"/>
        </w:rPr>
        <w:t>a</w:t>
      </w:r>
      <w:r w:rsidRPr="003F3E5F">
        <w:rPr>
          <w:spacing w:val="1"/>
          <w:w w:val="94"/>
          <w:szCs w:val="20"/>
        </w:rPr>
        <w:t>d</w:t>
      </w:r>
      <w:r w:rsidRPr="003F3E5F">
        <w:rPr>
          <w:spacing w:val="-2"/>
          <w:w w:val="94"/>
          <w:szCs w:val="20"/>
        </w:rPr>
        <w:t>o</w:t>
      </w:r>
      <w:r w:rsidRPr="003F3E5F">
        <w:rPr>
          <w:spacing w:val="1"/>
          <w:w w:val="94"/>
          <w:szCs w:val="20"/>
        </w:rPr>
        <w:t>p</w:t>
      </w:r>
      <w:r w:rsidRPr="003F3E5F">
        <w:rPr>
          <w:spacing w:val="1"/>
          <w:w w:val="120"/>
          <w:szCs w:val="20"/>
        </w:rPr>
        <w:t>t</w:t>
      </w:r>
      <w:r w:rsidRPr="003F3E5F">
        <w:rPr>
          <w:spacing w:val="-2"/>
          <w:w w:val="86"/>
          <w:szCs w:val="20"/>
        </w:rPr>
        <w:t>a</w:t>
      </w:r>
      <w:r w:rsidRPr="003F3E5F">
        <w:rPr>
          <w:w w:val="104"/>
          <w:szCs w:val="20"/>
        </w:rPr>
        <w:t>r</w:t>
      </w:r>
      <w:r w:rsidRPr="003F3E5F">
        <w:rPr>
          <w:w w:val="89"/>
          <w:szCs w:val="20"/>
        </w:rPr>
        <w:t>,</w:t>
      </w:r>
      <w:r w:rsidRPr="003F3E5F">
        <w:rPr>
          <w:spacing w:val="-5"/>
          <w:szCs w:val="20"/>
        </w:rPr>
        <w:t xml:space="preserve"> </w:t>
      </w:r>
      <w:r w:rsidRPr="003F3E5F">
        <w:rPr>
          <w:spacing w:val="-2"/>
          <w:w w:val="96"/>
          <w:szCs w:val="20"/>
        </w:rPr>
        <w:t>e</w:t>
      </w:r>
      <w:r w:rsidRPr="003F3E5F">
        <w:rPr>
          <w:spacing w:val="1"/>
          <w:w w:val="96"/>
          <w:szCs w:val="20"/>
        </w:rPr>
        <w:t>nt</w:t>
      </w:r>
      <w:r w:rsidRPr="003F3E5F">
        <w:rPr>
          <w:w w:val="96"/>
          <w:szCs w:val="20"/>
        </w:rPr>
        <w:t>re</w:t>
      </w:r>
      <w:r w:rsidRPr="003F3E5F">
        <w:rPr>
          <w:spacing w:val="-4"/>
          <w:w w:val="96"/>
          <w:szCs w:val="20"/>
        </w:rPr>
        <w:t xml:space="preserve"> </w:t>
      </w:r>
      <w:r w:rsidRPr="003F3E5F">
        <w:rPr>
          <w:spacing w:val="1"/>
          <w:w w:val="94"/>
          <w:szCs w:val="20"/>
        </w:rPr>
        <w:t>o</w:t>
      </w:r>
      <w:r w:rsidRPr="003F3E5F">
        <w:rPr>
          <w:spacing w:val="-1"/>
          <w:w w:val="120"/>
          <w:szCs w:val="20"/>
        </w:rPr>
        <w:t>t</w:t>
      </w:r>
      <w:r w:rsidRPr="003F3E5F">
        <w:rPr>
          <w:w w:val="104"/>
          <w:szCs w:val="20"/>
        </w:rPr>
        <w:t>r</w:t>
      </w:r>
      <w:r w:rsidRPr="003F3E5F">
        <w:rPr>
          <w:w w:val="86"/>
          <w:szCs w:val="20"/>
        </w:rPr>
        <w:t>a</w:t>
      </w:r>
      <w:r w:rsidRPr="003F3E5F">
        <w:rPr>
          <w:w w:val="78"/>
          <w:szCs w:val="20"/>
        </w:rPr>
        <w:t>s</w:t>
      </w:r>
      <w:r w:rsidRPr="003F3E5F">
        <w:rPr>
          <w:w w:val="91"/>
          <w:szCs w:val="20"/>
        </w:rPr>
        <w:t>)</w:t>
      </w:r>
      <w:r w:rsidRPr="003F3E5F">
        <w:rPr>
          <w:spacing w:val="-6"/>
          <w:szCs w:val="20"/>
        </w:rPr>
        <w:t xml:space="preserve"> </w:t>
      </w:r>
      <w:r w:rsidRPr="003F3E5F">
        <w:rPr>
          <w:szCs w:val="20"/>
        </w:rPr>
        <w:t>y</w:t>
      </w:r>
      <w:r w:rsidRPr="003F3E5F">
        <w:rPr>
          <w:spacing w:val="-17"/>
          <w:szCs w:val="20"/>
        </w:rPr>
        <w:t xml:space="preserve"> </w:t>
      </w:r>
      <w:r w:rsidRPr="003F3E5F">
        <w:rPr>
          <w:spacing w:val="1"/>
          <w:szCs w:val="20"/>
        </w:rPr>
        <w:t>e</w:t>
      </w:r>
      <w:r w:rsidRPr="003F3E5F">
        <w:rPr>
          <w:szCs w:val="20"/>
        </w:rPr>
        <w:t>l</w:t>
      </w:r>
      <w:r w:rsidRPr="003F3E5F">
        <w:rPr>
          <w:spacing w:val="-18"/>
          <w:szCs w:val="20"/>
        </w:rPr>
        <w:t xml:space="preserve"> </w:t>
      </w:r>
      <w:r w:rsidRPr="003F3E5F">
        <w:rPr>
          <w:spacing w:val="-1"/>
          <w:w w:val="73"/>
          <w:szCs w:val="20"/>
        </w:rPr>
        <w:t>C</w:t>
      </w:r>
      <w:r w:rsidRPr="003F3E5F">
        <w:rPr>
          <w:spacing w:val="-2"/>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Pr="003F3E5F">
        <w:rPr>
          <w:spacing w:val="-7"/>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1"/>
          <w:szCs w:val="20"/>
        </w:rPr>
        <w:t>D</w:t>
      </w:r>
      <w:r w:rsidRPr="003F3E5F">
        <w:rPr>
          <w:szCs w:val="20"/>
        </w:rPr>
        <w:t>i</w:t>
      </w:r>
      <w:r w:rsidRPr="003F3E5F">
        <w:rPr>
          <w:spacing w:val="-2"/>
          <w:szCs w:val="20"/>
        </w:rPr>
        <w:t>r</w:t>
      </w:r>
      <w:r w:rsidRPr="003F3E5F">
        <w:rPr>
          <w:spacing w:val="1"/>
          <w:szCs w:val="20"/>
        </w:rPr>
        <w:t>e</w:t>
      </w:r>
      <w:r w:rsidRPr="003F3E5F">
        <w:rPr>
          <w:spacing w:val="-1"/>
          <w:szCs w:val="20"/>
        </w:rPr>
        <w:t>cc</w:t>
      </w:r>
      <w:r w:rsidRPr="003F3E5F">
        <w:rPr>
          <w:szCs w:val="20"/>
        </w:rPr>
        <w:t>i</w:t>
      </w:r>
      <w:r w:rsidRPr="003F3E5F">
        <w:rPr>
          <w:spacing w:val="1"/>
          <w:szCs w:val="20"/>
        </w:rPr>
        <w:t>ón</w:t>
      </w:r>
      <w:r w:rsidRPr="003F3E5F">
        <w:rPr>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szCs w:val="20"/>
        </w:rPr>
        <w:t>c</w:t>
      </w:r>
      <w:r w:rsidRPr="003F3E5F">
        <w:rPr>
          <w:szCs w:val="20"/>
        </w:rPr>
        <w:t>)</w:t>
      </w:r>
      <w:r w:rsidR="00FC4E35" w:rsidRPr="003F3E5F">
        <w:rPr>
          <w:szCs w:val="20"/>
        </w:rPr>
        <w:t xml:space="preserve"> </w:t>
      </w:r>
      <w:r w:rsidRPr="003F3E5F">
        <w:rPr>
          <w:w w:val="73"/>
          <w:szCs w:val="20"/>
        </w:rPr>
        <w:t>E</w:t>
      </w:r>
      <w:r w:rsidRPr="003F3E5F">
        <w:rPr>
          <w:w w:val="95"/>
          <w:szCs w:val="20"/>
        </w:rPr>
        <w:t>m</w:t>
      </w:r>
      <w:r w:rsidRPr="003F3E5F">
        <w:rPr>
          <w:w w:val="103"/>
          <w:szCs w:val="20"/>
        </w:rPr>
        <w:t>i</w:t>
      </w:r>
      <w:r w:rsidRPr="003F3E5F">
        <w:rPr>
          <w:spacing w:val="1"/>
          <w:w w:val="120"/>
          <w:szCs w:val="20"/>
        </w:rPr>
        <w:t>t</w:t>
      </w:r>
      <w:r w:rsidRPr="003F3E5F">
        <w:rPr>
          <w:w w:val="103"/>
          <w:szCs w:val="20"/>
        </w:rPr>
        <w:t>i</w:t>
      </w:r>
      <w:r w:rsidRPr="003F3E5F">
        <w:rPr>
          <w:w w:val="104"/>
          <w:szCs w:val="20"/>
        </w:rPr>
        <w:t>r</w:t>
      </w:r>
      <w:r w:rsidRPr="003F3E5F">
        <w:rPr>
          <w:w w:val="86"/>
          <w:szCs w:val="20"/>
        </w:rPr>
        <w:t>á</w:t>
      </w:r>
      <w:r w:rsidRPr="003F3E5F">
        <w:rPr>
          <w:spacing w:val="15"/>
          <w:szCs w:val="20"/>
        </w:rPr>
        <w:t xml:space="preserve"> </w:t>
      </w:r>
      <w:r w:rsidRPr="003F3E5F">
        <w:rPr>
          <w:spacing w:val="1"/>
          <w:w w:val="94"/>
          <w:szCs w:val="20"/>
        </w:rPr>
        <w:t>p</w:t>
      </w:r>
      <w:r w:rsidRPr="003F3E5F">
        <w:rPr>
          <w:w w:val="104"/>
          <w:szCs w:val="20"/>
        </w:rPr>
        <w:t>r</w:t>
      </w:r>
      <w:r w:rsidRPr="003F3E5F">
        <w:rPr>
          <w:spacing w:val="-2"/>
          <w:w w:val="94"/>
          <w:szCs w:val="20"/>
        </w:rPr>
        <w:t>o</w:t>
      </w:r>
      <w:r w:rsidRPr="003F3E5F">
        <w:rPr>
          <w:spacing w:val="1"/>
          <w:w w:val="94"/>
          <w:szCs w:val="20"/>
        </w:rPr>
        <w:t>p</w:t>
      </w:r>
      <w:r w:rsidRPr="003F3E5F">
        <w:rPr>
          <w:spacing w:val="-1"/>
          <w:w w:val="94"/>
          <w:szCs w:val="20"/>
        </w:rPr>
        <w:t>u</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w w:val="78"/>
          <w:szCs w:val="20"/>
        </w:rPr>
        <w:t>s</w:t>
      </w:r>
      <w:r w:rsidRPr="003F3E5F">
        <w:rPr>
          <w:spacing w:val="14"/>
          <w:szCs w:val="20"/>
        </w:rPr>
        <w:t xml:space="preserve"> </w:t>
      </w:r>
      <w:r w:rsidRPr="003F3E5F">
        <w:rPr>
          <w:spacing w:val="1"/>
          <w:w w:val="91"/>
          <w:szCs w:val="20"/>
        </w:rPr>
        <w:t>p</w:t>
      </w:r>
      <w:r w:rsidRPr="003F3E5F">
        <w:rPr>
          <w:w w:val="91"/>
          <w:szCs w:val="20"/>
        </w:rPr>
        <w:t>ara</w:t>
      </w:r>
      <w:r w:rsidRPr="003F3E5F">
        <w:rPr>
          <w:spacing w:val="19"/>
          <w:w w:val="91"/>
          <w:szCs w:val="20"/>
        </w:rPr>
        <w:t xml:space="preserve"> </w:t>
      </w:r>
      <w:r w:rsidRPr="003F3E5F">
        <w:rPr>
          <w:spacing w:val="1"/>
          <w:w w:val="94"/>
          <w:szCs w:val="20"/>
        </w:rPr>
        <w:t>op</w:t>
      </w:r>
      <w:r w:rsidRPr="003F3E5F">
        <w:rPr>
          <w:spacing w:val="1"/>
          <w:w w:val="120"/>
          <w:szCs w:val="20"/>
        </w:rPr>
        <w:t>t</w:t>
      </w:r>
      <w:r w:rsidRPr="003F3E5F">
        <w:rPr>
          <w:w w:val="103"/>
          <w:szCs w:val="20"/>
        </w:rPr>
        <w:t>i</w:t>
      </w:r>
      <w:r w:rsidRPr="003F3E5F">
        <w:rPr>
          <w:w w:val="95"/>
          <w:szCs w:val="20"/>
        </w:rPr>
        <w:t>m</w:t>
      </w:r>
      <w:r w:rsidRPr="003F3E5F">
        <w:rPr>
          <w:spacing w:val="-2"/>
          <w:w w:val="103"/>
          <w:szCs w:val="20"/>
        </w:rPr>
        <w:t>i</w:t>
      </w:r>
      <w:r w:rsidRPr="003F3E5F">
        <w:rPr>
          <w:spacing w:val="1"/>
          <w:w w:val="78"/>
          <w:szCs w:val="20"/>
        </w:rPr>
        <w:t>z</w:t>
      </w:r>
      <w:r w:rsidRPr="003F3E5F">
        <w:rPr>
          <w:w w:val="86"/>
          <w:szCs w:val="20"/>
        </w:rPr>
        <w:t>a</w:t>
      </w:r>
      <w:r w:rsidRPr="003F3E5F">
        <w:rPr>
          <w:w w:val="104"/>
          <w:szCs w:val="20"/>
        </w:rPr>
        <w:t>r</w:t>
      </w:r>
      <w:r w:rsidRPr="003F3E5F">
        <w:rPr>
          <w:spacing w:val="15"/>
          <w:szCs w:val="20"/>
        </w:rPr>
        <w:t xml:space="preserve"> </w:t>
      </w:r>
      <w:r w:rsidRPr="003F3E5F">
        <w:rPr>
          <w:spacing w:val="1"/>
          <w:szCs w:val="20"/>
        </w:rPr>
        <w:t>e</w:t>
      </w:r>
      <w:r w:rsidRPr="003F3E5F">
        <w:rPr>
          <w:szCs w:val="20"/>
        </w:rPr>
        <w:t>l</w:t>
      </w:r>
      <w:r w:rsidRPr="003F3E5F">
        <w:rPr>
          <w:spacing w:val="2"/>
          <w:szCs w:val="20"/>
        </w:rPr>
        <w:t xml:space="preserve"> </w:t>
      </w:r>
      <w:r w:rsidRPr="003F3E5F">
        <w:rPr>
          <w:spacing w:val="1"/>
          <w:w w:val="87"/>
          <w:szCs w:val="20"/>
        </w:rPr>
        <w:t>P</w:t>
      </w:r>
      <w:r w:rsidRPr="003F3E5F">
        <w:rPr>
          <w:w w:val="87"/>
          <w:szCs w:val="20"/>
        </w:rPr>
        <w:t>lan</w:t>
      </w:r>
      <w:r w:rsidRPr="003F3E5F">
        <w:rPr>
          <w:spacing w:val="24"/>
          <w:w w:val="87"/>
          <w:szCs w:val="20"/>
        </w:rPr>
        <w:t xml:space="preserve"> </w:t>
      </w:r>
      <w:r w:rsidRPr="003F3E5F">
        <w:rPr>
          <w:szCs w:val="20"/>
        </w:rPr>
        <w:t>y</w:t>
      </w:r>
      <w:r w:rsidRPr="003F3E5F">
        <w:rPr>
          <w:spacing w:val="4"/>
          <w:szCs w:val="20"/>
        </w:rPr>
        <w:t xml:space="preserve"> </w:t>
      </w:r>
      <w:r w:rsidRPr="003F3E5F">
        <w:rPr>
          <w:w w:val="89"/>
          <w:szCs w:val="20"/>
        </w:rPr>
        <w:t>r</w:t>
      </w:r>
      <w:r w:rsidRPr="003F3E5F">
        <w:rPr>
          <w:spacing w:val="1"/>
          <w:w w:val="89"/>
          <w:szCs w:val="20"/>
        </w:rPr>
        <w:t>e</w:t>
      </w:r>
      <w:r w:rsidRPr="003F3E5F">
        <w:rPr>
          <w:spacing w:val="-1"/>
          <w:w w:val="89"/>
          <w:szCs w:val="20"/>
        </w:rPr>
        <w:t>c</w:t>
      </w:r>
      <w:r w:rsidRPr="003F3E5F">
        <w:rPr>
          <w:w w:val="89"/>
          <w:szCs w:val="20"/>
        </w:rPr>
        <w:t>i</w:t>
      </w:r>
      <w:r w:rsidRPr="003F3E5F">
        <w:rPr>
          <w:spacing w:val="-1"/>
          <w:w w:val="89"/>
          <w:szCs w:val="20"/>
        </w:rPr>
        <w:t>b</w:t>
      </w:r>
      <w:r w:rsidRPr="003F3E5F">
        <w:rPr>
          <w:w w:val="89"/>
          <w:szCs w:val="20"/>
        </w:rPr>
        <w:t>irá</w:t>
      </w:r>
      <w:r w:rsidR="00FC4E35" w:rsidRPr="003F3E5F">
        <w:rPr>
          <w:w w:val="89"/>
          <w:szCs w:val="20"/>
        </w:rPr>
        <w:t xml:space="preserve"> </w:t>
      </w:r>
      <w:r w:rsidRPr="003F3E5F">
        <w:rPr>
          <w:w w:val="89"/>
          <w:szCs w:val="20"/>
        </w:rPr>
        <w:t>las</w:t>
      </w:r>
      <w:r w:rsidRPr="003F3E5F">
        <w:rPr>
          <w:spacing w:val="11"/>
          <w:w w:val="89"/>
          <w:szCs w:val="20"/>
        </w:rPr>
        <w:t xml:space="preserve"> </w:t>
      </w:r>
      <w:r w:rsidRPr="003F3E5F">
        <w:rPr>
          <w:spacing w:val="1"/>
          <w:w w:val="94"/>
          <w:szCs w:val="20"/>
        </w:rPr>
        <w:t>p</w:t>
      </w:r>
      <w:r w:rsidRPr="003F3E5F">
        <w:rPr>
          <w:w w:val="104"/>
          <w:szCs w:val="20"/>
        </w:rPr>
        <w:t>r</w:t>
      </w:r>
      <w:r w:rsidRPr="003F3E5F">
        <w:rPr>
          <w:spacing w:val="-2"/>
          <w:w w:val="94"/>
          <w:szCs w:val="20"/>
        </w:rPr>
        <w:t>o</w:t>
      </w:r>
      <w:r w:rsidRPr="003F3E5F">
        <w:rPr>
          <w:spacing w:val="1"/>
          <w:w w:val="94"/>
          <w:szCs w:val="20"/>
        </w:rPr>
        <w:t>pu</w:t>
      </w:r>
      <w:r w:rsidRPr="003F3E5F">
        <w:rPr>
          <w:spacing w:val="1"/>
          <w:w w:val="89"/>
          <w:szCs w:val="20"/>
        </w:rPr>
        <w:t>e</w:t>
      </w:r>
      <w:r w:rsidRPr="003F3E5F">
        <w:rPr>
          <w:spacing w:val="-3"/>
          <w:w w:val="78"/>
          <w:szCs w:val="20"/>
        </w:rPr>
        <w:t>s</w:t>
      </w:r>
      <w:r w:rsidRPr="003F3E5F">
        <w:rPr>
          <w:spacing w:val="1"/>
          <w:w w:val="120"/>
          <w:szCs w:val="20"/>
        </w:rPr>
        <w:t>t</w:t>
      </w:r>
      <w:r w:rsidRPr="003F3E5F">
        <w:rPr>
          <w:w w:val="86"/>
          <w:szCs w:val="20"/>
        </w:rPr>
        <w:t>a</w:t>
      </w:r>
      <w:r w:rsidRPr="003F3E5F">
        <w:rPr>
          <w:w w:val="78"/>
          <w:szCs w:val="20"/>
        </w:rPr>
        <w:t>s</w:t>
      </w:r>
      <w:r w:rsidRPr="003F3E5F">
        <w:rPr>
          <w:spacing w:val="17"/>
          <w:szCs w:val="20"/>
        </w:rPr>
        <w:t xml:space="preserve"> </w:t>
      </w:r>
      <w:r w:rsidRPr="003F3E5F">
        <w:rPr>
          <w:spacing w:val="-1"/>
          <w:w w:val="94"/>
          <w:szCs w:val="20"/>
        </w:rPr>
        <w:t>p</w:t>
      </w:r>
      <w:r w:rsidRPr="003F3E5F">
        <w:rPr>
          <w:w w:val="103"/>
          <w:szCs w:val="20"/>
        </w:rPr>
        <w:t>l</w:t>
      </w:r>
      <w:r w:rsidRPr="003F3E5F">
        <w:rPr>
          <w:w w:val="86"/>
          <w:szCs w:val="20"/>
        </w:rPr>
        <w:t>a</w:t>
      </w:r>
      <w:r w:rsidRPr="003F3E5F">
        <w:rPr>
          <w:spacing w:val="-1"/>
          <w:w w:val="94"/>
          <w:szCs w:val="20"/>
        </w:rPr>
        <w:t>n</w:t>
      </w:r>
      <w:r w:rsidRPr="003F3E5F">
        <w:rPr>
          <w:spacing w:val="-1"/>
          <w:w w:val="120"/>
          <w:szCs w:val="20"/>
        </w:rPr>
        <w:t>t</w:t>
      </w:r>
      <w:r w:rsidRPr="003F3E5F">
        <w:rPr>
          <w:spacing w:val="1"/>
          <w:w w:val="89"/>
          <w:szCs w:val="20"/>
        </w:rPr>
        <w:t>e</w:t>
      </w:r>
      <w:r w:rsidRPr="003F3E5F">
        <w:rPr>
          <w:w w:val="86"/>
          <w:szCs w:val="20"/>
        </w:rPr>
        <w:t>a</w:t>
      </w:r>
      <w:r w:rsidRPr="003F3E5F">
        <w:rPr>
          <w:spacing w:val="1"/>
          <w:w w:val="94"/>
          <w:szCs w:val="20"/>
        </w:rPr>
        <w:t>d</w:t>
      </w:r>
      <w:r w:rsidRPr="003F3E5F">
        <w:rPr>
          <w:w w:val="86"/>
          <w:szCs w:val="20"/>
        </w:rPr>
        <w:t>a</w:t>
      </w:r>
      <w:r w:rsidRPr="003F3E5F">
        <w:rPr>
          <w:w w:val="78"/>
          <w:szCs w:val="20"/>
        </w:rPr>
        <w:t xml:space="preserve">s </w:t>
      </w:r>
      <w:r w:rsidRPr="003F3E5F">
        <w:rPr>
          <w:spacing w:val="1"/>
          <w:szCs w:val="20"/>
        </w:rPr>
        <w:t>po</w:t>
      </w:r>
      <w:r w:rsidRPr="003F3E5F">
        <w:rPr>
          <w:szCs w:val="20"/>
        </w:rPr>
        <w:t>r</w:t>
      </w:r>
      <w:r w:rsidRPr="003F3E5F">
        <w:rPr>
          <w:spacing w:val="-13"/>
          <w:szCs w:val="20"/>
        </w:rPr>
        <w:t xml:space="preserve"> </w:t>
      </w:r>
      <w:r w:rsidRPr="003F3E5F">
        <w:rPr>
          <w:spacing w:val="-1"/>
          <w:w w:val="94"/>
          <w:szCs w:val="20"/>
        </w:rPr>
        <w:t>p</w:t>
      </w:r>
      <w:r w:rsidRPr="003F3E5F">
        <w:rPr>
          <w:w w:val="86"/>
          <w:szCs w:val="20"/>
        </w:rPr>
        <w:t>a</w:t>
      </w:r>
      <w:r w:rsidRPr="003F3E5F">
        <w:rPr>
          <w:w w:val="104"/>
          <w:szCs w:val="20"/>
        </w:rPr>
        <w:t>r</w:t>
      </w:r>
      <w:r w:rsidRPr="003F3E5F">
        <w:rPr>
          <w:spacing w:val="1"/>
          <w:w w:val="120"/>
          <w:szCs w:val="20"/>
        </w:rPr>
        <w:t>t</w:t>
      </w:r>
      <w:r w:rsidRPr="003F3E5F">
        <w:rPr>
          <w:w w:val="89"/>
          <w:szCs w:val="20"/>
        </w:rPr>
        <w:t>e</w:t>
      </w:r>
      <w:r w:rsidRPr="003F3E5F">
        <w:rPr>
          <w:spacing w:val="-2"/>
          <w:szCs w:val="20"/>
        </w:rPr>
        <w:t xml:space="preserve"> </w:t>
      </w:r>
      <w:r w:rsidRPr="003F3E5F">
        <w:rPr>
          <w:spacing w:val="1"/>
          <w:szCs w:val="20"/>
        </w:rPr>
        <w:t>de</w:t>
      </w:r>
      <w:r w:rsidRPr="003F3E5F">
        <w:rPr>
          <w:szCs w:val="20"/>
        </w:rPr>
        <w:t>l</w:t>
      </w:r>
      <w:r w:rsidRPr="003F3E5F">
        <w:rPr>
          <w:spacing w:val="-23"/>
          <w:szCs w:val="20"/>
        </w:rPr>
        <w:t xml:space="preserve"> </w:t>
      </w:r>
      <w:r w:rsidRPr="003F3E5F">
        <w:rPr>
          <w:w w:val="104"/>
          <w:szCs w:val="20"/>
        </w:rPr>
        <w:t>r</w:t>
      </w:r>
      <w:r w:rsidRPr="003F3E5F">
        <w:rPr>
          <w:spacing w:val="1"/>
          <w:w w:val="89"/>
          <w:szCs w:val="20"/>
        </w:rPr>
        <w:t>e</w:t>
      </w:r>
      <w:r w:rsidRPr="003F3E5F">
        <w:rPr>
          <w:w w:val="78"/>
          <w:szCs w:val="20"/>
        </w:rPr>
        <w:t>s</w:t>
      </w:r>
      <w:r w:rsidRPr="003F3E5F">
        <w:rPr>
          <w:spacing w:val="-1"/>
          <w:w w:val="120"/>
          <w:szCs w:val="20"/>
        </w:rPr>
        <w:t>t</w:t>
      </w:r>
      <w:r w:rsidRPr="003F3E5F">
        <w:rPr>
          <w:w w:val="94"/>
          <w:szCs w:val="20"/>
        </w:rPr>
        <w:t>o</w:t>
      </w:r>
      <w:r w:rsidRPr="003F3E5F">
        <w:rPr>
          <w:spacing w:val="1"/>
          <w:szCs w:val="20"/>
        </w:rPr>
        <w:t xml:space="preserve"> </w:t>
      </w:r>
      <w:r w:rsidRPr="003F3E5F">
        <w:rPr>
          <w:spacing w:val="1"/>
          <w:w w:val="90"/>
          <w:szCs w:val="20"/>
        </w:rPr>
        <w:t>d</w:t>
      </w:r>
      <w:r w:rsidRPr="003F3E5F">
        <w:rPr>
          <w:w w:val="90"/>
          <w:szCs w:val="20"/>
        </w:rPr>
        <w:t>e</w:t>
      </w:r>
      <w:r w:rsidRPr="003F3E5F">
        <w:rPr>
          <w:spacing w:val="8"/>
          <w:w w:val="90"/>
          <w:szCs w:val="20"/>
        </w:rPr>
        <w:t xml:space="preserve"> </w:t>
      </w:r>
      <w:r w:rsidRPr="003F3E5F">
        <w:rPr>
          <w:w w:val="90"/>
          <w:szCs w:val="20"/>
        </w:rPr>
        <w:t>l</w:t>
      </w:r>
      <w:r w:rsidRPr="003F3E5F">
        <w:rPr>
          <w:spacing w:val="-2"/>
          <w:w w:val="90"/>
          <w:szCs w:val="20"/>
        </w:rPr>
        <w:t>o</w:t>
      </w:r>
      <w:r w:rsidRPr="003F3E5F">
        <w:rPr>
          <w:w w:val="90"/>
          <w:szCs w:val="20"/>
        </w:rPr>
        <w:t>s</w:t>
      </w:r>
      <w:r w:rsidRPr="003F3E5F">
        <w:rPr>
          <w:spacing w:val="4"/>
          <w:w w:val="90"/>
          <w:szCs w:val="20"/>
        </w:rPr>
        <w:t xml:space="preserve"> </w:t>
      </w:r>
      <w:r w:rsidRPr="003F3E5F">
        <w:rPr>
          <w:spacing w:val="1"/>
          <w:w w:val="85"/>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2"/>
          <w:w w:val="94"/>
          <w:szCs w:val="20"/>
        </w:rPr>
        <w:t>o</w:t>
      </w:r>
      <w:r w:rsidRPr="003F3E5F">
        <w:rPr>
          <w:w w:val="104"/>
          <w:szCs w:val="20"/>
        </w:rPr>
        <w:t>r</w:t>
      </w:r>
      <w:r w:rsidRPr="003F3E5F">
        <w:rPr>
          <w:spacing w:val="1"/>
          <w:w w:val="89"/>
          <w:szCs w:val="20"/>
        </w:rPr>
        <w:t>e</w:t>
      </w:r>
      <w:r w:rsidRPr="003F3E5F">
        <w:rPr>
          <w:w w:val="78"/>
          <w:szCs w:val="20"/>
        </w:rPr>
        <w:t>s</w:t>
      </w:r>
      <w:r w:rsidRPr="003F3E5F">
        <w:rPr>
          <w:w w:val="89"/>
          <w:szCs w:val="20"/>
        </w:rPr>
        <w:t>,</w:t>
      </w:r>
      <w:r w:rsidRPr="003F3E5F">
        <w:rPr>
          <w:szCs w:val="20"/>
        </w:rPr>
        <w:t xml:space="preserve"> </w:t>
      </w:r>
      <w:r w:rsidRPr="003F3E5F">
        <w:rPr>
          <w:w w:val="90"/>
          <w:szCs w:val="20"/>
        </w:rPr>
        <w:t>s</w:t>
      </w:r>
      <w:r w:rsidRPr="003F3E5F">
        <w:rPr>
          <w:spacing w:val="-2"/>
          <w:w w:val="90"/>
          <w:szCs w:val="20"/>
        </w:rPr>
        <w:t>o</w:t>
      </w:r>
      <w:r w:rsidRPr="003F3E5F">
        <w:rPr>
          <w:spacing w:val="1"/>
          <w:w w:val="90"/>
          <w:szCs w:val="20"/>
        </w:rPr>
        <w:t>b</w:t>
      </w:r>
      <w:r w:rsidRPr="003F3E5F">
        <w:rPr>
          <w:w w:val="90"/>
          <w:szCs w:val="20"/>
        </w:rPr>
        <w:t>re</w:t>
      </w:r>
      <w:r w:rsidRPr="003F3E5F">
        <w:rPr>
          <w:spacing w:val="13"/>
          <w:w w:val="90"/>
          <w:szCs w:val="20"/>
        </w:rPr>
        <w:t xml:space="preserve"> </w:t>
      </w:r>
      <w:r w:rsidRPr="003F3E5F">
        <w:rPr>
          <w:w w:val="90"/>
          <w:szCs w:val="20"/>
        </w:rPr>
        <w:t>las</w:t>
      </w:r>
      <w:r w:rsidRPr="003F3E5F">
        <w:rPr>
          <w:spacing w:val="-10"/>
          <w:w w:val="90"/>
          <w:szCs w:val="20"/>
        </w:rPr>
        <w:t xml:space="preserve"> </w:t>
      </w:r>
      <w:r w:rsidRPr="003F3E5F">
        <w:rPr>
          <w:spacing w:val="-1"/>
          <w:w w:val="90"/>
          <w:szCs w:val="20"/>
        </w:rPr>
        <w:t>q</w:t>
      </w:r>
      <w:r w:rsidRPr="003F3E5F">
        <w:rPr>
          <w:spacing w:val="1"/>
          <w:w w:val="90"/>
          <w:szCs w:val="20"/>
        </w:rPr>
        <w:t>u</w:t>
      </w:r>
      <w:r w:rsidRPr="003F3E5F">
        <w:rPr>
          <w:w w:val="90"/>
          <w:szCs w:val="20"/>
        </w:rPr>
        <w:t>e</w:t>
      </w:r>
      <w:r w:rsidRPr="003F3E5F">
        <w:rPr>
          <w:spacing w:val="16"/>
          <w:w w:val="90"/>
          <w:szCs w:val="20"/>
        </w:rPr>
        <w:t xml:space="preserve"> </w:t>
      </w:r>
      <w:r w:rsidRPr="003F3E5F">
        <w:rPr>
          <w:spacing w:val="-1"/>
          <w:w w:val="90"/>
          <w:szCs w:val="20"/>
        </w:rPr>
        <w:t>p</w:t>
      </w:r>
      <w:r w:rsidRPr="003F3E5F">
        <w:rPr>
          <w:spacing w:val="1"/>
          <w:w w:val="90"/>
          <w:szCs w:val="20"/>
        </w:rPr>
        <w:t>od</w:t>
      </w:r>
      <w:r w:rsidRPr="003F3E5F">
        <w:rPr>
          <w:w w:val="90"/>
          <w:szCs w:val="20"/>
        </w:rPr>
        <w:t>rá</w:t>
      </w:r>
      <w:r w:rsidRPr="003F3E5F">
        <w:rPr>
          <w:spacing w:val="26"/>
          <w:w w:val="90"/>
          <w:szCs w:val="20"/>
        </w:rPr>
        <w:t xml:space="preserve"> </w:t>
      </w:r>
      <w:r w:rsidRPr="003F3E5F">
        <w:rPr>
          <w:w w:val="90"/>
          <w:szCs w:val="20"/>
        </w:rPr>
        <w:t>r</w:t>
      </w:r>
      <w:r w:rsidRPr="003F3E5F">
        <w:rPr>
          <w:spacing w:val="1"/>
          <w:w w:val="90"/>
          <w:szCs w:val="20"/>
        </w:rPr>
        <w:t>e</w:t>
      </w:r>
      <w:r w:rsidRPr="003F3E5F">
        <w:rPr>
          <w:w w:val="90"/>
          <w:szCs w:val="20"/>
        </w:rPr>
        <w:t>al</w:t>
      </w:r>
      <w:r w:rsidRPr="003F3E5F">
        <w:rPr>
          <w:spacing w:val="-2"/>
          <w:w w:val="90"/>
          <w:szCs w:val="20"/>
        </w:rPr>
        <w:t>i</w:t>
      </w:r>
      <w:r w:rsidRPr="003F3E5F">
        <w:rPr>
          <w:spacing w:val="1"/>
          <w:w w:val="90"/>
          <w:szCs w:val="20"/>
        </w:rPr>
        <w:t>z</w:t>
      </w:r>
      <w:r w:rsidRPr="003F3E5F">
        <w:rPr>
          <w:w w:val="90"/>
          <w:szCs w:val="20"/>
        </w:rPr>
        <w:t>ar</w:t>
      </w:r>
      <w:r w:rsidRPr="003F3E5F">
        <w:rPr>
          <w:spacing w:val="16"/>
          <w:w w:val="90"/>
          <w:szCs w:val="20"/>
        </w:rPr>
        <w:t xml:space="preserve"> </w:t>
      </w:r>
      <w:r w:rsidRPr="003F3E5F">
        <w:rPr>
          <w:w w:val="103"/>
          <w:szCs w:val="20"/>
        </w:rPr>
        <w:t>l</w:t>
      </w:r>
      <w:r w:rsidRPr="003F3E5F">
        <w:rPr>
          <w:w w:val="86"/>
          <w:szCs w:val="20"/>
        </w:rPr>
        <w:t>a</w:t>
      </w:r>
      <w:r w:rsidRPr="003F3E5F">
        <w:rPr>
          <w:w w:val="78"/>
          <w:szCs w:val="20"/>
        </w:rPr>
        <w:t>s</w:t>
      </w:r>
      <w:r w:rsidRPr="003F3E5F">
        <w:rPr>
          <w:szCs w:val="20"/>
        </w:rPr>
        <w:t xml:space="preserve"> </w:t>
      </w:r>
      <w:r w:rsidRPr="003F3E5F">
        <w:rPr>
          <w:spacing w:val="-2"/>
          <w:w w:val="94"/>
          <w:szCs w:val="20"/>
        </w:rPr>
        <w:t>o</w:t>
      </w:r>
      <w:r w:rsidRPr="003F3E5F">
        <w:rPr>
          <w:spacing w:val="1"/>
          <w:w w:val="94"/>
          <w:szCs w:val="20"/>
        </w:rPr>
        <w:t>p</w:t>
      </w:r>
      <w:r w:rsidRPr="003F3E5F">
        <w:rPr>
          <w:spacing w:val="-2"/>
          <w:w w:val="94"/>
          <w:szCs w:val="20"/>
        </w:rPr>
        <w:t>o</w:t>
      </w:r>
      <w:r w:rsidRPr="003F3E5F">
        <w:rPr>
          <w:w w:val="104"/>
          <w:szCs w:val="20"/>
        </w:rPr>
        <w:t>r</w:t>
      </w:r>
      <w:r w:rsidRPr="003F3E5F">
        <w:rPr>
          <w:spacing w:val="1"/>
          <w:w w:val="120"/>
          <w:szCs w:val="20"/>
        </w:rPr>
        <w:t>t</w:t>
      </w:r>
      <w:r w:rsidRPr="003F3E5F">
        <w:rPr>
          <w:spacing w:val="-1"/>
          <w:w w:val="94"/>
          <w:szCs w:val="20"/>
        </w:rPr>
        <w:t>u</w:t>
      </w:r>
      <w:r w:rsidRPr="003F3E5F">
        <w:rPr>
          <w:spacing w:val="1"/>
          <w:w w:val="94"/>
          <w:szCs w:val="20"/>
        </w:rPr>
        <w:t>n</w:t>
      </w:r>
      <w:r w:rsidRPr="003F3E5F">
        <w:rPr>
          <w:w w:val="86"/>
          <w:szCs w:val="20"/>
        </w:rPr>
        <w:t>a</w:t>
      </w:r>
      <w:r w:rsidRPr="003F3E5F">
        <w:rPr>
          <w:w w:val="78"/>
          <w:szCs w:val="20"/>
        </w:rPr>
        <w:t xml:space="preserve">s </w:t>
      </w:r>
      <w:r w:rsidRPr="003F3E5F">
        <w:rPr>
          <w:w w:val="89"/>
          <w:szCs w:val="20"/>
        </w:rPr>
        <w:t>val</w:t>
      </w:r>
      <w:r w:rsidRPr="003F3E5F">
        <w:rPr>
          <w:spacing w:val="1"/>
          <w:w w:val="89"/>
          <w:szCs w:val="20"/>
        </w:rPr>
        <w:t>o</w:t>
      </w:r>
      <w:r w:rsidRPr="003F3E5F">
        <w:rPr>
          <w:w w:val="89"/>
          <w:szCs w:val="20"/>
        </w:rPr>
        <w:t>ra</w:t>
      </w:r>
      <w:r w:rsidRPr="003F3E5F">
        <w:rPr>
          <w:spacing w:val="-1"/>
          <w:w w:val="89"/>
          <w:szCs w:val="20"/>
        </w:rPr>
        <w:t>c</w:t>
      </w:r>
      <w:r w:rsidRPr="003F3E5F">
        <w:rPr>
          <w:w w:val="89"/>
          <w:szCs w:val="20"/>
        </w:rPr>
        <w:t>i</w:t>
      </w:r>
      <w:r w:rsidRPr="003F3E5F">
        <w:rPr>
          <w:spacing w:val="1"/>
          <w:w w:val="89"/>
          <w:szCs w:val="20"/>
        </w:rPr>
        <w:t>one</w:t>
      </w:r>
      <w:r w:rsidRPr="003F3E5F">
        <w:rPr>
          <w:w w:val="89"/>
          <w:szCs w:val="20"/>
        </w:rPr>
        <w:t>s.</w:t>
      </w:r>
      <w:r w:rsidR="00FC4E35" w:rsidRPr="003F3E5F">
        <w:rPr>
          <w:w w:val="89"/>
          <w:szCs w:val="20"/>
        </w:rPr>
        <w:t xml:space="preserve"> </w:t>
      </w:r>
      <w:r w:rsidRPr="003F3E5F">
        <w:rPr>
          <w:spacing w:val="-1"/>
          <w:w w:val="89"/>
          <w:szCs w:val="20"/>
        </w:rPr>
        <w:t>D</w:t>
      </w:r>
      <w:r w:rsidRPr="003F3E5F">
        <w:rPr>
          <w:spacing w:val="1"/>
          <w:w w:val="89"/>
          <w:szCs w:val="20"/>
        </w:rPr>
        <w:t>ebe</w:t>
      </w:r>
      <w:r w:rsidRPr="003F3E5F">
        <w:rPr>
          <w:spacing w:val="-2"/>
          <w:w w:val="89"/>
          <w:szCs w:val="20"/>
        </w:rPr>
        <w:t>r</w:t>
      </w:r>
      <w:r w:rsidRPr="003F3E5F">
        <w:rPr>
          <w:w w:val="89"/>
          <w:szCs w:val="20"/>
        </w:rPr>
        <w:t>á</w:t>
      </w:r>
      <w:r w:rsidR="00FC4E35" w:rsidRPr="003F3E5F">
        <w:rPr>
          <w:w w:val="89"/>
          <w:szCs w:val="20"/>
        </w:rPr>
        <w:t xml:space="preserve"> </w:t>
      </w:r>
      <w:r w:rsidRPr="003F3E5F">
        <w:rPr>
          <w:spacing w:val="1"/>
          <w:szCs w:val="20"/>
        </w:rPr>
        <w:t>e</w:t>
      </w:r>
      <w:r w:rsidRPr="003F3E5F">
        <w:rPr>
          <w:spacing w:val="-2"/>
          <w:szCs w:val="20"/>
        </w:rPr>
        <w:t>l</w:t>
      </w:r>
      <w:r w:rsidRPr="003F3E5F">
        <w:rPr>
          <w:spacing w:val="1"/>
          <w:szCs w:val="20"/>
        </w:rPr>
        <w:t>e</w:t>
      </w:r>
      <w:r w:rsidRPr="003F3E5F">
        <w:rPr>
          <w:szCs w:val="20"/>
        </w:rPr>
        <w:t>var</w:t>
      </w:r>
      <w:r w:rsidRPr="003F3E5F">
        <w:rPr>
          <w:spacing w:val="-9"/>
          <w:szCs w:val="20"/>
        </w:rPr>
        <w:t xml:space="preserve"> </w:t>
      </w:r>
      <w:r w:rsidRPr="003F3E5F">
        <w:rPr>
          <w:spacing w:val="1"/>
          <w:w w:val="88"/>
          <w:szCs w:val="20"/>
        </w:rPr>
        <w:t>d</w:t>
      </w:r>
      <w:r w:rsidRPr="003F3E5F">
        <w:rPr>
          <w:w w:val="88"/>
          <w:szCs w:val="20"/>
        </w:rPr>
        <w:t>i</w:t>
      </w:r>
      <w:r w:rsidRPr="003F3E5F">
        <w:rPr>
          <w:spacing w:val="-1"/>
          <w:w w:val="88"/>
          <w:szCs w:val="20"/>
        </w:rPr>
        <w:t>c</w:t>
      </w:r>
      <w:r w:rsidRPr="003F3E5F">
        <w:rPr>
          <w:spacing w:val="1"/>
          <w:w w:val="88"/>
          <w:szCs w:val="20"/>
        </w:rPr>
        <w:t>h</w:t>
      </w:r>
      <w:r w:rsidRPr="003F3E5F">
        <w:rPr>
          <w:w w:val="88"/>
          <w:szCs w:val="20"/>
        </w:rPr>
        <w:t>as</w:t>
      </w:r>
      <w:r w:rsidR="00FC4E35" w:rsidRPr="003F3E5F">
        <w:rPr>
          <w:w w:val="88"/>
          <w:szCs w:val="20"/>
        </w:rPr>
        <w:t xml:space="preserve"> </w:t>
      </w:r>
      <w:r w:rsidRPr="003F3E5F">
        <w:rPr>
          <w:spacing w:val="1"/>
          <w:w w:val="94"/>
          <w:szCs w:val="20"/>
        </w:rPr>
        <w:t>p</w:t>
      </w:r>
      <w:r w:rsidRPr="003F3E5F">
        <w:rPr>
          <w:w w:val="104"/>
          <w:szCs w:val="20"/>
        </w:rPr>
        <w:t>r</w:t>
      </w:r>
      <w:r w:rsidRPr="003F3E5F">
        <w:rPr>
          <w:spacing w:val="-2"/>
          <w:w w:val="94"/>
          <w:szCs w:val="20"/>
        </w:rPr>
        <w:t>o</w:t>
      </w:r>
      <w:r w:rsidRPr="003F3E5F">
        <w:rPr>
          <w:spacing w:val="1"/>
          <w:w w:val="94"/>
          <w:szCs w:val="20"/>
        </w:rPr>
        <w:t>pu</w:t>
      </w:r>
      <w:r w:rsidRPr="003F3E5F">
        <w:rPr>
          <w:spacing w:val="1"/>
          <w:w w:val="89"/>
          <w:szCs w:val="20"/>
        </w:rPr>
        <w:t>e</w:t>
      </w:r>
      <w:r w:rsidRPr="003F3E5F">
        <w:rPr>
          <w:spacing w:val="-3"/>
          <w:w w:val="78"/>
          <w:szCs w:val="20"/>
        </w:rPr>
        <w:t>s</w:t>
      </w:r>
      <w:r w:rsidRPr="003F3E5F">
        <w:rPr>
          <w:spacing w:val="1"/>
          <w:w w:val="120"/>
          <w:szCs w:val="20"/>
        </w:rPr>
        <w:t>t</w:t>
      </w:r>
      <w:r w:rsidRPr="003F3E5F">
        <w:rPr>
          <w:w w:val="86"/>
          <w:szCs w:val="20"/>
        </w:rPr>
        <w:t>a</w:t>
      </w:r>
      <w:r w:rsidRPr="003F3E5F">
        <w:rPr>
          <w:w w:val="78"/>
          <w:szCs w:val="20"/>
        </w:rPr>
        <w:t>s</w:t>
      </w:r>
      <w:r w:rsidR="00FC4E35" w:rsidRPr="003F3E5F">
        <w:rPr>
          <w:szCs w:val="20"/>
        </w:rPr>
        <w:t xml:space="preserve"> </w:t>
      </w:r>
      <w:r w:rsidRPr="003F3E5F">
        <w:rPr>
          <w:szCs w:val="20"/>
        </w:rPr>
        <w:t>al</w:t>
      </w:r>
      <w:r w:rsidRPr="003F3E5F">
        <w:rPr>
          <w:spacing w:val="29"/>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spacing w:val="1"/>
          <w:w w:val="120"/>
          <w:szCs w:val="20"/>
        </w:rPr>
        <w:t>t</w:t>
      </w:r>
      <w:r w:rsidRPr="003F3E5F">
        <w:rPr>
          <w:w w:val="89"/>
          <w:szCs w:val="20"/>
        </w:rPr>
        <w:t>é</w:t>
      </w:r>
      <w:r w:rsidR="00FC4E35" w:rsidRPr="003F3E5F">
        <w:rPr>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1"/>
          <w:w w:val="88"/>
          <w:szCs w:val="20"/>
        </w:rPr>
        <w:t>D</w:t>
      </w:r>
      <w:r w:rsidRPr="003F3E5F">
        <w:rPr>
          <w:w w:val="88"/>
          <w:szCs w:val="20"/>
        </w:rPr>
        <w:t>ir</w:t>
      </w:r>
      <w:r w:rsidRPr="003F3E5F">
        <w:rPr>
          <w:spacing w:val="1"/>
          <w:w w:val="88"/>
          <w:szCs w:val="20"/>
        </w:rPr>
        <w:t>e</w:t>
      </w:r>
      <w:r w:rsidRPr="003F3E5F">
        <w:rPr>
          <w:spacing w:val="-1"/>
          <w:w w:val="88"/>
          <w:szCs w:val="20"/>
        </w:rPr>
        <w:t>cc</w:t>
      </w:r>
      <w:r w:rsidRPr="003F3E5F">
        <w:rPr>
          <w:w w:val="88"/>
          <w:szCs w:val="20"/>
        </w:rPr>
        <w:t>i</w:t>
      </w:r>
      <w:r w:rsidRPr="003F3E5F">
        <w:rPr>
          <w:spacing w:val="1"/>
          <w:w w:val="88"/>
          <w:szCs w:val="20"/>
        </w:rPr>
        <w:t>ón</w:t>
      </w:r>
      <w:r w:rsidRPr="003F3E5F">
        <w:rPr>
          <w:w w:val="88"/>
          <w:szCs w:val="20"/>
        </w:rPr>
        <w:t>,</w:t>
      </w:r>
      <w:r w:rsidR="00FC4E35" w:rsidRPr="003F3E5F">
        <w:rPr>
          <w:w w:val="88"/>
          <w:szCs w:val="20"/>
        </w:rPr>
        <w:t xml:space="preserve"> </w:t>
      </w:r>
      <w:r w:rsidRPr="003F3E5F">
        <w:rPr>
          <w:w w:val="88"/>
          <w:szCs w:val="20"/>
        </w:rPr>
        <w:t>si</w:t>
      </w:r>
      <w:r w:rsidRPr="003F3E5F">
        <w:rPr>
          <w:spacing w:val="49"/>
          <w:w w:val="88"/>
          <w:szCs w:val="20"/>
        </w:rPr>
        <w:t xml:space="preserve"> </w:t>
      </w:r>
      <w:r w:rsidRPr="003F3E5F">
        <w:rPr>
          <w:szCs w:val="20"/>
        </w:rPr>
        <w:t>lo</w:t>
      </w:r>
      <w:r w:rsidRPr="003F3E5F">
        <w:rPr>
          <w:spacing w:val="-10"/>
          <w:szCs w:val="20"/>
        </w:rPr>
        <w:t xml:space="preserve"> </w:t>
      </w:r>
      <w:r w:rsidRPr="003F3E5F">
        <w:rPr>
          <w:spacing w:val="-1"/>
          <w:w w:val="90"/>
          <w:szCs w:val="20"/>
        </w:rPr>
        <w:t>c</w:t>
      </w:r>
      <w:r w:rsidRPr="003F3E5F">
        <w:rPr>
          <w:spacing w:val="1"/>
          <w:w w:val="90"/>
          <w:szCs w:val="20"/>
        </w:rPr>
        <w:t>on</w:t>
      </w:r>
      <w:r w:rsidRPr="003F3E5F">
        <w:rPr>
          <w:w w:val="90"/>
          <w:szCs w:val="20"/>
        </w:rPr>
        <w:t>si</w:t>
      </w:r>
      <w:r w:rsidRPr="003F3E5F">
        <w:rPr>
          <w:spacing w:val="1"/>
          <w:w w:val="90"/>
          <w:szCs w:val="20"/>
        </w:rPr>
        <w:t>de</w:t>
      </w:r>
      <w:r w:rsidRPr="003F3E5F">
        <w:rPr>
          <w:w w:val="90"/>
          <w:szCs w:val="20"/>
        </w:rPr>
        <w:t>ra</w:t>
      </w:r>
      <w:r w:rsidR="00FC4E35" w:rsidRPr="003F3E5F">
        <w:rPr>
          <w:w w:val="90"/>
          <w:szCs w:val="20"/>
        </w:rPr>
        <w:t xml:space="preserve"> </w:t>
      </w:r>
      <w:r w:rsidRPr="003F3E5F">
        <w:rPr>
          <w:spacing w:val="-2"/>
          <w:szCs w:val="20"/>
        </w:rPr>
        <w:t>o</w:t>
      </w:r>
      <w:r w:rsidRPr="003F3E5F">
        <w:rPr>
          <w:spacing w:val="1"/>
          <w:szCs w:val="20"/>
        </w:rPr>
        <w:t>po</w:t>
      </w:r>
      <w:r w:rsidRPr="003F3E5F">
        <w:rPr>
          <w:spacing w:val="-2"/>
          <w:szCs w:val="20"/>
        </w:rPr>
        <w:t>r</w:t>
      </w:r>
      <w:r w:rsidRPr="003F3E5F">
        <w:rPr>
          <w:spacing w:val="1"/>
          <w:szCs w:val="20"/>
        </w:rPr>
        <w:t>tu</w:t>
      </w:r>
      <w:r w:rsidRPr="003F3E5F">
        <w:rPr>
          <w:spacing w:val="-1"/>
          <w:szCs w:val="20"/>
        </w:rPr>
        <w:t>n</w:t>
      </w:r>
      <w:r w:rsidRPr="003F3E5F">
        <w:rPr>
          <w:spacing w:val="1"/>
          <w:szCs w:val="20"/>
        </w:rPr>
        <w:t>o</w:t>
      </w:r>
      <w:r w:rsidRPr="003F3E5F">
        <w:rPr>
          <w:szCs w:val="20"/>
        </w:rPr>
        <w:t>,</w:t>
      </w:r>
      <w:r w:rsidRPr="003F3E5F">
        <w:rPr>
          <w:spacing w:val="26"/>
          <w:szCs w:val="20"/>
        </w:rPr>
        <w:t xml:space="preserve"> </w:t>
      </w:r>
      <w:r w:rsidRPr="003F3E5F">
        <w:rPr>
          <w:spacing w:val="1"/>
          <w:szCs w:val="20"/>
        </w:rPr>
        <w:t>p</w:t>
      </w:r>
      <w:r w:rsidRPr="003F3E5F">
        <w:rPr>
          <w:spacing w:val="-1"/>
          <w:szCs w:val="20"/>
        </w:rPr>
        <w:t>u</w:t>
      </w:r>
      <w:r w:rsidRPr="003F3E5F">
        <w:rPr>
          <w:spacing w:val="1"/>
          <w:szCs w:val="20"/>
        </w:rPr>
        <w:t>d</w:t>
      </w:r>
      <w:r w:rsidRPr="003F3E5F">
        <w:rPr>
          <w:szCs w:val="20"/>
        </w:rPr>
        <w:t>i</w:t>
      </w:r>
      <w:r w:rsidRPr="003F3E5F">
        <w:rPr>
          <w:spacing w:val="1"/>
          <w:szCs w:val="20"/>
        </w:rPr>
        <w:t>e</w:t>
      </w:r>
      <w:r w:rsidRPr="003F3E5F">
        <w:rPr>
          <w:spacing w:val="-1"/>
          <w:szCs w:val="20"/>
        </w:rPr>
        <w:t>n</w:t>
      </w:r>
      <w:r w:rsidRPr="003F3E5F">
        <w:rPr>
          <w:spacing w:val="1"/>
          <w:szCs w:val="20"/>
        </w:rPr>
        <w:t>d</w:t>
      </w:r>
      <w:r w:rsidRPr="003F3E5F">
        <w:rPr>
          <w:szCs w:val="20"/>
        </w:rPr>
        <w:t>o</w:t>
      </w:r>
      <w:r w:rsidRPr="003F3E5F">
        <w:rPr>
          <w:spacing w:val="5"/>
          <w:szCs w:val="20"/>
        </w:rPr>
        <w:t xml:space="preserve"> </w:t>
      </w:r>
      <w:r w:rsidRPr="003F3E5F">
        <w:rPr>
          <w:szCs w:val="20"/>
        </w:rPr>
        <w:t>i</w:t>
      </w:r>
      <w:r w:rsidRPr="003F3E5F">
        <w:rPr>
          <w:spacing w:val="-1"/>
          <w:szCs w:val="20"/>
        </w:rPr>
        <w:t>n</w:t>
      </w:r>
      <w:r w:rsidRPr="003F3E5F">
        <w:rPr>
          <w:spacing w:val="1"/>
          <w:szCs w:val="20"/>
        </w:rPr>
        <w:t>fo</w:t>
      </w:r>
      <w:r w:rsidRPr="003F3E5F">
        <w:rPr>
          <w:szCs w:val="20"/>
        </w:rPr>
        <w:t>rmar</w:t>
      </w:r>
      <w:r w:rsidRPr="003F3E5F">
        <w:rPr>
          <w:spacing w:val="34"/>
          <w:szCs w:val="20"/>
        </w:rPr>
        <w:t xml:space="preserve"> </w:t>
      </w:r>
      <w:r w:rsidRPr="003F3E5F">
        <w:rPr>
          <w:szCs w:val="20"/>
        </w:rPr>
        <w:t>a</w:t>
      </w:r>
      <w:r w:rsidRPr="003F3E5F">
        <w:rPr>
          <w:spacing w:val="46"/>
          <w:szCs w:val="20"/>
        </w:rPr>
        <w:t xml:space="preserve"> </w:t>
      </w:r>
      <w:r w:rsidRPr="003F3E5F">
        <w:rPr>
          <w:w w:val="85"/>
          <w:szCs w:val="20"/>
        </w:rPr>
        <w:t>su</w:t>
      </w:r>
      <w:r w:rsidR="00FC4E35" w:rsidRPr="003F3E5F">
        <w:rPr>
          <w:w w:val="85"/>
          <w:szCs w:val="20"/>
        </w:rPr>
        <w:t xml:space="preserve"> </w:t>
      </w:r>
      <w:r w:rsidRPr="003F3E5F">
        <w:rPr>
          <w:w w:val="85"/>
          <w:szCs w:val="20"/>
        </w:rPr>
        <w:t>v</w:t>
      </w:r>
      <w:r w:rsidRPr="003F3E5F">
        <w:rPr>
          <w:spacing w:val="1"/>
          <w:w w:val="85"/>
          <w:szCs w:val="20"/>
        </w:rPr>
        <w:t>e</w:t>
      </w:r>
      <w:r w:rsidRPr="003F3E5F">
        <w:rPr>
          <w:w w:val="85"/>
          <w:szCs w:val="20"/>
        </w:rPr>
        <w:t>z</w:t>
      </w:r>
      <w:r w:rsidR="00FC4E35" w:rsidRPr="003F3E5F">
        <w:rPr>
          <w:w w:val="85"/>
          <w:szCs w:val="20"/>
        </w:rPr>
        <w:t xml:space="preserve"> </w:t>
      </w:r>
      <w:r w:rsidRPr="003F3E5F">
        <w:rPr>
          <w:spacing w:val="1"/>
          <w:szCs w:val="20"/>
        </w:rPr>
        <w:t>d</w:t>
      </w:r>
      <w:r w:rsidRPr="003F3E5F">
        <w:rPr>
          <w:szCs w:val="20"/>
        </w:rPr>
        <w:t>e</w:t>
      </w:r>
      <w:r w:rsidRPr="003F3E5F">
        <w:rPr>
          <w:spacing w:val="42"/>
          <w:szCs w:val="20"/>
        </w:rPr>
        <w:t xml:space="preserve"> </w:t>
      </w:r>
      <w:r w:rsidRPr="003F3E5F">
        <w:rPr>
          <w:w w:val="78"/>
          <w:szCs w:val="20"/>
        </w:rPr>
        <w:t>s</w:t>
      </w:r>
      <w:r w:rsidRPr="003F3E5F">
        <w:rPr>
          <w:w w:val="94"/>
          <w:szCs w:val="20"/>
        </w:rPr>
        <w:t>u</w:t>
      </w:r>
      <w:r w:rsidR="00FC4E35" w:rsidRPr="003F3E5F">
        <w:rPr>
          <w:szCs w:val="20"/>
        </w:rPr>
        <w:t xml:space="preserve"> </w:t>
      </w:r>
      <w:r w:rsidRPr="003F3E5F">
        <w:rPr>
          <w:spacing w:val="1"/>
          <w:szCs w:val="20"/>
        </w:rPr>
        <w:t>p</w:t>
      </w:r>
      <w:r w:rsidRPr="003F3E5F">
        <w:rPr>
          <w:szCs w:val="20"/>
        </w:rPr>
        <w:t>ar</w:t>
      </w:r>
      <w:r w:rsidRPr="003F3E5F">
        <w:rPr>
          <w:spacing w:val="1"/>
          <w:szCs w:val="20"/>
        </w:rPr>
        <w:t>e</w:t>
      </w:r>
      <w:r w:rsidRPr="003F3E5F">
        <w:rPr>
          <w:spacing w:val="-1"/>
          <w:szCs w:val="20"/>
        </w:rPr>
        <w:t>c</w:t>
      </w:r>
      <w:r w:rsidRPr="003F3E5F">
        <w:rPr>
          <w:spacing w:val="1"/>
          <w:szCs w:val="20"/>
        </w:rPr>
        <w:t>e</w:t>
      </w:r>
      <w:r w:rsidRPr="003F3E5F">
        <w:rPr>
          <w:szCs w:val="20"/>
        </w:rPr>
        <w:t>r</w:t>
      </w:r>
      <w:r w:rsidRPr="003F3E5F">
        <w:rPr>
          <w:spacing w:val="-4"/>
          <w:szCs w:val="20"/>
        </w:rPr>
        <w:t xml:space="preserve"> </w:t>
      </w:r>
      <w:r w:rsidRPr="003F3E5F">
        <w:rPr>
          <w:w w:val="87"/>
          <w:szCs w:val="20"/>
        </w:rPr>
        <w:t>s</w:t>
      </w:r>
      <w:r w:rsidRPr="003F3E5F">
        <w:rPr>
          <w:spacing w:val="-2"/>
          <w:w w:val="87"/>
          <w:szCs w:val="20"/>
        </w:rPr>
        <w:t>o</w:t>
      </w:r>
      <w:r w:rsidRPr="003F3E5F">
        <w:rPr>
          <w:spacing w:val="-1"/>
          <w:w w:val="87"/>
          <w:szCs w:val="20"/>
        </w:rPr>
        <w:t>b</w:t>
      </w:r>
      <w:r w:rsidRPr="003F3E5F">
        <w:rPr>
          <w:w w:val="87"/>
          <w:szCs w:val="20"/>
        </w:rPr>
        <w:t>re</w:t>
      </w:r>
      <w:r w:rsidR="00FC4E35" w:rsidRPr="003F3E5F">
        <w:rPr>
          <w:w w:val="87"/>
          <w:szCs w:val="20"/>
        </w:rPr>
        <w:t xml:space="preserve"> </w:t>
      </w:r>
      <w:r w:rsidRPr="003F3E5F">
        <w:rPr>
          <w:w w:val="87"/>
          <w:szCs w:val="20"/>
        </w:rPr>
        <w:t>las</w:t>
      </w:r>
      <w:r w:rsidRPr="003F3E5F">
        <w:rPr>
          <w:spacing w:val="-9"/>
          <w:w w:val="87"/>
          <w:szCs w:val="20"/>
        </w:rPr>
        <w:t xml:space="preserve"> </w:t>
      </w:r>
      <w:r w:rsidRPr="003F3E5F">
        <w:rPr>
          <w:w w:val="95"/>
          <w:szCs w:val="20"/>
        </w:rPr>
        <w:t>m</w:t>
      </w:r>
      <w:r w:rsidRPr="003F3E5F">
        <w:rPr>
          <w:w w:val="103"/>
          <w:szCs w:val="20"/>
        </w:rPr>
        <w:t>i</w:t>
      </w:r>
      <w:r w:rsidRPr="003F3E5F">
        <w:rPr>
          <w:w w:val="78"/>
          <w:szCs w:val="20"/>
        </w:rPr>
        <w:t>s</w:t>
      </w:r>
      <w:r w:rsidRPr="003F3E5F">
        <w:rPr>
          <w:w w:val="95"/>
          <w:szCs w:val="20"/>
        </w:rPr>
        <w:t>m</w:t>
      </w:r>
      <w:r w:rsidRPr="003F3E5F">
        <w:rPr>
          <w:w w:val="86"/>
          <w:szCs w:val="20"/>
        </w:rPr>
        <w:t>a</w:t>
      </w:r>
      <w:r w:rsidRPr="003F3E5F">
        <w:rPr>
          <w:w w:val="78"/>
          <w:szCs w:val="20"/>
        </w:rPr>
        <w:t>s</w:t>
      </w:r>
      <w:r w:rsidRPr="003F3E5F">
        <w:rPr>
          <w:w w:val="90"/>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szCs w:val="20"/>
        </w:rPr>
        <w:t>d</w:t>
      </w:r>
      <w:r w:rsidRPr="003F3E5F">
        <w:rPr>
          <w:szCs w:val="20"/>
        </w:rPr>
        <w:t>)</w:t>
      </w:r>
      <w:r w:rsidR="00FC4E35" w:rsidRPr="003F3E5F">
        <w:rPr>
          <w:szCs w:val="20"/>
        </w:rPr>
        <w:t xml:space="preserve"> </w:t>
      </w:r>
      <w:r w:rsidRPr="003F3E5F">
        <w:rPr>
          <w:w w:val="77"/>
          <w:szCs w:val="20"/>
        </w:rPr>
        <w:t>Se</w:t>
      </w:r>
      <w:r w:rsidR="00FC4E35" w:rsidRPr="003F3E5F">
        <w:rPr>
          <w:w w:val="77"/>
          <w:szCs w:val="20"/>
        </w:rPr>
        <w:t xml:space="preserve"> </w:t>
      </w:r>
      <w:r w:rsidRPr="003F3E5F">
        <w:rPr>
          <w:spacing w:val="-1"/>
          <w:w w:val="92"/>
          <w:szCs w:val="20"/>
        </w:rPr>
        <w:t>c</w:t>
      </w:r>
      <w:r w:rsidRPr="003F3E5F">
        <w:rPr>
          <w:spacing w:val="1"/>
          <w:w w:val="92"/>
          <w:szCs w:val="20"/>
        </w:rPr>
        <w:t>oo</w:t>
      </w:r>
      <w:r w:rsidRPr="003F3E5F">
        <w:rPr>
          <w:w w:val="92"/>
          <w:szCs w:val="20"/>
        </w:rPr>
        <w:t>r</w:t>
      </w:r>
      <w:r w:rsidRPr="003F3E5F">
        <w:rPr>
          <w:spacing w:val="1"/>
          <w:w w:val="92"/>
          <w:szCs w:val="20"/>
        </w:rPr>
        <w:t>d</w:t>
      </w:r>
      <w:r w:rsidRPr="003F3E5F">
        <w:rPr>
          <w:spacing w:val="-2"/>
          <w:w w:val="92"/>
          <w:szCs w:val="20"/>
        </w:rPr>
        <w:t>i</w:t>
      </w:r>
      <w:r w:rsidRPr="003F3E5F">
        <w:rPr>
          <w:spacing w:val="1"/>
          <w:w w:val="92"/>
          <w:szCs w:val="20"/>
        </w:rPr>
        <w:t>n</w:t>
      </w:r>
      <w:r w:rsidRPr="003F3E5F">
        <w:rPr>
          <w:w w:val="92"/>
          <w:szCs w:val="20"/>
        </w:rPr>
        <w:t>ará</w:t>
      </w:r>
      <w:r w:rsidRPr="003F3E5F">
        <w:rPr>
          <w:spacing w:val="49"/>
          <w:w w:val="92"/>
          <w:szCs w:val="20"/>
        </w:rPr>
        <w:t xml:space="preserve"> </w:t>
      </w:r>
      <w:r w:rsidRPr="003F3E5F">
        <w:rPr>
          <w:spacing w:val="-1"/>
          <w:szCs w:val="20"/>
        </w:rPr>
        <w:t>c</w:t>
      </w:r>
      <w:r w:rsidRPr="003F3E5F">
        <w:rPr>
          <w:spacing w:val="1"/>
          <w:szCs w:val="20"/>
        </w:rPr>
        <w:t>o</w:t>
      </w:r>
      <w:r w:rsidRPr="003F3E5F">
        <w:rPr>
          <w:szCs w:val="20"/>
        </w:rPr>
        <w:t>n</w:t>
      </w:r>
      <w:r w:rsidRPr="003F3E5F">
        <w:rPr>
          <w:spacing w:val="-3"/>
          <w:szCs w:val="20"/>
        </w:rPr>
        <w:t xml:space="preserve"> </w:t>
      </w:r>
      <w:r w:rsidRPr="003F3E5F">
        <w:rPr>
          <w:spacing w:val="1"/>
          <w:szCs w:val="20"/>
        </w:rPr>
        <w:t>e</w:t>
      </w:r>
      <w:r w:rsidRPr="003F3E5F">
        <w:rPr>
          <w:szCs w:val="20"/>
        </w:rPr>
        <w:t>l</w:t>
      </w:r>
      <w:r w:rsidRPr="003F3E5F">
        <w:rPr>
          <w:spacing w:val="21"/>
          <w:szCs w:val="20"/>
        </w:rPr>
        <w:t xml:space="preserve"> </w:t>
      </w:r>
      <w:r w:rsidRPr="003F3E5F">
        <w:rPr>
          <w:spacing w:val="1"/>
          <w:szCs w:val="20"/>
        </w:rPr>
        <w:t>D</w:t>
      </w:r>
      <w:r w:rsidRPr="003F3E5F">
        <w:rPr>
          <w:spacing w:val="-2"/>
          <w:szCs w:val="20"/>
        </w:rPr>
        <w:t>i</w:t>
      </w:r>
      <w:r w:rsidRPr="003F3E5F">
        <w:rPr>
          <w:szCs w:val="20"/>
        </w:rPr>
        <w:t>r</w:t>
      </w:r>
      <w:r w:rsidRPr="003F3E5F">
        <w:rPr>
          <w:spacing w:val="1"/>
          <w:szCs w:val="20"/>
        </w:rPr>
        <w:t>e</w:t>
      </w:r>
      <w:r w:rsidRPr="003F3E5F">
        <w:rPr>
          <w:spacing w:val="-1"/>
          <w:szCs w:val="20"/>
        </w:rPr>
        <w:t>c</w:t>
      </w:r>
      <w:r w:rsidRPr="003F3E5F">
        <w:rPr>
          <w:spacing w:val="1"/>
          <w:szCs w:val="20"/>
        </w:rPr>
        <w:t>to</w:t>
      </w:r>
      <w:r w:rsidRPr="003F3E5F">
        <w:rPr>
          <w:szCs w:val="20"/>
        </w:rPr>
        <w:t>r</w:t>
      </w:r>
      <w:r w:rsidR="00AE4E96">
        <w:rPr>
          <w:szCs w:val="20"/>
        </w:rPr>
        <w:t>/a</w:t>
      </w:r>
      <w:r w:rsidRPr="003F3E5F">
        <w:rPr>
          <w:spacing w:val="-13"/>
          <w:szCs w:val="20"/>
        </w:rPr>
        <w:t xml:space="preserve"> </w:t>
      </w:r>
      <w:r w:rsidRPr="003F3E5F">
        <w:rPr>
          <w:w w:val="90"/>
          <w:szCs w:val="20"/>
        </w:rPr>
        <w:t>F</w:t>
      </w:r>
      <w:r w:rsidRPr="003F3E5F">
        <w:rPr>
          <w:spacing w:val="-2"/>
          <w:w w:val="90"/>
          <w:szCs w:val="20"/>
        </w:rPr>
        <w:t>i</w:t>
      </w:r>
      <w:r w:rsidRPr="003F3E5F">
        <w:rPr>
          <w:spacing w:val="1"/>
          <w:w w:val="90"/>
          <w:szCs w:val="20"/>
        </w:rPr>
        <w:t>n</w:t>
      </w:r>
      <w:r w:rsidRPr="003F3E5F">
        <w:rPr>
          <w:w w:val="90"/>
          <w:szCs w:val="20"/>
        </w:rPr>
        <w:t>a</w:t>
      </w:r>
      <w:r w:rsidRPr="003F3E5F">
        <w:rPr>
          <w:spacing w:val="1"/>
          <w:w w:val="90"/>
          <w:szCs w:val="20"/>
        </w:rPr>
        <w:t>n</w:t>
      </w:r>
      <w:r w:rsidRPr="003F3E5F">
        <w:rPr>
          <w:spacing w:val="-1"/>
          <w:w w:val="90"/>
          <w:szCs w:val="20"/>
        </w:rPr>
        <w:t>c</w:t>
      </w:r>
      <w:r w:rsidRPr="003F3E5F">
        <w:rPr>
          <w:w w:val="90"/>
          <w:szCs w:val="20"/>
        </w:rPr>
        <w:t>i</w:t>
      </w:r>
      <w:r w:rsidRPr="003F3E5F">
        <w:rPr>
          <w:spacing w:val="1"/>
          <w:w w:val="90"/>
          <w:szCs w:val="20"/>
        </w:rPr>
        <w:t>e</w:t>
      </w:r>
      <w:r w:rsidRPr="003F3E5F">
        <w:rPr>
          <w:w w:val="90"/>
          <w:szCs w:val="20"/>
        </w:rPr>
        <w:t>ro</w:t>
      </w:r>
      <w:r w:rsidR="00AE4E96">
        <w:rPr>
          <w:w w:val="90"/>
          <w:szCs w:val="20"/>
        </w:rPr>
        <w:t>/a</w:t>
      </w:r>
      <w:r w:rsidRPr="003F3E5F">
        <w:rPr>
          <w:spacing w:val="43"/>
          <w:w w:val="90"/>
          <w:szCs w:val="20"/>
        </w:rPr>
        <w:t xml:space="preserve"> </w:t>
      </w:r>
      <w:r w:rsidRPr="003F3E5F">
        <w:rPr>
          <w:spacing w:val="1"/>
          <w:szCs w:val="20"/>
        </w:rPr>
        <w:t>p</w:t>
      </w:r>
      <w:r w:rsidRPr="003F3E5F">
        <w:rPr>
          <w:szCs w:val="20"/>
        </w:rPr>
        <w:t>ara</w:t>
      </w:r>
      <w:r w:rsidRPr="003F3E5F">
        <w:rPr>
          <w:spacing w:val="-10"/>
          <w:szCs w:val="20"/>
        </w:rPr>
        <w:t xml:space="preserve"> </w:t>
      </w:r>
      <w:r w:rsidRPr="003F3E5F">
        <w:rPr>
          <w:spacing w:val="1"/>
          <w:szCs w:val="20"/>
        </w:rPr>
        <w:t>qu</w:t>
      </w:r>
      <w:r w:rsidRPr="003F3E5F">
        <w:rPr>
          <w:szCs w:val="20"/>
        </w:rPr>
        <w:t>e</w:t>
      </w:r>
      <w:r w:rsidRPr="003F3E5F">
        <w:rPr>
          <w:spacing w:val="3"/>
          <w:szCs w:val="20"/>
        </w:rPr>
        <w:t xml:space="preserve"> </w:t>
      </w:r>
      <w:r w:rsidRPr="003F3E5F">
        <w:rPr>
          <w:w w:val="83"/>
          <w:szCs w:val="20"/>
        </w:rPr>
        <w:t>se</w:t>
      </w:r>
      <w:r w:rsidRPr="003F3E5F">
        <w:rPr>
          <w:spacing w:val="44"/>
          <w:w w:val="83"/>
          <w:szCs w:val="20"/>
        </w:rPr>
        <w:t xml:space="preserve"> </w:t>
      </w:r>
      <w:r w:rsidRPr="003F3E5F">
        <w:rPr>
          <w:spacing w:val="1"/>
          <w:szCs w:val="20"/>
        </w:rPr>
        <w:t>pu</w:t>
      </w:r>
      <w:r w:rsidRPr="003F3E5F">
        <w:rPr>
          <w:spacing w:val="-2"/>
          <w:szCs w:val="20"/>
        </w:rPr>
        <w:t>e</w:t>
      </w:r>
      <w:r w:rsidRPr="003F3E5F">
        <w:rPr>
          <w:spacing w:val="1"/>
          <w:szCs w:val="20"/>
        </w:rPr>
        <w:t>d</w:t>
      </w:r>
      <w:r w:rsidRPr="003F3E5F">
        <w:rPr>
          <w:szCs w:val="20"/>
        </w:rPr>
        <w:t>a</w:t>
      </w:r>
      <w:r w:rsidRPr="003F3E5F">
        <w:rPr>
          <w:spacing w:val="-23"/>
          <w:szCs w:val="20"/>
        </w:rPr>
        <w:t xml:space="preserve"> </w:t>
      </w:r>
      <w:r w:rsidRPr="003F3E5F">
        <w:rPr>
          <w:szCs w:val="20"/>
        </w:rPr>
        <w:t>ll</w:t>
      </w:r>
      <w:r w:rsidRPr="003F3E5F">
        <w:rPr>
          <w:spacing w:val="1"/>
          <w:szCs w:val="20"/>
        </w:rPr>
        <w:t>e</w:t>
      </w:r>
      <w:r w:rsidRPr="003F3E5F">
        <w:rPr>
          <w:szCs w:val="20"/>
        </w:rPr>
        <w:t>var</w:t>
      </w:r>
      <w:r w:rsidRPr="003F3E5F">
        <w:rPr>
          <w:spacing w:val="-5"/>
          <w:szCs w:val="20"/>
        </w:rPr>
        <w:t xml:space="preserve"> </w:t>
      </w:r>
      <w:r w:rsidRPr="003F3E5F">
        <w:rPr>
          <w:szCs w:val="20"/>
        </w:rPr>
        <w:t>a</w:t>
      </w:r>
      <w:r w:rsidRPr="003F3E5F">
        <w:rPr>
          <w:spacing w:val="15"/>
          <w:szCs w:val="20"/>
        </w:rPr>
        <w:t xml:space="preserve"> </w:t>
      </w:r>
      <w:r w:rsidRPr="003F3E5F">
        <w:rPr>
          <w:spacing w:val="-3"/>
          <w:w w:val="84"/>
          <w:szCs w:val="20"/>
        </w:rPr>
        <w:t>c</w:t>
      </w:r>
      <w:r w:rsidRPr="003F3E5F">
        <w:rPr>
          <w:w w:val="86"/>
          <w:szCs w:val="20"/>
        </w:rPr>
        <w:t>a</w:t>
      </w:r>
      <w:r w:rsidRPr="003F3E5F">
        <w:rPr>
          <w:spacing w:val="1"/>
          <w:w w:val="94"/>
          <w:szCs w:val="20"/>
        </w:rPr>
        <w:t>b</w:t>
      </w:r>
      <w:r w:rsidRPr="003F3E5F">
        <w:rPr>
          <w:w w:val="94"/>
          <w:szCs w:val="20"/>
        </w:rPr>
        <w:t>o</w:t>
      </w:r>
      <w:r w:rsidR="00FC4E35" w:rsidRPr="003F3E5F">
        <w:rPr>
          <w:szCs w:val="20"/>
        </w:rPr>
        <w:t xml:space="preserve"> </w:t>
      </w:r>
      <w:r w:rsidRPr="003F3E5F">
        <w:rPr>
          <w:spacing w:val="-2"/>
          <w:szCs w:val="20"/>
        </w:rPr>
        <w:t>e</w:t>
      </w:r>
      <w:r w:rsidRPr="003F3E5F">
        <w:rPr>
          <w:szCs w:val="20"/>
        </w:rPr>
        <w:t>l</w:t>
      </w:r>
      <w:r w:rsidRPr="003F3E5F">
        <w:rPr>
          <w:spacing w:val="-11"/>
          <w:szCs w:val="20"/>
        </w:rPr>
        <w:t xml:space="preserve"> </w:t>
      </w:r>
      <w:r w:rsidRPr="003F3E5F">
        <w:rPr>
          <w:spacing w:val="1"/>
          <w:szCs w:val="20"/>
        </w:rPr>
        <w:t>ob</w:t>
      </w:r>
      <w:r w:rsidRPr="003F3E5F">
        <w:rPr>
          <w:szCs w:val="20"/>
        </w:rPr>
        <w:t>j</w:t>
      </w:r>
      <w:r w:rsidRPr="003F3E5F">
        <w:rPr>
          <w:spacing w:val="-2"/>
          <w:szCs w:val="20"/>
        </w:rPr>
        <w:t>e</w:t>
      </w:r>
      <w:r w:rsidRPr="003F3E5F">
        <w:rPr>
          <w:spacing w:val="1"/>
          <w:szCs w:val="20"/>
        </w:rPr>
        <w:t>t</w:t>
      </w:r>
      <w:r w:rsidRPr="003F3E5F">
        <w:rPr>
          <w:szCs w:val="20"/>
        </w:rPr>
        <w:t>ivo</w:t>
      </w:r>
      <w:r w:rsidR="00FC4E35" w:rsidRPr="003F3E5F">
        <w:rPr>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1"/>
          <w:szCs w:val="20"/>
        </w:rPr>
        <w:t>u</w:t>
      </w:r>
      <w:r w:rsidRPr="003F3E5F">
        <w:rPr>
          <w:spacing w:val="1"/>
          <w:szCs w:val="20"/>
        </w:rPr>
        <w:t>n</w:t>
      </w:r>
      <w:r w:rsidRPr="003F3E5F">
        <w:rPr>
          <w:szCs w:val="20"/>
        </w:rPr>
        <w:t>a</w:t>
      </w:r>
      <w:r w:rsidR="00FC4E35" w:rsidRPr="003F3E5F">
        <w:rPr>
          <w:szCs w:val="20"/>
        </w:rPr>
        <w:t xml:space="preserve"> </w:t>
      </w:r>
      <w:r w:rsidRPr="003F3E5F">
        <w:rPr>
          <w:szCs w:val="20"/>
        </w:rPr>
        <w:t>m</w:t>
      </w:r>
      <w:r w:rsidRPr="003F3E5F">
        <w:rPr>
          <w:spacing w:val="-2"/>
          <w:szCs w:val="20"/>
        </w:rPr>
        <w:t>e</w:t>
      </w:r>
      <w:r w:rsidRPr="003F3E5F">
        <w:rPr>
          <w:spacing w:val="1"/>
          <w:szCs w:val="20"/>
        </w:rPr>
        <w:t>d</w:t>
      </w:r>
      <w:r w:rsidRPr="003F3E5F">
        <w:rPr>
          <w:spacing w:val="-2"/>
          <w:szCs w:val="20"/>
        </w:rPr>
        <w:t>i</w:t>
      </w:r>
      <w:r w:rsidRPr="003F3E5F">
        <w:rPr>
          <w:spacing w:val="1"/>
          <w:szCs w:val="20"/>
        </w:rPr>
        <w:t>d</w:t>
      </w:r>
      <w:r w:rsidRPr="003F3E5F">
        <w:rPr>
          <w:szCs w:val="20"/>
        </w:rPr>
        <w:t>a</w:t>
      </w:r>
      <w:r w:rsidRPr="003F3E5F">
        <w:rPr>
          <w:spacing w:val="55"/>
          <w:szCs w:val="20"/>
        </w:rPr>
        <w:t xml:space="preserve"> </w:t>
      </w:r>
      <w:r w:rsidRPr="003F3E5F">
        <w:rPr>
          <w:spacing w:val="-1"/>
          <w:szCs w:val="20"/>
        </w:rPr>
        <w:t>c</w:t>
      </w:r>
      <w:r w:rsidRPr="003F3E5F">
        <w:rPr>
          <w:spacing w:val="1"/>
          <w:szCs w:val="20"/>
        </w:rPr>
        <w:t>on</w:t>
      </w:r>
      <w:r w:rsidRPr="003F3E5F">
        <w:rPr>
          <w:spacing w:val="-1"/>
          <w:szCs w:val="20"/>
        </w:rPr>
        <w:t>c</w:t>
      </w:r>
      <w:r w:rsidRPr="003F3E5F">
        <w:rPr>
          <w:szCs w:val="20"/>
        </w:rPr>
        <w:t>r</w:t>
      </w:r>
      <w:r w:rsidRPr="003F3E5F">
        <w:rPr>
          <w:spacing w:val="-2"/>
          <w:szCs w:val="20"/>
        </w:rPr>
        <w:t>e</w:t>
      </w:r>
      <w:r w:rsidRPr="003F3E5F">
        <w:rPr>
          <w:spacing w:val="1"/>
          <w:szCs w:val="20"/>
        </w:rPr>
        <w:t>t</w:t>
      </w:r>
      <w:r w:rsidRPr="003F3E5F">
        <w:rPr>
          <w:szCs w:val="20"/>
        </w:rPr>
        <w:t>a,</w:t>
      </w:r>
      <w:r w:rsidRPr="003F3E5F">
        <w:rPr>
          <w:spacing w:val="34"/>
          <w:szCs w:val="20"/>
        </w:rPr>
        <w:t xml:space="preserve"> </w:t>
      </w:r>
      <w:r w:rsidRPr="003F3E5F">
        <w:rPr>
          <w:spacing w:val="-1"/>
          <w:szCs w:val="20"/>
        </w:rPr>
        <w:t>c</w:t>
      </w:r>
      <w:r w:rsidRPr="003F3E5F">
        <w:rPr>
          <w:spacing w:val="1"/>
          <w:szCs w:val="20"/>
        </w:rPr>
        <w:t>u</w:t>
      </w:r>
      <w:r w:rsidRPr="003F3E5F">
        <w:rPr>
          <w:spacing w:val="-2"/>
          <w:szCs w:val="20"/>
        </w:rPr>
        <w:t>a</w:t>
      </w:r>
      <w:r w:rsidRPr="003F3E5F">
        <w:rPr>
          <w:spacing w:val="1"/>
          <w:szCs w:val="20"/>
        </w:rPr>
        <w:t>n</w:t>
      </w:r>
      <w:r w:rsidRPr="003F3E5F">
        <w:rPr>
          <w:spacing w:val="-1"/>
          <w:szCs w:val="20"/>
        </w:rPr>
        <w:t>d</w:t>
      </w:r>
      <w:r w:rsidRPr="003F3E5F">
        <w:rPr>
          <w:szCs w:val="20"/>
        </w:rPr>
        <w:t>o</w:t>
      </w:r>
      <w:r w:rsidRPr="003F3E5F">
        <w:rPr>
          <w:spacing w:val="41"/>
          <w:szCs w:val="20"/>
        </w:rPr>
        <w:t xml:space="preserve"> </w:t>
      </w:r>
      <w:r w:rsidRPr="003F3E5F">
        <w:rPr>
          <w:spacing w:val="1"/>
          <w:szCs w:val="20"/>
        </w:rPr>
        <w:t>d</w:t>
      </w:r>
      <w:r w:rsidRPr="003F3E5F">
        <w:rPr>
          <w:szCs w:val="20"/>
        </w:rPr>
        <w:t>i</w:t>
      </w:r>
      <w:r w:rsidRPr="003F3E5F">
        <w:rPr>
          <w:spacing w:val="-1"/>
          <w:szCs w:val="20"/>
        </w:rPr>
        <w:t>c</w:t>
      </w:r>
      <w:r w:rsidRPr="003F3E5F">
        <w:rPr>
          <w:spacing w:val="1"/>
          <w:szCs w:val="20"/>
        </w:rPr>
        <w:t>h</w:t>
      </w:r>
      <w:r w:rsidRPr="003F3E5F">
        <w:rPr>
          <w:szCs w:val="20"/>
        </w:rPr>
        <w:t>a</w:t>
      </w:r>
      <w:r w:rsidR="00FC4E35" w:rsidRPr="003F3E5F">
        <w:rPr>
          <w:szCs w:val="20"/>
        </w:rPr>
        <w:t xml:space="preserve"> </w:t>
      </w:r>
      <w:r w:rsidRPr="003F3E5F">
        <w:rPr>
          <w:szCs w:val="20"/>
        </w:rPr>
        <w:t>m</w:t>
      </w:r>
      <w:r w:rsidRPr="003F3E5F">
        <w:rPr>
          <w:spacing w:val="-2"/>
          <w:szCs w:val="20"/>
        </w:rPr>
        <w:t>e</w:t>
      </w:r>
      <w:r w:rsidRPr="003F3E5F">
        <w:rPr>
          <w:spacing w:val="1"/>
          <w:szCs w:val="20"/>
        </w:rPr>
        <w:t>d</w:t>
      </w:r>
      <w:r w:rsidRPr="003F3E5F">
        <w:rPr>
          <w:szCs w:val="20"/>
        </w:rPr>
        <w:t>i</w:t>
      </w:r>
      <w:r w:rsidRPr="003F3E5F">
        <w:rPr>
          <w:spacing w:val="1"/>
          <w:szCs w:val="20"/>
        </w:rPr>
        <w:t>d</w:t>
      </w:r>
      <w:r w:rsidRPr="003F3E5F">
        <w:rPr>
          <w:szCs w:val="20"/>
        </w:rPr>
        <w:t>a</w:t>
      </w:r>
      <w:r w:rsidRPr="003F3E5F">
        <w:rPr>
          <w:spacing w:val="53"/>
          <w:szCs w:val="20"/>
        </w:rPr>
        <w:t xml:space="preserve"> </w:t>
      </w:r>
      <w:r w:rsidRPr="003F3E5F">
        <w:rPr>
          <w:szCs w:val="20"/>
        </w:rPr>
        <w:t>r</w:t>
      </w:r>
      <w:r w:rsidRPr="003F3E5F">
        <w:rPr>
          <w:spacing w:val="1"/>
          <w:szCs w:val="20"/>
        </w:rPr>
        <w:t>e</w:t>
      </w:r>
      <w:r w:rsidRPr="003F3E5F">
        <w:rPr>
          <w:spacing w:val="-1"/>
          <w:szCs w:val="20"/>
        </w:rPr>
        <w:t>q</w:t>
      </w:r>
      <w:r w:rsidRPr="003F3E5F">
        <w:rPr>
          <w:spacing w:val="1"/>
          <w:szCs w:val="20"/>
        </w:rPr>
        <w:t>u</w:t>
      </w:r>
      <w:r w:rsidRPr="003F3E5F">
        <w:rPr>
          <w:szCs w:val="20"/>
        </w:rPr>
        <w:t>i</w:t>
      </w:r>
      <w:r w:rsidRPr="003F3E5F">
        <w:rPr>
          <w:spacing w:val="1"/>
          <w:szCs w:val="20"/>
        </w:rPr>
        <w:t>e</w:t>
      </w:r>
      <w:r w:rsidRPr="003F3E5F">
        <w:rPr>
          <w:szCs w:val="20"/>
        </w:rPr>
        <w:t>ra</w:t>
      </w:r>
      <w:r w:rsidR="00FC4E35" w:rsidRPr="003F3E5F">
        <w:rPr>
          <w:szCs w:val="20"/>
        </w:rPr>
        <w:t xml:space="preserve"> </w:t>
      </w:r>
      <w:r w:rsidRPr="003F3E5F">
        <w:rPr>
          <w:spacing w:val="1"/>
          <w:w w:val="91"/>
          <w:szCs w:val="20"/>
        </w:rPr>
        <w:t>un</w:t>
      </w:r>
      <w:r w:rsidRPr="003F3E5F">
        <w:rPr>
          <w:w w:val="91"/>
          <w:szCs w:val="20"/>
        </w:rPr>
        <w:t>a</w:t>
      </w:r>
      <w:r w:rsidRPr="003F3E5F">
        <w:rPr>
          <w:spacing w:val="-1"/>
          <w:w w:val="91"/>
          <w:szCs w:val="20"/>
        </w:rPr>
        <w:t xml:space="preserve"> </w:t>
      </w:r>
      <w:r w:rsidRPr="003F3E5F">
        <w:rPr>
          <w:spacing w:val="1"/>
          <w:w w:val="91"/>
          <w:szCs w:val="20"/>
        </w:rPr>
        <w:t>p</w:t>
      </w:r>
      <w:r w:rsidRPr="003F3E5F">
        <w:rPr>
          <w:w w:val="91"/>
          <w:szCs w:val="20"/>
        </w:rPr>
        <w:t>la</w:t>
      </w:r>
      <w:r w:rsidRPr="003F3E5F">
        <w:rPr>
          <w:spacing w:val="1"/>
          <w:w w:val="91"/>
          <w:szCs w:val="20"/>
        </w:rPr>
        <w:t>n</w:t>
      </w:r>
      <w:r w:rsidRPr="003F3E5F">
        <w:rPr>
          <w:spacing w:val="-2"/>
          <w:w w:val="91"/>
          <w:szCs w:val="20"/>
        </w:rPr>
        <w:t>i</w:t>
      </w:r>
      <w:r w:rsidRPr="003F3E5F">
        <w:rPr>
          <w:spacing w:val="1"/>
          <w:w w:val="91"/>
          <w:szCs w:val="20"/>
        </w:rPr>
        <w:t>f</w:t>
      </w:r>
      <w:r w:rsidRPr="003F3E5F">
        <w:rPr>
          <w:w w:val="91"/>
          <w:szCs w:val="20"/>
        </w:rPr>
        <w:t>i</w:t>
      </w:r>
      <w:r w:rsidRPr="003F3E5F">
        <w:rPr>
          <w:spacing w:val="-1"/>
          <w:w w:val="91"/>
          <w:szCs w:val="20"/>
        </w:rPr>
        <w:t>c</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23"/>
          <w:w w:val="91"/>
          <w:szCs w:val="20"/>
        </w:rPr>
        <w:t xml:space="preserve"> </w:t>
      </w:r>
      <w:r w:rsidRPr="003F3E5F">
        <w:rPr>
          <w:spacing w:val="1"/>
          <w:w w:val="91"/>
          <w:szCs w:val="20"/>
        </w:rPr>
        <w:t>f</w:t>
      </w:r>
      <w:r w:rsidRPr="003F3E5F">
        <w:rPr>
          <w:w w:val="91"/>
          <w:szCs w:val="20"/>
        </w:rPr>
        <w:t>i</w:t>
      </w:r>
      <w:r w:rsidRPr="003F3E5F">
        <w:rPr>
          <w:spacing w:val="1"/>
          <w:w w:val="91"/>
          <w:szCs w:val="20"/>
        </w:rPr>
        <w:t>n</w:t>
      </w:r>
      <w:r w:rsidRPr="003F3E5F">
        <w:rPr>
          <w:spacing w:val="-2"/>
          <w:w w:val="91"/>
          <w:szCs w:val="20"/>
        </w:rPr>
        <w:t>a</w:t>
      </w:r>
      <w:r w:rsidRPr="003F3E5F">
        <w:rPr>
          <w:spacing w:val="1"/>
          <w:w w:val="91"/>
          <w:szCs w:val="20"/>
        </w:rPr>
        <w:t>n</w:t>
      </w:r>
      <w:r w:rsidRPr="003F3E5F">
        <w:rPr>
          <w:spacing w:val="-1"/>
          <w:w w:val="91"/>
          <w:szCs w:val="20"/>
        </w:rPr>
        <w:t>c</w:t>
      </w:r>
      <w:r w:rsidRPr="003F3E5F">
        <w:rPr>
          <w:w w:val="91"/>
          <w:szCs w:val="20"/>
        </w:rPr>
        <w:t>i</w:t>
      </w:r>
      <w:r w:rsidRPr="003F3E5F">
        <w:rPr>
          <w:spacing w:val="1"/>
          <w:w w:val="91"/>
          <w:szCs w:val="20"/>
        </w:rPr>
        <w:t>e</w:t>
      </w:r>
      <w:r w:rsidRPr="003F3E5F">
        <w:rPr>
          <w:w w:val="91"/>
          <w:szCs w:val="20"/>
        </w:rPr>
        <w:t>ra</w:t>
      </w:r>
      <w:r w:rsidRPr="003F3E5F">
        <w:rPr>
          <w:spacing w:val="17"/>
          <w:w w:val="91"/>
          <w:szCs w:val="20"/>
        </w:rPr>
        <w:t xml:space="preserve"> </w:t>
      </w:r>
      <w:r w:rsidRPr="003F3E5F">
        <w:rPr>
          <w:spacing w:val="-2"/>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w w:val="82"/>
          <w:szCs w:val="20"/>
        </w:rPr>
        <w:t>í</w:t>
      </w:r>
      <w:r w:rsidRPr="003F3E5F">
        <w:rPr>
          <w:spacing w:val="1"/>
          <w:w w:val="109"/>
          <w:szCs w:val="20"/>
        </w:rPr>
        <w:t>f</w:t>
      </w:r>
      <w:r w:rsidRPr="003F3E5F">
        <w:rPr>
          <w:w w:val="103"/>
          <w:szCs w:val="20"/>
        </w:rPr>
        <w:t>i</w:t>
      </w:r>
      <w:r w:rsidRPr="003F3E5F">
        <w:rPr>
          <w:spacing w:val="-1"/>
          <w:w w:val="84"/>
          <w:szCs w:val="20"/>
        </w:rPr>
        <w:t>c</w:t>
      </w:r>
      <w:r w:rsidRPr="003F3E5F">
        <w:rPr>
          <w:w w:val="86"/>
          <w:szCs w:val="20"/>
        </w:rPr>
        <w:t>a</w:t>
      </w:r>
      <w:r w:rsidRPr="003F3E5F">
        <w:rPr>
          <w:w w:val="90"/>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szCs w:val="20"/>
        </w:rPr>
        <w:t>e</w:t>
      </w:r>
      <w:r w:rsidRPr="003F3E5F">
        <w:rPr>
          <w:szCs w:val="20"/>
        </w:rPr>
        <w:t>)</w:t>
      </w:r>
      <w:r w:rsidR="00FC4E35" w:rsidRPr="003F3E5F">
        <w:rPr>
          <w:szCs w:val="20"/>
        </w:rPr>
        <w:t xml:space="preserve"> </w:t>
      </w:r>
      <w:r w:rsidRPr="003F3E5F">
        <w:rPr>
          <w:spacing w:val="-1"/>
          <w:w w:val="73"/>
          <w:szCs w:val="20"/>
        </w:rPr>
        <w:t>C</w:t>
      </w:r>
      <w:r w:rsidRPr="003F3E5F">
        <w:rPr>
          <w:spacing w:val="1"/>
          <w:w w:val="94"/>
          <w:szCs w:val="20"/>
        </w:rPr>
        <w:t>oo</w:t>
      </w:r>
      <w:r w:rsidRPr="003F3E5F">
        <w:rPr>
          <w:w w:val="104"/>
          <w:szCs w:val="20"/>
        </w:rPr>
        <w:t>r</w:t>
      </w:r>
      <w:r w:rsidRPr="003F3E5F">
        <w:rPr>
          <w:spacing w:val="1"/>
          <w:w w:val="94"/>
          <w:szCs w:val="20"/>
        </w:rPr>
        <w:t>d</w:t>
      </w:r>
      <w:r w:rsidRPr="003F3E5F">
        <w:rPr>
          <w:w w:val="103"/>
          <w:szCs w:val="20"/>
        </w:rPr>
        <w:t>i</w:t>
      </w:r>
      <w:r w:rsidRPr="003F3E5F">
        <w:rPr>
          <w:spacing w:val="1"/>
          <w:w w:val="94"/>
          <w:szCs w:val="20"/>
        </w:rPr>
        <w:t>n</w:t>
      </w:r>
      <w:r w:rsidRPr="003F3E5F">
        <w:rPr>
          <w:spacing w:val="-2"/>
          <w:w w:val="86"/>
          <w:szCs w:val="20"/>
        </w:rPr>
        <w:t>a</w:t>
      </w:r>
      <w:r w:rsidRPr="003F3E5F">
        <w:rPr>
          <w:w w:val="104"/>
          <w:szCs w:val="20"/>
        </w:rPr>
        <w:t>r</w:t>
      </w:r>
      <w:r w:rsidRPr="003F3E5F">
        <w:rPr>
          <w:w w:val="86"/>
          <w:szCs w:val="20"/>
        </w:rPr>
        <w:t>á</w:t>
      </w:r>
      <w:r w:rsidRPr="003F3E5F">
        <w:rPr>
          <w:szCs w:val="20"/>
        </w:rPr>
        <w:t xml:space="preserve"> y</w:t>
      </w:r>
      <w:r w:rsidRPr="003F3E5F">
        <w:rPr>
          <w:spacing w:val="-12"/>
          <w:szCs w:val="20"/>
        </w:rPr>
        <w:t xml:space="preserve"> </w:t>
      </w:r>
      <w:r w:rsidRPr="003F3E5F">
        <w:rPr>
          <w:spacing w:val="-3"/>
          <w:w w:val="87"/>
          <w:szCs w:val="20"/>
        </w:rPr>
        <w:t>s</w:t>
      </w:r>
      <w:r w:rsidRPr="003F3E5F">
        <w:rPr>
          <w:spacing w:val="1"/>
          <w:w w:val="87"/>
          <w:szCs w:val="20"/>
        </w:rPr>
        <w:t>upe</w:t>
      </w:r>
      <w:r w:rsidRPr="003F3E5F">
        <w:rPr>
          <w:w w:val="87"/>
          <w:szCs w:val="20"/>
        </w:rPr>
        <w:t>rvisa</w:t>
      </w:r>
      <w:r w:rsidRPr="003F3E5F">
        <w:rPr>
          <w:spacing w:val="-2"/>
          <w:w w:val="87"/>
          <w:szCs w:val="20"/>
        </w:rPr>
        <w:t>r</w:t>
      </w:r>
      <w:r w:rsidRPr="003F3E5F">
        <w:rPr>
          <w:w w:val="87"/>
          <w:szCs w:val="20"/>
        </w:rPr>
        <w:t>á</w:t>
      </w:r>
      <w:r w:rsidRPr="003F3E5F">
        <w:rPr>
          <w:spacing w:val="42"/>
          <w:w w:val="87"/>
          <w:szCs w:val="20"/>
        </w:rPr>
        <w:t xml:space="preserve"> </w:t>
      </w:r>
      <w:r w:rsidRPr="003F3E5F">
        <w:rPr>
          <w:w w:val="87"/>
          <w:szCs w:val="20"/>
        </w:rPr>
        <w:t>las</w:t>
      </w:r>
      <w:r w:rsidRPr="003F3E5F">
        <w:rPr>
          <w:spacing w:val="4"/>
          <w:w w:val="87"/>
          <w:szCs w:val="20"/>
        </w:rPr>
        <w:t xml:space="preserve"> </w:t>
      </w:r>
      <w:r w:rsidRPr="003F3E5F">
        <w:rPr>
          <w:spacing w:val="-1"/>
          <w:w w:val="120"/>
          <w:szCs w:val="20"/>
        </w:rPr>
        <w:t>t</w:t>
      </w:r>
      <w:r w:rsidRPr="003F3E5F">
        <w:rPr>
          <w:w w:val="86"/>
          <w:szCs w:val="20"/>
        </w:rPr>
        <w:t>a</w:t>
      </w:r>
      <w:r w:rsidRPr="003F3E5F">
        <w:rPr>
          <w:w w:val="104"/>
          <w:szCs w:val="20"/>
        </w:rPr>
        <w:t>r</w:t>
      </w:r>
      <w:r w:rsidRPr="003F3E5F">
        <w:rPr>
          <w:spacing w:val="1"/>
          <w:w w:val="89"/>
          <w:szCs w:val="20"/>
        </w:rPr>
        <w:t>e</w:t>
      </w:r>
      <w:r w:rsidRPr="003F3E5F">
        <w:rPr>
          <w:w w:val="86"/>
          <w:szCs w:val="20"/>
        </w:rPr>
        <w:t>a</w:t>
      </w:r>
      <w:r w:rsidRPr="003F3E5F">
        <w:rPr>
          <w:w w:val="78"/>
          <w:szCs w:val="20"/>
        </w:rPr>
        <w:t>s</w:t>
      </w:r>
      <w:r w:rsidRPr="003F3E5F">
        <w:rPr>
          <w:spacing w:val="-3"/>
          <w:szCs w:val="20"/>
        </w:rPr>
        <w:t xml:space="preserve"> </w:t>
      </w:r>
      <w:r w:rsidRPr="003F3E5F">
        <w:rPr>
          <w:spacing w:val="1"/>
          <w:w w:val="92"/>
          <w:szCs w:val="20"/>
        </w:rPr>
        <w:t>q</w:t>
      </w:r>
      <w:r w:rsidRPr="003F3E5F">
        <w:rPr>
          <w:spacing w:val="-1"/>
          <w:w w:val="92"/>
          <w:szCs w:val="20"/>
        </w:rPr>
        <w:t>u</w:t>
      </w:r>
      <w:r w:rsidRPr="003F3E5F">
        <w:rPr>
          <w:w w:val="92"/>
          <w:szCs w:val="20"/>
        </w:rPr>
        <w:t>e</w:t>
      </w:r>
      <w:r w:rsidRPr="003F3E5F">
        <w:rPr>
          <w:spacing w:val="7"/>
          <w:w w:val="92"/>
          <w:szCs w:val="20"/>
        </w:rPr>
        <w:t xml:space="preserve"> </w:t>
      </w:r>
      <w:r w:rsidRPr="003F3E5F">
        <w:rPr>
          <w:spacing w:val="-1"/>
          <w:szCs w:val="20"/>
        </w:rPr>
        <w:t>p</w:t>
      </w:r>
      <w:r w:rsidRPr="003F3E5F">
        <w:rPr>
          <w:spacing w:val="1"/>
          <w:szCs w:val="20"/>
        </w:rPr>
        <w:t>o</w:t>
      </w:r>
      <w:r w:rsidRPr="003F3E5F">
        <w:rPr>
          <w:szCs w:val="20"/>
        </w:rPr>
        <w:t>r</w:t>
      </w:r>
      <w:r w:rsidRPr="003F3E5F">
        <w:rPr>
          <w:spacing w:val="-15"/>
          <w:szCs w:val="20"/>
        </w:rPr>
        <w:t xml:space="preserve"> </w:t>
      </w:r>
      <w:r w:rsidRPr="003F3E5F">
        <w:rPr>
          <w:spacing w:val="1"/>
          <w:szCs w:val="20"/>
        </w:rPr>
        <w:t>e</w:t>
      </w:r>
      <w:r w:rsidRPr="003F3E5F">
        <w:rPr>
          <w:szCs w:val="20"/>
        </w:rPr>
        <w:t>l</w:t>
      </w:r>
      <w:r w:rsidRPr="003F3E5F">
        <w:rPr>
          <w:spacing w:val="-13"/>
          <w:szCs w:val="20"/>
        </w:rPr>
        <w:t xml:space="preserve"> </w:t>
      </w:r>
      <w:r w:rsidRPr="003F3E5F">
        <w:rPr>
          <w:spacing w:val="-1"/>
          <w:w w:val="94"/>
          <w:szCs w:val="20"/>
        </w:rPr>
        <w:t>p</w:t>
      </w:r>
      <w:r w:rsidRPr="003F3E5F">
        <w:rPr>
          <w:w w:val="104"/>
          <w:szCs w:val="20"/>
        </w:rPr>
        <w:t>r</w:t>
      </w:r>
      <w:r w:rsidRPr="003F3E5F">
        <w:rPr>
          <w:spacing w:val="-2"/>
          <w:w w:val="89"/>
          <w:szCs w:val="20"/>
        </w:rPr>
        <w:t>e</w:t>
      </w:r>
      <w:r w:rsidRPr="003F3E5F">
        <w:rPr>
          <w:w w:val="78"/>
          <w:szCs w:val="20"/>
        </w:rPr>
        <w:t>s</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2"/>
          <w:szCs w:val="20"/>
        </w:rPr>
        <w:t xml:space="preserve"> </w:t>
      </w:r>
      <w:r w:rsidRPr="003F3E5F">
        <w:rPr>
          <w:spacing w:val="1"/>
          <w:w w:val="85"/>
          <w:szCs w:val="20"/>
        </w:rPr>
        <w:t>P</w:t>
      </w:r>
      <w:r w:rsidRPr="003F3E5F">
        <w:rPr>
          <w:w w:val="85"/>
          <w:szCs w:val="20"/>
        </w:rPr>
        <w:t>l</w:t>
      </w:r>
      <w:r w:rsidRPr="003F3E5F">
        <w:rPr>
          <w:spacing w:val="-2"/>
          <w:w w:val="85"/>
          <w:szCs w:val="20"/>
        </w:rPr>
        <w:t>a</w:t>
      </w:r>
      <w:r w:rsidRPr="003F3E5F">
        <w:rPr>
          <w:w w:val="85"/>
          <w:szCs w:val="20"/>
        </w:rPr>
        <w:t>n</w:t>
      </w:r>
      <w:r w:rsidRPr="003F3E5F">
        <w:rPr>
          <w:spacing w:val="20"/>
          <w:w w:val="85"/>
          <w:szCs w:val="20"/>
        </w:rPr>
        <w:t xml:space="preserve"> </w:t>
      </w:r>
      <w:r w:rsidRPr="003F3E5F">
        <w:rPr>
          <w:w w:val="85"/>
          <w:szCs w:val="20"/>
        </w:rPr>
        <w:t>se</w:t>
      </w:r>
      <w:r w:rsidRPr="003F3E5F">
        <w:rPr>
          <w:spacing w:val="4"/>
          <w:w w:val="85"/>
          <w:szCs w:val="20"/>
        </w:rPr>
        <w:t xml:space="preserve"> </w:t>
      </w:r>
      <w:r w:rsidRPr="003F3E5F">
        <w:rPr>
          <w:szCs w:val="20"/>
        </w:rPr>
        <w:t>le</w:t>
      </w:r>
      <w:r w:rsidRPr="003F3E5F">
        <w:rPr>
          <w:spacing w:val="-2"/>
          <w:szCs w:val="20"/>
        </w:rPr>
        <w:t xml:space="preserve"> </w:t>
      </w:r>
      <w:r w:rsidRPr="003F3E5F">
        <w:rPr>
          <w:spacing w:val="1"/>
          <w:w w:val="91"/>
          <w:szCs w:val="20"/>
        </w:rPr>
        <w:t>en</w:t>
      </w:r>
      <w:r w:rsidRPr="003F3E5F">
        <w:rPr>
          <w:spacing w:val="-1"/>
          <w:w w:val="91"/>
          <w:szCs w:val="20"/>
        </w:rPr>
        <w:t>c</w:t>
      </w:r>
      <w:r w:rsidRPr="003F3E5F">
        <w:rPr>
          <w:spacing w:val="1"/>
          <w:w w:val="91"/>
          <w:szCs w:val="20"/>
        </w:rPr>
        <w:t>o</w:t>
      </w:r>
      <w:r w:rsidRPr="003F3E5F">
        <w:rPr>
          <w:w w:val="91"/>
          <w:szCs w:val="20"/>
        </w:rPr>
        <w:t>m</w:t>
      </w:r>
      <w:r w:rsidRPr="003F3E5F">
        <w:rPr>
          <w:spacing w:val="-2"/>
          <w:w w:val="91"/>
          <w:szCs w:val="20"/>
        </w:rPr>
        <w:t>ie</w:t>
      </w:r>
      <w:r w:rsidRPr="003F3E5F">
        <w:rPr>
          <w:spacing w:val="1"/>
          <w:w w:val="91"/>
          <w:szCs w:val="20"/>
        </w:rPr>
        <w:t>nd</w:t>
      </w:r>
      <w:r w:rsidRPr="003F3E5F">
        <w:rPr>
          <w:w w:val="91"/>
          <w:szCs w:val="20"/>
        </w:rPr>
        <w:t>an</w:t>
      </w:r>
      <w:r w:rsidRPr="003F3E5F">
        <w:rPr>
          <w:spacing w:val="16"/>
          <w:w w:val="91"/>
          <w:szCs w:val="20"/>
        </w:rPr>
        <w:t xml:space="preserve"> </w:t>
      </w:r>
      <w:r w:rsidRPr="003F3E5F">
        <w:rPr>
          <w:szCs w:val="20"/>
        </w:rPr>
        <w:t>a</w:t>
      </w:r>
      <w:r w:rsidRPr="003F3E5F">
        <w:rPr>
          <w:spacing w:val="-23"/>
          <w:szCs w:val="20"/>
        </w:rPr>
        <w:t xml:space="preserve"> </w:t>
      </w:r>
      <w:r w:rsidRPr="003F3E5F">
        <w:rPr>
          <w:w w:val="89"/>
          <w:szCs w:val="20"/>
        </w:rPr>
        <w:t>l</w:t>
      </w:r>
      <w:r w:rsidRPr="003F3E5F">
        <w:rPr>
          <w:spacing w:val="1"/>
          <w:w w:val="89"/>
          <w:szCs w:val="20"/>
        </w:rPr>
        <w:t>o</w:t>
      </w:r>
      <w:r w:rsidRPr="003F3E5F">
        <w:rPr>
          <w:w w:val="89"/>
          <w:szCs w:val="20"/>
        </w:rPr>
        <w:t>s</w:t>
      </w:r>
      <w:r w:rsidRPr="003F3E5F">
        <w:rPr>
          <w:spacing w:val="3"/>
          <w:w w:val="89"/>
          <w:szCs w:val="20"/>
        </w:rPr>
        <w:t xml:space="preserve"> </w:t>
      </w:r>
      <w:r w:rsidRPr="003F3E5F">
        <w:rPr>
          <w:w w:val="117"/>
          <w:szCs w:val="20"/>
        </w:rPr>
        <w:t>"</w:t>
      </w:r>
      <w:r w:rsidRPr="003F3E5F">
        <w:rPr>
          <w:w w:val="95"/>
          <w:szCs w:val="20"/>
        </w:rPr>
        <w:t>m</w:t>
      </w:r>
      <w:r w:rsidRPr="003F3E5F">
        <w:rPr>
          <w:spacing w:val="-2"/>
          <w:w w:val="103"/>
          <w:szCs w:val="20"/>
        </w:rPr>
        <w:t>i</w:t>
      </w:r>
      <w:r w:rsidRPr="003F3E5F">
        <w:rPr>
          <w:spacing w:val="1"/>
          <w:w w:val="89"/>
          <w:szCs w:val="20"/>
        </w:rPr>
        <w:t>e</w:t>
      </w:r>
      <w:r w:rsidRPr="003F3E5F">
        <w:rPr>
          <w:w w:val="95"/>
          <w:szCs w:val="20"/>
        </w:rPr>
        <w:t>m</w:t>
      </w:r>
      <w:r w:rsidRPr="003F3E5F">
        <w:rPr>
          <w:spacing w:val="1"/>
          <w:w w:val="94"/>
          <w:szCs w:val="20"/>
        </w:rPr>
        <w:t>b</w:t>
      </w:r>
      <w:r w:rsidRPr="003F3E5F">
        <w:rPr>
          <w:spacing w:val="-2"/>
          <w:w w:val="104"/>
          <w:szCs w:val="20"/>
        </w:rPr>
        <w:t>r</w:t>
      </w:r>
      <w:r w:rsidRPr="003F3E5F">
        <w:rPr>
          <w:spacing w:val="1"/>
          <w:w w:val="94"/>
          <w:szCs w:val="20"/>
        </w:rPr>
        <w:t>o</w:t>
      </w:r>
      <w:r w:rsidRPr="003F3E5F">
        <w:rPr>
          <w:w w:val="78"/>
          <w:szCs w:val="20"/>
        </w:rPr>
        <w:t>s</w:t>
      </w:r>
      <w:r w:rsidRPr="003F3E5F">
        <w:rPr>
          <w:spacing w:val="-5"/>
          <w:szCs w:val="20"/>
        </w:rPr>
        <w:t xml:space="preserve"> </w:t>
      </w:r>
      <w:r w:rsidRPr="003F3E5F">
        <w:rPr>
          <w:spacing w:val="-1"/>
          <w:w w:val="91"/>
          <w:szCs w:val="20"/>
        </w:rPr>
        <w:t>d</w:t>
      </w:r>
      <w:r w:rsidRPr="003F3E5F">
        <w:rPr>
          <w:spacing w:val="1"/>
          <w:w w:val="91"/>
          <w:szCs w:val="20"/>
        </w:rPr>
        <w:t>e</w:t>
      </w:r>
      <w:r w:rsidRPr="003F3E5F">
        <w:rPr>
          <w:w w:val="91"/>
          <w:szCs w:val="20"/>
        </w:rPr>
        <w:t>l</w:t>
      </w:r>
      <w:r w:rsidRPr="003F3E5F">
        <w:rPr>
          <w:spacing w:val="8"/>
          <w:w w:val="91"/>
          <w:szCs w:val="20"/>
        </w:rPr>
        <w:t xml:space="preserve"> </w:t>
      </w:r>
      <w:r w:rsidRPr="003F3E5F">
        <w:rPr>
          <w:spacing w:val="-2"/>
          <w:w w:val="91"/>
          <w:szCs w:val="20"/>
        </w:rPr>
        <w:t>e</w:t>
      </w:r>
      <w:r w:rsidRPr="003F3E5F">
        <w:rPr>
          <w:spacing w:val="1"/>
          <w:w w:val="91"/>
          <w:szCs w:val="20"/>
        </w:rPr>
        <w:t>qu</w:t>
      </w:r>
      <w:r w:rsidRPr="003F3E5F">
        <w:rPr>
          <w:spacing w:val="-2"/>
          <w:w w:val="91"/>
          <w:szCs w:val="20"/>
        </w:rPr>
        <w:t>i</w:t>
      </w:r>
      <w:r w:rsidRPr="003F3E5F">
        <w:rPr>
          <w:spacing w:val="1"/>
          <w:w w:val="91"/>
          <w:szCs w:val="20"/>
        </w:rPr>
        <w:t>p</w:t>
      </w:r>
      <w:r w:rsidRPr="003F3E5F">
        <w:rPr>
          <w:w w:val="91"/>
          <w:szCs w:val="20"/>
        </w:rPr>
        <w:t>o</w:t>
      </w:r>
      <w:r w:rsidRPr="003F3E5F">
        <w:rPr>
          <w:spacing w:val="19"/>
          <w:w w:val="91"/>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w w:val="91"/>
          <w:szCs w:val="20"/>
        </w:rPr>
        <w:t>Ig</w:t>
      </w:r>
      <w:r w:rsidRPr="003F3E5F">
        <w:rPr>
          <w:spacing w:val="1"/>
          <w:w w:val="91"/>
          <w:szCs w:val="20"/>
        </w:rPr>
        <w:t>u</w:t>
      </w:r>
      <w:r w:rsidRPr="003F3E5F">
        <w:rPr>
          <w:spacing w:val="-2"/>
          <w:w w:val="91"/>
          <w:szCs w:val="20"/>
        </w:rPr>
        <w:t>a</w:t>
      </w:r>
      <w:r w:rsidRPr="003F3E5F">
        <w:rPr>
          <w:w w:val="91"/>
          <w:szCs w:val="20"/>
        </w:rPr>
        <w:t>l</w:t>
      </w:r>
      <w:r w:rsidRPr="003F3E5F">
        <w:rPr>
          <w:spacing w:val="1"/>
          <w:w w:val="91"/>
          <w:szCs w:val="20"/>
        </w:rPr>
        <w:t>d</w:t>
      </w:r>
      <w:r w:rsidRPr="003F3E5F">
        <w:rPr>
          <w:spacing w:val="-2"/>
          <w:w w:val="91"/>
          <w:szCs w:val="20"/>
        </w:rPr>
        <w:t>a</w:t>
      </w:r>
      <w:r w:rsidRPr="003F3E5F">
        <w:rPr>
          <w:w w:val="91"/>
          <w:szCs w:val="20"/>
        </w:rPr>
        <w:t>d</w:t>
      </w:r>
      <w:r w:rsidRPr="003F3E5F">
        <w:rPr>
          <w:spacing w:val="-4"/>
          <w:w w:val="91"/>
          <w:szCs w:val="20"/>
        </w:rPr>
        <w:t xml:space="preserve"> </w:t>
      </w:r>
      <w:r w:rsidRPr="003F3E5F">
        <w:rPr>
          <w:szCs w:val="20"/>
        </w:rPr>
        <w:t>y</w:t>
      </w:r>
      <w:r w:rsidRPr="003F3E5F">
        <w:rPr>
          <w:spacing w:val="-17"/>
          <w:szCs w:val="20"/>
        </w:rPr>
        <w:t xml:space="preserve"> </w:t>
      </w:r>
      <w:r w:rsidRPr="003F3E5F">
        <w:rPr>
          <w:spacing w:val="-1"/>
          <w:w w:val="84"/>
          <w:szCs w:val="20"/>
        </w:rPr>
        <w:t>c</w:t>
      </w:r>
      <w:r w:rsidRPr="003F3E5F">
        <w:rPr>
          <w:spacing w:val="1"/>
          <w:w w:val="94"/>
          <w:szCs w:val="20"/>
        </w:rPr>
        <w:t>on</w:t>
      </w:r>
      <w:r w:rsidRPr="003F3E5F">
        <w:rPr>
          <w:spacing w:val="-1"/>
          <w:w w:val="84"/>
          <w:szCs w:val="20"/>
        </w:rPr>
        <w:t>c</w:t>
      </w:r>
      <w:r w:rsidRPr="003F3E5F">
        <w:rPr>
          <w:w w:val="103"/>
          <w:szCs w:val="20"/>
        </w:rPr>
        <w:t>ili</w:t>
      </w:r>
      <w:r w:rsidRPr="003F3E5F">
        <w:rPr>
          <w:spacing w:val="-2"/>
          <w:w w:val="86"/>
          <w:szCs w:val="20"/>
        </w:rPr>
        <w:t>a</w:t>
      </w:r>
      <w:r w:rsidRPr="003F3E5F">
        <w:rPr>
          <w:spacing w:val="-1"/>
          <w:w w:val="84"/>
          <w:szCs w:val="20"/>
        </w:rPr>
        <w:t>c</w:t>
      </w:r>
      <w:r w:rsidRPr="003F3E5F">
        <w:rPr>
          <w:w w:val="103"/>
          <w:szCs w:val="20"/>
        </w:rPr>
        <w:t>i</w:t>
      </w:r>
      <w:r w:rsidRPr="003F3E5F">
        <w:rPr>
          <w:spacing w:val="1"/>
          <w:w w:val="94"/>
          <w:szCs w:val="20"/>
        </w:rPr>
        <w:t>ón</w:t>
      </w:r>
      <w:r w:rsidRPr="003F3E5F">
        <w:rPr>
          <w:w w:val="117"/>
          <w:szCs w:val="20"/>
        </w:rPr>
        <w:t>"</w:t>
      </w:r>
      <w:r w:rsidRPr="003F3E5F">
        <w:rPr>
          <w:spacing w:val="-4"/>
          <w:szCs w:val="20"/>
        </w:rPr>
        <w:t xml:space="preserve"> </w:t>
      </w:r>
      <w:r w:rsidRPr="003F3E5F">
        <w:rPr>
          <w:spacing w:val="-1"/>
          <w:w w:val="88"/>
          <w:szCs w:val="20"/>
        </w:rPr>
        <w:t>(</w:t>
      </w:r>
      <w:r w:rsidRPr="003F3E5F">
        <w:rPr>
          <w:w w:val="88"/>
          <w:szCs w:val="20"/>
        </w:rPr>
        <w:t>más</w:t>
      </w:r>
      <w:r w:rsidRPr="003F3E5F">
        <w:rPr>
          <w:spacing w:val="4"/>
          <w:w w:val="88"/>
          <w:szCs w:val="20"/>
        </w:rPr>
        <w:t xml:space="preserve"> </w:t>
      </w:r>
      <w:r w:rsidRPr="003F3E5F">
        <w:rPr>
          <w:spacing w:val="-2"/>
          <w:w w:val="86"/>
          <w:szCs w:val="20"/>
        </w:rPr>
        <w:t>a</w:t>
      </w:r>
      <w:r w:rsidRPr="003F3E5F">
        <w:rPr>
          <w:spacing w:val="1"/>
          <w:w w:val="94"/>
          <w:szCs w:val="20"/>
        </w:rPr>
        <w:t>b</w:t>
      </w:r>
      <w:r w:rsidRPr="003F3E5F">
        <w:rPr>
          <w:w w:val="86"/>
          <w:szCs w:val="20"/>
        </w:rPr>
        <w:t>a</w:t>
      </w:r>
      <w:r w:rsidRPr="003F3E5F">
        <w:rPr>
          <w:w w:val="107"/>
          <w:szCs w:val="20"/>
        </w:rPr>
        <w:t>j</w:t>
      </w:r>
      <w:r w:rsidRPr="003F3E5F">
        <w:rPr>
          <w:w w:val="94"/>
          <w:szCs w:val="20"/>
        </w:rPr>
        <w:t>o</w:t>
      </w:r>
      <w:r w:rsidRPr="003F3E5F">
        <w:rPr>
          <w:spacing w:val="-6"/>
          <w:szCs w:val="20"/>
        </w:rPr>
        <w:t xml:space="preserve"> </w:t>
      </w:r>
      <w:r w:rsidRPr="003F3E5F">
        <w:rPr>
          <w:spacing w:val="1"/>
          <w:w w:val="94"/>
          <w:szCs w:val="20"/>
        </w:rPr>
        <w:t>d</w:t>
      </w:r>
      <w:r w:rsidRPr="003F3E5F">
        <w:rPr>
          <w:spacing w:val="-2"/>
          <w:w w:val="89"/>
          <w:szCs w:val="20"/>
        </w:rPr>
        <w:t>e</w:t>
      </w:r>
      <w:r w:rsidRPr="003F3E5F">
        <w:rPr>
          <w:spacing w:val="1"/>
          <w:w w:val="109"/>
          <w:szCs w:val="20"/>
        </w:rPr>
        <w:t>f</w:t>
      </w:r>
      <w:r w:rsidRPr="003F3E5F">
        <w:rPr>
          <w:w w:val="103"/>
          <w:szCs w:val="20"/>
        </w:rPr>
        <w:t>i</w:t>
      </w:r>
      <w:r w:rsidRPr="003F3E5F">
        <w:rPr>
          <w:spacing w:val="1"/>
          <w:w w:val="94"/>
          <w:szCs w:val="20"/>
        </w:rPr>
        <w:t>n</w:t>
      </w:r>
      <w:r w:rsidRPr="003F3E5F">
        <w:rPr>
          <w:spacing w:val="-2"/>
          <w:w w:val="103"/>
          <w:szCs w:val="20"/>
        </w:rPr>
        <w:t>i</w:t>
      </w:r>
      <w:r w:rsidRPr="003F3E5F">
        <w:rPr>
          <w:spacing w:val="-1"/>
          <w:w w:val="94"/>
          <w:szCs w:val="20"/>
        </w:rPr>
        <w:t>d</w:t>
      </w:r>
      <w:r w:rsidRPr="003F3E5F">
        <w:rPr>
          <w:w w:val="86"/>
          <w:szCs w:val="20"/>
        </w:rPr>
        <w:t>a</w:t>
      </w:r>
      <w:r w:rsidRPr="003F3E5F">
        <w:rPr>
          <w:w w:val="78"/>
          <w:szCs w:val="20"/>
        </w:rPr>
        <w:t>s</w:t>
      </w:r>
      <w:r w:rsidRPr="003F3E5F">
        <w:rPr>
          <w:spacing w:val="-1"/>
          <w:w w:val="91"/>
          <w:szCs w:val="20"/>
        </w:rPr>
        <w:t>)</w:t>
      </w:r>
      <w:r w:rsidRPr="003F3E5F">
        <w:rPr>
          <w:w w:val="90"/>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szCs w:val="20"/>
        </w:rPr>
        <w:t>f</w:t>
      </w:r>
      <w:r w:rsidRPr="003F3E5F">
        <w:rPr>
          <w:szCs w:val="20"/>
        </w:rPr>
        <w:t>)</w:t>
      </w:r>
      <w:r w:rsidR="00FC4E35" w:rsidRPr="003F3E5F">
        <w:rPr>
          <w:szCs w:val="20"/>
        </w:rPr>
        <w:t xml:space="preserve"> </w:t>
      </w:r>
      <w:r w:rsidRPr="003F3E5F">
        <w:rPr>
          <w:w w:val="87"/>
          <w:szCs w:val="20"/>
        </w:rPr>
        <w:t>En</w:t>
      </w:r>
      <w:r w:rsidRPr="003F3E5F">
        <w:rPr>
          <w:spacing w:val="39"/>
          <w:w w:val="87"/>
          <w:szCs w:val="20"/>
        </w:rPr>
        <w:t xml:space="preserve"> </w:t>
      </w:r>
      <w:r w:rsidRPr="003F3E5F">
        <w:rPr>
          <w:w w:val="87"/>
          <w:szCs w:val="20"/>
        </w:rPr>
        <w:t>g</w:t>
      </w:r>
      <w:r w:rsidRPr="003F3E5F">
        <w:rPr>
          <w:spacing w:val="1"/>
          <w:w w:val="87"/>
          <w:szCs w:val="20"/>
        </w:rPr>
        <w:t>en</w:t>
      </w:r>
      <w:r w:rsidRPr="003F3E5F">
        <w:rPr>
          <w:spacing w:val="-2"/>
          <w:w w:val="87"/>
          <w:szCs w:val="20"/>
        </w:rPr>
        <w:t>e</w:t>
      </w:r>
      <w:r w:rsidRPr="003F3E5F">
        <w:rPr>
          <w:w w:val="87"/>
          <w:szCs w:val="20"/>
        </w:rPr>
        <w:t>ral,</w:t>
      </w:r>
      <w:r w:rsidR="00FC4E35" w:rsidRPr="003F3E5F">
        <w:rPr>
          <w:w w:val="87"/>
          <w:szCs w:val="20"/>
        </w:rPr>
        <w:t xml:space="preserve"> </w:t>
      </w:r>
      <w:r w:rsidRPr="003F3E5F">
        <w:rPr>
          <w:w w:val="87"/>
          <w:szCs w:val="20"/>
        </w:rPr>
        <w:t>r</w:t>
      </w:r>
      <w:r w:rsidRPr="003F3E5F">
        <w:rPr>
          <w:spacing w:val="1"/>
          <w:w w:val="87"/>
          <w:szCs w:val="20"/>
        </w:rPr>
        <w:t>e</w:t>
      </w:r>
      <w:r w:rsidRPr="003F3E5F">
        <w:rPr>
          <w:w w:val="87"/>
          <w:szCs w:val="20"/>
        </w:rPr>
        <w:t>al</w:t>
      </w:r>
      <w:r w:rsidRPr="003F3E5F">
        <w:rPr>
          <w:spacing w:val="-2"/>
          <w:w w:val="87"/>
          <w:szCs w:val="20"/>
        </w:rPr>
        <w:t>i</w:t>
      </w:r>
      <w:r w:rsidRPr="003F3E5F">
        <w:rPr>
          <w:spacing w:val="1"/>
          <w:w w:val="87"/>
          <w:szCs w:val="20"/>
        </w:rPr>
        <w:t>z</w:t>
      </w:r>
      <w:r w:rsidRPr="003F3E5F">
        <w:rPr>
          <w:w w:val="87"/>
          <w:szCs w:val="20"/>
        </w:rPr>
        <w:t>ará</w:t>
      </w:r>
      <w:r w:rsidR="00FC4E35" w:rsidRPr="003F3E5F">
        <w:rPr>
          <w:w w:val="87"/>
          <w:szCs w:val="20"/>
        </w:rPr>
        <w:t xml:space="preserve"> </w:t>
      </w:r>
      <w:r w:rsidRPr="003F3E5F">
        <w:rPr>
          <w:spacing w:val="-1"/>
          <w:w w:val="87"/>
          <w:szCs w:val="20"/>
        </w:rPr>
        <w:t>cu</w:t>
      </w:r>
      <w:r w:rsidRPr="003F3E5F">
        <w:rPr>
          <w:w w:val="87"/>
          <w:szCs w:val="20"/>
        </w:rPr>
        <w:t>al</w:t>
      </w:r>
      <w:r w:rsidRPr="003F3E5F">
        <w:rPr>
          <w:spacing w:val="1"/>
          <w:w w:val="87"/>
          <w:szCs w:val="20"/>
        </w:rPr>
        <w:t>qu</w:t>
      </w:r>
      <w:r w:rsidRPr="003F3E5F">
        <w:rPr>
          <w:w w:val="87"/>
          <w:szCs w:val="20"/>
        </w:rPr>
        <w:t>i</w:t>
      </w:r>
      <w:r w:rsidRPr="003F3E5F">
        <w:rPr>
          <w:spacing w:val="1"/>
          <w:w w:val="87"/>
          <w:szCs w:val="20"/>
        </w:rPr>
        <w:t>e</w:t>
      </w:r>
      <w:r w:rsidRPr="003F3E5F">
        <w:rPr>
          <w:w w:val="87"/>
          <w:szCs w:val="20"/>
        </w:rPr>
        <w:t>r</w:t>
      </w:r>
      <w:r w:rsidR="00FC4E35" w:rsidRPr="003F3E5F">
        <w:rPr>
          <w:w w:val="87"/>
          <w:szCs w:val="20"/>
        </w:rPr>
        <w:t xml:space="preserve"> </w:t>
      </w:r>
      <w:r w:rsidRPr="003F3E5F">
        <w:rPr>
          <w:spacing w:val="1"/>
          <w:szCs w:val="20"/>
        </w:rPr>
        <w:t>f</w:t>
      </w:r>
      <w:r w:rsidRPr="003F3E5F">
        <w:rPr>
          <w:spacing w:val="-1"/>
          <w:szCs w:val="20"/>
        </w:rPr>
        <w:t>u</w:t>
      </w:r>
      <w:r w:rsidRPr="003F3E5F">
        <w:rPr>
          <w:spacing w:val="1"/>
          <w:szCs w:val="20"/>
        </w:rPr>
        <w:t>n</w:t>
      </w:r>
      <w:r w:rsidRPr="003F3E5F">
        <w:rPr>
          <w:spacing w:val="-1"/>
          <w:szCs w:val="20"/>
        </w:rPr>
        <w:t>c</w:t>
      </w:r>
      <w:r w:rsidRPr="003F3E5F">
        <w:rPr>
          <w:szCs w:val="20"/>
        </w:rPr>
        <w:t>i</w:t>
      </w:r>
      <w:r w:rsidRPr="003F3E5F">
        <w:rPr>
          <w:spacing w:val="1"/>
          <w:szCs w:val="20"/>
        </w:rPr>
        <w:t>ó</w:t>
      </w:r>
      <w:r w:rsidRPr="003F3E5F">
        <w:rPr>
          <w:szCs w:val="20"/>
        </w:rPr>
        <w:t>n</w:t>
      </w:r>
      <w:r w:rsidRPr="003F3E5F">
        <w:rPr>
          <w:spacing w:val="-2"/>
          <w:szCs w:val="20"/>
        </w:rPr>
        <w:t xml:space="preserve"> </w:t>
      </w:r>
      <w:r w:rsidRPr="003F3E5F">
        <w:rPr>
          <w:spacing w:val="1"/>
          <w:szCs w:val="20"/>
        </w:rPr>
        <w:t>d</w:t>
      </w:r>
      <w:r w:rsidRPr="003F3E5F">
        <w:rPr>
          <w:szCs w:val="20"/>
        </w:rPr>
        <w:t>e</w:t>
      </w:r>
      <w:r w:rsidRPr="003F3E5F">
        <w:rPr>
          <w:spacing w:val="21"/>
          <w:szCs w:val="20"/>
        </w:rPr>
        <w:t xml:space="preserve"> </w:t>
      </w:r>
      <w:r w:rsidRPr="003F3E5F">
        <w:rPr>
          <w:w w:val="92"/>
          <w:szCs w:val="20"/>
        </w:rPr>
        <w:t>a</w:t>
      </w:r>
      <w:r w:rsidRPr="003F3E5F">
        <w:rPr>
          <w:spacing w:val="1"/>
          <w:w w:val="92"/>
          <w:szCs w:val="20"/>
        </w:rPr>
        <w:t>p</w:t>
      </w:r>
      <w:r w:rsidRPr="003F3E5F">
        <w:rPr>
          <w:spacing w:val="-2"/>
          <w:w w:val="92"/>
          <w:szCs w:val="20"/>
        </w:rPr>
        <w:t>ro</w:t>
      </w:r>
      <w:r w:rsidRPr="003F3E5F">
        <w:rPr>
          <w:spacing w:val="1"/>
          <w:w w:val="92"/>
          <w:szCs w:val="20"/>
        </w:rPr>
        <w:t>b</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52"/>
          <w:w w:val="92"/>
          <w:szCs w:val="20"/>
        </w:rPr>
        <w:t xml:space="preserve"> </w:t>
      </w:r>
      <w:r w:rsidRPr="003F3E5F">
        <w:rPr>
          <w:szCs w:val="20"/>
        </w:rPr>
        <w:t>o</w:t>
      </w:r>
      <w:r w:rsidRPr="003F3E5F">
        <w:rPr>
          <w:spacing w:val="34"/>
          <w:szCs w:val="20"/>
        </w:rPr>
        <w:t xml:space="preserve"> </w:t>
      </w:r>
      <w:r w:rsidRPr="003F3E5F">
        <w:rPr>
          <w:spacing w:val="1"/>
          <w:szCs w:val="20"/>
        </w:rPr>
        <w:t>d</w:t>
      </w:r>
      <w:r w:rsidRPr="003F3E5F">
        <w:rPr>
          <w:szCs w:val="20"/>
        </w:rPr>
        <w:t>e</w:t>
      </w:r>
      <w:r w:rsidRPr="003F3E5F">
        <w:rPr>
          <w:spacing w:val="21"/>
          <w:szCs w:val="20"/>
        </w:rPr>
        <w:t xml:space="preserve"> </w:t>
      </w:r>
      <w:r w:rsidRPr="003F3E5F">
        <w:rPr>
          <w:spacing w:val="1"/>
          <w:szCs w:val="20"/>
        </w:rPr>
        <w:t>d</w:t>
      </w:r>
      <w:r w:rsidRPr="003F3E5F">
        <w:rPr>
          <w:szCs w:val="20"/>
        </w:rPr>
        <w:t>ar</w:t>
      </w:r>
      <w:r w:rsidRPr="003F3E5F">
        <w:rPr>
          <w:spacing w:val="21"/>
          <w:szCs w:val="20"/>
        </w:rPr>
        <w:t xml:space="preserve"> </w:t>
      </w:r>
      <w:r w:rsidRPr="003F3E5F">
        <w:rPr>
          <w:w w:val="90"/>
          <w:szCs w:val="20"/>
        </w:rPr>
        <w:t>v</w:t>
      </w:r>
      <w:r w:rsidRPr="003F3E5F">
        <w:rPr>
          <w:w w:val="103"/>
          <w:szCs w:val="20"/>
        </w:rPr>
        <w:t>i</w:t>
      </w:r>
      <w:r w:rsidRPr="003F3E5F">
        <w:rPr>
          <w:spacing w:val="-3"/>
          <w:w w:val="78"/>
          <w:szCs w:val="20"/>
        </w:rPr>
        <w:t>s</w:t>
      </w:r>
      <w:r w:rsidRPr="003F3E5F">
        <w:rPr>
          <w:spacing w:val="1"/>
          <w:w w:val="120"/>
          <w:szCs w:val="20"/>
        </w:rPr>
        <w:t>t</w:t>
      </w:r>
      <w:r w:rsidRPr="003F3E5F">
        <w:rPr>
          <w:w w:val="94"/>
          <w:szCs w:val="20"/>
        </w:rPr>
        <w:t>o</w:t>
      </w:r>
      <w:r w:rsidR="00FC4E35" w:rsidRPr="003F3E5F">
        <w:rPr>
          <w:szCs w:val="20"/>
        </w:rPr>
        <w:t xml:space="preserve"> </w:t>
      </w:r>
      <w:r w:rsidRPr="003F3E5F">
        <w:rPr>
          <w:spacing w:val="-1"/>
          <w:w w:val="92"/>
          <w:szCs w:val="20"/>
        </w:rPr>
        <w:t>b</w:t>
      </w:r>
      <w:r w:rsidRPr="003F3E5F">
        <w:rPr>
          <w:spacing w:val="1"/>
          <w:w w:val="92"/>
          <w:szCs w:val="20"/>
        </w:rPr>
        <w:t>uen</w:t>
      </w:r>
      <w:r w:rsidRPr="003F3E5F">
        <w:rPr>
          <w:w w:val="92"/>
          <w:szCs w:val="20"/>
        </w:rPr>
        <w:t>o</w:t>
      </w:r>
      <w:r w:rsidRPr="003F3E5F">
        <w:rPr>
          <w:spacing w:val="8"/>
          <w:w w:val="92"/>
          <w:szCs w:val="20"/>
        </w:rPr>
        <w:t xml:space="preserve"> </w:t>
      </w:r>
      <w:r w:rsidRPr="003F3E5F">
        <w:rPr>
          <w:spacing w:val="-1"/>
          <w:w w:val="92"/>
          <w:szCs w:val="20"/>
        </w:rPr>
        <w:t>c</w:t>
      </w:r>
      <w:r w:rsidRPr="003F3E5F">
        <w:rPr>
          <w:spacing w:val="1"/>
          <w:w w:val="92"/>
          <w:szCs w:val="20"/>
        </w:rPr>
        <w:t>u</w:t>
      </w:r>
      <w:r w:rsidRPr="003F3E5F">
        <w:rPr>
          <w:w w:val="92"/>
          <w:szCs w:val="20"/>
        </w:rPr>
        <w:t>a</w:t>
      </w:r>
      <w:r w:rsidRPr="003F3E5F">
        <w:rPr>
          <w:spacing w:val="1"/>
          <w:w w:val="92"/>
          <w:szCs w:val="20"/>
        </w:rPr>
        <w:t>nd</w:t>
      </w:r>
      <w:r w:rsidRPr="003F3E5F">
        <w:rPr>
          <w:w w:val="92"/>
          <w:szCs w:val="20"/>
        </w:rPr>
        <w:t>o</w:t>
      </w:r>
      <w:r w:rsidRPr="003F3E5F">
        <w:rPr>
          <w:spacing w:val="42"/>
          <w:w w:val="92"/>
          <w:szCs w:val="20"/>
        </w:rPr>
        <w:t xml:space="preserve"> </w:t>
      </w:r>
      <w:r w:rsidRPr="003F3E5F">
        <w:rPr>
          <w:spacing w:val="1"/>
          <w:szCs w:val="20"/>
        </w:rPr>
        <w:t>un</w:t>
      </w:r>
      <w:r w:rsidRPr="003F3E5F">
        <w:rPr>
          <w:szCs w:val="20"/>
        </w:rPr>
        <w:t>a</w:t>
      </w:r>
      <w:r w:rsidRPr="003F3E5F">
        <w:rPr>
          <w:spacing w:val="11"/>
          <w:szCs w:val="20"/>
        </w:rPr>
        <w:t xml:space="preserve"> </w:t>
      </w:r>
      <w:r w:rsidRPr="003F3E5F">
        <w:rPr>
          <w:spacing w:val="-1"/>
          <w:w w:val="84"/>
          <w:szCs w:val="20"/>
        </w:rPr>
        <w:t>c</w:t>
      </w:r>
      <w:r w:rsidRPr="003F3E5F">
        <w:rPr>
          <w:spacing w:val="-2"/>
          <w:w w:val="94"/>
          <w:szCs w:val="20"/>
        </w:rPr>
        <w:t>o</w:t>
      </w:r>
      <w:r w:rsidRPr="003F3E5F">
        <w:rPr>
          <w:spacing w:val="1"/>
          <w:w w:val="94"/>
          <w:szCs w:val="20"/>
        </w:rPr>
        <w:t>n</w:t>
      </w:r>
      <w:r w:rsidRPr="003F3E5F">
        <w:rPr>
          <w:spacing w:val="-1"/>
          <w:w w:val="84"/>
          <w:szCs w:val="20"/>
        </w:rPr>
        <w:t>c</w:t>
      </w:r>
      <w:r w:rsidRPr="003F3E5F">
        <w:rPr>
          <w:w w:val="104"/>
          <w:szCs w:val="20"/>
        </w:rPr>
        <w:t>r</w:t>
      </w:r>
      <w:r w:rsidRPr="003F3E5F">
        <w:rPr>
          <w:spacing w:val="1"/>
          <w:w w:val="89"/>
          <w:szCs w:val="20"/>
        </w:rPr>
        <w:t>e</w:t>
      </w:r>
      <w:r w:rsidRPr="003F3E5F">
        <w:rPr>
          <w:spacing w:val="1"/>
          <w:w w:val="120"/>
          <w:szCs w:val="20"/>
        </w:rPr>
        <w:t>t</w:t>
      </w:r>
      <w:r w:rsidRPr="003F3E5F">
        <w:rPr>
          <w:w w:val="86"/>
          <w:szCs w:val="20"/>
        </w:rPr>
        <w:t>a</w:t>
      </w:r>
      <w:r w:rsidR="00FC4E35" w:rsidRPr="003F3E5F">
        <w:rPr>
          <w:szCs w:val="20"/>
        </w:rPr>
        <w:t xml:space="preserve"> </w:t>
      </w:r>
      <w:r w:rsidRPr="003F3E5F">
        <w:rPr>
          <w:spacing w:val="-2"/>
          <w:szCs w:val="20"/>
        </w:rPr>
        <w:t>m</w:t>
      </w:r>
      <w:r w:rsidRPr="003F3E5F">
        <w:rPr>
          <w:spacing w:val="1"/>
          <w:szCs w:val="20"/>
        </w:rPr>
        <w:t>ed</w:t>
      </w:r>
      <w:r w:rsidRPr="003F3E5F">
        <w:rPr>
          <w:szCs w:val="20"/>
        </w:rPr>
        <w:t>i</w:t>
      </w:r>
      <w:r w:rsidRPr="003F3E5F">
        <w:rPr>
          <w:spacing w:val="1"/>
          <w:szCs w:val="20"/>
        </w:rPr>
        <w:t>d</w:t>
      </w:r>
      <w:r w:rsidRPr="003F3E5F">
        <w:rPr>
          <w:szCs w:val="20"/>
        </w:rPr>
        <w:t>a</w:t>
      </w:r>
      <w:r w:rsidRPr="003F3E5F">
        <w:rPr>
          <w:spacing w:val="-12"/>
          <w:szCs w:val="20"/>
        </w:rPr>
        <w:t xml:space="preserve"> </w:t>
      </w:r>
      <w:r w:rsidRPr="003F3E5F">
        <w:rPr>
          <w:szCs w:val="20"/>
        </w:rPr>
        <w:t>o</w:t>
      </w:r>
      <w:r w:rsidRPr="003F3E5F">
        <w:rPr>
          <w:spacing w:val="38"/>
          <w:szCs w:val="20"/>
        </w:rPr>
        <w:t xml:space="preserve"> </w:t>
      </w:r>
      <w:r w:rsidRPr="003F3E5F">
        <w:rPr>
          <w:w w:val="78"/>
          <w:szCs w:val="20"/>
        </w:rPr>
        <w:t>s</w:t>
      </w:r>
      <w:r w:rsidRPr="003F3E5F">
        <w:rPr>
          <w:w w:val="103"/>
          <w:szCs w:val="20"/>
        </w:rPr>
        <w:t>i</w:t>
      </w:r>
      <w:r w:rsidRPr="003F3E5F">
        <w:rPr>
          <w:spacing w:val="-3"/>
          <w:w w:val="78"/>
          <w:szCs w:val="20"/>
        </w:rPr>
        <w:t>s</w:t>
      </w:r>
      <w:r w:rsidRPr="003F3E5F">
        <w:rPr>
          <w:spacing w:val="1"/>
          <w:w w:val="120"/>
          <w:szCs w:val="20"/>
        </w:rPr>
        <w:t>t</w:t>
      </w:r>
      <w:r w:rsidRPr="003F3E5F">
        <w:rPr>
          <w:spacing w:val="1"/>
          <w:w w:val="89"/>
          <w:szCs w:val="20"/>
        </w:rPr>
        <w:t>e</w:t>
      </w:r>
      <w:r w:rsidRPr="003F3E5F">
        <w:rPr>
          <w:w w:val="95"/>
          <w:szCs w:val="20"/>
        </w:rPr>
        <w:t>m</w:t>
      </w:r>
      <w:r w:rsidRPr="003F3E5F">
        <w:rPr>
          <w:w w:val="86"/>
          <w:szCs w:val="20"/>
        </w:rPr>
        <w:t>a</w:t>
      </w:r>
      <w:r w:rsidR="00FC4E35" w:rsidRPr="003F3E5F">
        <w:rPr>
          <w:szCs w:val="20"/>
        </w:rPr>
        <w:t xml:space="preserve"> </w:t>
      </w:r>
      <w:r w:rsidRPr="003F3E5F">
        <w:rPr>
          <w:spacing w:val="-1"/>
          <w:szCs w:val="20"/>
        </w:rPr>
        <w:t>d</w:t>
      </w:r>
      <w:r w:rsidRPr="003F3E5F">
        <w:rPr>
          <w:szCs w:val="20"/>
        </w:rPr>
        <w:t>e</w:t>
      </w:r>
      <w:r w:rsidRPr="003F3E5F">
        <w:rPr>
          <w:spacing w:val="23"/>
          <w:szCs w:val="20"/>
        </w:rPr>
        <w:t xml:space="preserve"> </w:t>
      </w:r>
      <w:r w:rsidRPr="003F3E5F">
        <w:rPr>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00FC4E35" w:rsidRPr="003F3E5F">
        <w:rPr>
          <w:szCs w:val="20"/>
        </w:rPr>
        <w:t xml:space="preserve"> </w:t>
      </w:r>
      <w:r w:rsidRPr="003F3E5F">
        <w:rPr>
          <w:spacing w:val="-1"/>
          <w:szCs w:val="20"/>
        </w:rPr>
        <w:t>d</w:t>
      </w:r>
      <w:r w:rsidRPr="003F3E5F">
        <w:rPr>
          <w:szCs w:val="20"/>
        </w:rPr>
        <w:t>e</w:t>
      </w:r>
      <w:r w:rsidRPr="003F3E5F">
        <w:rPr>
          <w:spacing w:val="23"/>
          <w:szCs w:val="20"/>
        </w:rPr>
        <w:t xml:space="preserve"> </w:t>
      </w:r>
      <w:r w:rsidRPr="003F3E5F">
        <w:rPr>
          <w:szCs w:val="20"/>
        </w:rPr>
        <w:t>la</w:t>
      </w:r>
      <w:r w:rsidRPr="003F3E5F">
        <w:rPr>
          <w:spacing w:val="29"/>
          <w:szCs w:val="20"/>
        </w:rPr>
        <w:t xml:space="preserve"> </w:t>
      </w:r>
      <w:r w:rsidRPr="003F3E5F">
        <w:rPr>
          <w:w w:val="95"/>
          <w:szCs w:val="20"/>
        </w:rPr>
        <w:t>m</w:t>
      </w:r>
      <w:r w:rsidRPr="003F3E5F">
        <w:rPr>
          <w:w w:val="103"/>
          <w:szCs w:val="20"/>
        </w:rPr>
        <w:t>i</w:t>
      </w:r>
      <w:r w:rsidRPr="003F3E5F">
        <w:rPr>
          <w:w w:val="78"/>
          <w:szCs w:val="20"/>
        </w:rPr>
        <w:t>s</w:t>
      </w:r>
      <w:r w:rsidRPr="003F3E5F">
        <w:rPr>
          <w:w w:val="95"/>
          <w:szCs w:val="20"/>
        </w:rPr>
        <w:t>m</w:t>
      </w:r>
      <w:r w:rsidRPr="003F3E5F">
        <w:rPr>
          <w:w w:val="86"/>
          <w:szCs w:val="20"/>
        </w:rPr>
        <w:t>a</w:t>
      </w:r>
      <w:r w:rsidR="00FC4E35" w:rsidRPr="003F3E5F">
        <w:rPr>
          <w:szCs w:val="20"/>
        </w:rPr>
        <w:t xml:space="preserve"> </w:t>
      </w:r>
      <w:r w:rsidRPr="003F3E5F">
        <w:rPr>
          <w:w w:val="82"/>
          <w:szCs w:val="20"/>
        </w:rPr>
        <w:t>así</w:t>
      </w:r>
      <w:r w:rsidR="00FC4E35" w:rsidRPr="003F3E5F">
        <w:rPr>
          <w:w w:val="82"/>
          <w:szCs w:val="20"/>
        </w:rPr>
        <w:t xml:space="preserve"> </w:t>
      </w:r>
      <w:r w:rsidRPr="003F3E5F">
        <w:rPr>
          <w:szCs w:val="20"/>
        </w:rPr>
        <w:t>lo</w:t>
      </w:r>
      <w:r w:rsidRPr="003F3E5F">
        <w:rPr>
          <w:spacing w:val="-10"/>
          <w:szCs w:val="20"/>
        </w:rPr>
        <w:t xml:space="preserve"> </w:t>
      </w:r>
      <w:r w:rsidRPr="003F3E5F">
        <w:rPr>
          <w:spacing w:val="-1"/>
          <w:w w:val="84"/>
          <w:szCs w:val="20"/>
        </w:rPr>
        <w:t>c</w:t>
      </w:r>
      <w:r w:rsidRPr="003F3E5F">
        <w:rPr>
          <w:spacing w:val="1"/>
          <w:w w:val="94"/>
          <w:szCs w:val="20"/>
        </w:rPr>
        <w:t>on</w:t>
      </w:r>
      <w:r w:rsidRPr="003F3E5F">
        <w:rPr>
          <w:spacing w:val="1"/>
          <w:w w:val="120"/>
          <w:szCs w:val="20"/>
        </w:rPr>
        <w:t>t</w:t>
      </w:r>
      <w:r w:rsidRPr="003F3E5F">
        <w:rPr>
          <w:spacing w:val="1"/>
          <w:w w:val="89"/>
          <w:szCs w:val="20"/>
        </w:rPr>
        <w:t>e</w:t>
      </w:r>
      <w:r w:rsidRPr="003F3E5F">
        <w:rPr>
          <w:spacing w:val="-2"/>
          <w:w w:val="95"/>
          <w:szCs w:val="20"/>
        </w:rPr>
        <w:t>m</w:t>
      </w:r>
      <w:r w:rsidRPr="003F3E5F">
        <w:rPr>
          <w:spacing w:val="1"/>
          <w:w w:val="94"/>
          <w:szCs w:val="20"/>
        </w:rPr>
        <w:t>p</w:t>
      </w:r>
      <w:r w:rsidRPr="003F3E5F">
        <w:rPr>
          <w:w w:val="103"/>
          <w:szCs w:val="20"/>
        </w:rPr>
        <w:t>l</w:t>
      </w:r>
      <w:r w:rsidRPr="003F3E5F">
        <w:rPr>
          <w:w w:val="89"/>
          <w:szCs w:val="20"/>
        </w:rPr>
        <w:t>e</w:t>
      </w:r>
      <w:r w:rsidRPr="003F3E5F">
        <w:rPr>
          <w:spacing w:val="-7"/>
          <w:szCs w:val="20"/>
        </w:rPr>
        <w:t xml:space="preserve"> </w:t>
      </w:r>
      <w:r w:rsidRPr="003F3E5F">
        <w:rPr>
          <w:spacing w:val="1"/>
          <w:w w:val="91"/>
          <w:szCs w:val="20"/>
        </w:rPr>
        <w:t>e</w:t>
      </w:r>
      <w:r w:rsidRPr="003F3E5F">
        <w:rPr>
          <w:w w:val="91"/>
          <w:szCs w:val="20"/>
        </w:rPr>
        <w:t>n</w:t>
      </w:r>
      <w:r w:rsidRPr="003F3E5F">
        <w:rPr>
          <w:spacing w:val="1"/>
          <w:w w:val="91"/>
          <w:szCs w:val="20"/>
        </w:rPr>
        <w:t xml:space="preserve"> </w:t>
      </w:r>
      <w:r w:rsidRPr="003F3E5F">
        <w:rPr>
          <w:spacing w:val="1"/>
          <w:szCs w:val="20"/>
        </w:rPr>
        <w:t>e</w:t>
      </w:r>
      <w:r w:rsidRPr="003F3E5F">
        <w:rPr>
          <w:szCs w:val="20"/>
        </w:rPr>
        <w:t>l</w:t>
      </w:r>
      <w:r w:rsidRPr="003F3E5F">
        <w:rPr>
          <w:spacing w:val="-18"/>
          <w:szCs w:val="20"/>
        </w:rPr>
        <w:t xml:space="preserve"> </w:t>
      </w:r>
      <w:r w:rsidRPr="003F3E5F">
        <w:rPr>
          <w:spacing w:val="-1"/>
          <w:w w:val="84"/>
          <w:szCs w:val="20"/>
        </w:rPr>
        <w:t>c</w:t>
      </w:r>
      <w:r w:rsidRPr="003F3E5F">
        <w:rPr>
          <w:spacing w:val="-2"/>
          <w:w w:val="94"/>
          <w:szCs w:val="20"/>
        </w:rPr>
        <w:t>o</w:t>
      </w:r>
      <w:r w:rsidRPr="003F3E5F">
        <w:rPr>
          <w:spacing w:val="1"/>
          <w:w w:val="94"/>
          <w:szCs w:val="20"/>
        </w:rPr>
        <w:t>n</w:t>
      </w:r>
      <w:r w:rsidRPr="003F3E5F">
        <w:rPr>
          <w:spacing w:val="1"/>
          <w:w w:val="120"/>
          <w:szCs w:val="20"/>
        </w:rPr>
        <w:t>t</w:t>
      </w:r>
      <w:r w:rsidRPr="003F3E5F">
        <w:rPr>
          <w:spacing w:val="-2"/>
          <w:w w:val="89"/>
          <w:szCs w:val="20"/>
        </w:rPr>
        <w:t>e</w:t>
      </w:r>
      <w:r w:rsidRPr="003F3E5F">
        <w:rPr>
          <w:spacing w:val="1"/>
          <w:w w:val="94"/>
          <w:szCs w:val="20"/>
        </w:rPr>
        <w:t>n</w:t>
      </w:r>
      <w:r w:rsidRPr="003F3E5F">
        <w:rPr>
          <w:spacing w:val="-2"/>
          <w:w w:val="103"/>
          <w:szCs w:val="20"/>
        </w:rPr>
        <w:t>i</w:t>
      </w:r>
      <w:r w:rsidRPr="003F3E5F">
        <w:rPr>
          <w:spacing w:val="1"/>
          <w:w w:val="94"/>
          <w:szCs w:val="20"/>
        </w:rPr>
        <w:t>d</w:t>
      </w:r>
      <w:r w:rsidRPr="003F3E5F">
        <w:rPr>
          <w:w w:val="94"/>
          <w:szCs w:val="20"/>
        </w:rPr>
        <w:t>o</w:t>
      </w:r>
      <w:r w:rsidRPr="003F3E5F">
        <w:rPr>
          <w:spacing w:val="-6"/>
          <w:szCs w:val="20"/>
        </w:rPr>
        <w:t xml:space="preserve"> </w:t>
      </w:r>
      <w:r w:rsidRPr="003F3E5F">
        <w:rPr>
          <w:spacing w:val="1"/>
          <w:w w:val="90"/>
          <w:szCs w:val="20"/>
        </w:rPr>
        <w:t>d</w:t>
      </w:r>
      <w:r w:rsidRPr="003F3E5F">
        <w:rPr>
          <w:w w:val="90"/>
          <w:szCs w:val="20"/>
        </w:rPr>
        <w:t>i</w:t>
      </w:r>
      <w:r w:rsidRPr="003F3E5F">
        <w:rPr>
          <w:spacing w:val="1"/>
          <w:w w:val="90"/>
          <w:szCs w:val="20"/>
        </w:rPr>
        <w:t>n</w:t>
      </w:r>
      <w:r w:rsidRPr="003F3E5F">
        <w:rPr>
          <w:w w:val="90"/>
          <w:szCs w:val="20"/>
        </w:rPr>
        <w:t>ámi</w:t>
      </w:r>
      <w:r w:rsidRPr="003F3E5F">
        <w:rPr>
          <w:spacing w:val="-1"/>
          <w:w w:val="90"/>
          <w:szCs w:val="20"/>
        </w:rPr>
        <w:t>c</w:t>
      </w:r>
      <w:r w:rsidRPr="003F3E5F">
        <w:rPr>
          <w:w w:val="90"/>
          <w:szCs w:val="20"/>
        </w:rPr>
        <w:t>o</w:t>
      </w:r>
      <w:r w:rsidRPr="003F3E5F">
        <w:rPr>
          <w:spacing w:val="27"/>
          <w:w w:val="90"/>
          <w:szCs w:val="20"/>
        </w:rPr>
        <w:t xml:space="preserve"> </w:t>
      </w:r>
      <w:r w:rsidRPr="003F3E5F">
        <w:rPr>
          <w:spacing w:val="1"/>
          <w:w w:val="90"/>
          <w:szCs w:val="20"/>
        </w:rPr>
        <w:t>de</w:t>
      </w:r>
      <w:r w:rsidRPr="003F3E5F">
        <w:rPr>
          <w:w w:val="90"/>
          <w:szCs w:val="20"/>
        </w:rPr>
        <w:t>l</w:t>
      </w:r>
      <w:r w:rsidRPr="003F3E5F">
        <w:rPr>
          <w:spacing w:val="10"/>
          <w:w w:val="90"/>
          <w:szCs w:val="20"/>
        </w:rPr>
        <w:t xml:space="preserve"> </w:t>
      </w:r>
      <w:r w:rsidRPr="003F3E5F">
        <w:rPr>
          <w:spacing w:val="1"/>
          <w:w w:val="90"/>
          <w:szCs w:val="20"/>
        </w:rPr>
        <w:t>P</w:t>
      </w:r>
      <w:r w:rsidRPr="003F3E5F">
        <w:rPr>
          <w:w w:val="90"/>
          <w:szCs w:val="20"/>
        </w:rPr>
        <w:t>l</w:t>
      </w:r>
      <w:r w:rsidRPr="003F3E5F">
        <w:rPr>
          <w:spacing w:val="-2"/>
          <w:w w:val="90"/>
          <w:szCs w:val="20"/>
        </w:rPr>
        <w:t>a</w:t>
      </w:r>
      <w:r w:rsidRPr="003F3E5F">
        <w:rPr>
          <w:w w:val="90"/>
          <w:szCs w:val="20"/>
        </w:rPr>
        <w:t>n</w:t>
      </w:r>
      <w:r w:rsidRPr="003F3E5F">
        <w:rPr>
          <w:spacing w:val="-14"/>
          <w:w w:val="90"/>
          <w:szCs w:val="20"/>
        </w:rPr>
        <w:t xml:space="preserve"> </w:t>
      </w:r>
      <w:r w:rsidRPr="003F3E5F">
        <w:rPr>
          <w:spacing w:val="1"/>
          <w:w w:val="90"/>
          <w:szCs w:val="20"/>
        </w:rPr>
        <w:t>d</w:t>
      </w:r>
      <w:r w:rsidRPr="003F3E5F">
        <w:rPr>
          <w:w w:val="90"/>
          <w:szCs w:val="20"/>
        </w:rPr>
        <w:t>e</w:t>
      </w:r>
      <w:r w:rsidRPr="003F3E5F">
        <w:rPr>
          <w:spacing w:val="6"/>
          <w:w w:val="90"/>
          <w:szCs w:val="20"/>
        </w:rPr>
        <w:t xml:space="preserve"> </w:t>
      </w:r>
      <w:r w:rsidRPr="003F3E5F">
        <w:rPr>
          <w:spacing w:val="-3"/>
          <w:szCs w:val="20"/>
        </w:rPr>
        <w:t>I</w:t>
      </w:r>
      <w:r w:rsidRPr="003F3E5F">
        <w:rPr>
          <w:szCs w:val="20"/>
        </w:rPr>
        <w:t>g</w:t>
      </w:r>
      <w:r w:rsidRPr="003F3E5F">
        <w:rPr>
          <w:spacing w:val="1"/>
          <w:szCs w:val="20"/>
        </w:rPr>
        <w:t>u</w:t>
      </w:r>
      <w:r w:rsidRPr="003F3E5F">
        <w:rPr>
          <w:szCs w:val="20"/>
        </w:rPr>
        <w:t>al</w:t>
      </w:r>
      <w:r w:rsidRPr="003F3E5F">
        <w:rPr>
          <w:spacing w:val="1"/>
          <w:szCs w:val="20"/>
        </w:rPr>
        <w:t>d</w:t>
      </w:r>
      <w:r w:rsidRPr="003F3E5F">
        <w:rPr>
          <w:spacing w:val="-2"/>
          <w:szCs w:val="20"/>
        </w:rPr>
        <w:t>a</w:t>
      </w:r>
      <w:r w:rsidRPr="003F3E5F">
        <w:rPr>
          <w:spacing w:val="1"/>
          <w:szCs w:val="20"/>
        </w:rPr>
        <w:t>d</w:t>
      </w:r>
      <w:r w:rsidRPr="003F3E5F">
        <w:rPr>
          <w:szCs w:val="20"/>
        </w:rPr>
        <w:t>.</w:t>
      </w:r>
    </w:p>
    <w:p w:rsidR="00673F5A" w:rsidRPr="003F3E5F" w:rsidRDefault="00673F5A" w:rsidP="00087A82">
      <w:pPr>
        <w:rPr>
          <w:szCs w:val="20"/>
        </w:rPr>
      </w:pPr>
    </w:p>
    <w:p w:rsidR="00673F5A" w:rsidRPr="003F3E5F" w:rsidRDefault="00673F5A" w:rsidP="00087A82">
      <w:pPr>
        <w:rPr>
          <w:szCs w:val="20"/>
        </w:rPr>
      </w:pPr>
      <w:r w:rsidRPr="003F3E5F">
        <w:rPr>
          <w:szCs w:val="20"/>
        </w:rPr>
        <w:t>g)</w:t>
      </w:r>
      <w:r w:rsidR="00FC4E35" w:rsidRPr="003F3E5F">
        <w:rPr>
          <w:szCs w:val="20"/>
        </w:rPr>
        <w:t xml:space="preserve"> </w:t>
      </w:r>
      <w:r w:rsidRPr="003F3E5F">
        <w:rPr>
          <w:w w:val="68"/>
          <w:szCs w:val="20"/>
        </w:rPr>
        <w:t>S</w:t>
      </w:r>
      <w:r w:rsidRPr="003F3E5F">
        <w:rPr>
          <w:spacing w:val="1"/>
          <w:w w:val="89"/>
          <w:szCs w:val="20"/>
        </w:rPr>
        <w:t>e</w:t>
      </w:r>
      <w:r w:rsidRPr="003F3E5F">
        <w:rPr>
          <w:w w:val="104"/>
          <w:szCs w:val="20"/>
        </w:rPr>
        <w:t>r</w:t>
      </w:r>
      <w:r w:rsidRPr="003F3E5F">
        <w:rPr>
          <w:w w:val="86"/>
          <w:szCs w:val="20"/>
        </w:rPr>
        <w:t>á</w:t>
      </w:r>
      <w:r w:rsidR="00FC4E35" w:rsidRPr="003F3E5F">
        <w:rPr>
          <w:szCs w:val="20"/>
        </w:rPr>
        <w:t xml:space="preserve"> </w:t>
      </w:r>
      <w:r w:rsidRPr="003F3E5F">
        <w:rPr>
          <w:spacing w:val="1"/>
          <w:szCs w:val="20"/>
        </w:rPr>
        <w:t>e</w:t>
      </w:r>
      <w:r w:rsidRPr="003F3E5F">
        <w:rPr>
          <w:szCs w:val="20"/>
        </w:rPr>
        <w:t>l</w:t>
      </w:r>
      <w:r w:rsidRPr="003F3E5F">
        <w:rPr>
          <w:spacing w:val="42"/>
          <w:szCs w:val="20"/>
        </w:rPr>
        <w:t xml:space="preserve"> </w:t>
      </w:r>
      <w:r w:rsidRPr="003F3E5F">
        <w:rPr>
          <w:szCs w:val="20"/>
        </w:rPr>
        <w:t>má</w:t>
      </w:r>
      <w:r w:rsidRPr="003F3E5F">
        <w:rPr>
          <w:spacing w:val="-1"/>
          <w:szCs w:val="20"/>
        </w:rPr>
        <w:t>x</w:t>
      </w:r>
      <w:r w:rsidRPr="003F3E5F">
        <w:rPr>
          <w:szCs w:val="20"/>
        </w:rPr>
        <w:t>imo</w:t>
      </w:r>
      <w:r w:rsidRPr="003F3E5F">
        <w:rPr>
          <w:spacing w:val="-6"/>
          <w:szCs w:val="20"/>
        </w:rPr>
        <w:t xml:space="preserve"> </w:t>
      </w:r>
      <w:r w:rsidRPr="003F3E5F">
        <w:rPr>
          <w:w w:val="90"/>
          <w:szCs w:val="20"/>
        </w:rPr>
        <w:t>r</w:t>
      </w:r>
      <w:r w:rsidRPr="003F3E5F">
        <w:rPr>
          <w:spacing w:val="1"/>
          <w:w w:val="90"/>
          <w:szCs w:val="20"/>
        </w:rPr>
        <w:t>e</w:t>
      </w:r>
      <w:r w:rsidRPr="003F3E5F">
        <w:rPr>
          <w:spacing w:val="-3"/>
          <w:w w:val="90"/>
          <w:szCs w:val="20"/>
        </w:rPr>
        <w:t>s</w:t>
      </w:r>
      <w:r w:rsidRPr="003F3E5F">
        <w:rPr>
          <w:spacing w:val="1"/>
          <w:w w:val="90"/>
          <w:szCs w:val="20"/>
        </w:rPr>
        <w:t>po</w:t>
      </w:r>
      <w:r w:rsidRPr="003F3E5F">
        <w:rPr>
          <w:spacing w:val="-1"/>
          <w:w w:val="90"/>
          <w:szCs w:val="20"/>
        </w:rPr>
        <w:t>n</w:t>
      </w:r>
      <w:r w:rsidRPr="003F3E5F">
        <w:rPr>
          <w:w w:val="90"/>
          <w:szCs w:val="20"/>
        </w:rPr>
        <w:t>sa</w:t>
      </w:r>
      <w:r w:rsidRPr="003F3E5F">
        <w:rPr>
          <w:spacing w:val="1"/>
          <w:w w:val="90"/>
          <w:szCs w:val="20"/>
        </w:rPr>
        <w:t>b</w:t>
      </w:r>
      <w:r w:rsidRPr="003F3E5F">
        <w:rPr>
          <w:w w:val="90"/>
          <w:szCs w:val="20"/>
        </w:rPr>
        <w:t>le</w:t>
      </w:r>
      <w:r w:rsidR="00FC4E35" w:rsidRPr="003F3E5F">
        <w:rPr>
          <w:w w:val="90"/>
          <w:szCs w:val="20"/>
        </w:rPr>
        <w:t xml:space="preserve"> </w:t>
      </w:r>
      <w:r w:rsidRPr="003F3E5F">
        <w:rPr>
          <w:spacing w:val="1"/>
          <w:szCs w:val="20"/>
        </w:rPr>
        <w:t>d</w:t>
      </w:r>
      <w:r w:rsidRPr="003F3E5F">
        <w:rPr>
          <w:szCs w:val="20"/>
        </w:rPr>
        <w:t>e</w:t>
      </w:r>
      <w:r w:rsidRPr="003F3E5F">
        <w:rPr>
          <w:spacing w:val="33"/>
          <w:szCs w:val="20"/>
        </w:rPr>
        <w:t xml:space="preserve"> </w:t>
      </w:r>
      <w:r w:rsidRPr="003F3E5F">
        <w:rPr>
          <w:szCs w:val="20"/>
        </w:rPr>
        <w:t>v</w:t>
      </w:r>
      <w:r w:rsidRPr="003F3E5F">
        <w:rPr>
          <w:spacing w:val="1"/>
          <w:szCs w:val="20"/>
        </w:rPr>
        <w:t>e</w:t>
      </w:r>
      <w:r w:rsidRPr="003F3E5F">
        <w:rPr>
          <w:szCs w:val="20"/>
        </w:rPr>
        <w:t>l</w:t>
      </w:r>
      <w:r w:rsidRPr="003F3E5F">
        <w:rPr>
          <w:spacing w:val="-2"/>
          <w:szCs w:val="20"/>
        </w:rPr>
        <w:t>a</w:t>
      </w:r>
      <w:r w:rsidRPr="003F3E5F">
        <w:rPr>
          <w:szCs w:val="20"/>
        </w:rPr>
        <w:t>r</w:t>
      </w:r>
      <w:r w:rsidRPr="003F3E5F">
        <w:rPr>
          <w:spacing w:val="15"/>
          <w:szCs w:val="20"/>
        </w:rPr>
        <w:t xml:space="preserve"> </w:t>
      </w:r>
      <w:r w:rsidRPr="003F3E5F">
        <w:rPr>
          <w:spacing w:val="1"/>
          <w:szCs w:val="20"/>
        </w:rPr>
        <w:t>po</w:t>
      </w:r>
      <w:r w:rsidRPr="003F3E5F">
        <w:rPr>
          <w:szCs w:val="20"/>
        </w:rPr>
        <w:t>r</w:t>
      </w:r>
      <w:r w:rsidRPr="003F3E5F">
        <w:rPr>
          <w:spacing w:val="40"/>
          <w:szCs w:val="20"/>
        </w:rPr>
        <w:t xml:space="preserve"> </w:t>
      </w:r>
      <w:r w:rsidRPr="003F3E5F">
        <w:rPr>
          <w:spacing w:val="1"/>
          <w:szCs w:val="20"/>
        </w:rPr>
        <w:t>e</w:t>
      </w:r>
      <w:r w:rsidRPr="003F3E5F">
        <w:rPr>
          <w:szCs w:val="20"/>
        </w:rPr>
        <w:t>l</w:t>
      </w:r>
      <w:r w:rsidRPr="003F3E5F">
        <w:rPr>
          <w:spacing w:val="42"/>
          <w:szCs w:val="20"/>
        </w:rPr>
        <w:t xml:space="preserve"> </w:t>
      </w:r>
      <w:r w:rsidRPr="003F3E5F">
        <w:rPr>
          <w:spacing w:val="-1"/>
          <w:szCs w:val="20"/>
        </w:rPr>
        <w:t>c</w:t>
      </w:r>
      <w:r w:rsidRPr="003F3E5F">
        <w:rPr>
          <w:spacing w:val="1"/>
          <w:szCs w:val="20"/>
        </w:rPr>
        <w:t>u</w:t>
      </w:r>
      <w:r w:rsidRPr="003F3E5F">
        <w:rPr>
          <w:szCs w:val="20"/>
        </w:rPr>
        <w:t>m</w:t>
      </w:r>
      <w:r w:rsidRPr="003F3E5F">
        <w:rPr>
          <w:spacing w:val="1"/>
          <w:szCs w:val="20"/>
        </w:rPr>
        <w:t>p</w:t>
      </w:r>
      <w:r w:rsidRPr="003F3E5F">
        <w:rPr>
          <w:szCs w:val="20"/>
        </w:rPr>
        <w:t>lim</w:t>
      </w:r>
      <w:r w:rsidRPr="003F3E5F">
        <w:rPr>
          <w:spacing w:val="-2"/>
          <w:szCs w:val="20"/>
        </w:rPr>
        <w:t>i</w:t>
      </w:r>
      <w:r w:rsidRPr="003F3E5F">
        <w:rPr>
          <w:spacing w:val="1"/>
          <w:szCs w:val="20"/>
        </w:rPr>
        <w:t>en</w:t>
      </w:r>
      <w:r w:rsidRPr="003F3E5F">
        <w:rPr>
          <w:spacing w:val="-1"/>
          <w:szCs w:val="20"/>
        </w:rPr>
        <w:t>t</w:t>
      </w:r>
      <w:r w:rsidRPr="003F3E5F">
        <w:rPr>
          <w:szCs w:val="20"/>
        </w:rPr>
        <w:t>o</w:t>
      </w:r>
      <w:r w:rsidRPr="003F3E5F">
        <w:rPr>
          <w:spacing w:val="-12"/>
          <w:szCs w:val="20"/>
        </w:rPr>
        <w:t xml:space="preserve"> </w:t>
      </w:r>
      <w:r w:rsidRPr="003F3E5F">
        <w:rPr>
          <w:spacing w:val="1"/>
          <w:szCs w:val="20"/>
        </w:rPr>
        <w:t>d</w:t>
      </w:r>
      <w:r w:rsidRPr="003F3E5F">
        <w:rPr>
          <w:szCs w:val="20"/>
        </w:rPr>
        <w:t>e</w:t>
      </w:r>
      <w:r w:rsidRPr="003F3E5F">
        <w:rPr>
          <w:spacing w:val="33"/>
          <w:szCs w:val="20"/>
        </w:rPr>
        <w:t xml:space="preserve"> </w:t>
      </w:r>
      <w:r w:rsidRPr="003F3E5F">
        <w:rPr>
          <w:w w:val="103"/>
          <w:szCs w:val="20"/>
        </w:rPr>
        <w:t>l</w:t>
      </w:r>
      <w:r w:rsidRPr="003F3E5F">
        <w:rPr>
          <w:w w:val="86"/>
          <w:szCs w:val="20"/>
        </w:rPr>
        <w:t>a</w:t>
      </w:r>
      <w:r w:rsidRPr="003F3E5F">
        <w:rPr>
          <w:w w:val="78"/>
          <w:szCs w:val="20"/>
        </w:rPr>
        <w:t>s</w:t>
      </w:r>
      <w:r w:rsidR="00FC4E35" w:rsidRPr="003F3E5F">
        <w:rPr>
          <w:szCs w:val="20"/>
        </w:rPr>
        <w:t xml:space="preserve"> </w:t>
      </w:r>
      <w:r w:rsidRPr="003F3E5F">
        <w:rPr>
          <w:spacing w:val="1"/>
          <w:w w:val="92"/>
          <w:szCs w:val="20"/>
        </w:rPr>
        <w:t>M</w:t>
      </w:r>
      <w:r w:rsidRPr="003F3E5F">
        <w:rPr>
          <w:spacing w:val="-2"/>
          <w:w w:val="92"/>
          <w:szCs w:val="20"/>
        </w:rPr>
        <w:t>e</w:t>
      </w:r>
      <w:r w:rsidRPr="003F3E5F">
        <w:rPr>
          <w:spacing w:val="1"/>
          <w:w w:val="92"/>
          <w:szCs w:val="20"/>
        </w:rPr>
        <w:t>d</w:t>
      </w:r>
      <w:r w:rsidRPr="003F3E5F">
        <w:rPr>
          <w:w w:val="92"/>
          <w:szCs w:val="20"/>
        </w:rPr>
        <w:t>i</w:t>
      </w:r>
      <w:r w:rsidRPr="003F3E5F">
        <w:rPr>
          <w:spacing w:val="1"/>
          <w:w w:val="92"/>
          <w:szCs w:val="20"/>
        </w:rPr>
        <w:t>d</w:t>
      </w:r>
      <w:r w:rsidRPr="003F3E5F">
        <w:rPr>
          <w:spacing w:val="-2"/>
          <w:w w:val="92"/>
          <w:szCs w:val="20"/>
        </w:rPr>
        <w:t>a</w:t>
      </w:r>
      <w:r w:rsidRPr="003F3E5F">
        <w:rPr>
          <w:w w:val="92"/>
          <w:szCs w:val="20"/>
        </w:rPr>
        <w:t>s</w:t>
      </w:r>
      <w:r w:rsidRPr="003F3E5F">
        <w:rPr>
          <w:spacing w:val="-6"/>
          <w:w w:val="92"/>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spacing w:val="1"/>
          <w:w w:val="94"/>
          <w:szCs w:val="20"/>
        </w:rPr>
        <w:t>b</w:t>
      </w:r>
      <w:r w:rsidRPr="003F3E5F">
        <w:rPr>
          <w:w w:val="103"/>
          <w:szCs w:val="20"/>
        </w:rPr>
        <w:t>l</w:t>
      </w:r>
      <w:r w:rsidRPr="003F3E5F">
        <w:rPr>
          <w:spacing w:val="1"/>
          <w:w w:val="89"/>
          <w:szCs w:val="20"/>
        </w:rPr>
        <w:t>e</w:t>
      </w:r>
      <w:r w:rsidRPr="003F3E5F">
        <w:rPr>
          <w:spacing w:val="-1"/>
          <w:w w:val="84"/>
          <w:szCs w:val="20"/>
        </w:rPr>
        <w:t>c</w:t>
      </w:r>
      <w:r w:rsidRPr="003F3E5F">
        <w:rPr>
          <w:spacing w:val="-2"/>
          <w:w w:val="103"/>
          <w:szCs w:val="20"/>
        </w:rPr>
        <w:t>i</w:t>
      </w:r>
      <w:r w:rsidRPr="003F3E5F">
        <w:rPr>
          <w:spacing w:val="1"/>
          <w:w w:val="94"/>
          <w:szCs w:val="20"/>
        </w:rPr>
        <w:t>d</w:t>
      </w:r>
      <w:r w:rsidRPr="003F3E5F">
        <w:rPr>
          <w:w w:val="86"/>
          <w:szCs w:val="20"/>
        </w:rPr>
        <w:t>a</w:t>
      </w:r>
      <w:r w:rsidRPr="003F3E5F">
        <w:rPr>
          <w:w w:val="78"/>
          <w:szCs w:val="20"/>
        </w:rPr>
        <w:t>s</w:t>
      </w:r>
      <w:r w:rsidRPr="003F3E5F">
        <w:rPr>
          <w:spacing w:val="-5"/>
          <w:szCs w:val="20"/>
        </w:rPr>
        <w:t xml:space="preserve"> </w:t>
      </w:r>
      <w:r w:rsidRPr="003F3E5F">
        <w:rPr>
          <w:spacing w:val="-2"/>
          <w:w w:val="91"/>
          <w:szCs w:val="20"/>
        </w:rPr>
        <w:t>e</w:t>
      </w:r>
      <w:r w:rsidRPr="003F3E5F">
        <w:rPr>
          <w:w w:val="91"/>
          <w:szCs w:val="20"/>
        </w:rPr>
        <w:t>n</w:t>
      </w:r>
      <w:r w:rsidRPr="003F3E5F">
        <w:rPr>
          <w:spacing w:val="3"/>
          <w:w w:val="91"/>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77"/>
          <w:szCs w:val="20"/>
        </w:rPr>
        <w:t>P</w:t>
      </w:r>
      <w:r w:rsidRPr="003F3E5F">
        <w:rPr>
          <w:w w:val="103"/>
          <w:szCs w:val="20"/>
        </w:rPr>
        <w:t>l</w:t>
      </w:r>
      <w:r w:rsidRPr="003F3E5F">
        <w:rPr>
          <w:spacing w:val="-2"/>
          <w:w w:val="86"/>
          <w:szCs w:val="20"/>
        </w:rPr>
        <w:t>a</w:t>
      </w:r>
      <w:r w:rsidRPr="003F3E5F">
        <w:rPr>
          <w:spacing w:val="1"/>
          <w:w w:val="94"/>
          <w:szCs w:val="20"/>
        </w:rPr>
        <w:t>n</w:t>
      </w:r>
      <w:r w:rsidRPr="003F3E5F">
        <w:rPr>
          <w:w w:val="90"/>
          <w:szCs w:val="20"/>
        </w:rPr>
        <w:t>.</w:t>
      </w:r>
    </w:p>
    <w:p w:rsidR="00673F5A" w:rsidRPr="003F3E5F" w:rsidRDefault="00673F5A" w:rsidP="00087A82">
      <w:pPr>
        <w:rPr>
          <w:szCs w:val="20"/>
        </w:rPr>
      </w:pPr>
    </w:p>
    <w:p w:rsidR="00673F5A" w:rsidRPr="003F3E5F" w:rsidRDefault="00673F5A" w:rsidP="00087A82">
      <w:pPr>
        <w:rPr>
          <w:szCs w:val="20"/>
        </w:rPr>
      </w:pPr>
      <w:r w:rsidRPr="003F3E5F">
        <w:rPr>
          <w:spacing w:val="1"/>
          <w:szCs w:val="20"/>
        </w:rPr>
        <w:t>h</w:t>
      </w:r>
      <w:r w:rsidRPr="003F3E5F">
        <w:rPr>
          <w:szCs w:val="20"/>
        </w:rPr>
        <w:t>)</w:t>
      </w:r>
      <w:r w:rsidR="00FC4E35" w:rsidRPr="003F3E5F">
        <w:rPr>
          <w:szCs w:val="20"/>
        </w:rPr>
        <w:t xml:space="preserve"> </w:t>
      </w:r>
      <w:r w:rsidRPr="003F3E5F">
        <w:rPr>
          <w:w w:val="68"/>
          <w:szCs w:val="20"/>
        </w:rPr>
        <w:t>S</w:t>
      </w:r>
      <w:r w:rsidRPr="003F3E5F">
        <w:rPr>
          <w:spacing w:val="1"/>
          <w:w w:val="89"/>
          <w:szCs w:val="20"/>
        </w:rPr>
        <w:t>e</w:t>
      </w:r>
      <w:r w:rsidRPr="003F3E5F">
        <w:rPr>
          <w:w w:val="104"/>
          <w:szCs w:val="20"/>
        </w:rPr>
        <w:t>r</w:t>
      </w:r>
      <w:r w:rsidRPr="003F3E5F">
        <w:rPr>
          <w:w w:val="86"/>
          <w:szCs w:val="20"/>
        </w:rPr>
        <w:t>á</w:t>
      </w:r>
      <w:r w:rsidR="00FC4E35" w:rsidRPr="003F3E5F">
        <w:rPr>
          <w:szCs w:val="20"/>
        </w:rPr>
        <w:t xml:space="preserve"> </w:t>
      </w:r>
      <w:r w:rsidRPr="003F3E5F">
        <w:rPr>
          <w:spacing w:val="1"/>
          <w:szCs w:val="20"/>
        </w:rPr>
        <w:t>e</w:t>
      </w:r>
      <w:r w:rsidRPr="003F3E5F">
        <w:rPr>
          <w:szCs w:val="20"/>
        </w:rPr>
        <w:t>l</w:t>
      </w:r>
      <w:r w:rsidRPr="003F3E5F">
        <w:rPr>
          <w:spacing w:val="30"/>
          <w:szCs w:val="20"/>
        </w:rPr>
        <w:t xml:space="preserve"> </w:t>
      </w:r>
      <w:r w:rsidRPr="003F3E5F">
        <w:rPr>
          <w:szCs w:val="20"/>
        </w:rPr>
        <w:t>má</w:t>
      </w:r>
      <w:r w:rsidRPr="003F3E5F">
        <w:rPr>
          <w:spacing w:val="-1"/>
          <w:szCs w:val="20"/>
        </w:rPr>
        <w:t>x</w:t>
      </w:r>
      <w:r w:rsidRPr="003F3E5F">
        <w:rPr>
          <w:szCs w:val="20"/>
        </w:rPr>
        <w:t>imo</w:t>
      </w:r>
      <w:r w:rsidRPr="003F3E5F">
        <w:rPr>
          <w:spacing w:val="-18"/>
          <w:szCs w:val="20"/>
        </w:rPr>
        <w:t xml:space="preserve"> </w:t>
      </w:r>
      <w:r w:rsidRPr="003F3E5F">
        <w:rPr>
          <w:w w:val="90"/>
          <w:szCs w:val="20"/>
        </w:rPr>
        <w:t>r</w:t>
      </w:r>
      <w:r w:rsidRPr="003F3E5F">
        <w:rPr>
          <w:spacing w:val="1"/>
          <w:w w:val="90"/>
          <w:szCs w:val="20"/>
        </w:rPr>
        <w:t>e</w:t>
      </w:r>
      <w:r w:rsidRPr="003F3E5F">
        <w:rPr>
          <w:w w:val="90"/>
          <w:szCs w:val="20"/>
        </w:rPr>
        <w:t>s</w:t>
      </w:r>
      <w:r w:rsidRPr="003F3E5F">
        <w:rPr>
          <w:spacing w:val="-1"/>
          <w:w w:val="90"/>
          <w:szCs w:val="20"/>
        </w:rPr>
        <w:t>p</w:t>
      </w:r>
      <w:r w:rsidRPr="003F3E5F">
        <w:rPr>
          <w:spacing w:val="1"/>
          <w:w w:val="90"/>
          <w:szCs w:val="20"/>
        </w:rPr>
        <w:t>o</w:t>
      </w:r>
      <w:r w:rsidRPr="003F3E5F">
        <w:rPr>
          <w:spacing w:val="-1"/>
          <w:w w:val="90"/>
          <w:szCs w:val="20"/>
        </w:rPr>
        <w:t>n</w:t>
      </w:r>
      <w:r w:rsidRPr="003F3E5F">
        <w:rPr>
          <w:w w:val="90"/>
          <w:szCs w:val="20"/>
        </w:rPr>
        <w:t>sa</w:t>
      </w:r>
      <w:r w:rsidRPr="003F3E5F">
        <w:rPr>
          <w:spacing w:val="1"/>
          <w:w w:val="90"/>
          <w:szCs w:val="20"/>
        </w:rPr>
        <w:t>b</w:t>
      </w:r>
      <w:r w:rsidRPr="003F3E5F">
        <w:rPr>
          <w:w w:val="90"/>
          <w:szCs w:val="20"/>
        </w:rPr>
        <w:t>le</w:t>
      </w:r>
      <w:r w:rsidRPr="003F3E5F">
        <w:rPr>
          <w:spacing w:val="53"/>
          <w:w w:val="90"/>
          <w:szCs w:val="20"/>
        </w:rPr>
        <w:t xml:space="preserve"> </w:t>
      </w:r>
      <w:r w:rsidRPr="003F3E5F">
        <w:rPr>
          <w:spacing w:val="1"/>
          <w:szCs w:val="20"/>
        </w:rPr>
        <w:t>d</w:t>
      </w:r>
      <w:r w:rsidRPr="003F3E5F">
        <w:rPr>
          <w:szCs w:val="20"/>
        </w:rPr>
        <w:t>e</w:t>
      </w:r>
      <w:r w:rsidRPr="003F3E5F">
        <w:rPr>
          <w:spacing w:val="21"/>
          <w:szCs w:val="20"/>
        </w:rPr>
        <w:t xml:space="preserve"> </w:t>
      </w:r>
      <w:r w:rsidRPr="003F3E5F">
        <w:rPr>
          <w:szCs w:val="20"/>
        </w:rPr>
        <w:t>la</w:t>
      </w:r>
      <w:r w:rsidRPr="003F3E5F">
        <w:rPr>
          <w:spacing w:val="27"/>
          <w:szCs w:val="20"/>
        </w:rPr>
        <w:t xml:space="preserve"> </w:t>
      </w:r>
      <w:r w:rsidRPr="003F3E5F">
        <w:rPr>
          <w:spacing w:val="-2"/>
          <w:w w:val="90"/>
          <w:szCs w:val="20"/>
        </w:rPr>
        <w:t>r</w:t>
      </w:r>
      <w:r w:rsidRPr="003F3E5F">
        <w:rPr>
          <w:spacing w:val="1"/>
          <w:w w:val="90"/>
          <w:szCs w:val="20"/>
        </w:rPr>
        <w:t>e</w:t>
      </w:r>
      <w:r w:rsidRPr="003F3E5F">
        <w:rPr>
          <w:w w:val="90"/>
          <w:szCs w:val="20"/>
        </w:rPr>
        <w:t>ali</w:t>
      </w:r>
      <w:r w:rsidRPr="003F3E5F">
        <w:rPr>
          <w:spacing w:val="1"/>
          <w:w w:val="90"/>
          <w:szCs w:val="20"/>
        </w:rPr>
        <w:t>z</w:t>
      </w:r>
      <w:r w:rsidRPr="003F3E5F">
        <w:rPr>
          <w:w w:val="90"/>
          <w:szCs w:val="20"/>
        </w:rPr>
        <w:t>a</w:t>
      </w:r>
      <w:r w:rsidRPr="003F3E5F">
        <w:rPr>
          <w:spacing w:val="-1"/>
          <w:w w:val="90"/>
          <w:szCs w:val="20"/>
        </w:rPr>
        <w:t>c</w:t>
      </w:r>
      <w:r w:rsidRPr="003F3E5F">
        <w:rPr>
          <w:w w:val="90"/>
          <w:szCs w:val="20"/>
        </w:rPr>
        <w:t>i</w:t>
      </w:r>
      <w:r w:rsidRPr="003F3E5F">
        <w:rPr>
          <w:spacing w:val="-2"/>
          <w:w w:val="90"/>
          <w:szCs w:val="20"/>
        </w:rPr>
        <w:t>ó</w:t>
      </w:r>
      <w:r w:rsidRPr="003F3E5F">
        <w:rPr>
          <w:w w:val="90"/>
          <w:szCs w:val="20"/>
        </w:rPr>
        <w:t>n</w:t>
      </w:r>
      <w:r w:rsidR="00FC4E35" w:rsidRPr="003F3E5F">
        <w:rPr>
          <w:w w:val="90"/>
          <w:szCs w:val="20"/>
        </w:rPr>
        <w:t xml:space="preserve"> </w:t>
      </w:r>
      <w:r w:rsidRPr="003F3E5F">
        <w:rPr>
          <w:spacing w:val="1"/>
          <w:szCs w:val="20"/>
        </w:rPr>
        <w:t>de</w:t>
      </w:r>
      <w:r w:rsidRPr="003F3E5F">
        <w:rPr>
          <w:szCs w:val="20"/>
        </w:rPr>
        <w:t>l</w:t>
      </w:r>
      <w:r w:rsidRPr="003F3E5F">
        <w:rPr>
          <w:spacing w:val="22"/>
          <w:szCs w:val="20"/>
        </w:rPr>
        <w:t xml:space="preserve"> </w:t>
      </w:r>
      <w:r w:rsidRPr="003F3E5F">
        <w:rPr>
          <w:w w:val="78"/>
          <w:szCs w:val="20"/>
        </w:rPr>
        <w:t>s</w:t>
      </w:r>
      <w:r w:rsidRPr="003F3E5F">
        <w:rPr>
          <w:w w:val="103"/>
          <w:szCs w:val="20"/>
        </w:rPr>
        <w:t>i</w:t>
      </w:r>
      <w:r w:rsidRPr="003F3E5F">
        <w:rPr>
          <w:w w:val="78"/>
          <w:szCs w:val="20"/>
        </w:rPr>
        <w:t>s</w:t>
      </w:r>
      <w:r w:rsidRPr="003F3E5F">
        <w:rPr>
          <w:spacing w:val="1"/>
          <w:w w:val="120"/>
          <w:szCs w:val="20"/>
        </w:rPr>
        <w:t>t</w:t>
      </w:r>
      <w:r w:rsidRPr="003F3E5F">
        <w:rPr>
          <w:spacing w:val="1"/>
          <w:w w:val="89"/>
          <w:szCs w:val="20"/>
        </w:rPr>
        <w:t>e</w:t>
      </w:r>
      <w:r w:rsidRPr="003F3E5F">
        <w:rPr>
          <w:w w:val="95"/>
          <w:szCs w:val="20"/>
        </w:rPr>
        <w:t>m</w:t>
      </w:r>
      <w:r w:rsidRPr="003F3E5F">
        <w:rPr>
          <w:w w:val="86"/>
          <w:szCs w:val="20"/>
        </w:rPr>
        <w:t>a</w:t>
      </w:r>
      <w:r w:rsidR="00FC4E35" w:rsidRPr="003F3E5F">
        <w:rPr>
          <w:szCs w:val="20"/>
        </w:rPr>
        <w:t xml:space="preserve"> </w:t>
      </w:r>
      <w:r w:rsidRPr="003F3E5F">
        <w:rPr>
          <w:spacing w:val="1"/>
          <w:w w:val="94"/>
          <w:szCs w:val="20"/>
        </w:rPr>
        <w:t>d</w:t>
      </w:r>
      <w:r w:rsidRPr="003F3E5F">
        <w:rPr>
          <w:w w:val="89"/>
          <w:szCs w:val="20"/>
        </w:rPr>
        <w:t>e</w:t>
      </w:r>
      <w:r w:rsidR="00FC4E35" w:rsidRPr="003F3E5F">
        <w:rPr>
          <w:szCs w:val="20"/>
        </w:rPr>
        <w:t xml:space="preserve"> </w:t>
      </w:r>
      <w:r w:rsidRPr="003F3E5F">
        <w:rPr>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spacing w:val="-2"/>
          <w:w w:val="95"/>
          <w:szCs w:val="20"/>
        </w:rPr>
        <w:t>m</w:t>
      </w:r>
      <w:r w:rsidRPr="003F3E5F">
        <w:rPr>
          <w:spacing w:val="-2"/>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00FC4E35" w:rsidRPr="003F3E5F">
        <w:rPr>
          <w:szCs w:val="20"/>
        </w:rPr>
        <w:t xml:space="preserve"> </w:t>
      </w:r>
      <w:r w:rsidRPr="003F3E5F">
        <w:rPr>
          <w:szCs w:val="20"/>
        </w:rPr>
        <w:t>y</w:t>
      </w:r>
      <w:r w:rsidRPr="003F3E5F">
        <w:rPr>
          <w:spacing w:val="-18"/>
          <w:szCs w:val="20"/>
        </w:rPr>
        <w:t xml:space="preserve"> </w:t>
      </w:r>
      <w:r w:rsidRPr="003F3E5F">
        <w:rPr>
          <w:spacing w:val="1"/>
          <w:w w:val="90"/>
          <w:szCs w:val="20"/>
        </w:rPr>
        <w:t>e</w:t>
      </w:r>
      <w:r w:rsidRPr="003F3E5F">
        <w:rPr>
          <w:w w:val="90"/>
          <w:szCs w:val="20"/>
        </w:rPr>
        <w:t>val</w:t>
      </w:r>
      <w:r w:rsidRPr="003F3E5F">
        <w:rPr>
          <w:spacing w:val="1"/>
          <w:w w:val="90"/>
          <w:szCs w:val="20"/>
        </w:rPr>
        <w:t>u</w:t>
      </w:r>
      <w:r w:rsidRPr="003F3E5F">
        <w:rPr>
          <w:w w:val="90"/>
          <w:szCs w:val="20"/>
        </w:rPr>
        <w:t>a</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Pr="003F3E5F">
        <w:rPr>
          <w:spacing w:val="11"/>
          <w:w w:val="90"/>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90"/>
          <w:szCs w:val="20"/>
        </w:rPr>
        <w:t>v</w:t>
      </w:r>
      <w:r w:rsidRPr="003F3E5F">
        <w:rPr>
          <w:w w:val="103"/>
          <w:szCs w:val="20"/>
        </w:rPr>
        <w:t>i</w:t>
      </w:r>
      <w:r w:rsidRPr="003F3E5F">
        <w:rPr>
          <w:spacing w:val="-3"/>
          <w:w w:val="78"/>
          <w:szCs w:val="20"/>
        </w:rPr>
        <w:t>s</w:t>
      </w:r>
      <w:r w:rsidRPr="003F3E5F">
        <w:rPr>
          <w:spacing w:val="1"/>
          <w:w w:val="120"/>
          <w:szCs w:val="20"/>
        </w:rPr>
        <w:t>t</w:t>
      </w:r>
      <w:r w:rsidRPr="003F3E5F">
        <w:rPr>
          <w:w w:val="94"/>
          <w:szCs w:val="20"/>
        </w:rPr>
        <w:t>o</w:t>
      </w:r>
      <w:r w:rsidRPr="003F3E5F">
        <w:rPr>
          <w:spacing w:val="-6"/>
          <w:szCs w:val="20"/>
        </w:rPr>
        <w:t xml:space="preserve"> </w:t>
      </w:r>
      <w:r w:rsidRPr="003F3E5F">
        <w:rPr>
          <w:spacing w:val="1"/>
          <w:w w:val="91"/>
          <w:szCs w:val="20"/>
        </w:rPr>
        <w:t>e</w:t>
      </w:r>
      <w:r w:rsidRPr="003F3E5F">
        <w:rPr>
          <w:w w:val="91"/>
          <w:szCs w:val="20"/>
        </w:rPr>
        <w:t>n</w:t>
      </w:r>
      <w:r w:rsidRPr="003F3E5F">
        <w:rPr>
          <w:spacing w:val="1"/>
          <w:w w:val="91"/>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77"/>
          <w:szCs w:val="20"/>
        </w:rPr>
        <w:t>P</w:t>
      </w:r>
      <w:r w:rsidRPr="003F3E5F">
        <w:rPr>
          <w:w w:val="103"/>
          <w:szCs w:val="20"/>
        </w:rPr>
        <w:t>l</w:t>
      </w:r>
      <w:r w:rsidRPr="003F3E5F">
        <w:rPr>
          <w:w w:val="86"/>
          <w:szCs w:val="20"/>
        </w:rPr>
        <w:t>a</w:t>
      </w:r>
      <w:r w:rsidRPr="003F3E5F">
        <w:rPr>
          <w:spacing w:val="1"/>
          <w:w w:val="94"/>
          <w:szCs w:val="20"/>
        </w:rPr>
        <w:t>n</w:t>
      </w:r>
      <w:r w:rsidRPr="003F3E5F">
        <w:rPr>
          <w:w w:val="90"/>
          <w:szCs w:val="20"/>
        </w:rPr>
        <w:t>.</w:t>
      </w:r>
    </w:p>
    <w:p w:rsidR="00673F5A" w:rsidRPr="003F3E5F" w:rsidRDefault="00673F5A" w:rsidP="00087A82">
      <w:pPr>
        <w:rPr>
          <w:szCs w:val="20"/>
        </w:rPr>
      </w:pPr>
    </w:p>
    <w:p w:rsidR="00673F5A" w:rsidRPr="007B1596" w:rsidRDefault="00673F5A" w:rsidP="005C46FA">
      <w:pPr>
        <w:pStyle w:val="Ttulo4"/>
      </w:pPr>
      <w:r w:rsidRPr="007B1596">
        <w:rPr>
          <w:w w:val="78"/>
        </w:rPr>
        <w:t>GES</w:t>
      </w:r>
      <w:r w:rsidRPr="007B1596">
        <w:rPr>
          <w:spacing w:val="-1"/>
          <w:w w:val="78"/>
        </w:rPr>
        <w:t>T</w:t>
      </w:r>
      <w:r w:rsidRPr="007B1596">
        <w:rPr>
          <w:w w:val="78"/>
        </w:rPr>
        <w:t>OR</w:t>
      </w:r>
      <w:r w:rsidRPr="007B1596">
        <w:rPr>
          <w:spacing w:val="6"/>
          <w:w w:val="78"/>
        </w:rPr>
        <w:t xml:space="preserve"> </w:t>
      </w:r>
      <w:r w:rsidRPr="007B1596">
        <w:rPr>
          <w:w w:val="78"/>
        </w:rPr>
        <w:t>DE</w:t>
      </w:r>
      <w:r w:rsidRPr="007B1596">
        <w:rPr>
          <w:spacing w:val="14"/>
          <w:w w:val="78"/>
        </w:rPr>
        <w:t xml:space="preserve"> </w:t>
      </w:r>
      <w:r w:rsidRPr="007B1596">
        <w:rPr>
          <w:w w:val="95"/>
        </w:rPr>
        <w:t>I</w:t>
      </w:r>
      <w:r w:rsidRPr="007B1596">
        <w:rPr>
          <w:w w:val="81"/>
        </w:rPr>
        <w:t>G</w:t>
      </w:r>
      <w:r w:rsidRPr="007B1596">
        <w:rPr>
          <w:spacing w:val="-1"/>
          <w:w w:val="90"/>
        </w:rPr>
        <w:t>U</w:t>
      </w:r>
      <w:r w:rsidRPr="007B1596">
        <w:rPr>
          <w:w w:val="90"/>
        </w:rPr>
        <w:t>A</w:t>
      </w:r>
      <w:r w:rsidRPr="007B1596">
        <w:rPr>
          <w:spacing w:val="-1"/>
          <w:w w:val="76"/>
        </w:rPr>
        <w:t>L</w:t>
      </w:r>
      <w:r w:rsidRPr="007B1596">
        <w:rPr>
          <w:w w:val="87"/>
        </w:rPr>
        <w:t>D</w:t>
      </w:r>
      <w:r w:rsidRPr="007B1596">
        <w:rPr>
          <w:w w:val="90"/>
        </w:rPr>
        <w:t>A</w:t>
      </w:r>
      <w:r w:rsidRPr="007B1596">
        <w:rPr>
          <w:w w:val="87"/>
        </w:rPr>
        <w:t>D</w:t>
      </w:r>
      <w:r w:rsidRPr="007B1596">
        <w:rPr>
          <w:spacing w:val="-1"/>
          <w:w w:val="91"/>
        </w:rPr>
        <w:t>-</w:t>
      </w:r>
      <w:r w:rsidRPr="007B1596">
        <w:rPr>
          <w:spacing w:val="-2"/>
          <w:w w:val="71"/>
        </w:rPr>
        <w:t>C</w:t>
      </w:r>
      <w:r w:rsidRPr="007B1596">
        <w:rPr>
          <w:w w:val="85"/>
        </w:rPr>
        <w:t>O</w:t>
      </w:r>
      <w:r w:rsidRPr="007B1596">
        <w:rPr>
          <w:w w:val="90"/>
        </w:rPr>
        <w:t>N</w:t>
      </w:r>
      <w:r w:rsidRPr="007B1596">
        <w:rPr>
          <w:w w:val="71"/>
        </w:rPr>
        <w:t>C</w:t>
      </w:r>
      <w:r w:rsidRPr="007B1596">
        <w:rPr>
          <w:w w:val="95"/>
        </w:rPr>
        <w:t>I</w:t>
      </w:r>
      <w:r w:rsidRPr="007B1596">
        <w:rPr>
          <w:spacing w:val="-1"/>
          <w:w w:val="76"/>
        </w:rPr>
        <w:t>L</w:t>
      </w:r>
      <w:r w:rsidRPr="007B1596">
        <w:rPr>
          <w:w w:val="95"/>
        </w:rPr>
        <w:t>I</w:t>
      </w:r>
      <w:r w:rsidRPr="007B1596">
        <w:rPr>
          <w:spacing w:val="-1"/>
          <w:w w:val="90"/>
        </w:rPr>
        <w:t>A</w:t>
      </w:r>
      <w:r w:rsidRPr="007B1596">
        <w:rPr>
          <w:w w:val="71"/>
        </w:rPr>
        <w:t>C</w:t>
      </w:r>
      <w:r w:rsidRPr="007B1596">
        <w:rPr>
          <w:w w:val="95"/>
        </w:rPr>
        <w:t>I</w:t>
      </w:r>
      <w:r w:rsidRPr="007B1596">
        <w:rPr>
          <w:w w:val="85"/>
        </w:rPr>
        <w:t>O</w:t>
      </w:r>
      <w:r w:rsidRPr="007B1596">
        <w:rPr>
          <w:w w:val="90"/>
        </w:rPr>
        <w:t>N</w:t>
      </w:r>
    </w:p>
    <w:p w:rsidR="00673F5A" w:rsidRPr="00AE4E96" w:rsidRDefault="00673F5A" w:rsidP="00087A82">
      <w:pPr>
        <w:rPr>
          <w:w w:val="91"/>
          <w:szCs w:val="20"/>
        </w:rPr>
      </w:pPr>
    </w:p>
    <w:p w:rsidR="00673F5A" w:rsidRPr="003F3E5F" w:rsidRDefault="00AE4E96" w:rsidP="005C46FA">
      <w:pPr>
        <w:rPr>
          <w:szCs w:val="20"/>
        </w:rPr>
      </w:pPr>
      <w:r w:rsidRPr="00AE4E96">
        <w:rPr>
          <w:w w:val="91"/>
          <w:szCs w:val="20"/>
        </w:rPr>
        <w:t xml:space="preserve">La persona identificada como Gestor/a </w:t>
      </w:r>
      <w:r w:rsidR="00673F5A" w:rsidRPr="00AE4E96">
        <w:rPr>
          <w:w w:val="91"/>
          <w:szCs w:val="20"/>
        </w:rPr>
        <w:t>de</w:t>
      </w:r>
      <w:r w:rsidR="00673F5A" w:rsidRPr="003F3E5F">
        <w:rPr>
          <w:spacing w:val="-15"/>
          <w:szCs w:val="20"/>
        </w:rPr>
        <w:t xml:space="preserve"> </w:t>
      </w:r>
      <w:r w:rsidR="00673F5A" w:rsidRPr="003F3E5F">
        <w:rPr>
          <w:w w:val="91"/>
          <w:szCs w:val="20"/>
        </w:rPr>
        <w:t>Ig</w:t>
      </w:r>
      <w:r w:rsidR="00673F5A" w:rsidRPr="003F3E5F">
        <w:rPr>
          <w:spacing w:val="1"/>
          <w:w w:val="91"/>
          <w:szCs w:val="20"/>
        </w:rPr>
        <w:t>u</w:t>
      </w:r>
      <w:r w:rsidR="00673F5A" w:rsidRPr="003F3E5F">
        <w:rPr>
          <w:w w:val="91"/>
          <w:szCs w:val="20"/>
        </w:rPr>
        <w:t>al</w:t>
      </w:r>
      <w:r w:rsidR="00673F5A" w:rsidRPr="003F3E5F">
        <w:rPr>
          <w:spacing w:val="1"/>
          <w:w w:val="91"/>
          <w:szCs w:val="20"/>
        </w:rPr>
        <w:t>d</w:t>
      </w:r>
      <w:r w:rsidR="00673F5A" w:rsidRPr="003F3E5F">
        <w:rPr>
          <w:spacing w:val="-2"/>
          <w:w w:val="91"/>
          <w:szCs w:val="20"/>
        </w:rPr>
        <w:t>a</w:t>
      </w:r>
      <w:r w:rsidR="00673F5A" w:rsidRPr="003F3E5F">
        <w:rPr>
          <w:spacing w:val="1"/>
          <w:w w:val="91"/>
          <w:szCs w:val="20"/>
        </w:rPr>
        <w:t>d-</w:t>
      </w:r>
      <w:r w:rsidR="00673F5A" w:rsidRPr="003F3E5F">
        <w:rPr>
          <w:spacing w:val="-1"/>
          <w:w w:val="91"/>
          <w:szCs w:val="20"/>
        </w:rPr>
        <w:t>c</w:t>
      </w:r>
      <w:r w:rsidR="00673F5A" w:rsidRPr="003F3E5F">
        <w:rPr>
          <w:spacing w:val="-2"/>
          <w:w w:val="91"/>
          <w:szCs w:val="20"/>
        </w:rPr>
        <w:t>o</w:t>
      </w:r>
      <w:r w:rsidR="00673F5A" w:rsidRPr="003F3E5F">
        <w:rPr>
          <w:spacing w:val="1"/>
          <w:w w:val="91"/>
          <w:szCs w:val="20"/>
        </w:rPr>
        <w:t>n</w:t>
      </w:r>
      <w:r w:rsidR="00673F5A" w:rsidRPr="003F3E5F">
        <w:rPr>
          <w:spacing w:val="-1"/>
          <w:w w:val="91"/>
          <w:szCs w:val="20"/>
        </w:rPr>
        <w:t>c</w:t>
      </w:r>
      <w:r w:rsidR="00673F5A" w:rsidRPr="003F3E5F">
        <w:rPr>
          <w:w w:val="91"/>
          <w:szCs w:val="20"/>
        </w:rPr>
        <w:t>ilia</w:t>
      </w:r>
      <w:r w:rsidR="00673F5A" w:rsidRPr="003F3E5F">
        <w:rPr>
          <w:spacing w:val="-1"/>
          <w:w w:val="91"/>
          <w:szCs w:val="20"/>
        </w:rPr>
        <w:t>c</w:t>
      </w:r>
      <w:r w:rsidR="00673F5A" w:rsidRPr="003F3E5F">
        <w:rPr>
          <w:w w:val="91"/>
          <w:szCs w:val="20"/>
        </w:rPr>
        <w:t>i</w:t>
      </w:r>
      <w:r w:rsidR="00673F5A" w:rsidRPr="003F3E5F">
        <w:rPr>
          <w:spacing w:val="1"/>
          <w:w w:val="91"/>
          <w:szCs w:val="20"/>
        </w:rPr>
        <w:t>ón</w:t>
      </w:r>
      <w:r w:rsidR="00673F5A" w:rsidRPr="003F3E5F">
        <w:rPr>
          <w:w w:val="91"/>
          <w:szCs w:val="20"/>
        </w:rPr>
        <w:t>,</w:t>
      </w:r>
      <w:r w:rsidR="00673F5A" w:rsidRPr="003F3E5F">
        <w:rPr>
          <w:spacing w:val="16"/>
          <w:w w:val="91"/>
          <w:szCs w:val="20"/>
        </w:rPr>
        <w:t xml:space="preserve"> </w:t>
      </w:r>
      <w:r w:rsidR="006771FD">
        <w:rPr>
          <w:spacing w:val="16"/>
          <w:w w:val="91"/>
          <w:szCs w:val="20"/>
        </w:rPr>
        <w:t>será a los efectos operativos, el</w:t>
      </w:r>
      <w:r>
        <w:rPr>
          <w:spacing w:val="16"/>
          <w:w w:val="91"/>
          <w:szCs w:val="20"/>
        </w:rPr>
        <w:t>/ la representante del</w:t>
      </w:r>
      <w:r w:rsidR="006771FD">
        <w:rPr>
          <w:spacing w:val="16"/>
          <w:w w:val="91"/>
          <w:szCs w:val="20"/>
        </w:rPr>
        <w:t xml:space="preserve"> Comité de Igualdad</w:t>
      </w:r>
      <w:r>
        <w:rPr>
          <w:spacing w:val="16"/>
          <w:w w:val="91"/>
          <w:szCs w:val="20"/>
        </w:rPr>
        <w:t>,</w:t>
      </w:r>
      <w:r w:rsidR="006771FD">
        <w:rPr>
          <w:spacing w:val="16"/>
          <w:w w:val="91"/>
          <w:szCs w:val="20"/>
        </w:rPr>
        <w:t xml:space="preserve"> que pasará a denominarse el Comité d</w:t>
      </w:r>
      <w:r>
        <w:rPr>
          <w:spacing w:val="16"/>
          <w:w w:val="91"/>
          <w:szCs w:val="20"/>
        </w:rPr>
        <w:t>e Evaluación y Seguimiento del Plan. S</w:t>
      </w:r>
      <w:r w:rsidR="00673F5A" w:rsidRPr="003F3E5F">
        <w:rPr>
          <w:spacing w:val="1"/>
          <w:w w:val="87"/>
          <w:szCs w:val="20"/>
        </w:rPr>
        <w:t>e</w:t>
      </w:r>
      <w:r w:rsidR="00673F5A" w:rsidRPr="003F3E5F">
        <w:rPr>
          <w:w w:val="87"/>
          <w:szCs w:val="20"/>
        </w:rPr>
        <w:t>rá</w:t>
      </w:r>
      <w:r w:rsidR="00673F5A" w:rsidRPr="003F3E5F">
        <w:rPr>
          <w:spacing w:val="20"/>
          <w:w w:val="87"/>
          <w:szCs w:val="20"/>
        </w:rPr>
        <w:t xml:space="preserve"> </w:t>
      </w:r>
      <w:r w:rsidR="00673F5A" w:rsidRPr="003F3E5F">
        <w:rPr>
          <w:szCs w:val="20"/>
        </w:rPr>
        <w:t>la</w:t>
      </w:r>
      <w:r w:rsidR="00673F5A" w:rsidRPr="003F3E5F">
        <w:rPr>
          <w:spacing w:val="-12"/>
          <w:szCs w:val="20"/>
        </w:rPr>
        <w:t xml:space="preserve"> </w:t>
      </w:r>
      <w:r w:rsidR="00673F5A" w:rsidRPr="003F3E5F">
        <w:rPr>
          <w:spacing w:val="1"/>
          <w:w w:val="90"/>
          <w:szCs w:val="20"/>
        </w:rPr>
        <w:t>pe</w:t>
      </w:r>
      <w:r w:rsidR="00673F5A" w:rsidRPr="003F3E5F">
        <w:rPr>
          <w:w w:val="90"/>
          <w:szCs w:val="20"/>
        </w:rPr>
        <w:t>rs</w:t>
      </w:r>
      <w:r w:rsidR="00673F5A" w:rsidRPr="003F3E5F">
        <w:rPr>
          <w:spacing w:val="1"/>
          <w:w w:val="90"/>
          <w:szCs w:val="20"/>
        </w:rPr>
        <w:t>on</w:t>
      </w:r>
      <w:r w:rsidR="00673F5A" w:rsidRPr="003F3E5F">
        <w:rPr>
          <w:w w:val="90"/>
          <w:szCs w:val="20"/>
        </w:rPr>
        <w:t>a</w:t>
      </w:r>
      <w:r w:rsidR="00673F5A" w:rsidRPr="003F3E5F">
        <w:rPr>
          <w:spacing w:val="18"/>
          <w:w w:val="90"/>
          <w:szCs w:val="20"/>
        </w:rPr>
        <w:t xml:space="preserve"> </w:t>
      </w:r>
      <w:r w:rsidR="00673F5A" w:rsidRPr="003F3E5F">
        <w:rPr>
          <w:spacing w:val="1"/>
          <w:szCs w:val="20"/>
        </w:rPr>
        <w:t>qu</w:t>
      </w:r>
      <w:r w:rsidR="00673F5A" w:rsidRPr="003F3E5F">
        <w:rPr>
          <w:szCs w:val="20"/>
        </w:rPr>
        <w:t xml:space="preserve">e </w:t>
      </w:r>
      <w:r w:rsidR="00673F5A" w:rsidRPr="003F3E5F">
        <w:rPr>
          <w:spacing w:val="1"/>
          <w:w w:val="91"/>
          <w:szCs w:val="20"/>
        </w:rPr>
        <w:t>de</w:t>
      </w:r>
      <w:r w:rsidR="00673F5A" w:rsidRPr="003F3E5F">
        <w:rPr>
          <w:w w:val="91"/>
          <w:szCs w:val="20"/>
        </w:rPr>
        <w:t>sarr</w:t>
      </w:r>
      <w:r w:rsidR="00673F5A" w:rsidRPr="003F3E5F">
        <w:rPr>
          <w:spacing w:val="1"/>
          <w:w w:val="91"/>
          <w:szCs w:val="20"/>
        </w:rPr>
        <w:t>o</w:t>
      </w:r>
      <w:r w:rsidR="00673F5A" w:rsidRPr="003F3E5F">
        <w:rPr>
          <w:w w:val="91"/>
          <w:szCs w:val="20"/>
        </w:rPr>
        <w:t>l</w:t>
      </w:r>
      <w:r w:rsidR="00673F5A" w:rsidRPr="003F3E5F">
        <w:rPr>
          <w:spacing w:val="-2"/>
          <w:w w:val="91"/>
          <w:szCs w:val="20"/>
        </w:rPr>
        <w:t>l</w:t>
      </w:r>
      <w:r w:rsidR="00673F5A" w:rsidRPr="003F3E5F">
        <w:rPr>
          <w:w w:val="91"/>
          <w:szCs w:val="20"/>
        </w:rPr>
        <w:t>e</w:t>
      </w:r>
      <w:r w:rsidR="00FC4E35" w:rsidRPr="003F3E5F">
        <w:rPr>
          <w:w w:val="91"/>
          <w:szCs w:val="20"/>
        </w:rPr>
        <w:t xml:space="preserve"> </w:t>
      </w:r>
      <w:r w:rsidR="00673F5A" w:rsidRPr="003F3E5F">
        <w:rPr>
          <w:spacing w:val="1"/>
          <w:w w:val="91"/>
          <w:szCs w:val="20"/>
        </w:rPr>
        <w:t>f</w:t>
      </w:r>
      <w:r w:rsidR="00673F5A" w:rsidRPr="003F3E5F">
        <w:rPr>
          <w:spacing w:val="-1"/>
          <w:w w:val="91"/>
          <w:szCs w:val="20"/>
        </w:rPr>
        <w:t>u</w:t>
      </w:r>
      <w:r w:rsidR="00673F5A" w:rsidRPr="003F3E5F">
        <w:rPr>
          <w:spacing w:val="1"/>
          <w:w w:val="91"/>
          <w:szCs w:val="20"/>
        </w:rPr>
        <w:t>n</w:t>
      </w:r>
      <w:r w:rsidR="00673F5A" w:rsidRPr="003F3E5F">
        <w:rPr>
          <w:spacing w:val="-1"/>
          <w:w w:val="91"/>
          <w:szCs w:val="20"/>
        </w:rPr>
        <w:t>c</w:t>
      </w:r>
      <w:r w:rsidR="00673F5A" w:rsidRPr="003F3E5F">
        <w:rPr>
          <w:w w:val="91"/>
          <w:szCs w:val="20"/>
        </w:rPr>
        <w:t>i</w:t>
      </w:r>
      <w:r w:rsidR="00673F5A" w:rsidRPr="003F3E5F">
        <w:rPr>
          <w:spacing w:val="1"/>
          <w:w w:val="91"/>
          <w:szCs w:val="20"/>
        </w:rPr>
        <w:t>one</w:t>
      </w:r>
      <w:r w:rsidR="00673F5A" w:rsidRPr="003F3E5F">
        <w:rPr>
          <w:w w:val="91"/>
          <w:szCs w:val="20"/>
        </w:rPr>
        <w:t>s</w:t>
      </w:r>
      <w:r w:rsidR="00FC4E35" w:rsidRPr="003F3E5F">
        <w:rPr>
          <w:w w:val="91"/>
          <w:szCs w:val="20"/>
        </w:rPr>
        <w:t xml:space="preserve"> </w:t>
      </w:r>
      <w:r w:rsidR="00673F5A" w:rsidRPr="003F3E5F">
        <w:rPr>
          <w:spacing w:val="1"/>
          <w:szCs w:val="20"/>
        </w:rPr>
        <w:t>d</w:t>
      </w:r>
      <w:r w:rsidR="00673F5A" w:rsidRPr="003F3E5F">
        <w:rPr>
          <w:szCs w:val="20"/>
        </w:rPr>
        <w:t>e</w:t>
      </w:r>
      <w:r w:rsidR="00673F5A" w:rsidRPr="003F3E5F">
        <w:rPr>
          <w:spacing w:val="21"/>
          <w:szCs w:val="20"/>
        </w:rPr>
        <w:t xml:space="preserve"> </w:t>
      </w:r>
      <w:r w:rsidR="00673F5A" w:rsidRPr="003F3E5F">
        <w:rPr>
          <w:spacing w:val="-1"/>
          <w:w w:val="87"/>
          <w:szCs w:val="20"/>
        </w:rPr>
        <w:t>R</w:t>
      </w:r>
      <w:r w:rsidR="00673F5A" w:rsidRPr="003F3E5F">
        <w:rPr>
          <w:spacing w:val="1"/>
          <w:w w:val="87"/>
          <w:szCs w:val="20"/>
        </w:rPr>
        <w:t>e</w:t>
      </w:r>
      <w:r w:rsidR="00673F5A" w:rsidRPr="003F3E5F">
        <w:rPr>
          <w:spacing w:val="-1"/>
          <w:w w:val="87"/>
          <w:szCs w:val="20"/>
        </w:rPr>
        <w:t>c</w:t>
      </w:r>
      <w:r w:rsidR="00673F5A" w:rsidRPr="003F3E5F">
        <w:rPr>
          <w:spacing w:val="1"/>
          <w:w w:val="87"/>
          <w:szCs w:val="20"/>
        </w:rPr>
        <w:t>u</w:t>
      </w:r>
      <w:r w:rsidR="00673F5A" w:rsidRPr="003F3E5F">
        <w:rPr>
          <w:w w:val="87"/>
          <w:szCs w:val="20"/>
        </w:rPr>
        <w:t>rs</w:t>
      </w:r>
      <w:r w:rsidR="00673F5A" w:rsidRPr="003F3E5F">
        <w:rPr>
          <w:spacing w:val="1"/>
          <w:w w:val="87"/>
          <w:szCs w:val="20"/>
        </w:rPr>
        <w:t>o</w:t>
      </w:r>
      <w:r w:rsidR="00673F5A" w:rsidRPr="003F3E5F">
        <w:rPr>
          <w:w w:val="87"/>
          <w:szCs w:val="20"/>
        </w:rPr>
        <w:t>s</w:t>
      </w:r>
      <w:r w:rsidR="00673F5A" w:rsidRPr="003F3E5F">
        <w:rPr>
          <w:spacing w:val="42"/>
          <w:w w:val="87"/>
          <w:szCs w:val="20"/>
        </w:rPr>
        <w:t xml:space="preserve"> </w:t>
      </w:r>
      <w:r w:rsidR="00673F5A" w:rsidRPr="003F3E5F">
        <w:rPr>
          <w:spacing w:val="-1"/>
          <w:w w:val="87"/>
          <w:szCs w:val="20"/>
        </w:rPr>
        <w:t>H</w:t>
      </w:r>
      <w:r w:rsidR="00673F5A" w:rsidRPr="003F3E5F">
        <w:rPr>
          <w:spacing w:val="1"/>
          <w:w w:val="87"/>
          <w:szCs w:val="20"/>
        </w:rPr>
        <w:t>u</w:t>
      </w:r>
      <w:r w:rsidR="00673F5A" w:rsidRPr="003F3E5F">
        <w:rPr>
          <w:w w:val="87"/>
          <w:szCs w:val="20"/>
        </w:rPr>
        <w:t>ma</w:t>
      </w:r>
      <w:r w:rsidR="00673F5A" w:rsidRPr="003F3E5F">
        <w:rPr>
          <w:spacing w:val="1"/>
          <w:w w:val="87"/>
          <w:szCs w:val="20"/>
        </w:rPr>
        <w:t>no</w:t>
      </w:r>
      <w:r w:rsidR="00673F5A" w:rsidRPr="003F3E5F">
        <w:rPr>
          <w:w w:val="87"/>
          <w:szCs w:val="20"/>
        </w:rPr>
        <w:t>s</w:t>
      </w:r>
      <w:r w:rsidR="00FC4E35" w:rsidRPr="003F3E5F">
        <w:rPr>
          <w:w w:val="87"/>
          <w:szCs w:val="20"/>
        </w:rPr>
        <w:t xml:space="preserve"> </w:t>
      </w:r>
      <w:r w:rsidR="00673F5A" w:rsidRPr="003F3E5F">
        <w:rPr>
          <w:szCs w:val="20"/>
        </w:rPr>
        <w:t>i</w:t>
      </w:r>
      <w:r w:rsidR="00673F5A" w:rsidRPr="003F3E5F">
        <w:rPr>
          <w:spacing w:val="1"/>
          <w:szCs w:val="20"/>
        </w:rPr>
        <w:t>n</w:t>
      </w:r>
      <w:r w:rsidR="00673F5A" w:rsidRPr="003F3E5F">
        <w:rPr>
          <w:spacing w:val="-3"/>
          <w:szCs w:val="20"/>
        </w:rPr>
        <w:t>c</w:t>
      </w:r>
      <w:r w:rsidR="00673F5A" w:rsidRPr="003F3E5F">
        <w:rPr>
          <w:szCs w:val="20"/>
        </w:rPr>
        <w:t>l</w:t>
      </w:r>
      <w:r w:rsidR="00673F5A" w:rsidRPr="003F3E5F">
        <w:rPr>
          <w:spacing w:val="1"/>
          <w:szCs w:val="20"/>
        </w:rPr>
        <w:t>u</w:t>
      </w:r>
      <w:r w:rsidR="00673F5A" w:rsidRPr="003F3E5F">
        <w:rPr>
          <w:szCs w:val="20"/>
        </w:rPr>
        <w:t>i</w:t>
      </w:r>
      <w:r w:rsidR="00673F5A" w:rsidRPr="003F3E5F">
        <w:rPr>
          <w:spacing w:val="1"/>
          <w:szCs w:val="20"/>
        </w:rPr>
        <w:t>d</w:t>
      </w:r>
      <w:r w:rsidR="00673F5A" w:rsidRPr="003F3E5F">
        <w:rPr>
          <w:szCs w:val="20"/>
        </w:rPr>
        <w:t>a</w:t>
      </w:r>
      <w:r w:rsidR="00673F5A" w:rsidRPr="003F3E5F">
        <w:rPr>
          <w:spacing w:val="-11"/>
          <w:szCs w:val="20"/>
        </w:rPr>
        <w:t xml:space="preserve"> </w:t>
      </w:r>
      <w:r w:rsidR="00673F5A" w:rsidRPr="003F3E5F">
        <w:rPr>
          <w:szCs w:val="20"/>
        </w:rPr>
        <w:t>la</w:t>
      </w:r>
      <w:r w:rsidR="00673F5A" w:rsidRPr="003F3E5F">
        <w:rPr>
          <w:spacing w:val="29"/>
          <w:szCs w:val="20"/>
        </w:rPr>
        <w:t xml:space="preserve"> </w:t>
      </w:r>
      <w:r w:rsidR="00673F5A" w:rsidRPr="003F3E5F">
        <w:rPr>
          <w:szCs w:val="20"/>
        </w:rPr>
        <w:t>m</w:t>
      </w:r>
      <w:r w:rsidR="00673F5A" w:rsidRPr="003F3E5F">
        <w:rPr>
          <w:spacing w:val="-2"/>
          <w:szCs w:val="20"/>
        </w:rPr>
        <w:t>a</w:t>
      </w:r>
      <w:r w:rsidR="00673F5A" w:rsidRPr="003F3E5F">
        <w:rPr>
          <w:spacing w:val="1"/>
          <w:szCs w:val="20"/>
        </w:rPr>
        <w:t>te</w:t>
      </w:r>
      <w:r w:rsidR="00673F5A" w:rsidRPr="003F3E5F">
        <w:rPr>
          <w:szCs w:val="20"/>
        </w:rPr>
        <w:t>ria</w:t>
      </w:r>
      <w:r w:rsidR="00673F5A" w:rsidRPr="003F3E5F">
        <w:rPr>
          <w:spacing w:val="2"/>
          <w:szCs w:val="20"/>
        </w:rPr>
        <w:t xml:space="preserve"> </w:t>
      </w:r>
      <w:r w:rsidR="00673F5A" w:rsidRPr="003F3E5F">
        <w:rPr>
          <w:spacing w:val="-1"/>
          <w:szCs w:val="20"/>
        </w:rPr>
        <w:t>d</w:t>
      </w:r>
      <w:r w:rsidR="00673F5A" w:rsidRPr="003F3E5F">
        <w:rPr>
          <w:szCs w:val="20"/>
        </w:rPr>
        <w:t>e</w:t>
      </w:r>
      <w:r w:rsidR="00673F5A" w:rsidRPr="003F3E5F">
        <w:rPr>
          <w:spacing w:val="23"/>
          <w:szCs w:val="20"/>
        </w:rPr>
        <w:t xml:space="preserve"> </w:t>
      </w:r>
      <w:r w:rsidR="00673F5A" w:rsidRPr="003F3E5F">
        <w:rPr>
          <w:w w:val="91"/>
          <w:szCs w:val="20"/>
        </w:rPr>
        <w:t>ig</w:t>
      </w:r>
      <w:r w:rsidR="00673F5A" w:rsidRPr="003F3E5F">
        <w:rPr>
          <w:spacing w:val="-1"/>
          <w:w w:val="91"/>
          <w:szCs w:val="20"/>
        </w:rPr>
        <w:t>u</w:t>
      </w:r>
      <w:r w:rsidR="00673F5A" w:rsidRPr="003F3E5F">
        <w:rPr>
          <w:w w:val="91"/>
          <w:szCs w:val="20"/>
        </w:rPr>
        <w:t>al</w:t>
      </w:r>
      <w:r w:rsidR="00673F5A" w:rsidRPr="003F3E5F">
        <w:rPr>
          <w:spacing w:val="1"/>
          <w:w w:val="91"/>
          <w:szCs w:val="20"/>
        </w:rPr>
        <w:t>d</w:t>
      </w:r>
      <w:r w:rsidR="00673F5A" w:rsidRPr="003F3E5F">
        <w:rPr>
          <w:w w:val="91"/>
          <w:szCs w:val="20"/>
        </w:rPr>
        <w:t>ad</w:t>
      </w:r>
      <w:r w:rsidR="00673F5A" w:rsidRPr="003F3E5F">
        <w:rPr>
          <w:spacing w:val="55"/>
          <w:w w:val="91"/>
          <w:szCs w:val="20"/>
        </w:rPr>
        <w:t xml:space="preserve"> </w:t>
      </w:r>
      <w:r w:rsidR="00673F5A" w:rsidRPr="003F3E5F">
        <w:rPr>
          <w:spacing w:val="-1"/>
          <w:szCs w:val="20"/>
        </w:rPr>
        <w:t>b</w:t>
      </w:r>
      <w:r w:rsidR="00673F5A" w:rsidRPr="003F3E5F">
        <w:rPr>
          <w:szCs w:val="20"/>
        </w:rPr>
        <w:t>ajo</w:t>
      </w:r>
      <w:r w:rsidR="00673F5A" w:rsidRPr="003F3E5F">
        <w:rPr>
          <w:spacing w:val="15"/>
          <w:szCs w:val="20"/>
        </w:rPr>
        <w:t xml:space="preserve"> </w:t>
      </w:r>
      <w:r w:rsidR="00673F5A" w:rsidRPr="003F3E5F">
        <w:rPr>
          <w:szCs w:val="20"/>
        </w:rPr>
        <w:t xml:space="preserve">la </w:t>
      </w:r>
      <w:r w:rsidR="00673F5A" w:rsidRPr="003F3E5F">
        <w:rPr>
          <w:w w:val="92"/>
          <w:szCs w:val="20"/>
        </w:rPr>
        <w:t>s</w:t>
      </w:r>
      <w:r w:rsidR="00673F5A" w:rsidRPr="003F3E5F">
        <w:rPr>
          <w:spacing w:val="1"/>
          <w:w w:val="92"/>
          <w:szCs w:val="20"/>
        </w:rPr>
        <w:t>upe</w:t>
      </w:r>
      <w:r w:rsidR="00673F5A" w:rsidRPr="003F3E5F">
        <w:rPr>
          <w:w w:val="92"/>
          <w:szCs w:val="20"/>
        </w:rPr>
        <w:t>rvisi</w:t>
      </w:r>
      <w:r w:rsidR="00673F5A" w:rsidRPr="003F3E5F">
        <w:rPr>
          <w:spacing w:val="-2"/>
          <w:w w:val="92"/>
          <w:szCs w:val="20"/>
        </w:rPr>
        <w:t>ó</w:t>
      </w:r>
      <w:r w:rsidR="00673F5A" w:rsidRPr="003F3E5F">
        <w:rPr>
          <w:w w:val="92"/>
          <w:szCs w:val="20"/>
        </w:rPr>
        <w:t>n</w:t>
      </w:r>
      <w:r w:rsidR="00673F5A" w:rsidRPr="003F3E5F">
        <w:rPr>
          <w:spacing w:val="-9"/>
          <w:w w:val="92"/>
          <w:szCs w:val="20"/>
        </w:rPr>
        <w:t xml:space="preserve"> </w:t>
      </w:r>
      <w:r w:rsidR="00673F5A" w:rsidRPr="003F3E5F">
        <w:rPr>
          <w:spacing w:val="1"/>
          <w:w w:val="92"/>
          <w:szCs w:val="20"/>
        </w:rPr>
        <w:t>de</w:t>
      </w:r>
      <w:r w:rsidR="00673F5A" w:rsidRPr="003F3E5F">
        <w:rPr>
          <w:w w:val="92"/>
          <w:szCs w:val="20"/>
        </w:rPr>
        <w:t>l</w:t>
      </w:r>
      <w:r w:rsidR="00673F5A" w:rsidRPr="003F3E5F">
        <w:rPr>
          <w:spacing w:val="2"/>
          <w:w w:val="92"/>
          <w:szCs w:val="20"/>
        </w:rPr>
        <w:t xml:space="preserve"> </w:t>
      </w:r>
      <w:r w:rsidR="00673F5A" w:rsidRPr="003F3E5F">
        <w:rPr>
          <w:spacing w:val="1"/>
          <w:w w:val="85"/>
          <w:szCs w:val="20"/>
        </w:rPr>
        <w:t>D</w:t>
      </w:r>
      <w:r w:rsidR="00673F5A" w:rsidRPr="003F3E5F">
        <w:rPr>
          <w:w w:val="103"/>
          <w:szCs w:val="20"/>
        </w:rPr>
        <w:t>i</w:t>
      </w:r>
      <w:r w:rsidR="00673F5A" w:rsidRPr="003F3E5F">
        <w:rPr>
          <w:w w:val="104"/>
          <w:szCs w:val="20"/>
        </w:rPr>
        <w:t>r</w:t>
      </w:r>
      <w:r w:rsidR="00673F5A" w:rsidRPr="003F3E5F">
        <w:rPr>
          <w:spacing w:val="1"/>
          <w:w w:val="89"/>
          <w:szCs w:val="20"/>
        </w:rPr>
        <w:t>e</w:t>
      </w:r>
      <w:r w:rsidR="00673F5A" w:rsidRPr="003F3E5F">
        <w:rPr>
          <w:spacing w:val="-1"/>
          <w:w w:val="84"/>
          <w:szCs w:val="20"/>
        </w:rPr>
        <w:t>c</w:t>
      </w:r>
      <w:r w:rsidR="00673F5A" w:rsidRPr="003F3E5F">
        <w:rPr>
          <w:spacing w:val="-1"/>
          <w:w w:val="120"/>
          <w:szCs w:val="20"/>
        </w:rPr>
        <w:t>t</w:t>
      </w:r>
      <w:r w:rsidR="00673F5A" w:rsidRPr="003F3E5F">
        <w:rPr>
          <w:spacing w:val="1"/>
          <w:w w:val="94"/>
          <w:szCs w:val="20"/>
        </w:rPr>
        <w:t>o</w:t>
      </w:r>
      <w:r w:rsidR="00673F5A" w:rsidRPr="003F3E5F">
        <w:rPr>
          <w:w w:val="104"/>
          <w:szCs w:val="20"/>
        </w:rPr>
        <w:t>r</w:t>
      </w:r>
      <w:r>
        <w:rPr>
          <w:w w:val="104"/>
          <w:szCs w:val="20"/>
        </w:rPr>
        <w:t>/a</w:t>
      </w:r>
      <w:r w:rsidR="00673F5A" w:rsidRPr="003F3E5F">
        <w:rPr>
          <w:spacing w:val="-7"/>
          <w:szCs w:val="20"/>
        </w:rPr>
        <w:t xml:space="preserve"> </w:t>
      </w:r>
      <w:r w:rsidR="00673F5A" w:rsidRPr="003F3E5F">
        <w:rPr>
          <w:spacing w:val="1"/>
          <w:w w:val="87"/>
          <w:szCs w:val="20"/>
        </w:rPr>
        <w:t>d</w:t>
      </w:r>
      <w:r w:rsidR="00673F5A" w:rsidRPr="003F3E5F">
        <w:rPr>
          <w:w w:val="87"/>
          <w:szCs w:val="20"/>
        </w:rPr>
        <w:t>e</w:t>
      </w:r>
      <w:r w:rsidR="00673F5A" w:rsidRPr="003F3E5F">
        <w:rPr>
          <w:spacing w:val="16"/>
          <w:w w:val="87"/>
          <w:szCs w:val="20"/>
        </w:rPr>
        <w:t xml:space="preserve"> </w:t>
      </w:r>
      <w:r w:rsidR="00673F5A" w:rsidRPr="003F3E5F">
        <w:rPr>
          <w:spacing w:val="-1"/>
          <w:w w:val="87"/>
          <w:szCs w:val="20"/>
        </w:rPr>
        <w:t>R</w:t>
      </w:r>
      <w:r w:rsidR="00673F5A" w:rsidRPr="003F3E5F">
        <w:rPr>
          <w:spacing w:val="1"/>
          <w:w w:val="87"/>
          <w:szCs w:val="20"/>
        </w:rPr>
        <w:t>e</w:t>
      </w:r>
      <w:r w:rsidR="00673F5A" w:rsidRPr="003F3E5F">
        <w:rPr>
          <w:spacing w:val="-1"/>
          <w:w w:val="87"/>
          <w:szCs w:val="20"/>
        </w:rPr>
        <w:t>c</w:t>
      </w:r>
      <w:r w:rsidR="00673F5A" w:rsidRPr="003F3E5F">
        <w:rPr>
          <w:spacing w:val="1"/>
          <w:w w:val="87"/>
          <w:szCs w:val="20"/>
        </w:rPr>
        <w:t>u</w:t>
      </w:r>
      <w:r w:rsidR="00673F5A" w:rsidRPr="003F3E5F">
        <w:rPr>
          <w:w w:val="87"/>
          <w:szCs w:val="20"/>
        </w:rPr>
        <w:t>rs</w:t>
      </w:r>
      <w:r w:rsidR="00673F5A" w:rsidRPr="003F3E5F">
        <w:rPr>
          <w:spacing w:val="1"/>
          <w:w w:val="87"/>
          <w:szCs w:val="20"/>
        </w:rPr>
        <w:t>o</w:t>
      </w:r>
      <w:r w:rsidR="00673F5A" w:rsidRPr="003F3E5F">
        <w:rPr>
          <w:w w:val="87"/>
          <w:szCs w:val="20"/>
        </w:rPr>
        <w:t>s</w:t>
      </w:r>
      <w:r w:rsidR="00673F5A" w:rsidRPr="003F3E5F">
        <w:rPr>
          <w:spacing w:val="-10"/>
          <w:w w:val="87"/>
          <w:szCs w:val="20"/>
        </w:rPr>
        <w:t xml:space="preserve"> </w:t>
      </w:r>
      <w:r w:rsidR="00673F5A" w:rsidRPr="003F3E5F">
        <w:rPr>
          <w:spacing w:val="-1"/>
          <w:w w:val="86"/>
          <w:szCs w:val="20"/>
        </w:rPr>
        <w:t>H</w:t>
      </w:r>
      <w:r w:rsidR="00673F5A" w:rsidRPr="003F3E5F">
        <w:rPr>
          <w:spacing w:val="1"/>
          <w:w w:val="94"/>
          <w:szCs w:val="20"/>
        </w:rPr>
        <w:t>u</w:t>
      </w:r>
      <w:r w:rsidR="00673F5A" w:rsidRPr="003F3E5F">
        <w:rPr>
          <w:w w:val="95"/>
          <w:szCs w:val="20"/>
        </w:rPr>
        <w:t>m</w:t>
      </w:r>
      <w:r w:rsidR="00673F5A" w:rsidRPr="003F3E5F">
        <w:rPr>
          <w:spacing w:val="-2"/>
          <w:w w:val="86"/>
          <w:szCs w:val="20"/>
        </w:rPr>
        <w:t>a</w:t>
      </w:r>
      <w:r w:rsidR="00673F5A" w:rsidRPr="003F3E5F">
        <w:rPr>
          <w:spacing w:val="1"/>
          <w:w w:val="94"/>
          <w:szCs w:val="20"/>
        </w:rPr>
        <w:t>no</w:t>
      </w:r>
      <w:r w:rsidR="00673F5A" w:rsidRPr="003F3E5F">
        <w:rPr>
          <w:w w:val="78"/>
          <w:szCs w:val="20"/>
        </w:rPr>
        <w:t>s</w:t>
      </w:r>
      <w:r w:rsidR="00673F5A" w:rsidRPr="003F3E5F">
        <w:rPr>
          <w:w w:val="90"/>
          <w:szCs w:val="20"/>
        </w:rPr>
        <w:t>.</w:t>
      </w:r>
    </w:p>
    <w:p w:rsidR="00673F5A" w:rsidRPr="003F3E5F" w:rsidRDefault="00673F5A" w:rsidP="005C46FA">
      <w:pPr>
        <w:rPr>
          <w:szCs w:val="20"/>
        </w:rPr>
      </w:pPr>
    </w:p>
    <w:p w:rsidR="00673F5A" w:rsidRDefault="00673F5A" w:rsidP="005C46FA">
      <w:pPr>
        <w:rPr>
          <w:w w:val="90"/>
          <w:szCs w:val="20"/>
        </w:rPr>
      </w:pPr>
      <w:r w:rsidRPr="003F3E5F">
        <w:rPr>
          <w:w w:val="73"/>
          <w:szCs w:val="20"/>
        </w:rPr>
        <w:t>E</w:t>
      </w:r>
      <w:r w:rsidRPr="003F3E5F">
        <w:rPr>
          <w:w w:val="103"/>
          <w:szCs w:val="20"/>
        </w:rPr>
        <w:t>l</w:t>
      </w:r>
      <w:r w:rsidRPr="003F3E5F">
        <w:rPr>
          <w:spacing w:val="7"/>
          <w:szCs w:val="20"/>
        </w:rPr>
        <w:t xml:space="preserve"> </w:t>
      </w:r>
      <w:r w:rsidRPr="003F3E5F">
        <w:rPr>
          <w:w w:val="81"/>
          <w:szCs w:val="20"/>
        </w:rPr>
        <w:t>G</w:t>
      </w:r>
      <w:r w:rsidRPr="003F3E5F">
        <w:rPr>
          <w:spacing w:val="1"/>
          <w:w w:val="89"/>
          <w:szCs w:val="20"/>
        </w:rPr>
        <w:t>e</w:t>
      </w:r>
      <w:r w:rsidRPr="003F3E5F">
        <w:rPr>
          <w:w w:val="78"/>
          <w:szCs w:val="20"/>
        </w:rPr>
        <w:t>s</w:t>
      </w:r>
      <w:r w:rsidRPr="003F3E5F">
        <w:rPr>
          <w:spacing w:val="1"/>
          <w:w w:val="120"/>
          <w:szCs w:val="20"/>
        </w:rPr>
        <w:t>t</w:t>
      </w:r>
      <w:r w:rsidRPr="003F3E5F">
        <w:rPr>
          <w:spacing w:val="1"/>
          <w:w w:val="94"/>
          <w:szCs w:val="20"/>
        </w:rPr>
        <w:t>o</w:t>
      </w:r>
      <w:r w:rsidRPr="003F3E5F">
        <w:rPr>
          <w:w w:val="104"/>
          <w:szCs w:val="20"/>
        </w:rPr>
        <w:t>r</w:t>
      </w:r>
      <w:r w:rsidR="00AE4E96">
        <w:rPr>
          <w:w w:val="104"/>
          <w:szCs w:val="20"/>
        </w:rPr>
        <w:t>/a</w:t>
      </w:r>
      <w:r w:rsidRPr="003F3E5F">
        <w:rPr>
          <w:spacing w:val="8"/>
          <w:szCs w:val="20"/>
        </w:rPr>
        <w:t xml:space="preserve"> </w:t>
      </w:r>
      <w:r w:rsidRPr="003F3E5F">
        <w:rPr>
          <w:spacing w:val="-1"/>
          <w:szCs w:val="20"/>
        </w:rPr>
        <w:t>d</w:t>
      </w:r>
      <w:r w:rsidRPr="003F3E5F">
        <w:rPr>
          <w:szCs w:val="20"/>
        </w:rPr>
        <w:t>e</w:t>
      </w:r>
      <w:r w:rsidRPr="003F3E5F">
        <w:rPr>
          <w:spacing w:val="-15"/>
          <w:szCs w:val="20"/>
        </w:rPr>
        <w:t xml:space="preserve"> </w:t>
      </w:r>
      <w:r w:rsidRPr="003F3E5F">
        <w:rPr>
          <w:w w:val="90"/>
          <w:szCs w:val="20"/>
        </w:rPr>
        <w:t>Ig</w:t>
      </w:r>
      <w:r w:rsidRPr="003F3E5F">
        <w:rPr>
          <w:spacing w:val="1"/>
          <w:w w:val="90"/>
          <w:szCs w:val="20"/>
        </w:rPr>
        <w:t>u</w:t>
      </w:r>
      <w:r w:rsidRPr="003F3E5F">
        <w:rPr>
          <w:w w:val="90"/>
          <w:szCs w:val="20"/>
        </w:rPr>
        <w:t>al</w:t>
      </w:r>
      <w:r w:rsidRPr="003F3E5F">
        <w:rPr>
          <w:spacing w:val="1"/>
          <w:w w:val="90"/>
          <w:szCs w:val="20"/>
        </w:rPr>
        <w:t>d</w:t>
      </w:r>
      <w:r w:rsidRPr="003F3E5F">
        <w:rPr>
          <w:spacing w:val="-2"/>
          <w:w w:val="90"/>
          <w:szCs w:val="20"/>
        </w:rPr>
        <w:t>a</w:t>
      </w:r>
      <w:r w:rsidRPr="003F3E5F">
        <w:rPr>
          <w:spacing w:val="1"/>
          <w:w w:val="90"/>
          <w:szCs w:val="20"/>
        </w:rPr>
        <w:t>d</w:t>
      </w:r>
      <w:r w:rsidRPr="003F3E5F">
        <w:rPr>
          <w:w w:val="90"/>
          <w:szCs w:val="20"/>
        </w:rPr>
        <w:t>,</w:t>
      </w:r>
      <w:r w:rsidRPr="003F3E5F">
        <w:rPr>
          <w:spacing w:val="17"/>
          <w:w w:val="90"/>
          <w:szCs w:val="20"/>
        </w:rPr>
        <w:t xml:space="preserve"> </w:t>
      </w:r>
      <w:r w:rsidRPr="003F3E5F">
        <w:rPr>
          <w:spacing w:val="-1"/>
          <w:szCs w:val="20"/>
        </w:rPr>
        <w:t>b</w:t>
      </w:r>
      <w:r w:rsidRPr="003F3E5F">
        <w:rPr>
          <w:szCs w:val="20"/>
        </w:rPr>
        <w:t>ajo</w:t>
      </w:r>
      <w:r w:rsidRPr="003F3E5F">
        <w:rPr>
          <w:spacing w:val="-23"/>
          <w:szCs w:val="20"/>
        </w:rPr>
        <w:t xml:space="preserve"> </w:t>
      </w:r>
      <w:r w:rsidRPr="003F3E5F">
        <w:rPr>
          <w:szCs w:val="20"/>
        </w:rPr>
        <w:t>la</w:t>
      </w:r>
      <w:r w:rsidRPr="003F3E5F">
        <w:rPr>
          <w:spacing w:val="-9"/>
          <w:szCs w:val="20"/>
        </w:rPr>
        <w:t xml:space="preserve"> </w:t>
      </w:r>
      <w:r w:rsidRPr="003F3E5F">
        <w:rPr>
          <w:w w:val="91"/>
          <w:szCs w:val="20"/>
        </w:rPr>
        <w:t>s</w:t>
      </w:r>
      <w:r w:rsidRPr="003F3E5F">
        <w:rPr>
          <w:spacing w:val="1"/>
          <w:w w:val="91"/>
          <w:szCs w:val="20"/>
        </w:rPr>
        <w:t>upe</w:t>
      </w:r>
      <w:r w:rsidRPr="003F3E5F">
        <w:rPr>
          <w:w w:val="91"/>
          <w:szCs w:val="20"/>
        </w:rPr>
        <w:t>rvis</w:t>
      </w:r>
      <w:r w:rsidRPr="003F3E5F">
        <w:rPr>
          <w:spacing w:val="-2"/>
          <w:w w:val="91"/>
          <w:szCs w:val="20"/>
        </w:rPr>
        <w:t>i</w:t>
      </w:r>
      <w:r w:rsidRPr="003F3E5F">
        <w:rPr>
          <w:spacing w:val="1"/>
          <w:w w:val="91"/>
          <w:szCs w:val="20"/>
        </w:rPr>
        <w:t>ó</w:t>
      </w:r>
      <w:r w:rsidRPr="003F3E5F">
        <w:rPr>
          <w:w w:val="91"/>
          <w:szCs w:val="20"/>
        </w:rPr>
        <w:t>n</w:t>
      </w:r>
      <w:r w:rsidRPr="003F3E5F">
        <w:rPr>
          <w:spacing w:val="18"/>
          <w:w w:val="91"/>
          <w:szCs w:val="20"/>
        </w:rPr>
        <w:t xml:space="preserve"> </w:t>
      </w:r>
      <w:r w:rsidRPr="003F3E5F">
        <w:rPr>
          <w:spacing w:val="-1"/>
          <w:szCs w:val="20"/>
        </w:rPr>
        <w:t>d</w:t>
      </w:r>
      <w:r w:rsidRPr="003F3E5F">
        <w:rPr>
          <w:spacing w:val="1"/>
          <w:szCs w:val="20"/>
        </w:rPr>
        <w:t>e</w:t>
      </w:r>
      <w:r w:rsidRPr="003F3E5F">
        <w:rPr>
          <w:szCs w:val="20"/>
        </w:rPr>
        <w:t>l</w:t>
      </w:r>
      <w:r w:rsidRPr="003F3E5F">
        <w:rPr>
          <w:spacing w:val="-14"/>
          <w:szCs w:val="20"/>
        </w:rPr>
        <w:t xml:space="preserve"> </w:t>
      </w:r>
      <w:r w:rsidRPr="003F3E5F">
        <w:rPr>
          <w:spacing w:val="1"/>
          <w:w w:val="85"/>
          <w:szCs w:val="20"/>
        </w:rPr>
        <w:t>D</w:t>
      </w:r>
      <w:r w:rsidRPr="003F3E5F">
        <w:rPr>
          <w:w w:val="103"/>
          <w:szCs w:val="20"/>
        </w:rPr>
        <w:t>i</w:t>
      </w:r>
      <w:r w:rsidRPr="003F3E5F">
        <w:rPr>
          <w:spacing w:val="-2"/>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1"/>
          <w:w w:val="94"/>
          <w:szCs w:val="20"/>
        </w:rPr>
        <w:t>o</w:t>
      </w:r>
      <w:r w:rsidRPr="003F3E5F">
        <w:rPr>
          <w:w w:val="104"/>
          <w:szCs w:val="20"/>
        </w:rPr>
        <w:t>r</w:t>
      </w:r>
      <w:r w:rsidR="00AE4E96">
        <w:rPr>
          <w:w w:val="104"/>
          <w:szCs w:val="20"/>
        </w:rPr>
        <w:t>/a</w:t>
      </w:r>
      <w:r w:rsidRPr="003F3E5F">
        <w:rPr>
          <w:spacing w:val="8"/>
          <w:szCs w:val="20"/>
        </w:rPr>
        <w:t xml:space="preserve"> </w:t>
      </w:r>
      <w:r w:rsidRPr="003F3E5F">
        <w:rPr>
          <w:spacing w:val="1"/>
          <w:szCs w:val="20"/>
        </w:rPr>
        <w:t>d</w:t>
      </w:r>
      <w:r w:rsidRPr="003F3E5F">
        <w:rPr>
          <w:szCs w:val="20"/>
        </w:rPr>
        <w:t>e</w:t>
      </w:r>
      <w:r w:rsidRPr="003F3E5F">
        <w:rPr>
          <w:spacing w:val="-15"/>
          <w:szCs w:val="20"/>
        </w:rPr>
        <w:t xml:space="preserve"> </w:t>
      </w:r>
      <w:r w:rsidRPr="003F3E5F">
        <w:rPr>
          <w:spacing w:val="-1"/>
          <w:w w:val="81"/>
          <w:szCs w:val="20"/>
        </w:rPr>
        <w:t>RRH</w:t>
      </w:r>
      <w:r w:rsidRPr="003F3E5F">
        <w:rPr>
          <w:w w:val="81"/>
          <w:szCs w:val="20"/>
        </w:rPr>
        <w:t>H</w:t>
      </w:r>
      <w:r w:rsidRPr="003F3E5F">
        <w:rPr>
          <w:spacing w:val="14"/>
          <w:w w:val="81"/>
          <w:szCs w:val="20"/>
        </w:rPr>
        <w:t xml:space="preserve"> </w:t>
      </w:r>
      <w:r w:rsidRPr="003F3E5F">
        <w:rPr>
          <w:w w:val="81"/>
          <w:szCs w:val="20"/>
        </w:rPr>
        <w:t>se</w:t>
      </w:r>
      <w:r w:rsidRPr="003F3E5F">
        <w:rPr>
          <w:spacing w:val="26"/>
          <w:w w:val="81"/>
          <w:szCs w:val="20"/>
        </w:rPr>
        <w:t xml:space="preserve"> </w:t>
      </w:r>
      <w:r w:rsidRPr="003F3E5F">
        <w:rPr>
          <w:w w:val="90"/>
          <w:szCs w:val="20"/>
        </w:rPr>
        <w:t>r</w:t>
      </w:r>
      <w:r w:rsidRPr="003F3E5F">
        <w:rPr>
          <w:spacing w:val="1"/>
          <w:w w:val="90"/>
          <w:szCs w:val="20"/>
        </w:rPr>
        <w:t>e</w:t>
      </w:r>
      <w:r w:rsidRPr="003F3E5F">
        <w:rPr>
          <w:w w:val="90"/>
          <w:szCs w:val="20"/>
        </w:rPr>
        <w:t>s</w:t>
      </w:r>
      <w:r w:rsidRPr="003F3E5F">
        <w:rPr>
          <w:spacing w:val="1"/>
          <w:w w:val="90"/>
          <w:szCs w:val="20"/>
        </w:rPr>
        <w:t>p</w:t>
      </w:r>
      <w:r w:rsidRPr="003F3E5F">
        <w:rPr>
          <w:spacing w:val="-2"/>
          <w:w w:val="90"/>
          <w:szCs w:val="20"/>
        </w:rPr>
        <w:t>o</w:t>
      </w:r>
      <w:r w:rsidRPr="003F3E5F">
        <w:rPr>
          <w:spacing w:val="1"/>
          <w:w w:val="90"/>
          <w:szCs w:val="20"/>
        </w:rPr>
        <w:t>n</w:t>
      </w:r>
      <w:r w:rsidRPr="003F3E5F">
        <w:rPr>
          <w:w w:val="90"/>
          <w:szCs w:val="20"/>
        </w:rPr>
        <w:t>sa</w:t>
      </w:r>
      <w:r w:rsidRPr="003F3E5F">
        <w:rPr>
          <w:spacing w:val="1"/>
          <w:w w:val="90"/>
          <w:szCs w:val="20"/>
        </w:rPr>
        <w:t>b</w:t>
      </w:r>
      <w:r w:rsidRPr="003F3E5F">
        <w:rPr>
          <w:w w:val="90"/>
          <w:szCs w:val="20"/>
        </w:rPr>
        <w:t>il</w:t>
      </w:r>
      <w:r w:rsidRPr="003F3E5F">
        <w:rPr>
          <w:spacing w:val="-2"/>
          <w:w w:val="90"/>
          <w:szCs w:val="20"/>
        </w:rPr>
        <w:t>i</w:t>
      </w:r>
      <w:r w:rsidRPr="003F3E5F">
        <w:rPr>
          <w:spacing w:val="1"/>
          <w:w w:val="90"/>
          <w:szCs w:val="20"/>
        </w:rPr>
        <w:t>z</w:t>
      </w:r>
      <w:r w:rsidRPr="003F3E5F">
        <w:rPr>
          <w:w w:val="90"/>
          <w:szCs w:val="20"/>
        </w:rPr>
        <w:t>ará</w:t>
      </w:r>
      <w:r w:rsidRPr="003F3E5F">
        <w:rPr>
          <w:spacing w:val="18"/>
          <w:w w:val="90"/>
          <w:szCs w:val="20"/>
        </w:rPr>
        <w:t xml:space="preserve"> </w:t>
      </w:r>
      <w:r w:rsidRPr="003F3E5F">
        <w:rPr>
          <w:spacing w:val="1"/>
          <w:szCs w:val="20"/>
        </w:rPr>
        <w:t>d</w:t>
      </w:r>
      <w:r w:rsidRPr="003F3E5F">
        <w:rPr>
          <w:szCs w:val="20"/>
        </w:rPr>
        <w:t xml:space="preserve">e </w:t>
      </w:r>
      <w:r w:rsidRPr="003F3E5F">
        <w:rPr>
          <w:w w:val="89"/>
          <w:szCs w:val="20"/>
        </w:rPr>
        <w:t>l</w:t>
      </w:r>
      <w:r w:rsidRPr="003F3E5F">
        <w:rPr>
          <w:spacing w:val="1"/>
          <w:w w:val="89"/>
          <w:szCs w:val="20"/>
        </w:rPr>
        <w:t>o</w:t>
      </w:r>
      <w:r w:rsidRPr="003F3E5F">
        <w:rPr>
          <w:w w:val="89"/>
          <w:szCs w:val="20"/>
        </w:rPr>
        <w:t>s</w:t>
      </w:r>
      <w:r w:rsidRPr="003F3E5F">
        <w:rPr>
          <w:spacing w:val="3"/>
          <w:w w:val="89"/>
          <w:szCs w:val="20"/>
        </w:rPr>
        <w:t xml:space="preserve"> </w:t>
      </w:r>
      <w:r w:rsidRPr="003F3E5F">
        <w:rPr>
          <w:w w:val="86"/>
          <w:szCs w:val="20"/>
        </w:rPr>
        <w:t>a</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spacing w:val="1"/>
          <w:w w:val="94"/>
          <w:szCs w:val="20"/>
        </w:rPr>
        <w:t>o</w:t>
      </w:r>
      <w:r w:rsidRPr="003F3E5F">
        <w:rPr>
          <w:w w:val="78"/>
          <w:szCs w:val="20"/>
        </w:rPr>
        <w:t>s</w:t>
      </w:r>
      <w:r w:rsidRPr="003F3E5F">
        <w:rPr>
          <w:spacing w:val="-7"/>
          <w:szCs w:val="20"/>
        </w:rPr>
        <w:t xml:space="preserve"> </w:t>
      </w:r>
      <w:r w:rsidRPr="003F3E5F">
        <w:rPr>
          <w:spacing w:val="1"/>
          <w:w w:val="120"/>
          <w:szCs w:val="20"/>
        </w:rPr>
        <w:t>t</w:t>
      </w:r>
      <w:r w:rsidRPr="003F3E5F">
        <w:rPr>
          <w:spacing w:val="1"/>
          <w:w w:val="89"/>
          <w:szCs w:val="20"/>
        </w:rPr>
        <w:t>é</w:t>
      </w:r>
      <w:r w:rsidRPr="003F3E5F">
        <w:rPr>
          <w:spacing w:val="-1"/>
          <w:w w:val="84"/>
          <w:szCs w:val="20"/>
        </w:rPr>
        <w:t>c</w:t>
      </w:r>
      <w:r w:rsidRPr="003F3E5F">
        <w:rPr>
          <w:spacing w:val="1"/>
          <w:w w:val="94"/>
          <w:szCs w:val="20"/>
        </w:rPr>
        <w:t>n</w:t>
      </w:r>
      <w:r w:rsidRPr="003F3E5F">
        <w:rPr>
          <w:w w:val="103"/>
          <w:szCs w:val="20"/>
        </w:rPr>
        <w:t>i</w:t>
      </w:r>
      <w:r w:rsidRPr="003F3E5F">
        <w:rPr>
          <w:spacing w:val="-1"/>
          <w:w w:val="84"/>
          <w:szCs w:val="20"/>
        </w:rPr>
        <w:t>c</w:t>
      </w:r>
      <w:r w:rsidRPr="003F3E5F">
        <w:rPr>
          <w:spacing w:val="1"/>
          <w:w w:val="94"/>
          <w:szCs w:val="20"/>
        </w:rPr>
        <w:t>o</w:t>
      </w:r>
      <w:r w:rsidRPr="003F3E5F">
        <w:rPr>
          <w:w w:val="78"/>
          <w:szCs w:val="20"/>
        </w:rPr>
        <w:t>s</w:t>
      </w:r>
      <w:r w:rsidRPr="003F3E5F">
        <w:rPr>
          <w:spacing w:val="-7"/>
          <w:szCs w:val="20"/>
        </w:rPr>
        <w:t xml:space="preserve"> </w:t>
      </w:r>
      <w:r w:rsidRPr="003F3E5F">
        <w:rPr>
          <w:spacing w:val="1"/>
          <w:w w:val="92"/>
          <w:szCs w:val="20"/>
        </w:rPr>
        <w:t>de</w:t>
      </w:r>
      <w:r w:rsidRPr="003F3E5F">
        <w:rPr>
          <w:w w:val="92"/>
          <w:szCs w:val="20"/>
        </w:rPr>
        <w:t>l</w:t>
      </w:r>
      <w:r w:rsidRPr="003F3E5F">
        <w:rPr>
          <w:spacing w:val="2"/>
          <w:w w:val="92"/>
          <w:szCs w:val="20"/>
        </w:rPr>
        <w:t xml:space="preserve"> </w:t>
      </w:r>
      <w:r w:rsidRPr="003F3E5F">
        <w:rPr>
          <w:spacing w:val="1"/>
          <w:w w:val="92"/>
          <w:szCs w:val="20"/>
        </w:rPr>
        <w:t>de</w:t>
      </w:r>
      <w:r w:rsidRPr="003F3E5F">
        <w:rPr>
          <w:w w:val="92"/>
          <w:szCs w:val="20"/>
        </w:rPr>
        <w:t>sarr</w:t>
      </w:r>
      <w:r w:rsidRPr="003F3E5F">
        <w:rPr>
          <w:spacing w:val="1"/>
          <w:w w:val="92"/>
          <w:szCs w:val="20"/>
        </w:rPr>
        <w:t>o</w:t>
      </w:r>
      <w:r w:rsidRPr="003F3E5F">
        <w:rPr>
          <w:w w:val="92"/>
          <w:szCs w:val="20"/>
        </w:rPr>
        <w:t>l</w:t>
      </w:r>
      <w:r w:rsidRPr="003F3E5F">
        <w:rPr>
          <w:spacing w:val="-2"/>
          <w:w w:val="92"/>
          <w:szCs w:val="20"/>
        </w:rPr>
        <w:t>l</w:t>
      </w:r>
      <w:r w:rsidRPr="003F3E5F">
        <w:rPr>
          <w:w w:val="92"/>
          <w:szCs w:val="20"/>
        </w:rPr>
        <w:t>o</w:t>
      </w:r>
      <w:r w:rsidRPr="003F3E5F">
        <w:rPr>
          <w:spacing w:val="11"/>
          <w:w w:val="92"/>
          <w:szCs w:val="20"/>
        </w:rPr>
        <w:t xml:space="preserve"> </w:t>
      </w:r>
      <w:r w:rsidRPr="003F3E5F">
        <w:rPr>
          <w:spacing w:val="-1"/>
          <w:w w:val="92"/>
          <w:szCs w:val="20"/>
        </w:rPr>
        <w:t>d</w:t>
      </w:r>
      <w:r w:rsidRPr="003F3E5F">
        <w:rPr>
          <w:spacing w:val="1"/>
          <w:w w:val="92"/>
          <w:szCs w:val="20"/>
        </w:rPr>
        <w:t>e</w:t>
      </w:r>
      <w:r w:rsidRPr="003F3E5F">
        <w:rPr>
          <w:w w:val="92"/>
          <w:szCs w:val="20"/>
        </w:rPr>
        <w:t>l</w:t>
      </w:r>
      <w:r w:rsidRPr="003F3E5F">
        <w:rPr>
          <w:spacing w:val="2"/>
          <w:w w:val="92"/>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78"/>
          <w:szCs w:val="20"/>
        </w:rPr>
        <w:t>s</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spacing w:val="-2"/>
          <w:w w:val="77"/>
          <w:szCs w:val="20"/>
        </w:rPr>
        <w:t>P</w:t>
      </w:r>
      <w:r w:rsidRPr="003F3E5F">
        <w:rPr>
          <w:w w:val="103"/>
          <w:szCs w:val="20"/>
        </w:rPr>
        <w:t>l</w:t>
      </w:r>
      <w:r w:rsidRPr="003F3E5F">
        <w:rPr>
          <w:w w:val="86"/>
          <w:szCs w:val="20"/>
        </w:rPr>
        <w:t>a</w:t>
      </w:r>
      <w:r w:rsidRPr="003F3E5F">
        <w:rPr>
          <w:spacing w:val="1"/>
          <w:w w:val="94"/>
          <w:szCs w:val="20"/>
        </w:rPr>
        <w:t>n</w:t>
      </w:r>
      <w:r w:rsidRPr="003F3E5F">
        <w:rPr>
          <w:w w:val="90"/>
          <w:szCs w:val="20"/>
        </w:rPr>
        <w:t>.</w:t>
      </w:r>
    </w:p>
    <w:p w:rsidR="00AE4E96" w:rsidRPr="003F3E5F" w:rsidRDefault="00AE4E96" w:rsidP="005C46FA">
      <w:pPr>
        <w:rPr>
          <w:szCs w:val="20"/>
        </w:rPr>
      </w:pPr>
    </w:p>
    <w:p w:rsidR="00673F5A" w:rsidRPr="003F3E5F" w:rsidRDefault="00673F5A" w:rsidP="005C46FA">
      <w:pPr>
        <w:rPr>
          <w:szCs w:val="20"/>
        </w:rPr>
      </w:pPr>
      <w:r w:rsidRPr="003F3E5F">
        <w:rPr>
          <w:w w:val="82"/>
          <w:szCs w:val="20"/>
        </w:rPr>
        <w:t>En</w:t>
      </w:r>
      <w:r w:rsidRPr="003F3E5F">
        <w:rPr>
          <w:spacing w:val="8"/>
          <w:w w:val="82"/>
          <w:szCs w:val="20"/>
        </w:rPr>
        <w:t xml:space="preserve"> </w:t>
      </w:r>
      <w:r w:rsidRPr="003F3E5F">
        <w:rPr>
          <w:spacing w:val="-1"/>
          <w:szCs w:val="20"/>
        </w:rPr>
        <w:t>c</w:t>
      </w:r>
      <w:r w:rsidRPr="003F3E5F">
        <w:rPr>
          <w:spacing w:val="1"/>
          <w:szCs w:val="20"/>
        </w:rPr>
        <w:t>on</w:t>
      </w:r>
      <w:r w:rsidRPr="003F3E5F">
        <w:rPr>
          <w:spacing w:val="-1"/>
          <w:szCs w:val="20"/>
        </w:rPr>
        <w:t>c</w:t>
      </w:r>
      <w:r w:rsidRPr="003F3E5F">
        <w:rPr>
          <w:spacing w:val="-2"/>
          <w:szCs w:val="20"/>
        </w:rPr>
        <w:t>r</w:t>
      </w:r>
      <w:r w:rsidRPr="003F3E5F">
        <w:rPr>
          <w:spacing w:val="1"/>
          <w:szCs w:val="20"/>
        </w:rPr>
        <w:t>et</w:t>
      </w:r>
      <w:r w:rsidRPr="003F3E5F">
        <w:rPr>
          <w:spacing w:val="-2"/>
          <w:szCs w:val="20"/>
        </w:rPr>
        <w:t>o</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szCs w:val="20"/>
        </w:rPr>
        <w:t>a)</w:t>
      </w:r>
      <w:r w:rsidR="00FC4E35" w:rsidRPr="003F3E5F">
        <w:rPr>
          <w:szCs w:val="20"/>
        </w:rPr>
        <w:t xml:space="preserve"> </w:t>
      </w:r>
      <w:r w:rsidRPr="003F3E5F">
        <w:rPr>
          <w:w w:val="84"/>
          <w:szCs w:val="20"/>
        </w:rPr>
        <w:t>La</w:t>
      </w:r>
      <w:r w:rsidRPr="003F3E5F">
        <w:rPr>
          <w:spacing w:val="10"/>
          <w:w w:val="84"/>
          <w:szCs w:val="20"/>
        </w:rPr>
        <w:t xml:space="preserve"> </w:t>
      </w:r>
      <w:r w:rsidRPr="003F3E5F">
        <w:rPr>
          <w:w w:val="84"/>
          <w:szCs w:val="20"/>
        </w:rPr>
        <w:t>ll</w:t>
      </w:r>
      <w:r w:rsidRPr="003F3E5F">
        <w:rPr>
          <w:spacing w:val="1"/>
          <w:w w:val="84"/>
          <w:szCs w:val="20"/>
        </w:rPr>
        <w:t>e</w:t>
      </w:r>
      <w:r w:rsidRPr="003F3E5F">
        <w:rPr>
          <w:w w:val="84"/>
          <w:szCs w:val="20"/>
        </w:rPr>
        <w:t>va</w:t>
      </w:r>
      <w:r w:rsidRPr="003F3E5F">
        <w:rPr>
          <w:spacing w:val="1"/>
          <w:w w:val="84"/>
          <w:szCs w:val="20"/>
        </w:rPr>
        <w:t>nz</w:t>
      </w:r>
      <w:r w:rsidRPr="003F3E5F">
        <w:rPr>
          <w:w w:val="84"/>
          <w:szCs w:val="20"/>
        </w:rPr>
        <w:t>a</w:t>
      </w:r>
      <w:r w:rsidR="00FC4E35" w:rsidRPr="003F3E5F">
        <w:rPr>
          <w:w w:val="84"/>
          <w:szCs w:val="20"/>
        </w:rPr>
        <w:t xml:space="preserve"> </w:t>
      </w:r>
      <w:r w:rsidRPr="003F3E5F">
        <w:rPr>
          <w:spacing w:val="1"/>
          <w:w w:val="94"/>
          <w:szCs w:val="20"/>
        </w:rPr>
        <w:t>do</w:t>
      </w:r>
      <w:r w:rsidRPr="003F3E5F">
        <w:rPr>
          <w:spacing w:val="-1"/>
          <w:w w:val="84"/>
          <w:szCs w:val="20"/>
        </w:rPr>
        <w:t>c</w:t>
      </w:r>
      <w:r w:rsidRPr="003F3E5F">
        <w:rPr>
          <w:spacing w:val="1"/>
          <w:w w:val="94"/>
          <w:szCs w:val="20"/>
        </w:rPr>
        <w:t>u</w:t>
      </w:r>
      <w:r w:rsidRPr="003F3E5F">
        <w:rPr>
          <w:spacing w:val="-2"/>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w w:val="103"/>
          <w:szCs w:val="20"/>
        </w:rPr>
        <w:t>l</w:t>
      </w:r>
      <w:r w:rsidRPr="003F3E5F">
        <w:rPr>
          <w:spacing w:val="7"/>
          <w:szCs w:val="20"/>
        </w:rPr>
        <w:t xml:space="preserve"> </w:t>
      </w:r>
      <w:r w:rsidRPr="003F3E5F">
        <w:rPr>
          <w:spacing w:val="1"/>
          <w:szCs w:val="20"/>
        </w:rPr>
        <w:t>de</w:t>
      </w:r>
      <w:r w:rsidRPr="003F3E5F">
        <w:rPr>
          <w:szCs w:val="20"/>
        </w:rPr>
        <w:t>l</w:t>
      </w:r>
      <w:r w:rsidRPr="003F3E5F">
        <w:rPr>
          <w:spacing w:val="-11"/>
          <w:szCs w:val="20"/>
        </w:rPr>
        <w:t xml:space="preserve"> </w:t>
      </w:r>
      <w:r w:rsidRPr="003F3E5F">
        <w:rPr>
          <w:spacing w:val="1"/>
          <w:w w:val="90"/>
          <w:szCs w:val="20"/>
        </w:rPr>
        <w:t>P</w:t>
      </w:r>
      <w:r w:rsidRPr="003F3E5F">
        <w:rPr>
          <w:w w:val="90"/>
          <w:szCs w:val="20"/>
        </w:rPr>
        <w:t>l</w:t>
      </w:r>
      <w:r w:rsidRPr="003F3E5F">
        <w:rPr>
          <w:spacing w:val="-2"/>
          <w:w w:val="90"/>
          <w:szCs w:val="20"/>
        </w:rPr>
        <w:t>a</w:t>
      </w:r>
      <w:r w:rsidRPr="003F3E5F">
        <w:rPr>
          <w:spacing w:val="1"/>
          <w:w w:val="90"/>
          <w:szCs w:val="20"/>
        </w:rPr>
        <w:t>n</w:t>
      </w:r>
      <w:r w:rsidRPr="003F3E5F">
        <w:rPr>
          <w:w w:val="90"/>
          <w:szCs w:val="20"/>
        </w:rPr>
        <w:t>,</w:t>
      </w:r>
      <w:r w:rsidRPr="003F3E5F">
        <w:rPr>
          <w:spacing w:val="1"/>
          <w:w w:val="90"/>
          <w:szCs w:val="20"/>
        </w:rPr>
        <w:t xml:space="preserve"> </w:t>
      </w:r>
      <w:r w:rsidRPr="003F3E5F">
        <w:rPr>
          <w:spacing w:val="-1"/>
          <w:w w:val="90"/>
          <w:szCs w:val="20"/>
        </w:rPr>
        <w:t>d</w:t>
      </w:r>
      <w:r w:rsidRPr="003F3E5F">
        <w:rPr>
          <w:spacing w:val="1"/>
          <w:w w:val="90"/>
          <w:szCs w:val="20"/>
        </w:rPr>
        <w:t>eb</w:t>
      </w:r>
      <w:r w:rsidRPr="003F3E5F">
        <w:rPr>
          <w:w w:val="90"/>
          <w:szCs w:val="20"/>
        </w:rPr>
        <w:t>i</w:t>
      </w:r>
      <w:r w:rsidRPr="003F3E5F">
        <w:rPr>
          <w:spacing w:val="-2"/>
          <w:w w:val="90"/>
          <w:szCs w:val="20"/>
        </w:rPr>
        <w:t>e</w:t>
      </w:r>
      <w:r w:rsidRPr="003F3E5F">
        <w:rPr>
          <w:spacing w:val="1"/>
          <w:w w:val="90"/>
          <w:szCs w:val="20"/>
        </w:rPr>
        <w:t>nd</w:t>
      </w:r>
      <w:r w:rsidRPr="003F3E5F">
        <w:rPr>
          <w:w w:val="90"/>
          <w:szCs w:val="20"/>
        </w:rPr>
        <w:t>o</w:t>
      </w:r>
      <w:r w:rsidRPr="003F3E5F">
        <w:rPr>
          <w:spacing w:val="45"/>
          <w:w w:val="90"/>
          <w:szCs w:val="20"/>
        </w:rPr>
        <w:t xml:space="preserve"> </w:t>
      </w:r>
      <w:r w:rsidRPr="003F3E5F">
        <w:rPr>
          <w:w w:val="95"/>
          <w:szCs w:val="20"/>
        </w:rPr>
        <w:t>m</w:t>
      </w:r>
      <w:r w:rsidRPr="003F3E5F">
        <w:rPr>
          <w:w w:val="86"/>
          <w:szCs w:val="20"/>
        </w:rPr>
        <w:t>a</w:t>
      </w:r>
      <w:r w:rsidRPr="003F3E5F">
        <w:rPr>
          <w:spacing w:val="-1"/>
          <w:w w:val="94"/>
          <w:szCs w:val="20"/>
        </w:rPr>
        <w:t>n</w:t>
      </w:r>
      <w:r w:rsidRPr="003F3E5F">
        <w:rPr>
          <w:spacing w:val="-1"/>
          <w:w w:val="120"/>
          <w:szCs w:val="20"/>
        </w:rPr>
        <w:t>t</w:t>
      </w:r>
      <w:r w:rsidRPr="003F3E5F">
        <w:rPr>
          <w:spacing w:val="1"/>
          <w:w w:val="89"/>
          <w:szCs w:val="20"/>
        </w:rPr>
        <w:t>e</w:t>
      </w:r>
      <w:r w:rsidRPr="003F3E5F">
        <w:rPr>
          <w:spacing w:val="1"/>
          <w:w w:val="94"/>
          <w:szCs w:val="20"/>
        </w:rPr>
        <w:t>n</w:t>
      </w:r>
      <w:r w:rsidRPr="003F3E5F">
        <w:rPr>
          <w:spacing w:val="1"/>
          <w:w w:val="89"/>
          <w:szCs w:val="20"/>
        </w:rPr>
        <w:t>e</w:t>
      </w:r>
      <w:r w:rsidRPr="003F3E5F">
        <w:rPr>
          <w:w w:val="104"/>
          <w:szCs w:val="20"/>
        </w:rPr>
        <w:t>r</w:t>
      </w:r>
      <w:r w:rsidRPr="003F3E5F">
        <w:rPr>
          <w:spacing w:val="10"/>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w w:val="103"/>
          <w:szCs w:val="20"/>
        </w:rPr>
        <w:t>l</w:t>
      </w:r>
      <w:r w:rsidRPr="003F3E5F">
        <w:rPr>
          <w:spacing w:val="-2"/>
          <w:w w:val="103"/>
          <w:szCs w:val="20"/>
        </w:rPr>
        <w:t>i</w:t>
      </w:r>
      <w:r w:rsidRPr="003F3E5F">
        <w:rPr>
          <w:spacing w:val="1"/>
          <w:w w:val="78"/>
          <w:szCs w:val="20"/>
        </w:rPr>
        <w:t>z</w:t>
      </w:r>
      <w:r w:rsidRPr="003F3E5F">
        <w:rPr>
          <w:w w:val="86"/>
          <w:szCs w:val="20"/>
        </w:rPr>
        <w:t>a</w:t>
      </w:r>
      <w:r w:rsidRPr="003F3E5F">
        <w:rPr>
          <w:spacing w:val="1"/>
          <w:w w:val="94"/>
          <w:szCs w:val="20"/>
        </w:rPr>
        <w:t>d</w:t>
      </w:r>
      <w:r w:rsidRPr="003F3E5F">
        <w:rPr>
          <w:w w:val="94"/>
          <w:szCs w:val="20"/>
        </w:rPr>
        <w:t>o</w:t>
      </w:r>
      <w:r w:rsidRPr="003F3E5F">
        <w:rPr>
          <w:spacing w:val="8"/>
          <w:szCs w:val="20"/>
        </w:rPr>
        <w:t xml:space="preserve"> </w:t>
      </w:r>
      <w:r w:rsidRPr="003F3E5F">
        <w:rPr>
          <w:spacing w:val="1"/>
          <w:szCs w:val="20"/>
        </w:rPr>
        <w:t>e</w:t>
      </w:r>
      <w:r w:rsidRPr="003F3E5F">
        <w:rPr>
          <w:szCs w:val="20"/>
        </w:rPr>
        <w:t>l</w:t>
      </w:r>
      <w:r w:rsidRPr="003F3E5F">
        <w:rPr>
          <w:spacing w:val="-3"/>
          <w:szCs w:val="20"/>
        </w:rPr>
        <w:t xml:space="preserve"> </w:t>
      </w:r>
      <w:r w:rsidRPr="003F3E5F">
        <w:rPr>
          <w:w w:val="95"/>
          <w:szCs w:val="20"/>
        </w:rPr>
        <w:t>m</w:t>
      </w:r>
      <w:r w:rsidRPr="003F3E5F">
        <w:rPr>
          <w:w w:val="103"/>
          <w:szCs w:val="20"/>
        </w:rPr>
        <w:t>i</w:t>
      </w:r>
      <w:r w:rsidRPr="003F3E5F">
        <w:rPr>
          <w:spacing w:val="-3"/>
          <w:w w:val="78"/>
          <w:szCs w:val="20"/>
        </w:rPr>
        <w:t>s</w:t>
      </w:r>
      <w:r w:rsidRPr="003F3E5F">
        <w:rPr>
          <w:w w:val="95"/>
          <w:szCs w:val="20"/>
        </w:rPr>
        <w:t>m</w:t>
      </w:r>
      <w:r w:rsidRPr="003F3E5F">
        <w:rPr>
          <w:spacing w:val="1"/>
          <w:w w:val="94"/>
          <w:szCs w:val="20"/>
        </w:rPr>
        <w:t>o</w:t>
      </w:r>
      <w:r w:rsidRPr="003F3E5F">
        <w:rPr>
          <w:w w:val="89"/>
          <w:szCs w:val="20"/>
        </w:rPr>
        <w:t>,</w:t>
      </w:r>
      <w:r w:rsidRPr="003F3E5F">
        <w:rPr>
          <w:spacing w:val="10"/>
          <w:szCs w:val="20"/>
        </w:rPr>
        <w:t xml:space="preserve"> </w:t>
      </w:r>
      <w:r w:rsidRPr="003F3E5F">
        <w:rPr>
          <w:spacing w:val="1"/>
          <w:w w:val="91"/>
          <w:szCs w:val="20"/>
        </w:rPr>
        <w:t>e</w:t>
      </w:r>
      <w:r w:rsidRPr="003F3E5F">
        <w:rPr>
          <w:w w:val="91"/>
          <w:szCs w:val="20"/>
        </w:rPr>
        <w:t>n</w:t>
      </w:r>
      <w:r w:rsidRPr="003F3E5F">
        <w:rPr>
          <w:spacing w:val="3"/>
          <w:w w:val="91"/>
          <w:szCs w:val="20"/>
        </w:rPr>
        <w:t xml:space="preserve"> </w:t>
      </w:r>
      <w:r w:rsidRPr="003F3E5F">
        <w:rPr>
          <w:szCs w:val="20"/>
        </w:rPr>
        <w:t>lo</w:t>
      </w:r>
      <w:r w:rsidRPr="003F3E5F">
        <w:rPr>
          <w:spacing w:val="-10"/>
          <w:szCs w:val="20"/>
        </w:rPr>
        <w:t xml:space="preserve"> </w:t>
      </w:r>
      <w:r w:rsidRPr="003F3E5F">
        <w:rPr>
          <w:w w:val="104"/>
          <w:szCs w:val="20"/>
        </w:rPr>
        <w:t>r</w:t>
      </w:r>
      <w:r w:rsidRPr="003F3E5F">
        <w:rPr>
          <w:spacing w:val="1"/>
          <w:w w:val="89"/>
          <w:szCs w:val="20"/>
        </w:rPr>
        <w:t>e</w:t>
      </w:r>
      <w:r w:rsidRPr="003F3E5F">
        <w:rPr>
          <w:w w:val="103"/>
          <w:szCs w:val="20"/>
        </w:rPr>
        <w:t>l</w:t>
      </w:r>
      <w:r w:rsidRPr="003F3E5F">
        <w:rPr>
          <w:spacing w:val="-2"/>
          <w:w w:val="86"/>
          <w:szCs w:val="20"/>
        </w:rPr>
        <w:t>a</w:t>
      </w:r>
      <w:r w:rsidRPr="003F3E5F">
        <w:rPr>
          <w:spacing w:val="1"/>
          <w:w w:val="120"/>
          <w:szCs w:val="20"/>
        </w:rPr>
        <w:t>t</w:t>
      </w:r>
      <w:r w:rsidRPr="003F3E5F">
        <w:rPr>
          <w:w w:val="103"/>
          <w:szCs w:val="20"/>
        </w:rPr>
        <w:t>i</w:t>
      </w:r>
      <w:r w:rsidRPr="003F3E5F">
        <w:rPr>
          <w:w w:val="90"/>
          <w:szCs w:val="20"/>
        </w:rPr>
        <w:t>v</w:t>
      </w:r>
      <w:r w:rsidRPr="003F3E5F">
        <w:rPr>
          <w:w w:val="94"/>
          <w:szCs w:val="20"/>
        </w:rPr>
        <w:t>o</w:t>
      </w:r>
      <w:r w:rsidRPr="003F3E5F">
        <w:rPr>
          <w:spacing w:val="-4"/>
          <w:szCs w:val="20"/>
        </w:rPr>
        <w:t xml:space="preserve"> </w:t>
      </w:r>
      <w:r w:rsidRPr="003F3E5F">
        <w:rPr>
          <w:w w:val="88"/>
          <w:szCs w:val="20"/>
        </w:rPr>
        <w:t>a</w:t>
      </w:r>
      <w:r w:rsidRPr="003F3E5F">
        <w:rPr>
          <w:spacing w:val="-2"/>
          <w:w w:val="88"/>
          <w:szCs w:val="20"/>
        </w:rPr>
        <w:t xml:space="preserve"> </w:t>
      </w:r>
      <w:r w:rsidRPr="003F3E5F">
        <w:rPr>
          <w:w w:val="88"/>
          <w:szCs w:val="20"/>
        </w:rPr>
        <w:t>las</w:t>
      </w:r>
      <w:r w:rsidRPr="003F3E5F">
        <w:rPr>
          <w:spacing w:val="-4"/>
          <w:w w:val="88"/>
          <w:szCs w:val="20"/>
        </w:rPr>
        <w:t xml:space="preserve"> </w:t>
      </w:r>
      <w:r w:rsidRPr="003F3E5F">
        <w:rPr>
          <w:spacing w:val="-2"/>
          <w:w w:val="88"/>
          <w:szCs w:val="20"/>
        </w:rPr>
        <w:t>m</w:t>
      </w:r>
      <w:r w:rsidRPr="003F3E5F">
        <w:rPr>
          <w:spacing w:val="1"/>
          <w:w w:val="88"/>
          <w:szCs w:val="20"/>
        </w:rPr>
        <w:t>od</w:t>
      </w:r>
      <w:r w:rsidRPr="003F3E5F">
        <w:rPr>
          <w:spacing w:val="-2"/>
          <w:w w:val="88"/>
          <w:szCs w:val="20"/>
        </w:rPr>
        <w:t>i</w:t>
      </w:r>
      <w:r w:rsidRPr="003F3E5F">
        <w:rPr>
          <w:spacing w:val="1"/>
          <w:w w:val="88"/>
          <w:szCs w:val="20"/>
        </w:rPr>
        <w:t>f</w:t>
      </w:r>
      <w:r w:rsidRPr="003F3E5F">
        <w:rPr>
          <w:w w:val="88"/>
          <w:szCs w:val="20"/>
        </w:rPr>
        <w:t>i</w:t>
      </w:r>
      <w:r w:rsidRPr="003F3E5F">
        <w:rPr>
          <w:spacing w:val="-1"/>
          <w:w w:val="88"/>
          <w:szCs w:val="20"/>
        </w:rPr>
        <w:t>c</w:t>
      </w:r>
      <w:r w:rsidRPr="003F3E5F">
        <w:rPr>
          <w:w w:val="88"/>
          <w:szCs w:val="20"/>
        </w:rPr>
        <w:t>a</w:t>
      </w:r>
      <w:r w:rsidRPr="003F3E5F">
        <w:rPr>
          <w:spacing w:val="-1"/>
          <w:w w:val="88"/>
          <w:szCs w:val="20"/>
        </w:rPr>
        <w:t>c</w:t>
      </w:r>
      <w:r w:rsidRPr="003F3E5F">
        <w:rPr>
          <w:w w:val="88"/>
          <w:szCs w:val="20"/>
        </w:rPr>
        <w:t>i</w:t>
      </w:r>
      <w:r w:rsidRPr="003F3E5F">
        <w:rPr>
          <w:spacing w:val="1"/>
          <w:w w:val="88"/>
          <w:szCs w:val="20"/>
        </w:rPr>
        <w:t>one</w:t>
      </w:r>
      <w:r w:rsidRPr="003F3E5F">
        <w:rPr>
          <w:w w:val="88"/>
          <w:szCs w:val="20"/>
        </w:rPr>
        <w:t>s</w:t>
      </w:r>
      <w:r w:rsidR="00FC4E35" w:rsidRPr="003F3E5F">
        <w:rPr>
          <w:w w:val="88"/>
          <w:szCs w:val="20"/>
        </w:rPr>
        <w:t xml:space="preserve"> </w:t>
      </w:r>
      <w:r w:rsidRPr="003F3E5F">
        <w:rPr>
          <w:szCs w:val="20"/>
        </w:rPr>
        <w:t>o</w:t>
      </w:r>
      <w:r w:rsidRPr="003F3E5F">
        <w:rPr>
          <w:spacing w:val="-14"/>
          <w:szCs w:val="20"/>
        </w:rPr>
        <w:t xml:space="preserve"> </w:t>
      </w:r>
      <w:r w:rsidRPr="003F3E5F">
        <w:rPr>
          <w:w w:val="91"/>
          <w:szCs w:val="20"/>
        </w:rPr>
        <w:t>a</w:t>
      </w:r>
      <w:r w:rsidRPr="003F3E5F">
        <w:rPr>
          <w:spacing w:val="1"/>
          <w:w w:val="91"/>
          <w:szCs w:val="20"/>
        </w:rPr>
        <w:t>d</w:t>
      </w:r>
      <w:r w:rsidRPr="003F3E5F">
        <w:rPr>
          <w:w w:val="91"/>
          <w:szCs w:val="20"/>
        </w:rPr>
        <w:t>i</w:t>
      </w:r>
      <w:r w:rsidRPr="003F3E5F">
        <w:rPr>
          <w:spacing w:val="-1"/>
          <w:w w:val="91"/>
          <w:szCs w:val="20"/>
        </w:rPr>
        <w:t>c</w:t>
      </w:r>
      <w:r w:rsidRPr="003F3E5F">
        <w:rPr>
          <w:w w:val="91"/>
          <w:szCs w:val="20"/>
        </w:rPr>
        <w:t>i</w:t>
      </w:r>
      <w:r w:rsidRPr="003F3E5F">
        <w:rPr>
          <w:spacing w:val="-2"/>
          <w:w w:val="91"/>
          <w:szCs w:val="20"/>
        </w:rPr>
        <w:t>o</w:t>
      </w:r>
      <w:r w:rsidRPr="003F3E5F">
        <w:rPr>
          <w:spacing w:val="1"/>
          <w:w w:val="91"/>
          <w:szCs w:val="20"/>
        </w:rPr>
        <w:t>ne</w:t>
      </w:r>
      <w:r w:rsidRPr="003F3E5F">
        <w:rPr>
          <w:w w:val="91"/>
          <w:szCs w:val="20"/>
        </w:rPr>
        <w:t>s</w:t>
      </w:r>
      <w:r w:rsidRPr="003F3E5F">
        <w:rPr>
          <w:spacing w:val="-8"/>
          <w:w w:val="91"/>
          <w:szCs w:val="20"/>
        </w:rPr>
        <w:t xml:space="preserve"> </w:t>
      </w:r>
      <w:r w:rsidRPr="003F3E5F">
        <w:rPr>
          <w:spacing w:val="-2"/>
          <w:w w:val="91"/>
          <w:szCs w:val="20"/>
        </w:rPr>
        <w:t>e</w:t>
      </w:r>
      <w:r w:rsidRPr="003F3E5F">
        <w:rPr>
          <w:w w:val="91"/>
          <w:szCs w:val="20"/>
        </w:rPr>
        <w:t>n</w:t>
      </w:r>
      <w:r w:rsidRPr="003F3E5F">
        <w:rPr>
          <w:spacing w:val="3"/>
          <w:w w:val="91"/>
          <w:szCs w:val="20"/>
        </w:rPr>
        <w:t xml:space="preserve"> </w:t>
      </w:r>
      <w:r w:rsidRPr="003F3E5F">
        <w:rPr>
          <w:w w:val="91"/>
          <w:szCs w:val="20"/>
        </w:rPr>
        <w:t>la</w:t>
      </w:r>
      <w:r w:rsidRPr="003F3E5F">
        <w:rPr>
          <w:spacing w:val="-2"/>
          <w:w w:val="91"/>
          <w:szCs w:val="20"/>
        </w:rPr>
        <w:t xml:space="preserve"> r</w:t>
      </w:r>
      <w:r w:rsidRPr="003F3E5F">
        <w:rPr>
          <w:spacing w:val="1"/>
          <w:w w:val="91"/>
          <w:szCs w:val="20"/>
        </w:rPr>
        <w:t>ed</w:t>
      </w:r>
      <w:r w:rsidRPr="003F3E5F">
        <w:rPr>
          <w:w w:val="91"/>
          <w:szCs w:val="20"/>
        </w:rPr>
        <w:t>a</w:t>
      </w:r>
      <w:r w:rsidRPr="003F3E5F">
        <w:rPr>
          <w:spacing w:val="-1"/>
          <w:w w:val="91"/>
          <w:szCs w:val="20"/>
        </w:rPr>
        <w:t>cc</w:t>
      </w:r>
      <w:r w:rsidRPr="003F3E5F">
        <w:rPr>
          <w:w w:val="91"/>
          <w:szCs w:val="20"/>
        </w:rPr>
        <w:t>i</w:t>
      </w:r>
      <w:r w:rsidRPr="003F3E5F">
        <w:rPr>
          <w:spacing w:val="1"/>
          <w:w w:val="91"/>
          <w:szCs w:val="20"/>
        </w:rPr>
        <w:t>ó</w:t>
      </w:r>
      <w:r w:rsidRPr="003F3E5F">
        <w:rPr>
          <w:w w:val="91"/>
          <w:szCs w:val="20"/>
        </w:rPr>
        <w:t>n</w:t>
      </w:r>
      <w:r w:rsidRPr="003F3E5F">
        <w:rPr>
          <w:spacing w:val="2"/>
          <w:w w:val="91"/>
          <w:szCs w:val="20"/>
        </w:rPr>
        <w:t xml:space="preserve"> </w:t>
      </w:r>
      <w:r w:rsidRPr="003F3E5F">
        <w:rPr>
          <w:spacing w:val="1"/>
          <w:w w:val="91"/>
          <w:szCs w:val="20"/>
        </w:rPr>
        <w:t>de</w:t>
      </w:r>
      <w:r w:rsidRPr="003F3E5F">
        <w:rPr>
          <w:w w:val="91"/>
          <w:szCs w:val="20"/>
        </w:rPr>
        <w:t>l</w:t>
      </w:r>
      <w:r w:rsidRPr="003F3E5F">
        <w:rPr>
          <w:spacing w:val="6"/>
          <w:w w:val="91"/>
          <w:szCs w:val="20"/>
        </w:rPr>
        <w:t xml:space="preserve"> </w:t>
      </w:r>
      <w:r w:rsidRPr="003F3E5F">
        <w:rPr>
          <w:spacing w:val="1"/>
          <w:szCs w:val="20"/>
        </w:rPr>
        <w:t>te</w:t>
      </w:r>
      <w:r w:rsidRPr="003F3E5F">
        <w:rPr>
          <w:spacing w:val="-1"/>
          <w:szCs w:val="20"/>
        </w:rPr>
        <w:t>xt</w:t>
      </w:r>
      <w:r w:rsidRPr="003F3E5F">
        <w:rPr>
          <w:spacing w:val="1"/>
          <w:szCs w:val="20"/>
        </w:rPr>
        <w:t>o</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b</w:t>
      </w:r>
      <w:r w:rsidRPr="003F3E5F">
        <w:rPr>
          <w:szCs w:val="20"/>
        </w:rPr>
        <w:t>)</w:t>
      </w:r>
      <w:r w:rsidR="00FC4E35" w:rsidRPr="003F3E5F">
        <w:rPr>
          <w:szCs w:val="20"/>
        </w:rPr>
        <w:t xml:space="preserve"> </w:t>
      </w:r>
      <w:r w:rsidRPr="003F3E5F">
        <w:rPr>
          <w:w w:val="80"/>
          <w:szCs w:val="20"/>
        </w:rPr>
        <w:t>La</w:t>
      </w:r>
      <w:r w:rsidR="00FC4E35" w:rsidRPr="003F3E5F">
        <w:rPr>
          <w:w w:val="80"/>
          <w:szCs w:val="20"/>
        </w:rPr>
        <w:t xml:space="preserve"> </w:t>
      </w:r>
      <w:r w:rsidRPr="003F3E5F">
        <w:rPr>
          <w:szCs w:val="20"/>
        </w:rPr>
        <w:t>v</w:t>
      </w:r>
      <w:r w:rsidRPr="003F3E5F">
        <w:rPr>
          <w:spacing w:val="1"/>
          <w:szCs w:val="20"/>
        </w:rPr>
        <w:t>e</w:t>
      </w:r>
      <w:r w:rsidRPr="003F3E5F">
        <w:rPr>
          <w:szCs w:val="20"/>
        </w:rPr>
        <w:t>ri</w:t>
      </w:r>
      <w:r w:rsidRPr="003F3E5F">
        <w:rPr>
          <w:spacing w:val="1"/>
          <w:szCs w:val="20"/>
        </w:rPr>
        <w:t>f</w:t>
      </w:r>
      <w:r w:rsidRPr="003F3E5F">
        <w:rPr>
          <w:szCs w:val="20"/>
        </w:rPr>
        <w:t>i</w:t>
      </w:r>
      <w:r w:rsidRPr="003F3E5F">
        <w:rPr>
          <w:spacing w:val="-1"/>
          <w:szCs w:val="20"/>
        </w:rPr>
        <w:t>c</w:t>
      </w:r>
      <w:r w:rsidRPr="003F3E5F">
        <w:rPr>
          <w:szCs w:val="20"/>
        </w:rPr>
        <w:t>a</w:t>
      </w:r>
      <w:r w:rsidRPr="003F3E5F">
        <w:rPr>
          <w:spacing w:val="-1"/>
          <w:szCs w:val="20"/>
        </w:rPr>
        <w:t>c</w:t>
      </w:r>
      <w:r w:rsidRPr="003F3E5F">
        <w:rPr>
          <w:szCs w:val="20"/>
        </w:rPr>
        <w:t>i</w:t>
      </w:r>
      <w:r w:rsidRPr="003F3E5F">
        <w:rPr>
          <w:spacing w:val="-2"/>
          <w:szCs w:val="20"/>
        </w:rPr>
        <w:t>ó</w:t>
      </w:r>
      <w:r w:rsidRPr="003F3E5F">
        <w:rPr>
          <w:szCs w:val="20"/>
        </w:rPr>
        <w:t>n</w:t>
      </w:r>
      <w:r w:rsidRPr="003F3E5F">
        <w:rPr>
          <w:spacing w:val="4"/>
          <w:szCs w:val="20"/>
        </w:rPr>
        <w:t xml:space="preserve"> </w:t>
      </w:r>
      <w:r w:rsidRPr="003F3E5F">
        <w:rPr>
          <w:szCs w:val="20"/>
        </w:rPr>
        <w:t>y</w:t>
      </w:r>
      <w:r w:rsidR="00FC4E35" w:rsidRPr="003F3E5F">
        <w:rPr>
          <w:szCs w:val="20"/>
        </w:rPr>
        <w:t xml:space="preserve"> </w:t>
      </w:r>
      <w:r w:rsidRPr="003F3E5F">
        <w:rPr>
          <w:spacing w:val="-1"/>
          <w:szCs w:val="20"/>
        </w:rPr>
        <w:t>c</w:t>
      </w:r>
      <w:r w:rsidRPr="003F3E5F">
        <w:rPr>
          <w:spacing w:val="-2"/>
          <w:szCs w:val="20"/>
        </w:rPr>
        <w:t>o</w:t>
      </w:r>
      <w:r w:rsidRPr="003F3E5F">
        <w:rPr>
          <w:spacing w:val="1"/>
          <w:szCs w:val="20"/>
        </w:rPr>
        <w:t>nt</w:t>
      </w:r>
      <w:r w:rsidRPr="003F3E5F">
        <w:rPr>
          <w:spacing w:val="-2"/>
          <w:szCs w:val="20"/>
        </w:rPr>
        <w:t>r</w:t>
      </w:r>
      <w:r w:rsidRPr="003F3E5F">
        <w:rPr>
          <w:spacing w:val="1"/>
          <w:szCs w:val="20"/>
        </w:rPr>
        <w:t>o</w:t>
      </w:r>
      <w:r w:rsidRPr="003F3E5F">
        <w:rPr>
          <w:szCs w:val="20"/>
        </w:rPr>
        <w:t>l</w:t>
      </w:r>
      <w:r w:rsidR="00FC4E35" w:rsidRPr="003F3E5F">
        <w:rPr>
          <w:szCs w:val="20"/>
        </w:rPr>
        <w:t xml:space="preserve"> </w:t>
      </w:r>
      <w:r w:rsidRPr="003F3E5F">
        <w:rPr>
          <w:spacing w:val="1"/>
          <w:szCs w:val="20"/>
        </w:rPr>
        <w:t>d</w:t>
      </w:r>
      <w:r w:rsidRPr="003F3E5F">
        <w:rPr>
          <w:spacing w:val="-2"/>
          <w:szCs w:val="20"/>
        </w:rPr>
        <w:t>e</w:t>
      </w:r>
      <w:r w:rsidRPr="003F3E5F">
        <w:rPr>
          <w:szCs w:val="20"/>
        </w:rPr>
        <w:t>l</w:t>
      </w:r>
      <w:r w:rsidR="00FC4E35" w:rsidRPr="003F3E5F">
        <w:rPr>
          <w:szCs w:val="20"/>
        </w:rPr>
        <w:t xml:space="preserve"> </w:t>
      </w:r>
      <w:r w:rsidRPr="003F3E5F">
        <w:rPr>
          <w:spacing w:val="-1"/>
          <w:w w:val="92"/>
          <w:szCs w:val="20"/>
        </w:rPr>
        <w:t>d</w:t>
      </w:r>
      <w:r w:rsidRPr="003F3E5F">
        <w:rPr>
          <w:spacing w:val="1"/>
          <w:w w:val="92"/>
          <w:szCs w:val="20"/>
        </w:rPr>
        <w:t>e</w:t>
      </w:r>
      <w:r w:rsidRPr="003F3E5F">
        <w:rPr>
          <w:w w:val="92"/>
          <w:szCs w:val="20"/>
        </w:rPr>
        <w:t>sarr</w:t>
      </w:r>
      <w:r w:rsidRPr="003F3E5F">
        <w:rPr>
          <w:spacing w:val="1"/>
          <w:w w:val="92"/>
          <w:szCs w:val="20"/>
        </w:rPr>
        <w:t>o</w:t>
      </w:r>
      <w:r w:rsidRPr="003F3E5F">
        <w:rPr>
          <w:w w:val="92"/>
          <w:szCs w:val="20"/>
        </w:rPr>
        <w:t>l</w:t>
      </w:r>
      <w:r w:rsidRPr="003F3E5F">
        <w:rPr>
          <w:spacing w:val="-2"/>
          <w:w w:val="92"/>
          <w:szCs w:val="20"/>
        </w:rPr>
        <w:t>l</w:t>
      </w:r>
      <w:r w:rsidRPr="003F3E5F">
        <w:rPr>
          <w:w w:val="92"/>
          <w:szCs w:val="20"/>
        </w:rPr>
        <w:t>o</w:t>
      </w:r>
      <w:r w:rsidR="00FC4E35" w:rsidRPr="003F3E5F">
        <w:rPr>
          <w:w w:val="92"/>
          <w:szCs w:val="20"/>
        </w:rPr>
        <w:t xml:space="preserve"> </w:t>
      </w:r>
      <w:r w:rsidRPr="003F3E5F">
        <w:rPr>
          <w:spacing w:val="-1"/>
          <w:szCs w:val="20"/>
        </w:rPr>
        <w:t>d</w:t>
      </w:r>
      <w:r w:rsidRPr="003F3E5F">
        <w:rPr>
          <w:szCs w:val="20"/>
        </w:rPr>
        <w:t>e</w:t>
      </w:r>
      <w:r w:rsidR="00FC4E35" w:rsidRPr="003F3E5F">
        <w:rPr>
          <w:szCs w:val="20"/>
        </w:rPr>
        <w:t xml:space="preserve"> </w:t>
      </w:r>
      <w:r w:rsidRPr="003F3E5F">
        <w:rPr>
          <w:spacing w:val="-2"/>
          <w:szCs w:val="20"/>
        </w:rPr>
        <w:t>l</w:t>
      </w:r>
      <w:r w:rsidRPr="003F3E5F">
        <w:rPr>
          <w:szCs w:val="20"/>
        </w:rPr>
        <w:t>a</w:t>
      </w:r>
      <w:r w:rsidR="00FC4E35" w:rsidRPr="003F3E5F">
        <w:rPr>
          <w:szCs w:val="20"/>
        </w:rPr>
        <w:t xml:space="preserve"> </w:t>
      </w:r>
      <w:r w:rsidRPr="003F3E5F">
        <w:rPr>
          <w:szCs w:val="20"/>
        </w:rPr>
        <w:t>a</w:t>
      </w:r>
      <w:r w:rsidRPr="003F3E5F">
        <w:rPr>
          <w:spacing w:val="1"/>
          <w:szCs w:val="20"/>
        </w:rPr>
        <w:t>p</w:t>
      </w:r>
      <w:r w:rsidRPr="003F3E5F">
        <w:rPr>
          <w:szCs w:val="20"/>
        </w:rPr>
        <w:t>li</w:t>
      </w:r>
      <w:r w:rsidRPr="003F3E5F">
        <w:rPr>
          <w:spacing w:val="-1"/>
          <w:szCs w:val="20"/>
        </w:rPr>
        <w:t>c</w:t>
      </w:r>
      <w:r w:rsidRPr="003F3E5F">
        <w:rPr>
          <w:szCs w:val="20"/>
        </w:rPr>
        <w:t>a</w:t>
      </w:r>
      <w:r w:rsidRPr="003F3E5F">
        <w:rPr>
          <w:spacing w:val="-1"/>
          <w:szCs w:val="20"/>
        </w:rPr>
        <w:t>c</w:t>
      </w:r>
      <w:r w:rsidRPr="003F3E5F">
        <w:rPr>
          <w:szCs w:val="20"/>
        </w:rPr>
        <w:t>i</w:t>
      </w:r>
      <w:r w:rsidRPr="003F3E5F">
        <w:rPr>
          <w:spacing w:val="1"/>
          <w:szCs w:val="20"/>
        </w:rPr>
        <w:t>ó</w:t>
      </w:r>
      <w:r w:rsidRPr="003F3E5F">
        <w:rPr>
          <w:szCs w:val="20"/>
        </w:rPr>
        <w:t>n</w:t>
      </w:r>
      <w:r w:rsidRPr="003F3E5F">
        <w:rPr>
          <w:spacing w:val="-7"/>
          <w:szCs w:val="20"/>
        </w:rPr>
        <w:t xml:space="preserve"> </w:t>
      </w:r>
      <w:r w:rsidRPr="003F3E5F">
        <w:rPr>
          <w:spacing w:val="-1"/>
          <w:szCs w:val="20"/>
        </w:rPr>
        <w:t>d</w:t>
      </w:r>
      <w:r w:rsidRPr="003F3E5F">
        <w:rPr>
          <w:szCs w:val="20"/>
        </w:rPr>
        <w:t>e</w:t>
      </w:r>
      <w:r w:rsidR="00FC4E35" w:rsidRPr="003F3E5F">
        <w:rPr>
          <w:szCs w:val="20"/>
        </w:rPr>
        <w:t xml:space="preserve"> </w:t>
      </w:r>
      <w:r w:rsidRPr="003F3E5F">
        <w:rPr>
          <w:w w:val="103"/>
          <w:szCs w:val="20"/>
        </w:rPr>
        <w:t>l</w:t>
      </w:r>
      <w:r w:rsidRPr="003F3E5F">
        <w:rPr>
          <w:w w:val="86"/>
          <w:szCs w:val="20"/>
        </w:rPr>
        <w:t>a</w:t>
      </w:r>
      <w:r w:rsidRPr="003F3E5F">
        <w:rPr>
          <w:w w:val="78"/>
          <w:szCs w:val="20"/>
        </w:rPr>
        <w:t>s</w:t>
      </w:r>
      <w:r w:rsidR="00FC4E35" w:rsidRPr="003F3E5F">
        <w:rPr>
          <w:szCs w:val="20"/>
        </w:rPr>
        <w:t xml:space="preserve"> </w:t>
      </w:r>
      <w:r w:rsidRPr="003F3E5F">
        <w:rPr>
          <w:spacing w:val="-2"/>
          <w:w w:val="89"/>
          <w:szCs w:val="20"/>
        </w:rPr>
        <w:t>m</w:t>
      </w:r>
      <w:r w:rsidRPr="003F3E5F">
        <w:rPr>
          <w:spacing w:val="1"/>
          <w:w w:val="89"/>
          <w:szCs w:val="20"/>
        </w:rPr>
        <w:t>ed</w:t>
      </w:r>
      <w:r w:rsidRPr="003F3E5F">
        <w:rPr>
          <w:w w:val="89"/>
          <w:szCs w:val="20"/>
        </w:rPr>
        <w:t>i</w:t>
      </w:r>
      <w:r w:rsidRPr="003F3E5F">
        <w:rPr>
          <w:spacing w:val="1"/>
          <w:w w:val="89"/>
          <w:szCs w:val="20"/>
        </w:rPr>
        <w:t>d</w:t>
      </w:r>
      <w:r w:rsidRPr="003F3E5F">
        <w:rPr>
          <w:w w:val="89"/>
          <w:szCs w:val="20"/>
        </w:rPr>
        <w:t>as</w:t>
      </w:r>
      <w:r w:rsidRPr="003F3E5F">
        <w:rPr>
          <w:spacing w:val="9"/>
          <w:w w:val="89"/>
          <w:szCs w:val="20"/>
        </w:rPr>
        <w:t xml:space="preserve"> </w:t>
      </w:r>
      <w:r w:rsidRPr="003F3E5F">
        <w:rPr>
          <w:w w:val="89"/>
          <w:szCs w:val="20"/>
        </w:rPr>
        <w:t>a</w:t>
      </w:r>
      <w:r w:rsidRPr="003F3E5F">
        <w:rPr>
          <w:spacing w:val="-1"/>
          <w:w w:val="89"/>
          <w:szCs w:val="20"/>
        </w:rPr>
        <w:t>c</w:t>
      </w:r>
      <w:r w:rsidRPr="003F3E5F">
        <w:rPr>
          <w:spacing w:val="1"/>
          <w:w w:val="89"/>
          <w:szCs w:val="20"/>
        </w:rPr>
        <w:t>o</w:t>
      </w:r>
      <w:r w:rsidRPr="003F3E5F">
        <w:rPr>
          <w:w w:val="89"/>
          <w:szCs w:val="20"/>
        </w:rPr>
        <w:t>r</w:t>
      </w:r>
      <w:r w:rsidRPr="003F3E5F">
        <w:rPr>
          <w:spacing w:val="1"/>
          <w:w w:val="89"/>
          <w:szCs w:val="20"/>
        </w:rPr>
        <w:t>d</w:t>
      </w:r>
      <w:r w:rsidRPr="003F3E5F">
        <w:rPr>
          <w:w w:val="89"/>
          <w:szCs w:val="20"/>
        </w:rPr>
        <w:t>a</w:t>
      </w:r>
      <w:r w:rsidRPr="003F3E5F">
        <w:rPr>
          <w:spacing w:val="1"/>
          <w:w w:val="89"/>
          <w:szCs w:val="20"/>
        </w:rPr>
        <w:t>d</w:t>
      </w:r>
      <w:r w:rsidRPr="003F3E5F">
        <w:rPr>
          <w:w w:val="89"/>
          <w:szCs w:val="20"/>
        </w:rPr>
        <w:t>as,</w:t>
      </w:r>
      <w:r w:rsidRPr="003F3E5F">
        <w:rPr>
          <w:spacing w:val="1"/>
          <w:w w:val="89"/>
          <w:szCs w:val="20"/>
        </w:rPr>
        <w:t xml:space="preserve"> </w:t>
      </w:r>
      <w:r w:rsidRPr="003F3E5F">
        <w:rPr>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6"/>
          <w:szCs w:val="20"/>
        </w:rPr>
        <w:t xml:space="preserve"> </w:t>
      </w:r>
      <w:r w:rsidRPr="003F3E5F">
        <w:rPr>
          <w:spacing w:val="1"/>
          <w:w w:val="92"/>
          <w:szCs w:val="20"/>
        </w:rPr>
        <w:t>de</w:t>
      </w:r>
      <w:r w:rsidRPr="003F3E5F">
        <w:rPr>
          <w:w w:val="92"/>
          <w:szCs w:val="20"/>
        </w:rPr>
        <w:t xml:space="preserve">l </w:t>
      </w:r>
      <w:r w:rsidRPr="003F3E5F">
        <w:rPr>
          <w:spacing w:val="-1"/>
          <w:w w:val="92"/>
          <w:szCs w:val="20"/>
        </w:rPr>
        <w:t>c</w:t>
      </w:r>
      <w:r w:rsidRPr="003F3E5F">
        <w:rPr>
          <w:w w:val="92"/>
          <w:szCs w:val="20"/>
        </w:rPr>
        <w:t>al</w:t>
      </w:r>
      <w:r w:rsidRPr="003F3E5F">
        <w:rPr>
          <w:spacing w:val="1"/>
          <w:w w:val="92"/>
          <w:szCs w:val="20"/>
        </w:rPr>
        <w:t>end</w:t>
      </w:r>
      <w:r w:rsidRPr="003F3E5F">
        <w:rPr>
          <w:w w:val="92"/>
          <w:szCs w:val="20"/>
        </w:rPr>
        <w:t>ar</w:t>
      </w:r>
      <w:r w:rsidRPr="003F3E5F">
        <w:rPr>
          <w:spacing w:val="-2"/>
          <w:w w:val="92"/>
          <w:szCs w:val="20"/>
        </w:rPr>
        <w:t>i</w:t>
      </w:r>
      <w:r w:rsidRPr="003F3E5F">
        <w:rPr>
          <w:w w:val="92"/>
          <w:szCs w:val="20"/>
        </w:rPr>
        <w:t>o</w:t>
      </w:r>
      <w:r w:rsidRPr="003F3E5F">
        <w:rPr>
          <w:spacing w:val="1"/>
          <w:w w:val="92"/>
          <w:szCs w:val="20"/>
        </w:rPr>
        <w:t xml:space="preserve"> </w:t>
      </w:r>
      <w:r w:rsidRPr="003F3E5F">
        <w:rPr>
          <w:spacing w:val="-1"/>
          <w:w w:val="94"/>
          <w:szCs w:val="20"/>
        </w:rPr>
        <w:t>p</w:t>
      </w:r>
      <w:r w:rsidRPr="003F3E5F">
        <w:rPr>
          <w:w w:val="104"/>
          <w:szCs w:val="20"/>
        </w:rPr>
        <w:t>r</w:t>
      </w:r>
      <w:r w:rsidRPr="003F3E5F">
        <w:rPr>
          <w:spacing w:val="1"/>
          <w:w w:val="89"/>
          <w:szCs w:val="20"/>
        </w:rPr>
        <w:t>e</w:t>
      </w:r>
      <w:r w:rsidRPr="003F3E5F">
        <w:rPr>
          <w:w w:val="90"/>
          <w:szCs w:val="20"/>
        </w:rPr>
        <w:t>v</w:t>
      </w:r>
      <w:r w:rsidRPr="003F3E5F">
        <w:rPr>
          <w:w w:val="103"/>
          <w:szCs w:val="20"/>
        </w:rPr>
        <w:t>i</w:t>
      </w:r>
      <w:r w:rsidRPr="003F3E5F">
        <w:rPr>
          <w:w w:val="78"/>
          <w:szCs w:val="20"/>
        </w:rPr>
        <w:t>s</w:t>
      </w:r>
      <w:r w:rsidRPr="003F3E5F">
        <w:rPr>
          <w:spacing w:val="1"/>
          <w:w w:val="120"/>
          <w:szCs w:val="20"/>
        </w:rPr>
        <w:t>t</w:t>
      </w:r>
      <w:r w:rsidRPr="003F3E5F">
        <w:rPr>
          <w:w w:val="94"/>
          <w:szCs w:val="20"/>
        </w:rPr>
        <w:t>o</w:t>
      </w:r>
      <w:r w:rsidRPr="003F3E5F">
        <w:rPr>
          <w:spacing w:val="-6"/>
          <w:szCs w:val="20"/>
        </w:rPr>
        <w:t xml:space="preserve"> </w:t>
      </w:r>
      <w:r w:rsidRPr="003F3E5F">
        <w:rPr>
          <w:spacing w:val="1"/>
          <w:w w:val="88"/>
          <w:szCs w:val="20"/>
        </w:rPr>
        <w:t>p</w:t>
      </w:r>
      <w:r w:rsidRPr="003F3E5F">
        <w:rPr>
          <w:w w:val="88"/>
          <w:szCs w:val="20"/>
        </w:rPr>
        <w:t>ara</w:t>
      </w:r>
      <w:r w:rsidRPr="003F3E5F">
        <w:rPr>
          <w:spacing w:val="14"/>
          <w:w w:val="88"/>
          <w:szCs w:val="20"/>
        </w:rPr>
        <w:t xml:space="preserve"> </w:t>
      </w:r>
      <w:r w:rsidRPr="003F3E5F">
        <w:rPr>
          <w:w w:val="88"/>
          <w:szCs w:val="20"/>
        </w:rPr>
        <w:t>su</w:t>
      </w:r>
      <w:r w:rsidRPr="003F3E5F">
        <w:rPr>
          <w:spacing w:val="-1"/>
          <w:w w:val="88"/>
          <w:szCs w:val="20"/>
        </w:rPr>
        <w:t xml:space="preserve"> </w:t>
      </w:r>
      <w:r w:rsidRPr="003F3E5F">
        <w:rPr>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w w:val="95"/>
          <w:szCs w:val="20"/>
        </w:rPr>
        <w:t>m</w:t>
      </w:r>
      <w:r w:rsidRPr="003F3E5F">
        <w:rPr>
          <w:spacing w:val="-2"/>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94"/>
          <w:szCs w:val="20"/>
        </w:rPr>
        <w:t>o</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lastRenderedPageBreak/>
        <w:t>c</w:t>
      </w:r>
      <w:r w:rsidRPr="003F3E5F">
        <w:rPr>
          <w:szCs w:val="20"/>
        </w:rPr>
        <w:t>)</w:t>
      </w:r>
      <w:r w:rsidR="00FC4E35" w:rsidRPr="003F3E5F">
        <w:rPr>
          <w:szCs w:val="20"/>
        </w:rPr>
        <w:t xml:space="preserve"> </w:t>
      </w:r>
      <w:r w:rsidRPr="003F3E5F">
        <w:rPr>
          <w:spacing w:val="-1"/>
          <w:w w:val="73"/>
          <w:szCs w:val="20"/>
        </w:rPr>
        <w:t>C</w:t>
      </w:r>
      <w:r w:rsidRPr="003F3E5F">
        <w:rPr>
          <w:spacing w:val="1"/>
          <w:w w:val="94"/>
          <w:szCs w:val="20"/>
        </w:rPr>
        <w:t>on</w:t>
      </w:r>
      <w:r w:rsidRPr="003F3E5F">
        <w:rPr>
          <w:spacing w:val="1"/>
          <w:w w:val="120"/>
          <w:szCs w:val="20"/>
        </w:rPr>
        <w:t>t</w:t>
      </w:r>
      <w:r w:rsidRPr="003F3E5F">
        <w:rPr>
          <w:w w:val="104"/>
          <w:szCs w:val="20"/>
        </w:rPr>
        <w:t>r</w:t>
      </w:r>
      <w:r w:rsidRPr="003F3E5F">
        <w:rPr>
          <w:spacing w:val="1"/>
          <w:w w:val="94"/>
          <w:szCs w:val="20"/>
        </w:rPr>
        <w:t>o</w:t>
      </w:r>
      <w:r w:rsidRPr="003F3E5F">
        <w:rPr>
          <w:w w:val="103"/>
          <w:szCs w:val="20"/>
        </w:rPr>
        <w:t>l</w:t>
      </w:r>
      <w:r w:rsidRPr="003F3E5F">
        <w:rPr>
          <w:spacing w:val="5"/>
          <w:szCs w:val="20"/>
        </w:rPr>
        <w:t xml:space="preserve"> </w:t>
      </w:r>
      <w:r w:rsidRPr="003F3E5F">
        <w:rPr>
          <w:spacing w:val="1"/>
          <w:szCs w:val="20"/>
        </w:rPr>
        <w:t>de</w:t>
      </w:r>
      <w:r w:rsidRPr="003F3E5F">
        <w:rPr>
          <w:szCs w:val="20"/>
        </w:rPr>
        <w:t>l</w:t>
      </w:r>
      <w:r w:rsidRPr="003F3E5F">
        <w:rPr>
          <w:spacing w:val="-16"/>
          <w:szCs w:val="20"/>
        </w:rPr>
        <w:t xml:space="preserve"> </w:t>
      </w:r>
      <w:r w:rsidRPr="003F3E5F">
        <w:rPr>
          <w:spacing w:val="1"/>
          <w:w w:val="92"/>
          <w:szCs w:val="20"/>
        </w:rPr>
        <w:t>de</w:t>
      </w:r>
      <w:r w:rsidRPr="003F3E5F">
        <w:rPr>
          <w:w w:val="92"/>
          <w:szCs w:val="20"/>
        </w:rPr>
        <w:t>sa</w:t>
      </w:r>
      <w:r w:rsidRPr="003F3E5F">
        <w:rPr>
          <w:spacing w:val="-2"/>
          <w:w w:val="92"/>
          <w:szCs w:val="20"/>
        </w:rPr>
        <w:t>r</w:t>
      </w:r>
      <w:r w:rsidRPr="003F3E5F">
        <w:rPr>
          <w:w w:val="92"/>
          <w:szCs w:val="20"/>
        </w:rPr>
        <w:t>r</w:t>
      </w:r>
      <w:r w:rsidRPr="003F3E5F">
        <w:rPr>
          <w:spacing w:val="1"/>
          <w:w w:val="92"/>
          <w:szCs w:val="20"/>
        </w:rPr>
        <w:t>o</w:t>
      </w:r>
      <w:r w:rsidRPr="003F3E5F">
        <w:rPr>
          <w:w w:val="92"/>
          <w:szCs w:val="20"/>
        </w:rPr>
        <w:t>llo</w:t>
      </w:r>
      <w:r w:rsidRPr="003F3E5F">
        <w:rPr>
          <w:spacing w:val="21"/>
          <w:w w:val="92"/>
          <w:szCs w:val="20"/>
        </w:rPr>
        <w:t xml:space="preserve"> </w:t>
      </w:r>
      <w:r w:rsidRPr="003F3E5F">
        <w:rPr>
          <w:spacing w:val="-1"/>
          <w:szCs w:val="20"/>
        </w:rPr>
        <w:t>d</w:t>
      </w:r>
      <w:r w:rsidRPr="003F3E5F">
        <w:rPr>
          <w:szCs w:val="20"/>
        </w:rPr>
        <w:t>e</w:t>
      </w:r>
      <w:r w:rsidRPr="003F3E5F">
        <w:rPr>
          <w:spacing w:val="-15"/>
          <w:szCs w:val="20"/>
        </w:rPr>
        <w:t xml:space="preserve"> </w:t>
      </w:r>
      <w:r w:rsidRPr="003F3E5F">
        <w:rPr>
          <w:szCs w:val="20"/>
        </w:rPr>
        <w:t>la</w:t>
      </w:r>
      <w:r w:rsidRPr="003F3E5F">
        <w:rPr>
          <w:spacing w:val="-9"/>
          <w:szCs w:val="20"/>
        </w:rPr>
        <w:t xml:space="preserve"> </w:t>
      </w:r>
      <w:r w:rsidRPr="003F3E5F">
        <w:rPr>
          <w:spacing w:val="-2"/>
          <w:w w:val="91"/>
          <w:szCs w:val="20"/>
        </w:rPr>
        <w:t>a</w:t>
      </w:r>
      <w:r w:rsidRPr="003F3E5F">
        <w:rPr>
          <w:spacing w:val="1"/>
          <w:w w:val="91"/>
          <w:szCs w:val="20"/>
        </w:rPr>
        <w:t>p</w:t>
      </w:r>
      <w:r w:rsidRPr="003F3E5F">
        <w:rPr>
          <w:w w:val="91"/>
          <w:szCs w:val="20"/>
        </w:rPr>
        <w:t>li</w:t>
      </w:r>
      <w:r w:rsidRPr="003F3E5F">
        <w:rPr>
          <w:spacing w:val="-1"/>
          <w:w w:val="91"/>
          <w:szCs w:val="20"/>
        </w:rPr>
        <w:t>c</w:t>
      </w:r>
      <w:r w:rsidRPr="003F3E5F">
        <w:rPr>
          <w:w w:val="91"/>
          <w:szCs w:val="20"/>
        </w:rPr>
        <w:t>a</w:t>
      </w:r>
      <w:r w:rsidRPr="003F3E5F">
        <w:rPr>
          <w:spacing w:val="-1"/>
          <w:w w:val="91"/>
          <w:szCs w:val="20"/>
        </w:rPr>
        <w:t>c</w:t>
      </w:r>
      <w:r w:rsidRPr="003F3E5F">
        <w:rPr>
          <w:w w:val="91"/>
          <w:szCs w:val="20"/>
        </w:rPr>
        <w:t>i</w:t>
      </w:r>
      <w:r w:rsidRPr="003F3E5F">
        <w:rPr>
          <w:spacing w:val="1"/>
          <w:w w:val="91"/>
          <w:szCs w:val="20"/>
        </w:rPr>
        <w:t>ó</w:t>
      </w:r>
      <w:r w:rsidRPr="003F3E5F">
        <w:rPr>
          <w:w w:val="91"/>
          <w:szCs w:val="20"/>
        </w:rPr>
        <w:t>n</w:t>
      </w:r>
      <w:r w:rsidRPr="003F3E5F">
        <w:rPr>
          <w:spacing w:val="12"/>
          <w:w w:val="91"/>
          <w:szCs w:val="20"/>
        </w:rPr>
        <w:t xml:space="preserve"> </w:t>
      </w:r>
      <w:r w:rsidRPr="003F3E5F">
        <w:rPr>
          <w:spacing w:val="1"/>
          <w:szCs w:val="20"/>
        </w:rPr>
        <w:t>d</w:t>
      </w:r>
      <w:r w:rsidRPr="003F3E5F">
        <w:rPr>
          <w:szCs w:val="20"/>
        </w:rPr>
        <w:t>e</w:t>
      </w:r>
      <w:r w:rsidRPr="003F3E5F">
        <w:rPr>
          <w:spacing w:val="-15"/>
          <w:szCs w:val="20"/>
        </w:rPr>
        <w:t xml:space="preserve"> </w:t>
      </w:r>
      <w:r w:rsidRPr="003F3E5F">
        <w:rPr>
          <w:w w:val="87"/>
          <w:szCs w:val="20"/>
        </w:rPr>
        <w:t>las</w:t>
      </w:r>
      <w:r w:rsidRPr="003F3E5F">
        <w:rPr>
          <w:spacing w:val="9"/>
          <w:w w:val="87"/>
          <w:szCs w:val="20"/>
        </w:rPr>
        <w:t xml:space="preserve"> </w:t>
      </w:r>
      <w:r w:rsidRPr="003F3E5F">
        <w:rPr>
          <w:w w:val="87"/>
          <w:szCs w:val="20"/>
        </w:rPr>
        <w:t>m</w:t>
      </w:r>
      <w:r w:rsidRPr="003F3E5F">
        <w:rPr>
          <w:spacing w:val="-2"/>
          <w:w w:val="87"/>
          <w:szCs w:val="20"/>
        </w:rPr>
        <w:t>e</w:t>
      </w:r>
      <w:r w:rsidRPr="003F3E5F">
        <w:rPr>
          <w:spacing w:val="1"/>
          <w:w w:val="87"/>
          <w:szCs w:val="20"/>
        </w:rPr>
        <w:t>d</w:t>
      </w:r>
      <w:r w:rsidRPr="003F3E5F">
        <w:rPr>
          <w:w w:val="87"/>
          <w:szCs w:val="20"/>
        </w:rPr>
        <w:t>i</w:t>
      </w:r>
      <w:r w:rsidRPr="003F3E5F">
        <w:rPr>
          <w:spacing w:val="1"/>
          <w:w w:val="87"/>
          <w:szCs w:val="20"/>
        </w:rPr>
        <w:t>d</w:t>
      </w:r>
      <w:r w:rsidRPr="003F3E5F">
        <w:rPr>
          <w:w w:val="87"/>
          <w:szCs w:val="20"/>
        </w:rPr>
        <w:t>as</w:t>
      </w:r>
      <w:r w:rsidRPr="003F3E5F">
        <w:rPr>
          <w:spacing w:val="49"/>
          <w:w w:val="87"/>
          <w:szCs w:val="20"/>
        </w:rPr>
        <w:t xml:space="preserve"> </w:t>
      </w:r>
      <w:r w:rsidRPr="003F3E5F">
        <w:rPr>
          <w:spacing w:val="-2"/>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1"/>
          <w:w w:val="89"/>
          <w:szCs w:val="20"/>
        </w:rPr>
        <w:t>e</w:t>
      </w:r>
      <w:r w:rsidRPr="003F3E5F">
        <w:rPr>
          <w:spacing w:val="-1"/>
          <w:w w:val="84"/>
          <w:szCs w:val="20"/>
        </w:rPr>
        <w:t>c</w:t>
      </w:r>
      <w:r w:rsidRPr="003F3E5F">
        <w:rPr>
          <w:spacing w:val="-1"/>
          <w:w w:val="120"/>
          <w:szCs w:val="20"/>
        </w:rPr>
        <w:t>t</w:t>
      </w:r>
      <w:r w:rsidRPr="003F3E5F">
        <w:rPr>
          <w:w w:val="94"/>
          <w:szCs w:val="20"/>
        </w:rPr>
        <w:t>o</w:t>
      </w:r>
      <w:r w:rsidRPr="003F3E5F">
        <w:rPr>
          <w:spacing w:val="8"/>
          <w:szCs w:val="20"/>
        </w:rPr>
        <w:t xml:space="preserve"> </w:t>
      </w:r>
      <w:r w:rsidRPr="003F3E5F">
        <w:rPr>
          <w:spacing w:val="-1"/>
          <w:szCs w:val="20"/>
        </w:rPr>
        <w:t>d</w:t>
      </w:r>
      <w:r w:rsidRPr="003F3E5F">
        <w:rPr>
          <w:szCs w:val="20"/>
        </w:rPr>
        <w:t>e</w:t>
      </w:r>
      <w:r w:rsidRPr="003F3E5F">
        <w:rPr>
          <w:spacing w:val="-15"/>
          <w:szCs w:val="20"/>
        </w:rPr>
        <w:t xml:space="preserve"> </w:t>
      </w:r>
      <w:r w:rsidRPr="003F3E5F">
        <w:rPr>
          <w:w w:val="103"/>
          <w:szCs w:val="20"/>
        </w:rPr>
        <w:t>l</w:t>
      </w:r>
      <w:r w:rsidRPr="003F3E5F">
        <w:rPr>
          <w:w w:val="86"/>
          <w:szCs w:val="20"/>
        </w:rPr>
        <w:t>a</w:t>
      </w:r>
      <w:r w:rsidRPr="003F3E5F">
        <w:rPr>
          <w:w w:val="78"/>
          <w:szCs w:val="20"/>
        </w:rPr>
        <w:t>s</w:t>
      </w:r>
      <w:r w:rsidRPr="003F3E5F">
        <w:rPr>
          <w:spacing w:val="5"/>
          <w:szCs w:val="20"/>
        </w:rPr>
        <w:t xml:space="preserve"> </w:t>
      </w:r>
      <w:r w:rsidRPr="003F3E5F">
        <w:rPr>
          <w:spacing w:val="1"/>
          <w:w w:val="88"/>
          <w:szCs w:val="20"/>
        </w:rPr>
        <w:t>p</w:t>
      </w:r>
      <w:r w:rsidRPr="003F3E5F">
        <w:rPr>
          <w:spacing w:val="-2"/>
          <w:w w:val="88"/>
          <w:szCs w:val="20"/>
        </w:rPr>
        <w:t>e</w:t>
      </w:r>
      <w:r w:rsidRPr="003F3E5F">
        <w:rPr>
          <w:w w:val="88"/>
          <w:szCs w:val="20"/>
        </w:rPr>
        <w:t>rs</w:t>
      </w:r>
      <w:r w:rsidRPr="003F3E5F">
        <w:rPr>
          <w:spacing w:val="1"/>
          <w:w w:val="88"/>
          <w:szCs w:val="20"/>
        </w:rPr>
        <w:t>on</w:t>
      </w:r>
      <w:r w:rsidRPr="003F3E5F">
        <w:rPr>
          <w:w w:val="88"/>
          <w:szCs w:val="20"/>
        </w:rPr>
        <w:t>as</w:t>
      </w:r>
      <w:r w:rsidRPr="003F3E5F">
        <w:rPr>
          <w:spacing w:val="6"/>
          <w:w w:val="88"/>
          <w:szCs w:val="20"/>
        </w:rPr>
        <w:t xml:space="preserve"> </w:t>
      </w:r>
      <w:r w:rsidRPr="003F3E5F">
        <w:rPr>
          <w:spacing w:val="1"/>
          <w:w w:val="88"/>
          <w:szCs w:val="20"/>
        </w:rPr>
        <w:t>en</w:t>
      </w:r>
      <w:r w:rsidRPr="003F3E5F">
        <w:rPr>
          <w:spacing w:val="-1"/>
          <w:w w:val="88"/>
          <w:szCs w:val="20"/>
        </w:rPr>
        <w:t>c</w:t>
      </w:r>
      <w:r w:rsidRPr="003F3E5F">
        <w:rPr>
          <w:w w:val="88"/>
          <w:szCs w:val="20"/>
        </w:rPr>
        <w:t>arga</w:t>
      </w:r>
      <w:r w:rsidRPr="003F3E5F">
        <w:rPr>
          <w:spacing w:val="1"/>
          <w:w w:val="88"/>
          <w:szCs w:val="20"/>
        </w:rPr>
        <w:t>d</w:t>
      </w:r>
      <w:r w:rsidRPr="003F3E5F">
        <w:rPr>
          <w:w w:val="88"/>
          <w:szCs w:val="20"/>
        </w:rPr>
        <w:t>as</w:t>
      </w:r>
      <w:r w:rsidRPr="003F3E5F">
        <w:rPr>
          <w:spacing w:val="36"/>
          <w:w w:val="88"/>
          <w:szCs w:val="20"/>
        </w:rPr>
        <w:t xml:space="preserve"> </w:t>
      </w:r>
      <w:r w:rsidRPr="003F3E5F">
        <w:rPr>
          <w:spacing w:val="1"/>
          <w:szCs w:val="20"/>
        </w:rPr>
        <w:t>de</w:t>
      </w:r>
      <w:r w:rsidRPr="003F3E5F">
        <w:rPr>
          <w:szCs w:val="20"/>
        </w:rPr>
        <w:t>l</w:t>
      </w:r>
      <w:r w:rsidRPr="003F3E5F">
        <w:rPr>
          <w:spacing w:val="8"/>
          <w:szCs w:val="20"/>
        </w:rPr>
        <w:t xml:space="preserve"> </w:t>
      </w:r>
      <w:r w:rsidRPr="003F3E5F">
        <w:rPr>
          <w:w w:val="92"/>
          <w:szCs w:val="20"/>
        </w:rPr>
        <w:t>mis</w:t>
      </w:r>
      <w:r w:rsidRPr="003F3E5F">
        <w:rPr>
          <w:spacing w:val="-2"/>
          <w:w w:val="92"/>
          <w:szCs w:val="20"/>
        </w:rPr>
        <w:t>m</w:t>
      </w:r>
      <w:r w:rsidRPr="003F3E5F">
        <w:rPr>
          <w:w w:val="92"/>
          <w:szCs w:val="20"/>
        </w:rPr>
        <w:t>o</w:t>
      </w:r>
      <w:r w:rsidRPr="003F3E5F">
        <w:rPr>
          <w:spacing w:val="38"/>
          <w:w w:val="92"/>
          <w:szCs w:val="20"/>
        </w:rPr>
        <w:t xml:space="preserve"> </w:t>
      </w:r>
      <w:r w:rsidRPr="003F3E5F">
        <w:rPr>
          <w:szCs w:val="20"/>
        </w:rPr>
        <w:t>y</w:t>
      </w:r>
      <w:r w:rsidRPr="003F3E5F">
        <w:rPr>
          <w:spacing w:val="16"/>
          <w:szCs w:val="20"/>
        </w:rPr>
        <w:t xml:space="preserve"> </w:t>
      </w:r>
      <w:r w:rsidRPr="003F3E5F">
        <w:rPr>
          <w:w w:val="86"/>
          <w:szCs w:val="20"/>
        </w:rPr>
        <w:t>las</w:t>
      </w:r>
      <w:r w:rsidRPr="003F3E5F">
        <w:rPr>
          <w:spacing w:val="37"/>
          <w:w w:val="86"/>
          <w:szCs w:val="20"/>
        </w:rPr>
        <w:t xml:space="preserve"> </w:t>
      </w:r>
      <w:r w:rsidRPr="003F3E5F">
        <w:rPr>
          <w:w w:val="86"/>
          <w:szCs w:val="20"/>
        </w:rPr>
        <w:t>ár</w:t>
      </w:r>
      <w:r w:rsidRPr="003F3E5F">
        <w:rPr>
          <w:spacing w:val="1"/>
          <w:w w:val="86"/>
          <w:szCs w:val="20"/>
        </w:rPr>
        <w:t>e</w:t>
      </w:r>
      <w:r w:rsidRPr="003F3E5F">
        <w:rPr>
          <w:w w:val="86"/>
          <w:szCs w:val="20"/>
        </w:rPr>
        <w:t>as,</w:t>
      </w:r>
      <w:r w:rsidRPr="003F3E5F">
        <w:rPr>
          <w:spacing w:val="48"/>
          <w:w w:val="86"/>
          <w:szCs w:val="20"/>
        </w:rPr>
        <w:t xml:space="preserve"> </w:t>
      </w:r>
      <w:r w:rsidRPr="003F3E5F">
        <w:rPr>
          <w:spacing w:val="1"/>
          <w:w w:val="94"/>
          <w:szCs w:val="20"/>
        </w:rPr>
        <w:t>d</w:t>
      </w:r>
      <w:r w:rsidRPr="003F3E5F">
        <w:rPr>
          <w:spacing w:val="1"/>
          <w:w w:val="89"/>
          <w:szCs w:val="20"/>
        </w:rPr>
        <w:t>e</w:t>
      </w:r>
      <w:r w:rsidRPr="003F3E5F">
        <w:rPr>
          <w:spacing w:val="1"/>
          <w:w w:val="94"/>
          <w:szCs w:val="20"/>
        </w:rPr>
        <w:t>p</w:t>
      </w:r>
      <w:r w:rsidRPr="003F3E5F">
        <w:rPr>
          <w:w w:val="86"/>
          <w:szCs w:val="20"/>
        </w:rPr>
        <w:t>a</w:t>
      </w:r>
      <w:r w:rsidRPr="003F3E5F">
        <w:rPr>
          <w:w w:val="104"/>
          <w:szCs w:val="20"/>
        </w:rPr>
        <w:t>r</w:t>
      </w:r>
      <w:r w:rsidRPr="003F3E5F">
        <w:rPr>
          <w:spacing w:val="1"/>
          <w:w w:val="120"/>
          <w:szCs w:val="20"/>
        </w:rPr>
        <w:t>t</w:t>
      </w:r>
      <w:r w:rsidRPr="003F3E5F">
        <w:rPr>
          <w:w w:val="86"/>
          <w:szCs w:val="20"/>
        </w:rPr>
        <w:t>a</w:t>
      </w:r>
      <w:r w:rsidRPr="003F3E5F">
        <w:rPr>
          <w:spacing w:val="-2"/>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spacing w:val="1"/>
          <w:w w:val="94"/>
          <w:szCs w:val="20"/>
        </w:rPr>
        <w:t>o</w:t>
      </w:r>
      <w:r w:rsidRPr="003F3E5F">
        <w:rPr>
          <w:w w:val="78"/>
          <w:szCs w:val="20"/>
        </w:rPr>
        <w:t>s</w:t>
      </w:r>
      <w:r w:rsidRPr="003F3E5F">
        <w:rPr>
          <w:w w:val="89"/>
          <w:szCs w:val="20"/>
        </w:rPr>
        <w:t>,</w:t>
      </w:r>
      <w:r w:rsidRPr="003F3E5F">
        <w:rPr>
          <w:spacing w:val="29"/>
          <w:szCs w:val="20"/>
        </w:rPr>
        <w:t xml:space="preserve"> </w:t>
      </w:r>
      <w:r w:rsidRPr="003F3E5F">
        <w:rPr>
          <w:szCs w:val="20"/>
        </w:rPr>
        <w:t>l</w:t>
      </w:r>
      <w:r w:rsidRPr="003F3E5F">
        <w:rPr>
          <w:spacing w:val="1"/>
          <w:szCs w:val="20"/>
        </w:rPr>
        <w:t>u</w:t>
      </w:r>
      <w:r w:rsidRPr="003F3E5F">
        <w:rPr>
          <w:szCs w:val="20"/>
        </w:rPr>
        <w:t>gar</w:t>
      </w:r>
      <w:r w:rsidRPr="003F3E5F">
        <w:rPr>
          <w:spacing w:val="-14"/>
          <w:szCs w:val="20"/>
        </w:rPr>
        <w:t xml:space="preserve"> </w:t>
      </w:r>
      <w:r w:rsidRPr="003F3E5F">
        <w:rPr>
          <w:szCs w:val="20"/>
        </w:rPr>
        <w:t>o</w:t>
      </w:r>
      <w:r w:rsidRPr="003F3E5F">
        <w:rPr>
          <w:spacing w:val="22"/>
          <w:szCs w:val="20"/>
        </w:rPr>
        <w:t xml:space="preserve"> </w:t>
      </w:r>
      <w:r w:rsidRPr="003F3E5F">
        <w:rPr>
          <w:spacing w:val="-1"/>
          <w:w w:val="84"/>
          <w:szCs w:val="20"/>
        </w:rPr>
        <w:t>c</w:t>
      </w:r>
      <w:r w:rsidRPr="003F3E5F">
        <w:rPr>
          <w:spacing w:val="1"/>
          <w:w w:val="89"/>
          <w:szCs w:val="20"/>
        </w:rPr>
        <w:t>e</w:t>
      </w:r>
      <w:r w:rsidRPr="003F3E5F">
        <w:rPr>
          <w:spacing w:val="1"/>
          <w:w w:val="94"/>
          <w:szCs w:val="20"/>
        </w:rPr>
        <w:t>n</w:t>
      </w:r>
      <w:r w:rsidRPr="003F3E5F">
        <w:rPr>
          <w:spacing w:val="1"/>
          <w:w w:val="120"/>
          <w:szCs w:val="20"/>
        </w:rPr>
        <w:t>t</w:t>
      </w:r>
      <w:r w:rsidRPr="003F3E5F">
        <w:rPr>
          <w:w w:val="104"/>
          <w:szCs w:val="20"/>
        </w:rPr>
        <w:t>r</w:t>
      </w:r>
      <w:r w:rsidRPr="003F3E5F">
        <w:rPr>
          <w:w w:val="94"/>
          <w:szCs w:val="20"/>
        </w:rPr>
        <w:t>o</w:t>
      </w:r>
      <w:r w:rsidRPr="003F3E5F">
        <w:rPr>
          <w:spacing w:val="30"/>
          <w:szCs w:val="20"/>
        </w:rPr>
        <w:t xml:space="preserve"> </w:t>
      </w:r>
      <w:r w:rsidRPr="003F3E5F">
        <w:rPr>
          <w:spacing w:val="-1"/>
          <w:w w:val="94"/>
          <w:szCs w:val="20"/>
        </w:rPr>
        <w:t>d</w:t>
      </w:r>
      <w:r w:rsidRPr="003F3E5F">
        <w:rPr>
          <w:w w:val="89"/>
          <w:szCs w:val="20"/>
        </w:rPr>
        <w:t>e</w:t>
      </w:r>
      <w:r w:rsidRPr="003F3E5F">
        <w:rPr>
          <w:spacing w:val="29"/>
          <w:szCs w:val="20"/>
        </w:rPr>
        <w:t xml:space="preserve"> </w:t>
      </w:r>
      <w:r w:rsidRPr="003F3E5F">
        <w:rPr>
          <w:spacing w:val="1"/>
          <w:w w:val="120"/>
          <w:szCs w:val="20"/>
        </w:rPr>
        <w:t>t</w:t>
      </w:r>
      <w:r w:rsidRPr="003F3E5F">
        <w:rPr>
          <w:spacing w:val="-2"/>
          <w:w w:val="104"/>
          <w:szCs w:val="20"/>
        </w:rPr>
        <w:t>r</w:t>
      </w:r>
      <w:r w:rsidRPr="003F3E5F">
        <w:rPr>
          <w:w w:val="86"/>
          <w:szCs w:val="20"/>
        </w:rPr>
        <w:t>a</w:t>
      </w:r>
      <w:r w:rsidRPr="003F3E5F">
        <w:rPr>
          <w:spacing w:val="1"/>
          <w:w w:val="94"/>
          <w:szCs w:val="20"/>
        </w:rPr>
        <w:t>b</w:t>
      </w:r>
      <w:r w:rsidRPr="003F3E5F">
        <w:rPr>
          <w:w w:val="86"/>
          <w:szCs w:val="20"/>
        </w:rPr>
        <w:t>a</w:t>
      </w:r>
      <w:r w:rsidRPr="003F3E5F">
        <w:rPr>
          <w:w w:val="107"/>
          <w:szCs w:val="20"/>
        </w:rPr>
        <w:t>j</w:t>
      </w:r>
      <w:r w:rsidRPr="003F3E5F">
        <w:rPr>
          <w:w w:val="94"/>
          <w:szCs w:val="20"/>
        </w:rPr>
        <w:t xml:space="preserve">o </w:t>
      </w:r>
      <w:r w:rsidRPr="003F3E5F">
        <w:rPr>
          <w:spacing w:val="1"/>
          <w:w w:val="90"/>
          <w:szCs w:val="20"/>
        </w:rPr>
        <w:t>do</w:t>
      </w:r>
      <w:r w:rsidRPr="003F3E5F">
        <w:rPr>
          <w:spacing w:val="-1"/>
          <w:w w:val="90"/>
          <w:szCs w:val="20"/>
        </w:rPr>
        <w:t>n</w:t>
      </w:r>
      <w:r w:rsidRPr="003F3E5F">
        <w:rPr>
          <w:spacing w:val="1"/>
          <w:w w:val="90"/>
          <w:szCs w:val="20"/>
        </w:rPr>
        <w:t>d</w:t>
      </w:r>
      <w:r w:rsidRPr="003F3E5F">
        <w:rPr>
          <w:w w:val="90"/>
          <w:szCs w:val="20"/>
        </w:rPr>
        <w:t>e</w:t>
      </w:r>
      <w:r w:rsidRPr="003F3E5F">
        <w:rPr>
          <w:spacing w:val="48"/>
          <w:w w:val="90"/>
          <w:szCs w:val="20"/>
        </w:rPr>
        <w:t xml:space="preserve"> </w:t>
      </w:r>
      <w:r w:rsidRPr="003F3E5F">
        <w:rPr>
          <w:w w:val="90"/>
          <w:szCs w:val="20"/>
        </w:rPr>
        <w:t>se</w:t>
      </w:r>
      <w:r w:rsidRPr="003F3E5F">
        <w:rPr>
          <w:spacing w:val="12"/>
          <w:w w:val="90"/>
          <w:szCs w:val="20"/>
        </w:rPr>
        <w:t xml:space="preserve"> </w:t>
      </w:r>
      <w:r w:rsidRPr="003F3E5F">
        <w:rPr>
          <w:spacing w:val="1"/>
          <w:w w:val="90"/>
          <w:szCs w:val="20"/>
        </w:rPr>
        <w:t>deb</w:t>
      </w:r>
      <w:r w:rsidRPr="003F3E5F">
        <w:rPr>
          <w:spacing w:val="-2"/>
          <w:w w:val="90"/>
          <w:szCs w:val="20"/>
        </w:rPr>
        <w:t>a</w:t>
      </w:r>
      <w:r w:rsidRPr="003F3E5F">
        <w:rPr>
          <w:w w:val="90"/>
          <w:szCs w:val="20"/>
        </w:rPr>
        <w:t>n</w:t>
      </w:r>
      <w:r w:rsidRPr="003F3E5F">
        <w:rPr>
          <w:spacing w:val="38"/>
          <w:w w:val="90"/>
          <w:szCs w:val="20"/>
        </w:rPr>
        <w:t xml:space="preserve"> </w:t>
      </w:r>
      <w:r w:rsidRPr="003F3E5F">
        <w:rPr>
          <w:w w:val="90"/>
          <w:szCs w:val="20"/>
        </w:rPr>
        <w:t>a</w:t>
      </w:r>
      <w:r w:rsidRPr="003F3E5F">
        <w:rPr>
          <w:spacing w:val="1"/>
          <w:w w:val="90"/>
          <w:szCs w:val="20"/>
        </w:rPr>
        <w:t>p</w:t>
      </w:r>
      <w:r w:rsidRPr="003F3E5F">
        <w:rPr>
          <w:w w:val="90"/>
          <w:szCs w:val="20"/>
        </w:rPr>
        <w:t>li</w:t>
      </w:r>
      <w:r w:rsidRPr="003F3E5F">
        <w:rPr>
          <w:spacing w:val="-1"/>
          <w:w w:val="90"/>
          <w:szCs w:val="20"/>
        </w:rPr>
        <w:t>c</w:t>
      </w:r>
      <w:r w:rsidRPr="003F3E5F">
        <w:rPr>
          <w:w w:val="90"/>
          <w:szCs w:val="20"/>
        </w:rPr>
        <w:t>ar,</w:t>
      </w:r>
      <w:r w:rsidRPr="003F3E5F">
        <w:rPr>
          <w:spacing w:val="37"/>
          <w:w w:val="90"/>
          <w:szCs w:val="20"/>
        </w:rPr>
        <w:t xml:space="preserve"> </w:t>
      </w:r>
      <w:r w:rsidRPr="003F3E5F">
        <w:rPr>
          <w:spacing w:val="1"/>
          <w:w w:val="90"/>
          <w:szCs w:val="20"/>
        </w:rPr>
        <w:t>deb</w:t>
      </w:r>
      <w:r w:rsidRPr="003F3E5F">
        <w:rPr>
          <w:w w:val="90"/>
          <w:szCs w:val="20"/>
        </w:rPr>
        <w:t>i</w:t>
      </w:r>
      <w:r w:rsidRPr="003F3E5F">
        <w:rPr>
          <w:spacing w:val="1"/>
          <w:w w:val="90"/>
          <w:szCs w:val="20"/>
        </w:rPr>
        <w:t>e</w:t>
      </w:r>
      <w:r w:rsidRPr="003F3E5F">
        <w:rPr>
          <w:spacing w:val="-1"/>
          <w:w w:val="90"/>
          <w:szCs w:val="20"/>
        </w:rPr>
        <w:t>n</w:t>
      </w:r>
      <w:r w:rsidRPr="003F3E5F">
        <w:rPr>
          <w:spacing w:val="1"/>
          <w:w w:val="90"/>
          <w:szCs w:val="20"/>
        </w:rPr>
        <w:t>d</w:t>
      </w:r>
      <w:r w:rsidRPr="003F3E5F">
        <w:rPr>
          <w:w w:val="90"/>
          <w:szCs w:val="20"/>
        </w:rPr>
        <w:t>o</w:t>
      </w:r>
      <w:r w:rsidR="00FC4E35" w:rsidRPr="003F3E5F">
        <w:rPr>
          <w:w w:val="90"/>
          <w:szCs w:val="20"/>
        </w:rPr>
        <w:t xml:space="preserve"> </w:t>
      </w:r>
      <w:r w:rsidRPr="003F3E5F">
        <w:rPr>
          <w:spacing w:val="-1"/>
          <w:w w:val="90"/>
          <w:szCs w:val="20"/>
        </w:rPr>
        <w:t>c</w:t>
      </w:r>
      <w:r w:rsidRPr="003F3E5F">
        <w:rPr>
          <w:spacing w:val="1"/>
          <w:w w:val="90"/>
          <w:szCs w:val="20"/>
        </w:rPr>
        <w:t>on</w:t>
      </w:r>
      <w:r w:rsidRPr="003F3E5F">
        <w:rPr>
          <w:w w:val="90"/>
          <w:szCs w:val="20"/>
        </w:rPr>
        <w:t>sig</w:t>
      </w:r>
      <w:r w:rsidRPr="003F3E5F">
        <w:rPr>
          <w:spacing w:val="-1"/>
          <w:w w:val="90"/>
          <w:szCs w:val="20"/>
        </w:rPr>
        <w:t>n</w:t>
      </w:r>
      <w:r w:rsidRPr="003F3E5F">
        <w:rPr>
          <w:w w:val="90"/>
          <w:szCs w:val="20"/>
        </w:rPr>
        <w:t>ar</w:t>
      </w:r>
      <w:r w:rsidRPr="003F3E5F">
        <w:rPr>
          <w:spacing w:val="27"/>
          <w:w w:val="90"/>
          <w:szCs w:val="20"/>
        </w:rPr>
        <w:t xml:space="preserve"> </w:t>
      </w:r>
      <w:r w:rsidRPr="003F3E5F">
        <w:rPr>
          <w:spacing w:val="1"/>
          <w:w w:val="94"/>
          <w:szCs w:val="20"/>
        </w:rPr>
        <w:t>d</w:t>
      </w:r>
      <w:r w:rsidRPr="003F3E5F">
        <w:rPr>
          <w:spacing w:val="-2"/>
          <w:w w:val="94"/>
          <w:szCs w:val="20"/>
        </w:rPr>
        <w:t>o</w:t>
      </w:r>
      <w:r w:rsidRPr="003F3E5F">
        <w:rPr>
          <w:spacing w:val="-1"/>
          <w:w w:val="84"/>
          <w:szCs w:val="20"/>
        </w:rPr>
        <w:t>c</w:t>
      </w:r>
      <w:r w:rsidRPr="003F3E5F">
        <w:rPr>
          <w:spacing w:val="1"/>
          <w:w w:val="94"/>
          <w:szCs w:val="20"/>
        </w:rPr>
        <w:t>u</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w w:val="103"/>
          <w:szCs w:val="20"/>
        </w:rPr>
        <w:t>l</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22"/>
          <w:szCs w:val="20"/>
        </w:rPr>
        <w:t xml:space="preserve"> </w:t>
      </w:r>
      <w:r w:rsidRPr="003F3E5F">
        <w:rPr>
          <w:szCs w:val="20"/>
        </w:rPr>
        <w:t>la</w:t>
      </w:r>
      <w:r w:rsidRPr="003F3E5F">
        <w:rPr>
          <w:spacing w:val="22"/>
          <w:szCs w:val="20"/>
        </w:rPr>
        <w:t xml:space="preserve"> </w:t>
      </w:r>
      <w:r w:rsidRPr="003F3E5F">
        <w:rPr>
          <w:w w:val="92"/>
          <w:szCs w:val="20"/>
        </w:rPr>
        <w:t>v</w:t>
      </w:r>
      <w:r w:rsidRPr="003F3E5F">
        <w:rPr>
          <w:spacing w:val="1"/>
          <w:w w:val="92"/>
          <w:szCs w:val="20"/>
        </w:rPr>
        <w:t>e</w:t>
      </w:r>
      <w:r w:rsidRPr="003F3E5F">
        <w:rPr>
          <w:w w:val="92"/>
          <w:szCs w:val="20"/>
        </w:rPr>
        <w:t>ri</w:t>
      </w:r>
      <w:r w:rsidRPr="003F3E5F">
        <w:rPr>
          <w:spacing w:val="1"/>
          <w:w w:val="92"/>
          <w:szCs w:val="20"/>
        </w:rPr>
        <w:t>f</w:t>
      </w:r>
      <w:r w:rsidRPr="003F3E5F">
        <w:rPr>
          <w:spacing w:val="-2"/>
          <w:w w:val="92"/>
          <w:szCs w:val="20"/>
        </w:rPr>
        <w:t>i</w:t>
      </w:r>
      <w:r w:rsidRPr="003F3E5F">
        <w:rPr>
          <w:spacing w:val="-1"/>
          <w:w w:val="92"/>
          <w:szCs w:val="20"/>
        </w:rPr>
        <w:t>c</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11"/>
          <w:w w:val="92"/>
          <w:szCs w:val="20"/>
        </w:rPr>
        <w:t xml:space="preserve"> </w:t>
      </w:r>
      <w:r w:rsidRPr="003F3E5F">
        <w:rPr>
          <w:spacing w:val="1"/>
          <w:szCs w:val="20"/>
        </w:rPr>
        <w:t>de</w:t>
      </w:r>
      <w:r w:rsidRPr="003F3E5F">
        <w:rPr>
          <w:szCs w:val="20"/>
        </w:rPr>
        <w:t>l</w:t>
      </w:r>
      <w:r w:rsidRPr="003F3E5F">
        <w:rPr>
          <w:spacing w:val="3"/>
          <w:szCs w:val="20"/>
        </w:rPr>
        <w:t xml:space="preserve"> </w:t>
      </w:r>
      <w:r w:rsidRPr="003F3E5F">
        <w:rPr>
          <w:spacing w:val="-1"/>
          <w:w w:val="84"/>
          <w:szCs w:val="20"/>
        </w:rPr>
        <w:t>c</w:t>
      </w:r>
      <w:r w:rsidRPr="003F3E5F">
        <w:rPr>
          <w:spacing w:val="1"/>
          <w:w w:val="94"/>
          <w:szCs w:val="20"/>
        </w:rPr>
        <w:t>u</w:t>
      </w:r>
      <w:r w:rsidRPr="003F3E5F">
        <w:rPr>
          <w:spacing w:val="-2"/>
          <w:w w:val="95"/>
          <w:szCs w:val="20"/>
        </w:rPr>
        <w:t>m</w:t>
      </w:r>
      <w:r w:rsidRPr="003F3E5F">
        <w:rPr>
          <w:spacing w:val="1"/>
          <w:w w:val="94"/>
          <w:szCs w:val="20"/>
        </w:rPr>
        <w:t>p</w:t>
      </w:r>
      <w:r w:rsidRPr="003F3E5F">
        <w:rPr>
          <w:w w:val="103"/>
          <w:szCs w:val="20"/>
        </w:rPr>
        <w:t>li</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22"/>
          <w:szCs w:val="20"/>
        </w:rPr>
        <w:t xml:space="preserve"> </w:t>
      </w:r>
      <w:r w:rsidRPr="003F3E5F">
        <w:rPr>
          <w:spacing w:val="1"/>
          <w:szCs w:val="20"/>
        </w:rPr>
        <w:t>d</w:t>
      </w:r>
      <w:r w:rsidRPr="003F3E5F">
        <w:rPr>
          <w:szCs w:val="20"/>
        </w:rPr>
        <w:t>e</w:t>
      </w:r>
      <w:r w:rsidRPr="003F3E5F">
        <w:rPr>
          <w:spacing w:val="2"/>
          <w:szCs w:val="20"/>
        </w:rPr>
        <w:t xml:space="preserve"> </w:t>
      </w:r>
      <w:r w:rsidRPr="003F3E5F">
        <w:rPr>
          <w:w w:val="88"/>
          <w:szCs w:val="20"/>
        </w:rPr>
        <w:t>las</w:t>
      </w:r>
      <w:r w:rsidRPr="003F3E5F">
        <w:rPr>
          <w:spacing w:val="22"/>
          <w:w w:val="88"/>
          <w:szCs w:val="20"/>
        </w:rPr>
        <w:t xml:space="preserve"> </w:t>
      </w:r>
      <w:r w:rsidRPr="003F3E5F">
        <w:rPr>
          <w:spacing w:val="1"/>
          <w:w w:val="88"/>
          <w:szCs w:val="20"/>
        </w:rPr>
        <w:t>fun</w:t>
      </w:r>
      <w:r w:rsidRPr="003F3E5F">
        <w:rPr>
          <w:spacing w:val="-1"/>
          <w:w w:val="88"/>
          <w:szCs w:val="20"/>
        </w:rPr>
        <w:t>c</w:t>
      </w:r>
      <w:r w:rsidRPr="003F3E5F">
        <w:rPr>
          <w:w w:val="88"/>
          <w:szCs w:val="20"/>
        </w:rPr>
        <w:t>i</w:t>
      </w:r>
      <w:r w:rsidRPr="003F3E5F">
        <w:rPr>
          <w:spacing w:val="-2"/>
          <w:w w:val="88"/>
          <w:szCs w:val="20"/>
        </w:rPr>
        <w:t>o</w:t>
      </w:r>
      <w:r w:rsidRPr="003F3E5F">
        <w:rPr>
          <w:spacing w:val="1"/>
          <w:w w:val="88"/>
          <w:szCs w:val="20"/>
        </w:rPr>
        <w:t>ne</w:t>
      </w:r>
      <w:r w:rsidRPr="003F3E5F">
        <w:rPr>
          <w:w w:val="88"/>
          <w:szCs w:val="20"/>
        </w:rPr>
        <w:t>s</w:t>
      </w:r>
      <w:r w:rsidR="00FC4E35" w:rsidRPr="003F3E5F">
        <w:rPr>
          <w:w w:val="88"/>
          <w:szCs w:val="20"/>
        </w:rPr>
        <w:t xml:space="preserve"> </w:t>
      </w:r>
      <w:r w:rsidRPr="003F3E5F">
        <w:rPr>
          <w:spacing w:val="1"/>
          <w:szCs w:val="20"/>
        </w:rPr>
        <w:t>qu</w:t>
      </w:r>
      <w:r w:rsidRPr="003F3E5F">
        <w:rPr>
          <w:szCs w:val="20"/>
        </w:rPr>
        <w:t>e</w:t>
      </w:r>
      <w:r w:rsidRPr="003F3E5F">
        <w:rPr>
          <w:spacing w:val="-9"/>
          <w:szCs w:val="20"/>
        </w:rPr>
        <w:t xml:space="preserve"> </w:t>
      </w:r>
      <w:r w:rsidRPr="003F3E5F">
        <w:rPr>
          <w:spacing w:val="1"/>
          <w:szCs w:val="20"/>
        </w:rPr>
        <w:t>u</w:t>
      </w:r>
      <w:r w:rsidRPr="003F3E5F">
        <w:rPr>
          <w:szCs w:val="20"/>
        </w:rPr>
        <w:t>n</w:t>
      </w:r>
      <w:r w:rsidRPr="003F3E5F">
        <w:rPr>
          <w:spacing w:val="7"/>
          <w:szCs w:val="20"/>
        </w:rPr>
        <w:t xml:space="preserve"> </w:t>
      </w:r>
      <w:r w:rsidRPr="003F3E5F">
        <w:rPr>
          <w:spacing w:val="1"/>
          <w:w w:val="94"/>
          <w:szCs w:val="20"/>
        </w:rPr>
        <w:t>d</w:t>
      </w:r>
      <w:r w:rsidRPr="003F3E5F">
        <w:rPr>
          <w:spacing w:val="-2"/>
          <w:w w:val="89"/>
          <w:szCs w:val="20"/>
        </w:rPr>
        <w:t>e</w:t>
      </w:r>
      <w:r w:rsidRPr="003F3E5F">
        <w:rPr>
          <w:spacing w:val="1"/>
          <w:w w:val="120"/>
          <w:szCs w:val="20"/>
        </w:rPr>
        <w:t>t</w:t>
      </w:r>
      <w:r w:rsidRPr="003F3E5F">
        <w:rPr>
          <w:spacing w:val="1"/>
          <w:w w:val="89"/>
          <w:szCs w:val="20"/>
        </w:rPr>
        <w:t>e</w:t>
      </w:r>
      <w:r w:rsidRPr="003F3E5F">
        <w:rPr>
          <w:spacing w:val="-2"/>
          <w:w w:val="104"/>
          <w:szCs w:val="20"/>
        </w:rPr>
        <w:t>r</w:t>
      </w:r>
      <w:r w:rsidRPr="003F3E5F">
        <w:rPr>
          <w:w w:val="95"/>
          <w:szCs w:val="20"/>
        </w:rPr>
        <w:t>m</w:t>
      </w:r>
      <w:r w:rsidRPr="003F3E5F">
        <w:rPr>
          <w:w w:val="103"/>
          <w:szCs w:val="20"/>
        </w:rPr>
        <w:t>i</w:t>
      </w:r>
      <w:r w:rsidRPr="003F3E5F">
        <w:rPr>
          <w:spacing w:val="1"/>
          <w:w w:val="94"/>
          <w:szCs w:val="20"/>
        </w:rPr>
        <w:t>n</w:t>
      </w:r>
      <w:r w:rsidRPr="003F3E5F">
        <w:rPr>
          <w:w w:val="86"/>
          <w:szCs w:val="20"/>
        </w:rPr>
        <w:t>a</w:t>
      </w:r>
      <w:r w:rsidRPr="003F3E5F">
        <w:rPr>
          <w:spacing w:val="1"/>
          <w:w w:val="94"/>
          <w:szCs w:val="20"/>
        </w:rPr>
        <w:t>d</w:t>
      </w:r>
      <w:r w:rsidRPr="003F3E5F">
        <w:rPr>
          <w:w w:val="94"/>
          <w:szCs w:val="20"/>
        </w:rPr>
        <w:t>o</w:t>
      </w:r>
      <w:r w:rsidRPr="003F3E5F">
        <w:rPr>
          <w:spacing w:val="22"/>
          <w:szCs w:val="20"/>
        </w:rPr>
        <w:t xml:space="preserve"> </w:t>
      </w:r>
      <w:r w:rsidRPr="003F3E5F">
        <w:rPr>
          <w:spacing w:val="-1"/>
          <w:w w:val="89"/>
          <w:szCs w:val="20"/>
        </w:rPr>
        <w:t>c</w:t>
      </w:r>
      <w:r w:rsidRPr="003F3E5F">
        <w:rPr>
          <w:w w:val="89"/>
          <w:szCs w:val="20"/>
        </w:rPr>
        <w:t>argo</w:t>
      </w:r>
      <w:r w:rsidRPr="003F3E5F">
        <w:rPr>
          <w:spacing w:val="33"/>
          <w:w w:val="89"/>
          <w:szCs w:val="20"/>
        </w:rPr>
        <w:t xml:space="preserve"> </w:t>
      </w:r>
      <w:r w:rsidRPr="003F3E5F">
        <w:rPr>
          <w:szCs w:val="20"/>
        </w:rPr>
        <w:t>u</w:t>
      </w:r>
      <w:r w:rsidRPr="003F3E5F">
        <w:rPr>
          <w:spacing w:val="25"/>
          <w:szCs w:val="20"/>
        </w:rPr>
        <w:t xml:space="preserve"> </w:t>
      </w:r>
      <w:r w:rsidRPr="003F3E5F">
        <w:rPr>
          <w:spacing w:val="-2"/>
          <w:w w:val="91"/>
          <w:szCs w:val="20"/>
        </w:rPr>
        <w:t>ó</w:t>
      </w:r>
      <w:r w:rsidRPr="003F3E5F">
        <w:rPr>
          <w:w w:val="91"/>
          <w:szCs w:val="20"/>
        </w:rPr>
        <w:t>rga</w:t>
      </w:r>
      <w:r w:rsidRPr="003F3E5F">
        <w:rPr>
          <w:spacing w:val="1"/>
          <w:w w:val="91"/>
          <w:szCs w:val="20"/>
        </w:rPr>
        <w:t>n</w:t>
      </w:r>
      <w:r w:rsidRPr="003F3E5F">
        <w:rPr>
          <w:w w:val="91"/>
          <w:szCs w:val="20"/>
        </w:rPr>
        <w:t>o</w:t>
      </w:r>
      <w:r w:rsidRPr="003F3E5F">
        <w:rPr>
          <w:spacing w:val="34"/>
          <w:w w:val="91"/>
          <w:szCs w:val="20"/>
        </w:rPr>
        <w:t xml:space="preserve"> </w:t>
      </w:r>
      <w:r w:rsidRPr="003F3E5F">
        <w:rPr>
          <w:spacing w:val="1"/>
          <w:szCs w:val="20"/>
        </w:rPr>
        <w:t>d</w:t>
      </w:r>
      <w:r w:rsidRPr="003F3E5F">
        <w:rPr>
          <w:szCs w:val="20"/>
        </w:rPr>
        <w:t>e</w:t>
      </w:r>
      <w:r w:rsidRPr="003F3E5F">
        <w:rPr>
          <w:spacing w:val="2"/>
          <w:szCs w:val="20"/>
        </w:rPr>
        <w:t xml:space="preserve"> </w:t>
      </w:r>
      <w:r w:rsidRPr="003F3E5F">
        <w:rPr>
          <w:spacing w:val="-2"/>
          <w:w w:val="90"/>
          <w:szCs w:val="20"/>
        </w:rPr>
        <w:t>l</w:t>
      </w:r>
      <w:r w:rsidRPr="003F3E5F">
        <w:rPr>
          <w:w w:val="90"/>
          <w:szCs w:val="20"/>
        </w:rPr>
        <w:t>a</w:t>
      </w:r>
      <w:r w:rsidRPr="003F3E5F">
        <w:rPr>
          <w:spacing w:val="-1"/>
          <w:w w:val="90"/>
          <w:szCs w:val="20"/>
        </w:rPr>
        <w:t xml:space="preserve"> </w:t>
      </w:r>
      <w:r w:rsidRPr="003F3E5F">
        <w:rPr>
          <w:spacing w:val="1"/>
          <w:w w:val="90"/>
          <w:szCs w:val="20"/>
        </w:rPr>
        <w:t>e</w:t>
      </w:r>
      <w:r w:rsidRPr="003F3E5F">
        <w:rPr>
          <w:w w:val="90"/>
          <w:szCs w:val="20"/>
        </w:rPr>
        <w:t>m</w:t>
      </w:r>
      <w:r w:rsidRPr="003F3E5F">
        <w:rPr>
          <w:spacing w:val="1"/>
          <w:w w:val="90"/>
          <w:szCs w:val="20"/>
        </w:rPr>
        <w:t>p</w:t>
      </w:r>
      <w:r w:rsidRPr="003F3E5F">
        <w:rPr>
          <w:w w:val="90"/>
          <w:szCs w:val="20"/>
        </w:rPr>
        <w:t>r</w:t>
      </w:r>
      <w:r w:rsidRPr="003F3E5F">
        <w:rPr>
          <w:spacing w:val="1"/>
          <w:w w:val="90"/>
          <w:szCs w:val="20"/>
        </w:rPr>
        <w:t>e</w:t>
      </w:r>
      <w:r w:rsidRPr="003F3E5F">
        <w:rPr>
          <w:w w:val="90"/>
          <w:szCs w:val="20"/>
        </w:rPr>
        <w:t>sa</w:t>
      </w:r>
      <w:r w:rsidRPr="003F3E5F">
        <w:rPr>
          <w:spacing w:val="39"/>
          <w:w w:val="90"/>
          <w:szCs w:val="20"/>
        </w:rPr>
        <w:t xml:space="preserve"> </w:t>
      </w:r>
      <w:r w:rsidRPr="003F3E5F">
        <w:rPr>
          <w:spacing w:val="-1"/>
          <w:szCs w:val="20"/>
        </w:rPr>
        <w:t>d</w:t>
      </w:r>
      <w:r w:rsidRPr="003F3E5F">
        <w:rPr>
          <w:spacing w:val="1"/>
          <w:szCs w:val="20"/>
        </w:rPr>
        <w:t>eb</w:t>
      </w:r>
      <w:r w:rsidRPr="003F3E5F">
        <w:rPr>
          <w:szCs w:val="20"/>
        </w:rPr>
        <w:t>a</w:t>
      </w:r>
      <w:r w:rsidRPr="003F3E5F">
        <w:rPr>
          <w:spacing w:val="-20"/>
          <w:szCs w:val="20"/>
        </w:rPr>
        <w:t xml:space="preserve"> </w:t>
      </w:r>
      <w:r w:rsidRPr="003F3E5F">
        <w:rPr>
          <w:w w:val="91"/>
          <w:szCs w:val="20"/>
        </w:rPr>
        <w:t>as</w:t>
      </w:r>
      <w:r w:rsidRPr="003F3E5F">
        <w:rPr>
          <w:spacing w:val="1"/>
          <w:w w:val="91"/>
          <w:szCs w:val="20"/>
        </w:rPr>
        <w:t>u</w:t>
      </w:r>
      <w:r w:rsidRPr="003F3E5F">
        <w:rPr>
          <w:w w:val="91"/>
          <w:szCs w:val="20"/>
        </w:rPr>
        <w:t>m</w:t>
      </w:r>
      <w:r w:rsidRPr="003F3E5F">
        <w:rPr>
          <w:spacing w:val="-2"/>
          <w:w w:val="91"/>
          <w:szCs w:val="20"/>
        </w:rPr>
        <w:t>i</w:t>
      </w:r>
      <w:r w:rsidRPr="003F3E5F">
        <w:rPr>
          <w:w w:val="91"/>
          <w:szCs w:val="20"/>
        </w:rPr>
        <w:t>r</w:t>
      </w:r>
      <w:r w:rsidRPr="003F3E5F">
        <w:rPr>
          <w:spacing w:val="41"/>
          <w:w w:val="91"/>
          <w:szCs w:val="20"/>
        </w:rPr>
        <w:t xml:space="preserve"> </w:t>
      </w:r>
      <w:r w:rsidRPr="003F3E5F">
        <w:rPr>
          <w:spacing w:val="1"/>
          <w:szCs w:val="20"/>
        </w:rPr>
        <w:t>e</w:t>
      </w:r>
      <w:r w:rsidRPr="003F3E5F">
        <w:rPr>
          <w:szCs w:val="20"/>
        </w:rPr>
        <w:t>n</w:t>
      </w:r>
      <w:r w:rsidRPr="003F3E5F">
        <w:rPr>
          <w:spacing w:val="7"/>
          <w:szCs w:val="20"/>
        </w:rPr>
        <w:t xml:space="preserve"> </w:t>
      </w:r>
      <w:r w:rsidRPr="003F3E5F">
        <w:rPr>
          <w:spacing w:val="1"/>
          <w:szCs w:val="20"/>
        </w:rPr>
        <w:t>un</w:t>
      </w:r>
      <w:r w:rsidRPr="003F3E5F">
        <w:rPr>
          <w:szCs w:val="20"/>
        </w:rPr>
        <w:t>a</w:t>
      </w:r>
      <w:r w:rsidRPr="003F3E5F">
        <w:rPr>
          <w:spacing w:val="-6"/>
          <w:szCs w:val="20"/>
        </w:rPr>
        <w:t xml:space="preserve"> </w:t>
      </w:r>
      <w:r w:rsidRPr="003F3E5F">
        <w:rPr>
          <w:w w:val="92"/>
          <w:szCs w:val="20"/>
        </w:rPr>
        <w:t>m</w:t>
      </w:r>
      <w:r w:rsidRPr="003F3E5F">
        <w:rPr>
          <w:spacing w:val="-2"/>
          <w:w w:val="92"/>
          <w:szCs w:val="20"/>
        </w:rPr>
        <w:t>e</w:t>
      </w:r>
      <w:r w:rsidRPr="003F3E5F">
        <w:rPr>
          <w:spacing w:val="1"/>
          <w:w w:val="92"/>
          <w:szCs w:val="20"/>
        </w:rPr>
        <w:t>d</w:t>
      </w:r>
      <w:r w:rsidRPr="003F3E5F">
        <w:rPr>
          <w:w w:val="92"/>
          <w:szCs w:val="20"/>
        </w:rPr>
        <w:t>i</w:t>
      </w:r>
      <w:r w:rsidRPr="003F3E5F">
        <w:rPr>
          <w:spacing w:val="1"/>
          <w:w w:val="92"/>
          <w:szCs w:val="20"/>
        </w:rPr>
        <w:t>d</w:t>
      </w:r>
      <w:r w:rsidRPr="003F3E5F">
        <w:rPr>
          <w:w w:val="92"/>
          <w:szCs w:val="20"/>
        </w:rPr>
        <w:t>a</w:t>
      </w:r>
      <w:r w:rsidRPr="003F3E5F">
        <w:rPr>
          <w:spacing w:val="39"/>
          <w:w w:val="92"/>
          <w:szCs w:val="20"/>
        </w:rPr>
        <w:t xml:space="preserve"> </w:t>
      </w:r>
      <w:r w:rsidRPr="003F3E5F">
        <w:rPr>
          <w:szCs w:val="20"/>
        </w:rPr>
        <w:t>o</w:t>
      </w:r>
      <w:r w:rsidRPr="003F3E5F">
        <w:rPr>
          <w:spacing w:val="22"/>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spacing w:val="-2"/>
          <w:w w:val="103"/>
          <w:szCs w:val="20"/>
        </w:rPr>
        <w:t>i</w:t>
      </w:r>
      <w:r w:rsidRPr="003F3E5F">
        <w:rPr>
          <w:spacing w:val="1"/>
          <w:w w:val="94"/>
          <w:szCs w:val="20"/>
        </w:rPr>
        <w:t>ó</w:t>
      </w:r>
      <w:r w:rsidRPr="003F3E5F">
        <w:rPr>
          <w:w w:val="94"/>
          <w:szCs w:val="20"/>
        </w:rPr>
        <w:t>n</w:t>
      </w:r>
      <w:r w:rsidRPr="003F3E5F">
        <w:rPr>
          <w:spacing w:val="30"/>
          <w:szCs w:val="20"/>
        </w:rPr>
        <w:t xml:space="preserve"> </w:t>
      </w:r>
      <w:r w:rsidRPr="003F3E5F">
        <w:rPr>
          <w:spacing w:val="-1"/>
          <w:w w:val="84"/>
          <w:szCs w:val="20"/>
        </w:rPr>
        <w:t>c</w:t>
      </w:r>
      <w:r w:rsidRPr="003F3E5F">
        <w:rPr>
          <w:spacing w:val="1"/>
          <w:w w:val="94"/>
          <w:szCs w:val="20"/>
        </w:rPr>
        <w:t>on</w:t>
      </w:r>
      <w:r w:rsidRPr="003F3E5F">
        <w:rPr>
          <w:spacing w:val="-1"/>
          <w:w w:val="84"/>
          <w:szCs w:val="20"/>
        </w:rPr>
        <w:t>c</w:t>
      </w:r>
      <w:r w:rsidRPr="003F3E5F">
        <w:rPr>
          <w:w w:val="104"/>
          <w:szCs w:val="20"/>
        </w:rPr>
        <w:t>r</w:t>
      </w:r>
      <w:r w:rsidRPr="003F3E5F">
        <w:rPr>
          <w:spacing w:val="1"/>
          <w:w w:val="89"/>
          <w:szCs w:val="20"/>
        </w:rPr>
        <w:t>e</w:t>
      </w:r>
      <w:r w:rsidRPr="003F3E5F">
        <w:rPr>
          <w:spacing w:val="-1"/>
          <w:w w:val="120"/>
          <w:szCs w:val="20"/>
        </w:rPr>
        <w:t>t</w:t>
      </w:r>
      <w:r w:rsidRPr="003F3E5F">
        <w:rPr>
          <w:w w:val="86"/>
          <w:szCs w:val="20"/>
        </w:rPr>
        <w:t>a</w:t>
      </w:r>
      <w:r w:rsidRPr="003F3E5F">
        <w:rPr>
          <w:spacing w:val="29"/>
          <w:szCs w:val="20"/>
        </w:rPr>
        <w:t xml:space="preserve"> </w:t>
      </w:r>
      <w:r w:rsidRPr="003F3E5F">
        <w:rPr>
          <w:spacing w:val="1"/>
          <w:szCs w:val="20"/>
        </w:rPr>
        <w:t>qu</w:t>
      </w:r>
      <w:r w:rsidRPr="003F3E5F">
        <w:rPr>
          <w:szCs w:val="20"/>
        </w:rPr>
        <w:t>e</w:t>
      </w:r>
      <w:r w:rsidRPr="003F3E5F">
        <w:rPr>
          <w:spacing w:val="27"/>
          <w:szCs w:val="20"/>
        </w:rPr>
        <w:t xml:space="preserve"> </w:t>
      </w:r>
      <w:r w:rsidRPr="003F3E5F">
        <w:rPr>
          <w:spacing w:val="1"/>
          <w:szCs w:val="20"/>
        </w:rPr>
        <w:t>hu</w:t>
      </w:r>
      <w:r w:rsidRPr="003F3E5F">
        <w:rPr>
          <w:spacing w:val="-1"/>
          <w:szCs w:val="20"/>
        </w:rPr>
        <w:t>b</w:t>
      </w:r>
      <w:r w:rsidRPr="003F3E5F">
        <w:rPr>
          <w:szCs w:val="20"/>
        </w:rPr>
        <w:t>i</w:t>
      </w:r>
      <w:r w:rsidRPr="003F3E5F">
        <w:rPr>
          <w:spacing w:val="1"/>
          <w:szCs w:val="20"/>
        </w:rPr>
        <w:t>e</w:t>
      </w:r>
      <w:r w:rsidRPr="003F3E5F">
        <w:rPr>
          <w:spacing w:val="-2"/>
          <w:szCs w:val="20"/>
        </w:rPr>
        <w:t>r</w:t>
      </w:r>
      <w:r w:rsidRPr="003F3E5F">
        <w:rPr>
          <w:szCs w:val="20"/>
        </w:rPr>
        <w:t>a</w:t>
      </w:r>
      <w:r w:rsidRPr="003F3E5F">
        <w:rPr>
          <w:spacing w:val="-24"/>
          <w:szCs w:val="20"/>
        </w:rPr>
        <w:t xml:space="preserve"> </w:t>
      </w:r>
      <w:r w:rsidRPr="003F3E5F">
        <w:rPr>
          <w:w w:val="90"/>
          <w:szCs w:val="20"/>
        </w:rPr>
        <w:t>si</w:t>
      </w:r>
      <w:r w:rsidRPr="003F3E5F">
        <w:rPr>
          <w:spacing w:val="1"/>
          <w:w w:val="90"/>
          <w:szCs w:val="20"/>
        </w:rPr>
        <w:t>d</w:t>
      </w:r>
      <w:r w:rsidRPr="003F3E5F">
        <w:rPr>
          <w:w w:val="90"/>
          <w:szCs w:val="20"/>
        </w:rPr>
        <w:t>o</w:t>
      </w:r>
      <w:r w:rsidRPr="003F3E5F">
        <w:rPr>
          <w:spacing w:val="6"/>
          <w:w w:val="90"/>
          <w:szCs w:val="20"/>
        </w:rPr>
        <w:t xml:space="preserve"> </w:t>
      </w:r>
      <w:r w:rsidRPr="003F3E5F">
        <w:rPr>
          <w:szCs w:val="20"/>
        </w:rPr>
        <w:t>a</w:t>
      </w:r>
      <w:r w:rsidRPr="003F3E5F">
        <w:rPr>
          <w:spacing w:val="-1"/>
          <w:szCs w:val="20"/>
        </w:rPr>
        <w:t>c</w:t>
      </w:r>
      <w:r w:rsidRPr="003F3E5F">
        <w:rPr>
          <w:spacing w:val="1"/>
          <w:szCs w:val="20"/>
        </w:rPr>
        <w:t>o</w:t>
      </w:r>
      <w:r w:rsidRPr="003F3E5F">
        <w:rPr>
          <w:szCs w:val="20"/>
        </w:rPr>
        <w:t>r</w:t>
      </w:r>
      <w:r w:rsidRPr="003F3E5F">
        <w:rPr>
          <w:spacing w:val="1"/>
          <w:szCs w:val="20"/>
        </w:rPr>
        <w:t>d</w:t>
      </w:r>
      <w:r w:rsidRPr="003F3E5F">
        <w:rPr>
          <w:szCs w:val="20"/>
        </w:rPr>
        <w:t>a</w:t>
      </w:r>
      <w:r w:rsidRPr="003F3E5F">
        <w:rPr>
          <w:spacing w:val="1"/>
          <w:szCs w:val="20"/>
        </w:rPr>
        <w:t>d</w:t>
      </w:r>
      <w:r w:rsidRPr="003F3E5F">
        <w:rPr>
          <w:szCs w:val="20"/>
        </w:rPr>
        <w:t>a.</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d</w:t>
      </w:r>
      <w:r w:rsidRPr="003F3E5F">
        <w:rPr>
          <w:szCs w:val="20"/>
        </w:rPr>
        <w:t>)</w:t>
      </w:r>
      <w:r w:rsidR="00FC4E35" w:rsidRPr="003F3E5F">
        <w:rPr>
          <w:szCs w:val="20"/>
        </w:rPr>
        <w:t xml:space="preserve"> </w:t>
      </w:r>
      <w:r w:rsidRPr="003F3E5F">
        <w:rPr>
          <w:spacing w:val="1"/>
          <w:szCs w:val="20"/>
        </w:rPr>
        <w:t>M</w:t>
      </w:r>
      <w:r w:rsidRPr="003F3E5F">
        <w:rPr>
          <w:szCs w:val="20"/>
        </w:rPr>
        <w:t>a</w:t>
      </w:r>
      <w:r w:rsidRPr="003F3E5F">
        <w:rPr>
          <w:spacing w:val="-1"/>
          <w:szCs w:val="20"/>
        </w:rPr>
        <w:t>n</w:t>
      </w:r>
      <w:r w:rsidRPr="003F3E5F">
        <w:rPr>
          <w:spacing w:val="1"/>
          <w:szCs w:val="20"/>
        </w:rPr>
        <w:t>ten</w:t>
      </w:r>
      <w:r w:rsidRPr="003F3E5F">
        <w:rPr>
          <w:spacing w:val="-2"/>
          <w:szCs w:val="20"/>
        </w:rPr>
        <w:t>e</w:t>
      </w:r>
      <w:r w:rsidRPr="003F3E5F">
        <w:rPr>
          <w:szCs w:val="20"/>
        </w:rPr>
        <w:t>r</w:t>
      </w:r>
      <w:r w:rsidRPr="003F3E5F">
        <w:rPr>
          <w:spacing w:val="-15"/>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w w:val="103"/>
          <w:szCs w:val="20"/>
        </w:rPr>
        <w:t>li</w:t>
      </w:r>
      <w:r w:rsidRPr="003F3E5F">
        <w:rPr>
          <w:spacing w:val="1"/>
          <w:w w:val="78"/>
          <w:szCs w:val="20"/>
        </w:rPr>
        <w:t>z</w:t>
      </w:r>
      <w:r w:rsidRPr="003F3E5F">
        <w:rPr>
          <w:spacing w:val="-2"/>
          <w:w w:val="86"/>
          <w:szCs w:val="20"/>
        </w:rPr>
        <w:t>a</w:t>
      </w:r>
      <w:r w:rsidRPr="003F3E5F">
        <w:rPr>
          <w:spacing w:val="1"/>
          <w:w w:val="94"/>
          <w:szCs w:val="20"/>
        </w:rPr>
        <w:t>do</w:t>
      </w:r>
      <w:r w:rsidRPr="003F3E5F">
        <w:rPr>
          <w:w w:val="78"/>
          <w:szCs w:val="20"/>
        </w:rPr>
        <w:t>s</w:t>
      </w:r>
      <w:r w:rsidRPr="003F3E5F">
        <w:rPr>
          <w:spacing w:val="29"/>
          <w:szCs w:val="20"/>
        </w:rPr>
        <w:t xml:space="preserve"> </w:t>
      </w:r>
      <w:r w:rsidRPr="003F3E5F">
        <w:rPr>
          <w:spacing w:val="-2"/>
          <w:w w:val="89"/>
          <w:szCs w:val="20"/>
        </w:rPr>
        <w:t>l</w:t>
      </w:r>
      <w:r w:rsidRPr="003F3E5F">
        <w:rPr>
          <w:spacing w:val="1"/>
          <w:w w:val="89"/>
          <w:szCs w:val="20"/>
        </w:rPr>
        <w:t>o</w:t>
      </w:r>
      <w:r w:rsidRPr="003F3E5F">
        <w:rPr>
          <w:w w:val="89"/>
          <w:szCs w:val="20"/>
        </w:rPr>
        <w:t>s</w:t>
      </w:r>
      <w:r w:rsidRPr="003F3E5F">
        <w:rPr>
          <w:spacing w:val="36"/>
          <w:w w:val="89"/>
          <w:szCs w:val="20"/>
        </w:rPr>
        <w:t xml:space="preserve"> </w:t>
      </w:r>
      <w:r w:rsidRPr="003F3E5F">
        <w:rPr>
          <w:w w:val="78"/>
          <w:szCs w:val="20"/>
        </w:rPr>
        <w:t>s</w:t>
      </w:r>
      <w:r w:rsidRPr="003F3E5F">
        <w:rPr>
          <w:spacing w:val="1"/>
          <w:w w:val="94"/>
          <w:szCs w:val="20"/>
        </w:rPr>
        <w:t>opo</w:t>
      </w:r>
      <w:r w:rsidRPr="003F3E5F">
        <w:rPr>
          <w:spacing w:val="-2"/>
          <w:w w:val="104"/>
          <w:szCs w:val="20"/>
        </w:rPr>
        <w:t>r</w:t>
      </w:r>
      <w:r w:rsidRPr="003F3E5F">
        <w:rPr>
          <w:spacing w:val="1"/>
          <w:w w:val="120"/>
          <w:szCs w:val="20"/>
        </w:rPr>
        <w:t>t</w:t>
      </w:r>
      <w:r w:rsidRPr="003F3E5F">
        <w:rPr>
          <w:spacing w:val="1"/>
          <w:w w:val="89"/>
          <w:szCs w:val="20"/>
        </w:rPr>
        <w:t>e</w:t>
      </w:r>
      <w:r w:rsidRPr="003F3E5F">
        <w:rPr>
          <w:w w:val="78"/>
          <w:szCs w:val="20"/>
        </w:rPr>
        <w:t>s</w:t>
      </w:r>
      <w:r w:rsidRPr="003F3E5F">
        <w:rPr>
          <w:spacing w:val="26"/>
          <w:szCs w:val="20"/>
        </w:rPr>
        <w:t xml:space="preserve"> </w:t>
      </w:r>
      <w:r w:rsidRPr="003F3E5F">
        <w:rPr>
          <w:spacing w:val="1"/>
          <w:w w:val="109"/>
          <w:szCs w:val="20"/>
        </w:rPr>
        <w:t>f</w:t>
      </w:r>
      <w:r w:rsidRPr="003F3E5F">
        <w:rPr>
          <w:w w:val="82"/>
          <w:szCs w:val="20"/>
        </w:rPr>
        <w:t>í</w:t>
      </w:r>
      <w:r w:rsidRPr="003F3E5F">
        <w:rPr>
          <w:w w:val="78"/>
          <w:szCs w:val="20"/>
        </w:rPr>
        <w:t>s</w:t>
      </w:r>
      <w:r w:rsidRPr="003F3E5F">
        <w:rPr>
          <w:w w:val="103"/>
          <w:szCs w:val="20"/>
        </w:rPr>
        <w:t>i</w:t>
      </w:r>
      <w:r w:rsidRPr="003F3E5F">
        <w:rPr>
          <w:spacing w:val="-1"/>
          <w:w w:val="84"/>
          <w:szCs w:val="20"/>
        </w:rPr>
        <w:t>c</w:t>
      </w:r>
      <w:r w:rsidRPr="003F3E5F">
        <w:rPr>
          <w:spacing w:val="1"/>
          <w:w w:val="94"/>
          <w:szCs w:val="20"/>
        </w:rPr>
        <w:t>o</w:t>
      </w:r>
      <w:r w:rsidRPr="003F3E5F">
        <w:rPr>
          <w:w w:val="78"/>
          <w:szCs w:val="20"/>
        </w:rPr>
        <w:t>s</w:t>
      </w:r>
      <w:r w:rsidRPr="003F3E5F">
        <w:rPr>
          <w:spacing w:val="29"/>
          <w:szCs w:val="20"/>
        </w:rPr>
        <w:t xml:space="preserve"> </w:t>
      </w:r>
      <w:r w:rsidRPr="003F3E5F">
        <w:rPr>
          <w:spacing w:val="1"/>
          <w:szCs w:val="20"/>
        </w:rPr>
        <w:t>d</w:t>
      </w:r>
      <w:r w:rsidRPr="003F3E5F">
        <w:rPr>
          <w:szCs w:val="20"/>
        </w:rPr>
        <w:t>e</w:t>
      </w:r>
      <w:r w:rsidRPr="003F3E5F">
        <w:rPr>
          <w:spacing w:val="6"/>
          <w:szCs w:val="20"/>
        </w:rPr>
        <w:t xml:space="preserve"> </w:t>
      </w:r>
      <w:r w:rsidRPr="003F3E5F">
        <w:rPr>
          <w:spacing w:val="-2"/>
          <w:w w:val="86"/>
          <w:szCs w:val="20"/>
        </w:rPr>
        <w:t>a</w:t>
      </w:r>
      <w:r w:rsidRPr="003F3E5F">
        <w:rPr>
          <w:spacing w:val="-2"/>
          <w:w w:val="103"/>
          <w:szCs w:val="20"/>
        </w:rPr>
        <w:t>l</w:t>
      </w:r>
      <w:r w:rsidRPr="003F3E5F">
        <w:rPr>
          <w:w w:val="95"/>
          <w:szCs w:val="20"/>
        </w:rPr>
        <w:t>m</w:t>
      </w:r>
      <w:r w:rsidRPr="003F3E5F">
        <w:rPr>
          <w:w w:val="86"/>
          <w:szCs w:val="20"/>
        </w:rPr>
        <w:t>a</w:t>
      </w:r>
      <w:r w:rsidRPr="003F3E5F">
        <w:rPr>
          <w:spacing w:val="-1"/>
          <w:w w:val="84"/>
          <w:szCs w:val="20"/>
        </w:rPr>
        <w:t>c</w:t>
      </w:r>
      <w:r w:rsidRPr="003F3E5F">
        <w:rPr>
          <w:spacing w:val="1"/>
          <w:w w:val="89"/>
          <w:szCs w:val="20"/>
        </w:rPr>
        <w:t>e</w:t>
      </w:r>
      <w:r w:rsidRPr="003F3E5F">
        <w:rPr>
          <w:spacing w:val="1"/>
          <w:w w:val="94"/>
          <w:szCs w:val="20"/>
        </w:rPr>
        <w:t>n</w:t>
      </w:r>
      <w:r w:rsidRPr="003F3E5F">
        <w:rPr>
          <w:w w:val="86"/>
          <w:szCs w:val="20"/>
        </w:rPr>
        <w:t>a</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27"/>
          <w:szCs w:val="20"/>
        </w:rPr>
        <w:t xml:space="preserve"> </w:t>
      </w:r>
      <w:r w:rsidRPr="003F3E5F">
        <w:rPr>
          <w:spacing w:val="1"/>
          <w:szCs w:val="20"/>
        </w:rPr>
        <w:t>de</w:t>
      </w:r>
      <w:r w:rsidRPr="003F3E5F">
        <w:rPr>
          <w:szCs w:val="20"/>
        </w:rPr>
        <w:t>l</w:t>
      </w:r>
      <w:r w:rsidRPr="003F3E5F">
        <w:rPr>
          <w:spacing w:val="29"/>
          <w:szCs w:val="20"/>
        </w:rPr>
        <w:t xml:space="preserve"> </w:t>
      </w:r>
      <w:r w:rsidRPr="003F3E5F">
        <w:rPr>
          <w:spacing w:val="-1"/>
          <w:w w:val="84"/>
          <w:szCs w:val="20"/>
        </w:rPr>
        <w:t>c</w:t>
      </w:r>
      <w:r w:rsidRPr="003F3E5F">
        <w:rPr>
          <w:spacing w:val="-2"/>
          <w:w w:val="94"/>
          <w:szCs w:val="20"/>
        </w:rPr>
        <w:t>o</w:t>
      </w:r>
      <w:r w:rsidRPr="003F3E5F">
        <w:rPr>
          <w:spacing w:val="1"/>
          <w:w w:val="94"/>
          <w:szCs w:val="20"/>
        </w:rPr>
        <w:t>n</w:t>
      </w:r>
      <w:r w:rsidRPr="003F3E5F">
        <w:rPr>
          <w:spacing w:val="-1"/>
          <w:w w:val="120"/>
          <w:szCs w:val="20"/>
        </w:rPr>
        <w:t>t</w:t>
      </w:r>
      <w:r w:rsidRPr="003F3E5F">
        <w:rPr>
          <w:spacing w:val="1"/>
          <w:w w:val="89"/>
          <w:szCs w:val="20"/>
        </w:rPr>
        <w:t>e</w:t>
      </w:r>
      <w:r w:rsidRPr="003F3E5F">
        <w:rPr>
          <w:spacing w:val="1"/>
          <w:w w:val="94"/>
          <w:szCs w:val="20"/>
        </w:rPr>
        <w:t>n</w:t>
      </w:r>
      <w:r w:rsidRPr="003F3E5F">
        <w:rPr>
          <w:w w:val="103"/>
          <w:szCs w:val="20"/>
        </w:rPr>
        <w:t>i</w:t>
      </w:r>
      <w:r w:rsidRPr="003F3E5F">
        <w:rPr>
          <w:spacing w:val="1"/>
          <w:w w:val="94"/>
          <w:szCs w:val="20"/>
        </w:rPr>
        <w:t>d</w:t>
      </w:r>
      <w:r w:rsidRPr="003F3E5F">
        <w:rPr>
          <w:w w:val="94"/>
          <w:szCs w:val="20"/>
        </w:rPr>
        <w:t xml:space="preserve">o </w:t>
      </w:r>
      <w:r w:rsidRPr="003F3E5F">
        <w:rPr>
          <w:spacing w:val="1"/>
          <w:szCs w:val="20"/>
        </w:rPr>
        <w:t>de</w:t>
      </w:r>
      <w:r w:rsidRPr="003F3E5F">
        <w:rPr>
          <w:szCs w:val="20"/>
        </w:rPr>
        <w:t>l</w:t>
      </w:r>
      <w:r w:rsidRPr="003F3E5F">
        <w:rPr>
          <w:spacing w:val="-11"/>
          <w:szCs w:val="20"/>
        </w:rPr>
        <w:t xml:space="preserve"> </w:t>
      </w:r>
      <w:r w:rsidRPr="003F3E5F">
        <w:rPr>
          <w:spacing w:val="1"/>
          <w:w w:val="90"/>
          <w:szCs w:val="20"/>
        </w:rPr>
        <w:t>P</w:t>
      </w:r>
      <w:r w:rsidRPr="003F3E5F">
        <w:rPr>
          <w:spacing w:val="-2"/>
          <w:w w:val="90"/>
          <w:szCs w:val="20"/>
        </w:rPr>
        <w:t>l</w:t>
      </w:r>
      <w:r w:rsidRPr="003F3E5F">
        <w:rPr>
          <w:w w:val="90"/>
          <w:szCs w:val="20"/>
        </w:rPr>
        <w:t>a</w:t>
      </w:r>
      <w:r w:rsidRPr="003F3E5F">
        <w:rPr>
          <w:spacing w:val="1"/>
          <w:w w:val="90"/>
          <w:szCs w:val="20"/>
        </w:rPr>
        <w:t>n</w:t>
      </w:r>
      <w:r w:rsidRPr="003F3E5F">
        <w:rPr>
          <w:w w:val="90"/>
          <w:szCs w:val="20"/>
        </w:rPr>
        <w:t>,</w:t>
      </w:r>
      <w:r w:rsidRPr="003F3E5F">
        <w:rPr>
          <w:spacing w:val="-2"/>
          <w:w w:val="90"/>
          <w:szCs w:val="20"/>
        </w:rPr>
        <w:t xml:space="preserve"> </w:t>
      </w:r>
      <w:r w:rsidRPr="003F3E5F">
        <w:rPr>
          <w:spacing w:val="1"/>
          <w:w w:val="90"/>
          <w:szCs w:val="20"/>
        </w:rPr>
        <w:t>d</w:t>
      </w:r>
      <w:r w:rsidRPr="003F3E5F">
        <w:rPr>
          <w:spacing w:val="-2"/>
          <w:w w:val="90"/>
          <w:szCs w:val="20"/>
        </w:rPr>
        <w:t>e</w:t>
      </w:r>
      <w:r w:rsidRPr="003F3E5F">
        <w:rPr>
          <w:spacing w:val="1"/>
          <w:w w:val="90"/>
          <w:szCs w:val="20"/>
        </w:rPr>
        <w:t>b</w:t>
      </w:r>
      <w:r w:rsidRPr="003F3E5F">
        <w:rPr>
          <w:w w:val="90"/>
          <w:szCs w:val="20"/>
        </w:rPr>
        <w:t>i</w:t>
      </w:r>
      <w:r w:rsidRPr="003F3E5F">
        <w:rPr>
          <w:spacing w:val="1"/>
          <w:w w:val="90"/>
          <w:szCs w:val="20"/>
        </w:rPr>
        <w:t>e</w:t>
      </w:r>
      <w:r w:rsidRPr="003F3E5F">
        <w:rPr>
          <w:spacing w:val="-1"/>
          <w:w w:val="90"/>
          <w:szCs w:val="20"/>
        </w:rPr>
        <w:t>n</w:t>
      </w:r>
      <w:r w:rsidRPr="003F3E5F">
        <w:rPr>
          <w:spacing w:val="1"/>
          <w:w w:val="90"/>
          <w:szCs w:val="20"/>
        </w:rPr>
        <w:t>d</w:t>
      </w:r>
      <w:r w:rsidRPr="003F3E5F">
        <w:rPr>
          <w:w w:val="90"/>
          <w:szCs w:val="20"/>
        </w:rPr>
        <w:t>o</w:t>
      </w:r>
      <w:r w:rsidRPr="003F3E5F">
        <w:rPr>
          <w:spacing w:val="45"/>
          <w:w w:val="90"/>
          <w:szCs w:val="20"/>
        </w:rPr>
        <w:t xml:space="preserve"> </w:t>
      </w:r>
      <w:r w:rsidRPr="003F3E5F">
        <w:rPr>
          <w:spacing w:val="1"/>
          <w:szCs w:val="20"/>
        </w:rPr>
        <w:t>t</w:t>
      </w:r>
      <w:r w:rsidRPr="003F3E5F">
        <w:rPr>
          <w:spacing w:val="-2"/>
          <w:szCs w:val="20"/>
        </w:rPr>
        <w:t>e</w:t>
      </w:r>
      <w:r w:rsidRPr="003F3E5F">
        <w:rPr>
          <w:spacing w:val="1"/>
          <w:szCs w:val="20"/>
        </w:rPr>
        <w:t>ne</w:t>
      </w:r>
      <w:r w:rsidRPr="003F3E5F">
        <w:rPr>
          <w:szCs w:val="20"/>
        </w:rPr>
        <w:t>r</w:t>
      </w:r>
      <w:r w:rsidRPr="003F3E5F">
        <w:rPr>
          <w:spacing w:val="-13"/>
          <w:szCs w:val="20"/>
        </w:rPr>
        <w:t xml:space="preserve"> </w:t>
      </w:r>
      <w:r w:rsidRPr="003F3E5F">
        <w:rPr>
          <w:spacing w:val="1"/>
          <w:w w:val="91"/>
          <w:szCs w:val="20"/>
        </w:rPr>
        <w:t>d</w:t>
      </w:r>
      <w:r w:rsidRPr="003F3E5F">
        <w:rPr>
          <w:w w:val="91"/>
          <w:szCs w:val="20"/>
        </w:rPr>
        <w:t>is</w:t>
      </w:r>
      <w:r w:rsidRPr="003F3E5F">
        <w:rPr>
          <w:spacing w:val="1"/>
          <w:w w:val="91"/>
          <w:szCs w:val="20"/>
        </w:rPr>
        <w:t>p</w:t>
      </w:r>
      <w:r w:rsidRPr="003F3E5F">
        <w:rPr>
          <w:spacing w:val="-2"/>
          <w:w w:val="91"/>
          <w:szCs w:val="20"/>
        </w:rPr>
        <w:t>o</w:t>
      </w:r>
      <w:r w:rsidRPr="003F3E5F">
        <w:rPr>
          <w:spacing w:val="1"/>
          <w:w w:val="91"/>
          <w:szCs w:val="20"/>
        </w:rPr>
        <w:t>n</w:t>
      </w:r>
      <w:r w:rsidRPr="003F3E5F">
        <w:rPr>
          <w:w w:val="91"/>
          <w:szCs w:val="20"/>
        </w:rPr>
        <w:t>i</w:t>
      </w:r>
      <w:r w:rsidRPr="003F3E5F">
        <w:rPr>
          <w:spacing w:val="1"/>
          <w:w w:val="91"/>
          <w:szCs w:val="20"/>
        </w:rPr>
        <w:t>b</w:t>
      </w:r>
      <w:r w:rsidRPr="003F3E5F">
        <w:rPr>
          <w:spacing w:val="-2"/>
          <w:w w:val="91"/>
          <w:szCs w:val="20"/>
        </w:rPr>
        <w:t>l</w:t>
      </w:r>
      <w:r w:rsidRPr="003F3E5F">
        <w:rPr>
          <w:spacing w:val="1"/>
          <w:w w:val="91"/>
          <w:szCs w:val="20"/>
        </w:rPr>
        <w:t>e</w:t>
      </w:r>
      <w:r w:rsidRPr="003F3E5F">
        <w:rPr>
          <w:w w:val="91"/>
          <w:szCs w:val="20"/>
        </w:rPr>
        <w:t>s</w:t>
      </w:r>
      <w:r w:rsidRPr="003F3E5F">
        <w:rPr>
          <w:spacing w:val="20"/>
          <w:w w:val="91"/>
          <w:szCs w:val="20"/>
        </w:rPr>
        <w:t xml:space="preserve"> </w:t>
      </w:r>
      <w:r w:rsidRPr="003F3E5F">
        <w:rPr>
          <w:spacing w:val="-2"/>
          <w:szCs w:val="20"/>
        </w:rPr>
        <w:t>e</w:t>
      </w:r>
      <w:r w:rsidRPr="003F3E5F">
        <w:rPr>
          <w:szCs w:val="20"/>
        </w:rPr>
        <w:t>n</w:t>
      </w:r>
      <w:r w:rsidRPr="003F3E5F">
        <w:rPr>
          <w:spacing w:val="-15"/>
          <w:szCs w:val="20"/>
        </w:rPr>
        <w:t xml:space="preserve"> </w:t>
      </w:r>
      <w:r w:rsidRPr="003F3E5F">
        <w:rPr>
          <w:spacing w:val="1"/>
          <w:szCs w:val="20"/>
        </w:rPr>
        <w:t>to</w:t>
      </w:r>
      <w:r w:rsidRPr="003F3E5F">
        <w:rPr>
          <w:spacing w:val="-1"/>
          <w:szCs w:val="20"/>
        </w:rPr>
        <w:t>d</w:t>
      </w:r>
      <w:r w:rsidRPr="003F3E5F">
        <w:rPr>
          <w:szCs w:val="20"/>
        </w:rPr>
        <w:t>o</w:t>
      </w:r>
      <w:r w:rsidRPr="003F3E5F">
        <w:rPr>
          <w:spacing w:val="-1"/>
          <w:szCs w:val="20"/>
        </w:rPr>
        <w:t xml:space="preserve"> </w:t>
      </w:r>
      <w:r w:rsidRPr="003F3E5F">
        <w:rPr>
          <w:w w:val="95"/>
          <w:szCs w:val="20"/>
        </w:rPr>
        <w:t>m</w:t>
      </w:r>
      <w:r w:rsidRPr="003F3E5F">
        <w:rPr>
          <w:spacing w:val="-2"/>
          <w:w w:val="94"/>
          <w:szCs w:val="20"/>
        </w:rPr>
        <w:t>o</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10"/>
          <w:szCs w:val="20"/>
        </w:rPr>
        <w:t xml:space="preserve"> </w:t>
      </w:r>
      <w:r w:rsidRPr="003F3E5F">
        <w:rPr>
          <w:w w:val="85"/>
          <w:szCs w:val="20"/>
        </w:rPr>
        <w:t>las</w:t>
      </w:r>
      <w:r w:rsidRPr="003F3E5F">
        <w:rPr>
          <w:spacing w:val="21"/>
          <w:w w:val="85"/>
          <w:szCs w:val="20"/>
        </w:rPr>
        <w:t xml:space="preserve"> </w:t>
      </w:r>
      <w:r w:rsidRPr="003F3E5F">
        <w:rPr>
          <w:spacing w:val="-1"/>
          <w:w w:val="84"/>
          <w:szCs w:val="20"/>
        </w:rPr>
        <w:t>c</w:t>
      </w:r>
      <w:r w:rsidRPr="003F3E5F">
        <w:rPr>
          <w:w w:val="86"/>
          <w:szCs w:val="20"/>
        </w:rPr>
        <w:t>a</w:t>
      </w:r>
      <w:r w:rsidRPr="003F3E5F">
        <w:rPr>
          <w:spacing w:val="-2"/>
          <w:w w:val="104"/>
          <w:szCs w:val="20"/>
        </w:rPr>
        <w:t>r</w:t>
      </w:r>
      <w:r w:rsidRPr="003F3E5F">
        <w:rPr>
          <w:spacing w:val="1"/>
          <w:w w:val="94"/>
          <w:szCs w:val="20"/>
        </w:rPr>
        <w:t>p</w:t>
      </w:r>
      <w:r w:rsidRPr="003F3E5F">
        <w:rPr>
          <w:spacing w:val="1"/>
          <w:w w:val="89"/>
          <w:szCs w:val="20"/>
        </w:rPr>
        <w:t>e</w:t>
      </w:r>
      <w:r w:rsidRPr="003F3E5F">
        <w:rPr>
          <w:spacing w:val="-1"/>
          <w:w w:val="120"/>
          <w:szCs w:val="20"/>
        </w:rPr>
        <w:t>t</w:t>
      </w:r>
      <w:r w:rsidRPr="003F3E5F">
        <w:rPr>
          <w:w w:val="86"/>
          <w:szCs w:val="20"/>
        </w:rPr>
        <w:t>a</w:t>
      </w:r>
      <w:r w:rsidRPr="003F3E5F">
        <w:rPr>
          <w:w w:val="78"/>
          <w:szCs w:val="20"/>
        </w:rPr>
        <w:t>s</w:t>
      </w:r>
      <w:r w:rsidRPr="003F3E5F">
        <w:rPr>
          <w:spacing w:val="9"/>
          <w:szCs w:val="20"/>
        </w:rPr>
        <w:t xml:space="preserve"> </w:t>
      </w:r>
      <w:r w:rsidRPr="003F3E5F">
        <w:rPr>
          <w:spacing w:val="1"/>
          <w:w w:val="109"/>
          <w:szCs w:val="20"/>
        </w:rPr>
        <w:t>f</w:t>
      </w:r>
      <w:r w:rsidRPr="003F3E5F">
        <w:rPr>
          <w:w w:val="82"/>
          <w:szCs w:val="20"/>
        </w:rPr>
        <w:t>í</w:t>
      </w:r>
      <w:r w:rsidRPr="003F3E5F">
        <w:rPr>
          <w:w w:val="78"/>
          <w:szCs w:val="20"/>
        </w:rPr>
        <w:t>s</w:t>
      </w:r>
      <w:r w:rsidRPr="003F3E5F">
        <w:rPr>
          <w:w w:val="103"/>
          <w:szCs w:val="20"/>
        </w:rPr>
        <w:t>i</w:t>
      </w:r>
      <w:r w:rsidRPr="003F3E5F">
        <w:rPr>
          <w:spacing w:val="-1"/>
          <w:w w:val="84"/>
          <w:szCs w:val="20"/>
        </w:rPr>
        <w:t>c</w:t>
      </w:r>
      <w:r w:rsidRPr="003F3E5F">
        <w:rPr>
          <w:spacing w:val="-2"/>
          <w:w w:val="86"/>
          <w:szCs w:val="20"/>
        </w:rPr>
        <w:t>a</w:t>
      </w:r>
      <w:r w:rsidRPr="003F3E5F">
        <w:rPr>
          <w:w w:val="78"/>
          <w:szCs w:val="20"/>
        </w:rPr>
        <w:t>s</w:t>
      </w:r>
      <w:r w:rsidRPr="003F3E5F">
        <w:rPr>
          <w:spacing w:val="9"/>
          <w:szCs w:val="20"/>
        </w:rPr>
        <w:t xml:space="preserve"> </w:t>
      </w:r>
      <w:r w:rsidRPr="003F3E5F">
        <w:rPr>
          <w:spacing w:val="1"/>
          <w:szCs w:val="20"/>
        </w:rPr>
        <w:t>p</w:t>
      </w:r>
      <w:r w:rsidRPr="003F3E5F">
        <w:rPr>
          <w:spacing w:val="-2"/>
          <w:szCs w:val="20"/>
        </w:rPr>
        <w:t>o</w:t>
      </w:r>
      <w:r w:rsidRPr="003F3E5F">
        <w:rPr>
          <w:szCs w:val="20"/>
        </w:rPr>
        <w:t>r</w:t>
      </w:r>
      <w:r w:rsidRPr="003F3E5F">
        <w:rPr>
          <w:spacing w:val="-10"/>
          <w:szCs w:val="20"/>
        </w:rPr>
        <w:t xml:space="preserve"> </w:t>
      </w:r>
      <w:r w:rsidRPr="003F3E5F">
        <w:rPr>
          <w:spacing w:val="1"/>
          <w:w w:val="88"/>
          <w:szCs w:val="20"/>
        </w:rPr>
        <w:t>dup</w:t>
      </w:r>
      <w:r w:rsidRPr="003F3E5F">
        <w:rPr>
          <w:w w:val="88"/>
          <w:szCs w:val="20"/>
        </w:rPr>
        <w:t>li</w:t>
      </w:r>
      <w:r w:rsidRPr="003F3E5F">
        <w:rPr>
          <w:spacing w:val="-1"/>
          <w:w w:val="88"/>
          <w:szCs w:val="20"/>
        </w:rPr>
        <w:t>c</w:t>
      </w:r>
      <w:r w:rsidRPr="003F3E5F">
        <w:rPr>
          <w:spacing w:val="-2"/>
          <w:w w:val="88"/>
          <w:szCs w:val="20"/>
        </w:rPr>
        <w:t>a</w:t>
      </w:r>
      <w:r w:rsidRPr="003F3E5F">
        <w:rPr>
          <w:spacing w:val="1"/>
          <w:w w:val="88"/>
          <w:szCs w:val="20"/>
        </w:rPr>
        <w:t>do</w:t>
      </w:r>
      <w:r w:rsidRPr="003F3E5F">
        <w:rPr>
          <w:w w:val="88"/>
          <w:szCs w:val="20"/>
        </w:rPr>
        <w:t>,</w:t>
      </w:r>
      <w:r w:rsidRPr="003F3E5F">
        <w:rPr>
          <w:spacing w:val="50"/>
          <w:w w:val="88"/>
          <w:szCs w:val="20"/>
        </w:rPr>
        <w:t xml:space="preserve"> </w:t>
      </w:r>
      <w:r w:rsidRPr="003F3E5F">
        <w:rPr>
          <w:w w:val="88"/>
          <w:szCs w:val="20"/>
        </w:rPr>
        <w:t>así</w:t>
      </w:r>
      <w:r w:rsidRPr="003F3E5F">
        <w:rPr>
          <w:spacing w:val="-16"/>
          <w:w w:val="88"/>
          <w:szCs w:val="20"/>
        </w:rPr>
        <w:t xml:space="preserve"> </w:t>
      </w:r>
      <w:r w:rsidRPr="003F3E5F">
        <w:rPr>
          <w:spacing w:val="-1"/>
          <w:w w:val="88"/>
          <w:szCs w:val="20"/>
        </w:rPr>
        <w:t>c</w:t>
      </w:r>
      <w:r w:rsidRPr="003F3E5F">
        <w:rPr>
          <w:spacing w:val="1"/>
          <w:w w:val="88"/>
          <w:szCs w:val="20"/>
        </w:rPr>
        <w:t>o</w:t>
      </w:r>
      <w:r w:rsidRPr="003F3E5F">
        <w:rPr>
          <w:w w:val="88"/>
          <w:szCs w:val="20"/>
        </w:rPr>
        <w:t>mo</w:t>
      </w:r>
      <w:r w:rsidRPr="003F3E5F">
        <w:rPr>
          <w:spacing w:val="26"/>
          <w:w w:val="88"/>
          <w:szCs w:val="20"/>
        </w:rPr>
        <w:t xml:space="preserve"> </w:t>
      </w:r>
      <w:r w:rsidRPr="003F3E5F">
        <w:rPr>
          <w:spacing w:val="-1"/>
          <w:w w:val="88"/>
          <w:szCs w:val="20"/>
        </w:rPr>
        <w:t>c</w:t>
      </w:r>
      <w:r w:rsidRPr="003F3E5F">
        <w:rPr>
          <w:spacing w:val="1"/>
          <w:w w:val="88"/>
          <w:szCs w:val="20"/>
        </w:rPr>
        <w:t>op</w:t>
      </w:r>
      <w:r w:rsidRPr="003F3E5F">
        <w:rPr>
          <w:spacing w:val="-2"/>
          <w:w w:val="88"/>
          <w:szCs w:val="20"/>
        </w:rPr>
        <w:t>i</w:t>
      </w:r>
      <w:r w:rsidRPr="003F3E5F">
        <w:rPr>
          <w:w w:val="88"/>
          <w:szCs w:val="20"/>
        </w:rPr>
        <w:t>as</w:t>
      </w:r>
      <w:r w:rsidRPr="003F3E5F">
        <w:rPr>
          <w:spacing w:val="7"/>
          <w:w w:val="88"/>
          <w:szCs w:val="20"/>
        </w:rPr>
        <w:t xml:space="preserve"> </w:t>
      </w:r>
      <w:r w:rsidRPr="003F3E5F">
        <w:rPr>
          <w:spacing w:val="1"/>
          <w:w w:val="88"/>
          <w:szCs w:val="20"/>
        </w:rPr>
        <w:t>e</w:t>
      </w:r>
      <w:r w:rsidRPr="003F3E5F">
        <w:rPr>
          <w:w w:val="88"/>
          <w:szCs w:val="20"/>
        </w:rPr>
        <w:t>n</w:t>
      </w:r>
      <w:r w:rsidRPr="003F3E5F">
        <w:rPr>
          <w:spacing w:val="13"/>
          <w:w w:val="88"/>
          <w:szCs w:val="20"/>
        </w:rPr>
        <w:t xml:space="preserve"> </w:t>
      </w:r>
      <w:r w:rsidRPr="003F3E5F">
        <w:rPr>
          <w:spacing w:val="-3"/>
          <w:w w:val="78"/>
          <w:szCs w:val="20"/>
        </w:rPr>
        <w:t>s</w:t>
      </w:r>
      <w:r w:rsidRPr="003F3E5F">
        <w:rPr>
          <w:spacing w:val="1"/>
          <w:w w:val="94"/>
          <w:szCs w:val="20"/>
        </w:rPr>
        <w:t>opo</w:t>
      </w:r>
      <w:r w:rsidRPr="003F3E5F">
        <w:rPr>
          <w:spacing w:val="-2"/>
          <w:w w:val="104"/>
          <w:szCs w:val="20"/>
        </w:rPr>
        <w:t>r</w:t>
      </w:r>
      <w:r w:rsidRPr="003F3E5F">
        <w:rPr>
          <w:spacing w:val="1"/>
          <w:w w:val="120"/>
          <w:szCs w:val="20"/>
        </w:rPr>
        <w:t>t</w:t>
      </w:r>
      <w:r w:rsidRPr="003F3E5F">
        <w:rPr>
          <w:w w:val="89"/>
          <w:szCs w:val="20"/>
        </w:rPr>
        <w:t>e</w:t>
      </w:r>
      <w:r w:rsidRPr="003F3E5F">
        <w:rPr>
          <w:spacing w:val="-7"/>
          <w:szCs w:val="20"/>
        </w:rPr>
        <w:t xml:space="preserve"> </w:t>
      </w:r>
      <w:r w:rsidRPr="003F3E5F">
        <w:rPr>
          <w:szCs w:val="20"/>
        </w:rPr>
        <w:t>i</w:t>
      </w:r>
      <w:r w:rsidRPr="003F3E5F">
        <w:rPr>
          <w:spacing w:val="-1"/>
          <w:szCs w:val="20"/>
        </w:rPr>
        <w:t>n</w:t>
      </w:r>
      <w:r w:rsidRPr="003F3E5F">
        <w:rPr>
          <w:spacing w:val="1"/>
          <w:szCs w:val="20"/>
        </w:rPr>
        <w:t>fo</w:t>
      </w:r>
      <w:r w:rsidRPr="003F3E5F">
        <w:rPr>
          <w:szCs w:val="20"/>
        </w:rPr>
        <w:t>rm</w:t>
      </w:r>
      <w:r w:rsidRPr="003F3E5F">
        <w:rPr>
          <w:spacing w:val="-2"/>
          <w:szCs w:val="20"/>
        </w:rPr>
        <w:t>á</w:t>
      </w:r>
      <w:r w:rsidRPr="003F3E5F">
        <w:rPr>
          <w:spacing w:val="1"/>
          <w:szCs w:val="20"/>
        </w:rPr>
        <w:t>t</w:t>
      </w:r>
      <w:r w:rsidRPr="003F3E5F">
        <w:rPr>
          <w:szCs w:val="20"/>
        </w:rPr>
        <w:t>i</w:t>
      </w:r>
      <w:r w:rsidRPr="003F3E5F">
        <w:rPr>
          <w:spacing w:val="-1"/>
          <w:szCs w:val="20"/>
        </w:rPr>
        <w:t>c</w:t>
      </w:r>
      <w:r w:rsidRPr="003F3E5F">
        <w:rPr>
          <w:spacing w:val="1"/>
          <w:szCs w:val="20"/>
        </w:rPr>
        <w:t>o</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e</w:t>
      </w:r>
      <w:r w:rsidRPr="003F3E5F">
        <w:rPr>
          <w:szCs w:val="20"/>
        </w:rPr>
        <w:t>)</w:t>
      </w:r>
      <w:r w:rsidR="00FC4E35" w:rsidRPr="003F3E5F">
        <w:rPr>
          <w:szCs w:val="20"/>
        </w:rPr>
        <w:t xml:space="preserve"> </w:t>
      </w:r>
      <w:r w:rsidRPr="003F3E5F">
        <w:rPr>
          <w:w w:val="86"/>
          <w:szCs w:val="20"/>
        </w:rPr>
        <w:t>E</w:t>
      </w:r>
      <w:r w:rsidRPr="003F3E5F">
        <w:rPr>
          <w:spacing w:val="1"/>
          <w:w w:val="86"/>
          <w:szCs w:val="20"/>
        </w:rPr>
        <w:t>n</w:t>
      </w:r>
      <w:r w:rsidRPr="003F3E5F">
        <w:rPr>
          <w:spacing w:val="-1"/>
          <w:w w:val="86"/>
          <w:szCs w:val="20"/>
        </w:rPr>
        <w:t>c</w:t>
      </w:r>
      <w:r w:rsidRPr="003F3E5F">
        <w:rPr>
          <w:w w:val="86"/>
          <w:szCs w:val="20"/>
        </w:rPr>
        <w:t>argarse</w:t>
      </w:r>
      <w:r w:rsidR="00FC4E35" w:rsidRPr="003F3E5F">
        <w:rPr>
          <w:w w:val="86"/>
          <w:szCs w:val="20"/>
        </w:rPr>
        <w:t xml:space="preserve"> </w:t>
      </w:r>
      <w:r w:rsidRPr="003F3E5F">
        <w:rPr>
          <w:spacing w:val="-1"/>
          <w:szCs w:val="20"/>
        </w:rPr>
        <w:t>d</w:t>
      </w:r>
      <w:r w:rsidRPr="003F3E5F">
        <w:rPr>
          <w:szCs w:val="20"/>
        </w:rPr>
        <w:t>e</w:t>
      </w:r>
      <w:r w:rsidRPr="003F3E5F">
        <w:rPr>
          <w:spacing w:val="45"/>
          <w:szCs w:val="20"/>
        </w:rPr>
        <w:t xml:space="preserve"> </w:t>
      </w:r>
      <w:r w:rsidRPr="003F3E5F">
        <w:rPr>
          <w:spacing w:val="1"/>
          <w:szCs w:val="20"/>
        </w:rPr>
        <w:t>q</w:t>
      </w:r>
      <w:r w:rsidRPr="003F3E5F">
        <w:rPr>
          <w:spacing w:val="-1"/>
          <w:szCs w:val="20"/>
        </w:rPr>
        <w:t>u</w:t>
      </w:r>
      <w:r w:rsidRPr="003F3E5F">
        <w:rPr>
          <w:szCs w:val="20"/>
        </w:rPr>
        <w:t>e</w:t>
      </w:r>
      <w:r w:rsidRPr="003F3E5F">
        <w:rPr>
          <w:spacing w:val="37"/>
          <w:szCs w:val="20"/>
        </w:rPr>
        <w:t xml:space="preserve"> </w:t>
      </w:r>
      <w:r w:rsidRPr="003F3E5F">
        <w:rPr>
          <w:szCs w:val="20"/>
        </w:rPr>
        <w:t>la</w:t>
      </w:r>
      <w:r w:rsidRPr="003F3E5F">
        <w:rPr>
          <w:spacing w:val="48"/>
          <w:szCs w:val="20"/>
        </w:rPr>
        <w:t xml:space="preserve"> </w:t>
      </w:r>
      <w:r w:rsidRPr="003F3E5F">
        <w:rPr>
          <w:w w:val="91"/>
          <w:szCs w:val="20"/>
        </w:rPr>
        <w:t>v</w:t>
      </w:r>
      <w:r w:rsidRPr="003F3E5F">
        <w:rPr>
          <w:spacing w:val="1"/>
          <w:w w:val="91"/>
          <w:szCs w:val="20"/>
        </w:rPr>
        <w:t>e</w:t>
      </w:r>
      <w:r w:rsidRPr="003F3E5F">
        <w:rPr>
          <w:w w:val="91"/>
          <w:szCs w:val="20"/>
        </w:rPr>
        <w:t>rsi</w:t>
      </w:r>
      <w:r w:rsidRPr="003F3E5F">
        <w:rPr>
          <w:spacing w:val="1"/>
          <w:w w:val="91"/>
          <w:szCs w:val="20"/>
        </w:rPr>
        <w:t>ó</w:t>
      </w:r>
      <w:r w:rsidRPr="003F3E5F">
        <w:rPr>
          <w:w w:val="91"/>
          <w:szCs w:val="20"/>
        </w:rPr>
        <w:t>n</w:t>
      </w:r>
      <w:r w:rsidR="00FC4E35" w:rsidRPr="003F3E5F">
        <w:rPr>
          <w:w w:val="91"/>
          <w:szCs w:val="20"/>
        </w:rPr>
        <w:t xml:space="preserve"> </w:t>
      </w:r>
      <w:r w:rsidRPr="003F3E5F">
        <w:rPr>
          <w:szCs w:val="20"/>
        </w:rPr>
        <w:t>vig</w:t>
      </w:r>
      <w:r w:rsidRPr="003F3E5F">
        <w:rPr>
          <w:spacing w:val="1"/>
          <w:szCs w:val="20"/>
        </w:rPr>
        <w:t>e</w:t>
      </w:r>
      <w:r w:rsidRPr="003F3E5F">
        <w:rPr>
          <w:spacing w:val="-1"/>
          <w:szCs w:val="20"/>
        </w:rPr>
        <w:t>n</w:t>
      </w:r>
      <w:r w:rsidRPr="003F3E5F">
        <w:rPr>
          <w:spacing w:val="1"/>
          <w:szCs w:val="20"/>
        </w:rPr>
        <w:t>t</w:t>
      </w:r>
      <w:r w:rsidRPr="003F3E5F">
        <w:rPr>
          <w:szCs w:val="20"/>
        </w:rPr>
        <w:t>e</w:t>
      </w:r>
      <w:r w:rsidRPr="003F3E5F">
        <w:rPr>
          <w:spacing w:val="12"/>
          <w:szCs w:val="20"/>
        </w:rPr>
        <w:t xml:space="preserve"> </w:t>
      </w:r>
      <w:r w:rsidRPr="003F3E5F">
        <w:rPr>
          <w:spacing w:val="-1"/>
          <w:szCs w:val="20"/>
        </w:rPr>
        <w:t>d</w:t>
      </w:r>
      <w:r w:rsidRPr="003F3E5F">
        <w:rPr>
          <w:spacing w:val="1"/>
          <w:szCs w:val="20"/>
        </w:rPr>
        <w:t>e</w:t>
      </w:r>
      <w:r w:rsidRPr="003F3E5F">
        <w:rPr>
          <w:szCs w:val="20"/>
        </w:rPr>
        <w:t>l</w:t>
      </w:r>
      <w:r w:rsidRPr="003F3E5F">
        <w:rPr>
          <w:spacing w:val="46"/>
          <w:szCs w:val="20"/>
        </w:rPr>
        <w:t xml:space="preserve"> </w:t>
      </w:r>
      <w:r w:rsidRPr="003F3E5F">
        <w:rPr>
          <w:spacing w:val="1"/>
          <w:w w:val="87"/>
          <w:szCs w:val="20"/>
        </w:rPr>
        <w:t>P</w:t>
      </w:r>
      <w:r w:rsidRPr="003F3E5F">
        <w:rPr>
          <w:w w:val="87"/>
          <w:szCs w:val="20"/>
        </w:rPr>
        <w:t>l</w:t>
      </w:r>
      <w:r w:rsidRPr="003F3E5F">
        <w:rPr>
          <w:spacing w:val="-2"/>
          <w:w w:val="87"/>
          <w:szCs w:val="20"/>
        </w:rPr>
        <w:t>a</w:t>
      </w:r>
      <w:r w:rsidRPr="003F3E5F">
        <w:rPr>
          <w:w w:val="87"/>
          <w:szCs w:val="20"/>
        </w:rPr>
        <w:t>n</w:t>
      </w:r>
      <w:r w:rsidR="00FC4E35" w:rsidRPr="003F3E5F">
        <w:rPr>
          <w:w w:val="87"/>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89"/>
          <w:szCs w:val="20"/>
        </w:rPr>
        <w:t>é</w:t>
      </w:r>
      <w:r w:rsidR="00FC4E35" w:rsidRPr="003F3E5F">
        <w:rPr>
          <w:szCs w:val="20"/>
        </w:rPr>
        <w:t xml:space="preserve"> </w:t>
      </w:r>
      <w:r w:rsidRPr="003F3E5F">
        <w:rPr>
          <w:spacing w:val="-2"/>
          <w:szCs w:val="20"/>
        </w:rPr>
        <w:t>e</w:t>
      </w:r>
      <w:r w:rsidRPr="003F3E5F">
        <w:rPr>
          <w:szCs w:val="20"/>
        </w:rPr>
        <w:t>n</w:t>
      </w:r>
      <w:r w:rsidRPr="003F3E5F">
        <w:rPr>
          <w:spacing w:val="45"/>
          <w:szCs w:val="20"/>
        </w:rPr>
        <w:t xml:space="preserve"> </w:t>
      </w:r>
      <w:r w:rsidRPr="003F3E5F">
        <w:rPr>
          <w:szCs w:val="20"/>
        </w:rPr>
        <w:t>la</w:t>
      </w:r>
      <w:r w:rsidRPr="003F3E5F">
        <w:rPr>
          <w:spacing w:val="51"/>
          <w:szCs w:val="20"/>
        </w:rPr>
        <w:t xml:space="preserve"> </w:t>
      </w:r>
      <w:r w:rsidRPr="003F3E5F">
        <w:rPr>
          <w:szCs w:val="20"/>
        </w:rPr>
        <w:t>I</w:t>
      </w:r>
      <w:r w:rsidRPr="003F3E5F">
        <w:rPr>
          <w:spacing w:val="-1"/>
          <w:szCs w:val="20"/>
        </w:rPr>
        <w:t>n</w:t>
      </w:r>
      <w:r w:rsidRPr="003F3E5F">
        <w:rPr>
          <w:spacing w:val="1"/>
          <w:szCs w:val="20"/>
        </w:rPr>
        <w:t>t</w:t>
      </w:r>
      <w:r w:rsidRPr="003F3E5F">
        <w:rPr>
          <w:szCs w:val="20"/>
        </w:rPr>
        <w:t>ra</w:t>
      </w:r>
      <w:r w:rsidRPr="003F3E5F">
        <w:rPr>
          <w:spacing w:val="-1"/>
          <w:szCs w:val="20"/>
        </w:rPr>
        <w:t>n</w:t>
      </w:r>
      <w:r w:rsidRPr="003F3E5F">
        <w:rPr>
          <w:spacing w:val="1"/>
          <w:szCs w:val="20"/>
        </w:rPr>
        <w:t>e</w:t>
      </w:r>
      <w:r w:rsidRPr="003F3E5F">
        <w:rPr>
          <w:szCs w:val="20"/>
        </w:rPr>
        <w:t>t</w:t>
      </w:r>
      <w:r w:rsidRPr="003F3E5F">
        <w:rPr>
          <w:spacing w:val="40"/>
          <w:szCs w:val="20"/>
        </w:rPr>
        <w:t xml:space="preserve"> </w:t>
      </w:r>
      <w:r w:rsidRPr="003F3E5F">
        <w:rPr>
          <w:szCs w:val="20"/>
        </w:rPr>
        <w:t>o</w:t>
      </w:r>
      <w:r w:rsidR="00FC4E35" w:rsidRPr="003F3E5F">
        <w:rPr>
          <w:szCs w:val="20"/>
        </w:rPr>
        <w:t xml:space="preserve"> </w:t>
      </w:r>
      <w:r w:rsidRPr="003F3E5F">
        <w:rPr>
          <w:spacing w:val="1"/>
          <w:w w:val="92"/>
          <w:szCs w:val="20"/>
        </w:rPr>
        <w:t>qu</w:t>
      </w:r>
      <w:r w:rsidRPr="003F3E5F">
        <w:rPr>
          <w:w w:val="92"/>
          <w:szCs w:val="20"/>
        </w:rPr>
        <w:t xml:space="preserve">e </w:t>
      </w:r>
      <w:r w:rsidRPr="003F3E5F">
        <w:rPr>
          <w:spacing w:val="1"/>
          <w:w w:val="94"/>
          <w:szCs w:val="20"/>
        </w:rPr>
        <w:t>d</w:t>
      </w:r>
      <w:r w:rsidRPr="003F3E5F">
        <w:rPr>
          <w:spacing w:val="1"/>
          <w:w w:val="89"/>
          <w:szCs w:val="20"/>
        </w:rPr>
        <w:t>e</w:t>
      </w:r>
      <w:r w:rsidRPr="003F3E5F">
        <w:rPr>
          <w:spacing w:val="1"/>
          <w:w w:val="94"/>
          <w:szCs w:val="20"/>
        </w:rPr>
        <w:t>b</w:t>
      </w:r>
      <w:r w:rsidRPr="003F3E5F">
        <w:rPr>
          <w:spacing w:val="-2"/>
          <w:w w:val="103"/>
          <w:szCs w:val="20"/>
        </w:rPr>
        <w:t>i</w:t>
      </w:r>
      <w:r w:rsidRPr="003F3E5F">
        <w:rPr>
          <w:spacing w:val="1"/>
          <w:w w:val="94"/>
          <w:szCs w:val="20"/>
        </w:rPr>
        <w:t>d</w:t>
      </w:r>
      <w:r w:rsidRPr="003F3E5F">
        <w:rPr>
          <w:w w:val="86"/>
          <w:szCs w:val="20"/>
        </w:rPr>
        <w:t>a</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00FC4E35" w:rsidRPr="003F3E5F">
        <w:rPr>
          <w:szCs w:val="20"/>
        </w:rPr>
        <w:t xml:space="preserve"> </w:t>
      </w:r>
      <w:r w:rsidRPr="003F3E5F">
        <w:rPr>
          <w:w w:val="84"/>
          <w:szCs w:val="20"/>
        </w:rPr>
        <w:t>s</w:t>
      </w:r>
      <w:r w:rsidRPr="003F3E5F">
        <w:rPr>
          <w:spacing w:val="-2"/>
          <w:w w:val="84"/>
          <w:szCs w:val="20"/>
        </w:rPr>
        <w:t>e</w:t>
      </w:r>
      <w:r w:rsidRPr="003F3E5F">
        <w:rPr>
          <w:w w:val="84"/>
          <w:szCs w:val="20"/>
        </w:rPr>
        <w:t>a</w:t>
      </w:r>
      <w:r w:rsidR="00FC4E35" w:rsidRPr="003F3E5F">
        <w:rPr>
          <w:w w:val="84"/>
          <w:szCs w:val="20"/>
        </w:rPr>
        <w:t xml:space="preserve"> </w:t>
      </w:r>
      <w:r w:rsidRPr="003F3E5F">
        <w:rPr>
          <w:spacing w:val="1"/>
          <w:w w:val="89"/>
          <w:szCs w:val="20"/>
        </w:rPr>
        <w:t>e</w:t>
      </w:r>
      <w:r w:rsidRPr="003F3E5F">
        <w:rPr>
          <w:spacing w:val="-1"/>
          <w:w w:val="94"/>
          <w:szCs w:val="20"/>
        </w:rPr>
        <w:t>n</w:t>
      </w:r>
      <w:r w:rsidRPr="003F3E5F">
        <w:rPr>
          <w:spacing w:val="1"/>
          <w:w w:val="120"/>
          <w:szCs w:val="20"/>
        </w:rPr>
        <w:t>t</w:t>
      </w:r>
      <w:r w:rsidRPr="003F3E5F">
        <w:rPr>
          <w:w w:val="104"/>
          <w:szCs w:val="20"/>
        </w:rPr>
        <w:t>r</w:t>
      </w:r>
      <w:r w:rsidRPr="003F3E5F">
        <w:rPr>
          <w:spacing w:val="-2"/>
          <w:w w:val="89"/>
          <w:szCs w:val="20"/>
        </w:rPr>
        <w:t>e</w:t>
      </w:r>
      <w:r w:rsidRPr="003F3E5F">
        <w:rPr>
          <w:w w:val="84"/>
          <w:szCs w:val="20"/>
        </w:rPr>
        <w:t>g</w:t>
      </w:r>
      <w:r w:rsidRPr="003F3E5F">
        <w:rPr>
          <w:w w:val="86"/>
          <w:szCs w:val="20"/>
        </w:rPr>
        <w:t>a</w:t>
      </w:r>
      <w:r w:rsidRPr="003F3E5F">
        <w:rPr>
          <w:spacing w:val="1"/>
          <w:w w:val="94"/>
          <w:szCs w:val="20"/>
        </w:rPr>
        <w:t>d</w:t>
      </w:r>
      <w:r w:rsidRPr="003F3E5F">
        <w:rPr>
          <w:w w:val="86"/>
          <w:szCs w:val="20"/>
        </w:rPr>
        <w:t>a</w:t>
      </w:r>
      <w:r w:rsidR="00FC4E35" w:rsidRPr="003F3E5F">
        <w:rPr>
          <w:szCs w:val="20"/>
        </w:rPr>
        <w:t xml:space="preserve"> </w:t>
      </w:r>
      <w:r w:rsidR="001404F5" w:rsidRPr="003F3E5F">
        <w:rPr>
          <w:szCs w:val="20"/>
        </w:rPr>
        <w:t>c</w:t>
      </w:r>
      <w:r w:rsidRPr="003F3E5F">
        <w:rPr>
          <w:spacing w:val="1"/>
          <w:szCs w:val="20"/>
        </w:rPr>
        <w:t>op</w:t>
      </w:r>
      <w:r w:rsidRPr="003F3E5F">
        <w:rPr>
          <w:szCs w:val="20"/>
        </w:rPr>
        <w:t>ia</w:t>
      </w:r>
      <w:r w:rsidRPr="003F3E5F">
        <w:rPr>
          <w:spacing w:val="8"/>
          <w:szCs w:val="20"/>
        </w:rPr>
        <w:t xml:space="preserve"> </w:t>
      </w:r>
      <w:r w:rsidRPr="003F3E5F">
        <w:rPr>
          <w:w w:val="82"/>
          <w:szCs w:val="20"/>
        </w:rPr>
        <w:t>í</w:t>
      </w:r>
      <w:r w:rsidRPr="003F3E5F">
        <w:rPr>
          <w:spacing w:val="1"/>
          <w:w w:val="94"/>
          <w:szCs w:val="20"/>
        </w:rPr>
        <w:t>n</w:t>
      </w:r>
      <w:r w:rsidRPr="003F3E5F">
        <w:rPr>
          <w:spacing w:val="-1"/>
          <w:w w:val="120"/>
          <w:szCs w:val="20"/>
        </w:rPr>
        <w:t>t</w:t>
      </w:r>
      <w:r w:rsidRPr="003F3E5F">
        <w:rPr>
          <w:spacing w:val="1"/>
          <w:w w:val="89"/>
          <w:szCs w:val="20"/>
        </w:rPr>
        <w:t>e</w:t>
      </w:r>
      <w:r w:rsidRPr="003F3E5F">
        <w:rPr>
          <w:w w:val="84"/>
          <w:szCs w:val="20"/>
        </w:rPr>
        <w:t>g</w:t>
      </w:r>
      <w:r w:rsidRPr="003F3E5F">
        <w:rPr>
          <w:w w:val="104"/>
          <w:szCs w:val="20"/>
        </w:rPr>
        <w:t>r</w:t>
      </w:r>
      <w:r w:rsidRPr="003F3E5F">
        <w:rPr>
          <w:w w:val="86"/>
          <w:szCs w:val="20"/>
        </w:rPr>
        <w:t>a</w:t>
      </w:r>
      <w:r w:rsidR="00FC4E35" w:rsidRPr="003F3E5F">
        <w:rPr>
          <w:szCs w:val="20"/>
        </w:rPr>
        <w:t xml:space="preserve"> </w:t>
      </w:r>
      <w:r w:rsidRPr="003F3E5F">
        <w:rPr>
          <w:spacing w:val="-1"/>
          <w:szCs w:val="20"/>
        </w:rPr>
        <w:t>d</w:t>
      </w:r>
      <w:r w:rsidRPr="003F3E5F">
        <w:rPr>
          <w:spacing w:val="1"/>
          <w:szCs w:val="20"/>
        </w:rPr>
        <w:t>e</w:t>
      </w:r>
      <w:r w:rsidRPr="003F3E5F">
        <w:rPr>
          <w:szCs w:val="20"/>
        </w:rPr>
        <w:t>l</w:t>
      </w:r>
      <w:r w:rsidRPr="003F3E5F">
        <w:rPr>
          <w:spacing w:val="22"/>
          <w:szCs w:val="20"/>
        </w:rPr>
        <w:t xml:space="preserve"> </w:t>
      </w:r>
      <w:r w:rsidRPr="003F3E5F">
        <w:rPr>
          <w:spacing w:val="-1"/>
          <w:szCs w:val="20"/>
        </w:rPr>
        <w:t>t</w:t>
      </w:r>
      <w:r w:rsidRPr="003F3E5F">
        <w:rPr>
          <w:spacing w:val="1"/>
          <w:szCs w:val="20"/>
        </w:rPr>
        <w:t>e</w:t>
      </w:r>
      <w:r w:rsidRPr="003F3E5F">
        <w:rPr>
          <w:spacing w:val="-1"/>
          <w:szCs w:val="20"/>
        </w:rPr>
        <w:t>x</w:t>
      </w:r>
      <w:r w:rsidRPr="003F3E5F">
        <w:rPr>
          <w:spacing w:val="1"/>
          <w:szCs w:val="20"/>
        </w:rPr>
        <w:t>t</w:t>
      </w:r>
      <w:r w:rsidRPr="003F3E5F">
        <w:rPr>
          <w:szCs w:val="20"/>
        </w:rPr>
        <w:t>o</w:t>
      </w:r>
      <w:r w:rsidRPr="003F3E5F">
        <w:rPr>
          <w:spacing w:val="31"/>
          <w:szCs w:val="20"/>
        </w:rPr>
        <w:t xml:space="preserve"> </w:t>
      </w:r>
      <w:r w:rsidRPr="003F3E5F">
        <w:rPr>
          <w:szCs w:val="20"/>
        </w:rPr>
        <w:t>a</w:t>
      </w:r>
      <w:r w:rsidRPr="003F3E5F">
        <w:rPr>
          <w:spacing w:val="25"/>
          <w:szCs w:val="20"/>
        </w:rPr>
        <w:t xml:space="preserve"> </w:t>
      </w:r>
      <w:r w:rsidRPr="003F3E5F">
        <w:rPr>
          <w:spacing w:val="-1"/>
          <w:szCs w:val="20"/>
        </w:rPr>
        <w:t>c</w:t>
      </w:r>
      <w:r w:rsidRPr="003F3E5F">
        <w:rPr>
          <w:szCs w:val="20"/>
        </w:rPr>
        <w:t>a</w:t>
      </w:r>
      <w:r w:rsidRPr="003F3E5F">
        <w:rPr>
          <w:spacing w:val="1"/>
          <w:szCs w:val="20"/>
        </w:rPr>
        <w:t>d</w:t>
      </w:r>
      <w:r w:rsidRPr="003F3E5F">
        <w:rPr>
          <w:szCs w:val="20"/>
        </w:rPr>
        <w:t>a</w:t>
      </w:r>
      <w:r w:rsidRPr="003F3E5F">
        <w:rPr>
          <w:spacing w:val="-21"/>
          <w:szCs w:val="20"/>
        </w:rPr>
        <w:t xml:space="preserve"> </w:t>
      </w:r>
      <w:r w:rsidRPr="003F3E5F">
        <w:rPr>
          <w:spacing w:val="-2"/>
          <w:w w:val="92"/>
          <w:szCs w:val="20"/>
        </w:rPr>
        <w:t>e</w:t>
      </w:r>
      <w:r w:rsidRPr="003F3E5F">
        <w:rPr>
          <w:w w:val="92"/>
          <w:szCs w:val="20"/>
        </w:rPr>
        <w:t>m</w:t>
      </w:r>
      <w:r w:rsidRPr="003F3E5F">
        <w:rPr>
          <w:spacing w:val="1"/>
          <w:w w:val="92"/>
          <w:szCs w:val="20"/>
        </w:rPr>
        <w:t>p</w:t>
      </w:r>
      <w:r w:rsidRPr="003F3E5F">
        <w:rPr>
          <w:w w:val="92"/>
          <w:szCs w:val="20"/>
        </w:rPr>
        <w:t>l</w:t>
      </w:r>
      <w:r w:rsidRPr="003F3E5F">
        <w:rPr>
          <w:spacing w:val="1"/>
          <w:w w:val="92"/>
          <w:szCs w:val="20"/>
        </w:rPr>
        <w:t>e</w:t>
      </w:r>
      <w:r w:rsidRPr="003F3E5F">
        <w:rPr>
          <w:spacing w:val="-2"/>
          <w:w w:val="92"/>
          <w:szCs w:val="20"/>
        </w:rPr>
        <w:t>a</w:t>
      </w:r>
      <w:r w:rsidRPr="003F3E5F">
        <w:rPr>
          <w:spacing w:val="1"/>
          <w:w w:val="92"/>
          <w:szCs w:val="20"/>
        </w:rPr>
        <w:t>do</w:t>
      </w:r>
      <w:r w:rsidRPr="003F3E5F">
        <w:rPr>
          <w:w w:val="92"/>
          <w:szCs w:val="20"/>
        </w:rPr>
        <w:t>,</w:t>
      </w:r>
      <w:r w:rsidRPr="003F3E5F">
        <w:rPr>
          <w:spacing w:val="48"/>
          <w:w w:val="92"/>
          <w:szCs w:val="20"/>
        </w:rPr>
        <w:t xml:space="preserve"> </w:t>
      </w:r>
      <w:r w:rsidRPr="003F3E5F">
        <w:rPr>
          <w:szCs w:val="20"/>
        </w:rPr>
        <w:t>y</w:t>
      </w:r>
      <w:r w:rsidR="00FC4E35" w:rsidRPr="003F3E5F">
        <w:rPr>
          <w:szCs w:val="20"/>
        </w:rPr>
        <w:t xml:space="preserve"> </w:t>
      </w:r>
      <w:r w:rsidRPr="003F3E5F">
        <w:rPr>
          <w:spacing w:val="1"/>
          <w:w w:val="92"/>
          <w:szCs w:val="20"/>
        </w:rPr>
        <w:t>q</w:t>
      </w:r>
      <w:r w:rsidRPr="003F3E5F">
        <w:rPr>
          <w:spacing w:val="-1"/>
          <w:w w:val="92"/>
          <w:szCs w:val="20"/>
        </w:rPr>
        <w:t>u</w:t>
      </w:r>
      <w:r w:rsidRPr="003F3E5F">
        <w:rPr>
          <w:w w:val="92"/>
          <w:szCs w:val="20"/>
        </w:rPr>
        <w:t xml:space="preserve">e </w:t>
      </w:r>
      <w:r w:rsidRPr="003F3E5F">
        <w:rPr>
          <w:spacing w:val="1"/>
          <w:w w:val="92"/>
          <w:szCs w:val="20"/>
        </w:rPr>
        <w:t>f</w:t>
      </w:r>
      <w:r w:rsidRPr="003F3E5F">
        <w:rPr>
          <w:w w:val="92"/>
          <w:szCs w:val="20"/>
        </w:rPr>
        <w:t>ig</w:t>
      </w:r>
      <w:r w:rsidRPr="003F3E5F">
        <w:rPr>
          <w:spacing w:val="1"/>
          <w:w w:val="92"/>
          <w:szCs w:val="20"/>
        </w:rPr>
        <w:t>u</w:t>
      </w:r>
      <w:r w:rsidRPr="003F3E5F">
        <w:rPr>
          <w:w w:val="92"/>
          <w:szCs w:val="20"/>
        </w:rPr>
        <w:t>re</w:t>
      </w:r>
      <w:r w:rsidRPr="003F3E5F">
        <w:rPr>
          <w:spacing w:val="13"/>
          <w:w w:val="92"/>
          <w:szCs w:val="20"/>
        </w:rPr>
        <w:t xml:space="preserve"> </w:t>
      </w:r>
      <w:r w:rsidRPr="003F3E5F">
        <w:rPr>
          <w:spacing w:val="1"/>
          <w:w w:val="92"/>
          <w:szCs w:val="20"/>
        </w:rPr>
        <w:t>e</w:t>
      </w:r>
      <w:r w:rsidRPr="003F3E5F">
        <w:rPr>
          <w:w w:val="92"/>
          <w:szCs w:val="20"/>
        </w:rPr>
        <w:t>n</w:t>
      </w:r>
      <w:r w:rsidRPr="003F3E5F">
        <w:rPr>
          <w:spacing w:val="-2"/>
          <w:w w:val="92"/>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89"/>
          <w:szCs w:val="20"/>
        </w:rPr>
        <w:t>P</w:t>
      </w:r>
      <w:r w:rsidRPr="003F3E5F">
        <w:rPr>
          <w:w w:val="89"/>
          <w:szCs w:val="20"/>
        </w:rPr>
        <w:t>r</w:t>
      </w:r>
      <w:r w:rsidRPr="003F3E5F">
        <w:rPr>
          <w:spacing w:val="1"/>
          <w:w w:val="89"/>
          <w:szCs w:val="20"/>
        </w:rPr>
        <w:t>o</w:t>
      </w:r>
      <w:r w:rsidRPr="003F3E5F">
        <w:rPr>
          <w:spacing w:val="-1"/>
          <w:w w:val="89"/>
          <w:szCs w:val="20"/>
        </w:rPr>
        <w:t>c</w:t>
      </w:r>
      <w:r w:rsidRPr="003F3E5F">
        <w:rPr>
          <w:spacing w:val="1"/>
          <w:w w:val="89"/>
          <w:szCs w:val="20"/>
        </w:rPr>
        <w:t>e</w:t>
      </w:r>
      <w:r w:rsidRPr="003F3E5F">
        <w:rPr>
          <w:w w:val="89"/>
          <w:szCs w:val="20"/>
        </w:rPr>
        <w:t>so</w:t>
      </w:r>
      <w:r w:rsidRPr="003F3E5F">
        <w:rPr>
          <w:spacing w:val="-12"/>
          <w:w w:val="89"/>
          <w:szCs w:val="20"/>
        </w:rPr>
        <w:t xml:space="preserve"> </w:t>
      </w:r>
      <w:r w:rsidRPr="003F3E5F">
        <w:rPr>
          <w:spacing w:val="1"/>
          <w:w w:val="89"/>
          <w:szCs w:val="20"/>
        </w:rPr>
        <w:t>d</w:t>
      </w:r>
      <w:r w:rsidRPr="003F3E5F">
        <w:rPr>
          <w:w w:val="89"/>
          <w:szCs w:val="20"/>
        </w:rPr>
        <w:t>e</w:t>
      </w:r>
      <w:r w:rsidRPr="003F3E5F">
        <w:rPr>
          <w:spacing w:val="6"/>
          <w:w w:val="89"/>
          <w:szCs w:val="20"/>
        </w:rPr>
        <w:t xml:space="preserve"> </w:t>
      </w:r>
      <w:r w:rsidRPr="003F3E5F">
        <w:rPr>
          <w:spacing w:val="-2"/>
          <w:szCs w:val="20"/>
        </w:rPr>
        <w:t>A</w:t>
      </w:r>
      <w:r w:rsidRPr="003F3E5F">
        <w:rPr>
          <w:spacing w:val="-1"/>
          <w:szCs w:val="20"/>
        </w:rPr>
        <w:t>c</w:t>
      </w:r>
      <w:r w:rsidRPr="003F3E5F">
        <w:rPr>
          <w:spacing w:val="1"/>
          <w:szCs w:val="20"/>
        </w:rPr>
        <w:t>o</w:t>
      </w:r>
      <w:r w:rsidRPr="003F3E5F">
        <w:rPr>
          <w:szCs w:val="20"/>
        </w:rPr>
        <w:t>gi</w:t>
      </w:r>
      <w:r w:rsidRPr="003F3E5F">
        <w:rPr>
          <w:spacing w:val="1"/>
          <w:szCs w:val="20"/>
        </w:rPr>
        <w:t>d</w:t>
      </w:r>
      <w:r w:rsidRPr="003F3E5F">
        <w:rPr>
          <w:szCs w:val="20"/>
        </w:rPr>
        <w:t>a.</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f</w:t>
      </w:r>
      <w:r w:rsidRPr="003F3E5F">
        <w:rPr>
          <w:szCs w:val="20"/>
        </w:rPr>
        <w:t>)</w:t>
      </w:r>
      <w:r w:rsidR="00FC4E35" w:rsidRPr="003F3E5F">
        <w:rPr>
          <w:szCs w:val="20"/>
        </w:rPr>
        <w:t xml:space="preserve"> </w:t>
      </w:r>
      <w:r w:rsidRPr="003F3E5F">
        <w:rPr>
          <w:w w:val="73"/>
          <w:szCs w:val="20"/>
        </w:rPr>
        <w:t>E</w:t>
      </w:r>
      <w:r w:rsidRPr="003F3E5F">
        <w:rPr>
          <w:w w:val="78"/>
          <w:szCs w:val="20"/>
        </w:rPr>
        <w:t>s</w:t>
      </w:r>
      <w:r w:rsidRPr="003F3E5F">
        <w:rPr>
          <w:spacing w:val="1"/>
          <w:w w:val="120"/>
          <w:szCs w:val="20"/>
        </w:rPr>
        <w:t>t</w:t>
      </w:r>
      <w:r w:rsidRPr="003F3E5F">
        <w:rPr>
          <w:w w:val="86"/>
          <w:szCs w:val="20"/>
        </w:rPr>
        <w:t>a</w:t>
      </w:r>
      <w:r w:rsidRPr="003F3E5F">
        <w:rPr>
          <w:w w:val="104"/>
          <w:szCs w:val="20"/>
        </w:rPr>
        <w:t>r</w:t>
      </w:r>
      <w:r w:rsidRPr="003F3E5F">
        <w:rPr>
          <w:spacing w:val="12"/>
          <w:szCs w:val="20"/>
        </w:rPr>
        <w:t xml:space="preserve"> </w:t>
      </w:r>
      <w:r w:rsidRPr="003F3E5F">
        <w:rPr>
          <w:szCs w:val="20"/>
        </w:rPr>
        <w:t>al</w:t>
      </w:r>
      <w:r w:rsidRPr="003F3E5F">
        <w:rPr>
          <w:spacing w:val="-5"/>
          <w:szCs w:val="20"/>
        </w:rPr>
        <w:t xml:space="preserve"> </w:t>
      </w:r>
      <w:r w:rsidRPr="003F3E5F">
        <w:rPr>
          <w:spacing w:val="-1"/>
          <w:w w:val="84"/>
          <w:szCs w:val="20"/>
        </w:rPr>
        <w:t>c</w:t>
      </w:r>
      <w:r w:rsidRPr="003F3E5F">
        <w:rPr>
          <w:spacing w:val="1"/>
          <w:w w:val="94"/>
          <w:szCs w:val="20"/>
        </w:rPr>
        <w:t>o</w:t>
      </w:r>
      <w:r w:rsidRPr="003F3E5F">
        <w:rPr>
          <w:w w:val="104"/>
          <w:szCs w:val="20"/>
        </w:rPr>
        <w:t>rr</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13"/>
          <w:szCs w:val="20"/>
        </w:rPr>
        <w:t xml:space="preserve"> </w:t>
      </w:r>
      <w:r w:rsidRPr="003F3E5F">
        <w:rPr>
          <w:spacing w:val="1"/>
          <w:szCs w:val="20"/>
        </w:rPr>
        <w:t>d</w:t>
      </w:r>
      <w:r w:rsidRPr="003F3E5F">
        <w:rPr>
          <w:szCs w:val="20"/>
        </w:rPr>
        <w:t>e</w:t>
      </w:r>
      <w:r w:rsidRPr="003F3E5F">
        <w:rPr>
          <w:spacing w:val="-10"/>
          <w:szCs w:val="20"/>
        </w:rPr>
        <w:t xml:space="preserve"> </w:t>
      </w:r>
      <w:r w:rsidRPr="003F3E5F">
        <w:rPr>
          <w:szCs w:val="20"/>
        </w:rPr>
        <w:t>la</w:t>
      </w:r>
      <w:r w:rsidRPr="003F3E5F">
        <w:rPr>
          <w:spacing w:val="-5"/>
          <w:szCs w:val="20"/>
        </w:rPr>
        <w:t xml:space="preserve"> </w:t>
      </w:r>
      <w:r w:rsidRPr="003F3E5F">
        <w:rPr>
          <w:spacing w:val="-1"/>
          <w:w w:val="120"/>
          <w:szCs w:val="20"/>
        </w:rPr>
        <w:t>t</w:t>
      </w:r>
      <w:r w:rsidRPr="003F3E5F">
        <w:rPr>
          <w:w w:val="104"/>
          <w:szCs w:val="20"/>
        </w:rPr>
        <w:t>r</w:t>
      </w:r>
      <w:r w:rsidRPr="003F3E5F">
        <w:rPr>
          <w:w w:val="86"/>
          <w:szCs w:val="20"/>
        </w:rPr>
        <w:t>a</w:t>
      </w:r>
      <w:r w:rsidRPr="003F3E5F">
        <w:rPr>
          <w:w w:val="95"/>
          <w:szCs w:val="20"/>
        </w:rPr>
        <w:t>m</w:t>
      </w:r>
      <w:r w:rsidRPr="003F3E5F">
        <w:rPr>
          <w:w w:val="103"/>
          <w:szCs w:val="20"/>
        </w:rPr>
        <w:t>i</w:t>
      </w:r>
      <w:r w:rsidRPr="003F3E5F">
        <w:rPr>
          <w:spacing w:val="1"/>
          <w:w w:val="120"/>
          <w:szCs w:val="20"/>
        </w:rPr>
        <w:t>t</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Pr="003F3E5F">
        <w:rPr>
          <w:spacing w:val="13"/>
          <w:szCs w:val="20"/>
        </w:rPr>
        <w:t xml:space="preserve"> </w:t>
      </w:r>
      <w:r w:rsidRPr="003F3E5F">
        <w:rPr>
          <w:spacing w:val="-2"/>
          <w:szCs w:val="20"/>
        </w:rPr>
        <w:t>a</w:t>
      </w:r>
      <w:r w:rsidRPr="003F3E5F">
        <w:rPr>
          <w:spacing w:val="1"/>
          <w:szCs w:val="20"/>
        </w:rPr>
        <w:t>nt</w:t>
      </w:r>
      <w:r w:rsidRPr="003F3E5F">
        <w:rPr>
          <w:szCs w:val="20"/>
        </w:rPr>
        <w:t>e</w:t>
      </w:r>
      <w:r w:rsidRPr="003F3E5F">
        <w:rPr>
          <w:spacing w:val="-15"/>
          <w:szCs w:val="20"/>
        </w:rPr>
        <w:t xml:space="preserve"> </w:t>
      </w:r>
      <w:r w:rsidRPr="003F3E5F">
        <w:rPr>
          <w:spacing w:val="1"/>
          <w:szCs w:val="20"/>
        </w:rPr>
        <w:t>e</w:t>
      </w:r>
      <w:r w:rsidRPr="003F3E5F">
        <w:rPr>
          <w:szCs w:val="20"/>
        </w:rPr>
        <w:t>l</w:t>
      </w:r>
      <w:r w:rsidRPr="003F3E5F">
        <w:rPr>
          <w:spacing w:val="-3"/>
          <w:szCs w:val="20"/>
        </w:rPr>
        <w:t xml:space="preserve"> </w:t>
      </w:r>
      <w:r w:rsidRPr="003F3E5F">
        <w:rPr>
          <w:spacing w:val="1"/>
          <w:w w:val="102"/>
          <w:szCs w:val="20"/>
        </w:rPr>
        <w:t>M</w:t>
      </w:r>
      <w:r w:rsidRPr="003F3E5F">
        <w:rPr>
          <w:w w:val="103"/>
          <w:szCs w:val="20"/>
        </w:rPr>
        <w:t>i</w:t>
      </w:r>
      <w:r w:rsidRPr="003F3E5F">
        <w:rPr>
          <w:spacing w:val="1"/>
          <w:w w:val="94"/>
          <w:szCs w:val="20"/>
        </w:rPr>
        <w:t>n</w:t>
      </w:r>
      <w:r w:rsidRPr="003F3E5F">
        <w:rPr>
          <w:w w:val="103"/>
          <w:szCs w:val="20"/>
        </w:rPr>
        <w:t>i</w:t>
      </w:r>
      <w:r w:rsidRPr="003F3E5F">
        <w:rPr>
          <w:spacing w:val="-3"/>
          <w:w w:val="78"/>
          <w:szCs w:val="20"/>
        </w:rPr>
        <w:t>s</w:t>
      </w:r>
      <w:r w:rsidRPr="003F3E5F">
        <w:rPr>
          <w:spacing w:val="1"/>
          <w:w w:val="120"/>
          <w:szCs w:val="20"/>
        </w:rPr>
        <w:t>t</w:t>
      </w:r>
      <w:r w:rsidRPr="003F3E5F">
        <w:rPr>
          <w:spacing w:val="1"/>
          <w:w w:val="89"/>
          <w:szCs w:val="20"/>
        </w:rPr>
        <w:t>e</w:t>
      </w:r>
      <w:r w:rsidRPr="003F3E5F">
        <w:rPr>
          <w:w w:val="104"/>
          <w:szCs w:val="20"/>
        </w:rPr>
        <w:t>r</w:t>
      </w:r>
      <w:r w:rsidRPr="003F3E5F">
        <w:rPr>
          <w:w w:val="103"/>
          <w:szCs w:val="20"/>
        </w:rPr>
        <w:t>i</w:t>
      </w:r>
      <w:r w:rsidRPr="003F3E5F">
        <w:rPr>
          <w:w w:val="94"/>
          <w:szCs w:val="20"/>
        </w:rPr>
        <w:t>o</w:t>
      </w:r>
      <w:r w:rsidRPr="003F3E5F">
        <w:rPr>
          <w:spacing w:val="13"/>
          <w:szCs w:val="20"/>
        </w:rPr>
        <w:t xml:space="preserve"> </w:t>
      </w:r>
      <w:r w:rsidRPr="003F3E5F">
        <w:rPr>
          <w:spacing w:val="-1"/>
          <w:szCs w:val="20"/>
        </w:rPr>
        <w:t>d</w:t>
      </w:r>
      <w:r w:rsidRPr="003F3E5F">
        <w:rPr>
          <w:szCs w:val="20"/>
        </w:rPr>
        <w:t>e</w:t>
      </w:r>
      <w:r w:rsidRPr="003F3E5F">
        <w:rPr>
          <w:spacing w:val="-10"/>
          <w:szCs w:val="20"/>
        </w:rPr>
        <w:t xml:space="preserve"> </w:t>
      </w:r>
      <w:r w:rsidRPr="003F3E5F">
        <w:rPr>
          <w:spacing w:val="1"/>
          <w:w w:val="90"/>
          <w:szCs w:val="20"/>
        </w:rPr>
        <w:t>T</w:t>
      </w:r>
      <w:r w:rsidRPr="003F3E5F">
        <w:rPr>
          <w:w w:val="90"/>
          <w:szCs w:val="20"/>
        </w:rPr>
        <w:t>ra</w:t>
      </w:r>
      <w:r w:rsidRPr="003F3E5F">
        <w:rPr>
          <w:spacing w:val="1"/>
          <w:w w:val="90"/>
          <w:szCs w:val="20"/>
        </w:rPr>
        <w:t>b</w:t>
      </w:r>
      <w:r w:rsidRPr="003F3E5F">
        <w:rPr>
          <w:w w:val="90"/>
          <w:szCs w:val="20"/>
        </w:rPr>
        <w:t>a</w:t>
      </w:r>
      <w:r w:rsidRPr="003F3E5F">
        <w:rPr>
          <w:spacing w:val="-2"/>
          <w:w w:val="90"/>
          <w:szCs w:val="20"/>
        </w:rPr>
        <w:t>j</w:t>
      </w:r>
      <w:r w:rsidRPr="003F3E5F">
        <w:rPr>
          <w:w w:val="90"/>
          <w:szCs w:val="20"/>
        </w:rPr>
        <w:t>o</w:t>
      </w:r>
      <w:r w:rsidRPr="003F3E5F">
        <w:rPr>
          <w:spacing w:val="23"/>
          <w:w w:val="90"/>
          <w:szCs w:val="20"/>
        </w:rPr>
        <w:t xml:space="preserve"> </w:t>
      </w:r>
      <w:r w:rsidRPr="003F3E5F">
        <w:rPr>
          <w:spacing w:val="1"/>
          <w:szCs w:val="20"/>
        </w:rPr>
        <w:t>de</w:t>
      </w:r>
      <w:r w:rsidRPr="003F3E5F">
        <w:rPr>
          <w:szCs w:val="20"/>
        </w:rPr>
        <w:t>l</w:t>
      </w:r>
      <w:r w:rsidRPr="003F3E5F">
        <w:rPr>
          <w:spacing w:val="12"/>
          <w:szCs w:val="20"/>
        </w:rPr>
        <w:t xml:space="preserve"> </w:t>
      </w:r>
      <w:r w:rsidRPr="003F3E5F">
        <w:rPr>
          <w:spacing w:val="1"/>
          <w:w w:val="94"/>
          <w:szCs w:val="20"/>
        </w:rPr>
        <w:t>d</w:t>
      </w:r>
      <w:r w:rsidRPr="003F3E5F">
        <w:rPr>
          <w:w w:val="103"/>
          <w:szCs w:val="20"/>
        </w:rPr>
        <w:t>i</w:t>
      </w:r>
      <w:r w:rsidRPr="003F3E5F">
        <w:rPr>
          <w:spacing w:val="-3"/>
          <w:w w:val="78"/>
          <w:szCs w:val="20"/>
        </w:rPr>
        <w:t>s</w:t>
      </w:r>
      <w:r w:rsidRPr="003F3E5F">
        <w:rPr>
          <w:spacing w:val="1"/>
          <w:w w:val="120"/>
          <w:szCs w:val="20"/>
        </w:rPr>
        <w:t>t</w:t>
      </w:r>
      <w:r w:rsidRPr="003F3E5F">
        <w:rPr>
          <w:spacing w:val="-2"/>
          <w:w w:val="103"/>
          <w:szCs w:val="20"/>
        </w:rPr>
        <w:t>i</w:t>
      </w:r>
      <w:r w:rsidRPr="003F3E5F">
        <w:rPr>
          <w:spacing w:val="1"/>
          <w:w w:val="94"/>
          <w:szCs w:val="20"/>
        </w:rPr>
        <w:t>n</w:t>
      </w:r>
      <w:r w:rsidRPr="003F3E5F">
        <w:rPr>
          <w:spacing w:val="1"/>
          <w:w w:val="120"/>
          <w:szCs w:val="20"/>
        </w:rPr>
        <w:t>t</w:t>
      </w:r>
      <w:r w:rsidRPr="003F3E5F">
        <w:rPr>
          <w:w w:val="103"/>
          <w:szCs w:val="20"/>
        </w:rPr>
        <w:t>i</w:t>
      </w:r>
      <w:r w:rsidRPr="003F3E5F">
        <w:rPr>
          <w:spacing w:val="-3"/>
          <w:w w:val="90"/>
          <w:szCs w:val="20"/>
        </w:rPr>
        <w:t>v</w:t>
      </w:r>
      <w:r w:rsidRPr="003F3E5F">
        <w:rPr>
          <w:w w:val="94"/>
          <w:szCs w:val="20"/>
        </w:rPr>
        <w:t xml:space="preserve">o </w:t>
      </w:r>
      <w:r w:rsidRPr="003F3E5F">
        <w:rPr>
          <w:spacing w:val="1"/>
          <w:szCs w:val="20"/>
        </w:rPr>
        <w:t>d</w:t>
      </w:r>
      <w:r w:rsidRPr="003F3E5F">
        <w:rPr>
          <w:szCs w:val="20"/>
        </w:rPr>
        <w:t>e</w:t>
      </w:r>
      <w:r w:rsidRPr="003F3E5F">
        <w:rPr>
          <w:spacing w:val="23"/>
          <w:szCs w:val="20"/>
        </w:rPr>
        <w:t xml:space="preserve"> </w:t>
      </w:r>
      <w:r w:rsidRPr="003F3E5F">
        <w:rPr>
          <w:w w:val="90"/>
          <w:szCs w:val="20"/>
        </w:rPr>
        <w:t>Ig</w:t>
      </w:r>
      <w:r w:rsidRPr="003F3E5F">
        <w:rPr>
          <w:spacing w:val="1"/>
          <w:w w:val="90"/>
          <w:szCs w:val="20"/>
        </w:rPr>
        <w:t>u</w:t>
      </w:r>
      <w:r w:rsidRPr="003F3E5F">
        <w:rPr>
          <w:w w:val="90"/>
          <w:szCs w:val="20"/>
        </w:rPr>
        <w:t>a</w:t>
      </w:r>
      <w:r w:rsidRPr="003F3E5F">
        <w:rPr>
          <w:spacing w:val="-2"/>
          <w:w w:val="90"/>
          <w:szCs w:val="20"/>
        </w:rPr>
        <w:t>l</w:t>
      </w:r>
      <w:r w:rsidRPr="003F3E5F">
        <w:rPr>
          <w:spacing w:val="1"/>
          <w:w w:val="90"/>
          <w:szCs w:val="20"/>
        </w:rPr>
        <w:t>d</w:t>
      </w:r>
      <w:r w:rsidRPr="003F3E5F">
        <w:rPr>
          <w:w w:val="90"/>
          <w:szCs w:val="20"/>
        </w:rPr>
        <w:t>ad</w:t>
      </w:r>
      <w:r w:rsidR="00FC4E35" w:rsidRPr="003F3E5F">
        <w:rPr>
          <w:w w:val="90"/>
          <w:szCs w:val="20"/>
        </w:rPr>
        <w:t xml:space="preserve"> </w:t>
      </w:r>
      <w:r w:rsidRPr="003F3E5F">
        <w:rPr>
          <w:szCs w:val="20"/>
        </w:rPr>
        <w:t>y</w:t>
      </w:r>
      <w:r w:rsidRPr="003F3E5F">
        <w:rPr>
          <w:spacing w:val="33"/>
          <w:szCs w:val="20"/>
        </w:rPr>
        <w:t xml:space="preserve"> </w:t>
      </w:r>
      <w:r w:rsidRPr="003F3E5F">
        <w:rPr>
          <w:spacing w:val="-2"/>
          <w:w w:val="88"/>
          <w:szCs w:val="20"/>
        </w:rPr>
        <w:t>r</w:t>
      </w:r>
      <w:r w:rsidRPr="003F3E5F">
        <w:rPr>
          <w:spacing w:val="1"/>
          <w:w w:val="88"/>
          <w:szCs w:val="20"/>
        </w:rPr>
        <w:t>e</w:t>
      </w:r>
      <w:r w:rsidRPr="003F3E5F">
        <w:rPr>
          <w:w w:val="88"/>
          <w:szCs w:val="20"/>
        </w:rPr>
        <w:t>ali</w:t>
      </w:r>
      <w:r w:rsidRPr="003F3E5F">
        <w:rPr>
          <w:spacing w:val="1"/>
          <w:w w:val="88"/>
          <w:szCs w:val="20"/>
        </w:rPr>
        <w:t>z</w:t>
      </w:r>
      <w:r w:rsidRPr="003F3E5F">
        <w:rPr>
          <w:spacing w:val="-2"/>
          <w:w w:val="88"/>
          <w:szCs w:val="20"/>
        </w:rPr>
        <w:t>a</w:t>
      </w:r>
      <w:r w:rsidRPr="003F3E5F">
        <w:rPr>
          <w:w w:val="88"/>
          <w:szCs w:val="20"/>
        </w:rPr>
        <w:t>r</w:t>
      </w:r>
      <w:r w:rsidR="00FC4E35" w:rsidRPr="003F3E5F">
        <w:rPr>
          <w:w w:val="88"/>
          <w:szCs w:val="20"/>
        </w:rPr>
        <w:t xml:space="preserve"> </w:t>
      </w:r>
      <w:r w:rsidRPr="003F3E5F">
        <w:rPr>
          <w:spacing w:val="-2"/>
          <w:w w:val="88"/>
          <w:szCs w:val="20"/>
        </w:rPr>
        <w:t>l</w:t>
      </w:r>
      <w:r w:rsidRPr="003F3E5F">
        <w:rPr>
          <w:w w:val="88"/>
          <w:szCs w:val="20"/>
        </w:rPr>
        <w:t>as</w:t>
      </w:r>
      <w:r w:rsidRPr="003F3E5F">
        <w:rPr>
          <w:spacing w:val="45"/>
          <w:w w:val="88"/>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o</w:t>
      </w:r>
      <w:r w:rsidRPr="003F3E5F">
        <w:rPr>
          <w:spacing w:val="-1"/>
          <w:w w:val="94"/>
          <w:szCs w:val="20"/>
        </w:rPr>
        <w:t>n</w:t>
      </w:r>
      <w:r w:rsidRPr="003F3E5F">
        <w:rPr>
          <w:spacing w:val="1"/>
          <w:w w:val="89"/>
          <w:szCs w:val="20"/>
        </w:rPr>
        <w:t>e</w:t>
      </w:r>
      <w:r w:rsidRPr="003F3E5F">
        <w:rPr>
          <w:w w:val="78"/>
          <w:szCs w:val="20"/>
        </w:rPr>
        <w:t>s</w:t>
      </w:r>
      <w:r w:rsidR="00FC4E35" w:rsidRPr="003F3E5F">
        <w:rPr>
          <w:szCs w:val="20"/>
        </w:rPr>
        <w:t xml:space="preserve"> </w:t>
      </w:r>
      <w:r w:rsidRPr="003F3E5F">
        <w:rPr>
          <w:spacing w:val="1"/>
          <w:w w:val="87"/>
          <w:szCs w:val="20"/>
        </w:rPr>
        <w:t>ne</w:t>
      </w:r>
      <w:r w:rsidRPr="003F3E5F">
        <w:rPr>
          <w:spacing w:val="-1"/>
          <w:w w:val="87"/>
          <w:szCs w:val="20"/>
        </w:rPr>
        <w:t>c</w:t>
      </w:r>
      <w:r w:rsidRPr="003F3E5F">
        <w:rPr>
          <w:spacing w:val="1"/>
          <w:w w:val="87"/>
          <w:szCs w:val="20"/>
        </w:rPr>
        <w:t>e</w:t>
      </w:r>
      <w:r w:rsidRPr="003F3E5F">
        <w:rPr>
          <w:w w:val="87"/>
          <w:szCs w:val="20"/>
        </w:rPr>
        <w:t>s</w:t>
      </w:r>
      <w:r w:rsidRPr="003F3E5F">
        <w:rPr>
          <w:spacing w:val="-2"/>
          <w:w w:val="87"/>
          <w:szCs w:val="20"/>
        </w:rPr>
        <w:t>a</w:t>
      </w:r>
      <w:r w:rsidRPr="003F3E5F">
        <w:rPr>
          <w:w w:val="87"/>
          <w:szCs w:val="20"/>
        </w:rPr>
        <w:t>r</w:t>
      </w:r>
      <w:r w:rsidRPr="003F3E5F">
        <w:rPr>
          <w:spacing w:val="-2"/>
          <w:w w:val="87"/>
          <w:szCs w:val="20"/>
        </w:rPr>
        <w:t>i</w:t>
      </w:r>
      <w:r w:rsidRPr="003F3E5F">
        <w:rPr>
          <w:w w:val="87"/>
          <w:szCs w:val="20"/>
        </w:rPr>
        <w:t>as</w:t>
      </w:r>
      <w:r w:rsidR="00FC4E35" w:rsidRPr="003F3E5F">
        <w:rPr>
          <w:w w:val="87"/>
          <w:szCs w:val="20"/>
        </w:rPr>
        <w:t xml:space="preserve"> </w:t>
      </w:r>
      <w:r w:rsidRPr="003F3E5F">
        <w:rPr>
          <w:spacing w:val="1"/>
          <w:szCs w:val="20"/>
        </w:rPr>
        <w:t>p</w:t>
      </w:r>
      <w:r w:rsidRPr="003F3E5F">
        <w:rPr>
          <w:szCs w:val="20"/>
        </w:rPr>
        <w:t>ara</w:t>
      </w:r>
      <w:r w:rsidRPr="003F3E5F">
        <w:rPr>
          <w:spacing w:val="4"/>
          <w:szCs w:val="20"/>
        </w:rPr>
        <w:t xml:space="preserve"> </w:t>
      </w:r>
      <w:r w:rsidRPr="003F3E5F">
        <w:rPr>
          <w:spacing w:val="1"/>
          <w:szCs w:val="20"/>
        </w:rPr>
        <w:t>e</w:t>
      </w:r>
      <w:r w:rsidRPr="003F3E5F">
        <w:rPr>
          <w:szCs w:val="20"/>
        </w:rPr>
        <w:t>l</w:t>
      </w:r>
      <w:r w:rsidR="00FC4E35" w:rsidRPr="003F3E5F">
        <w:rPr>
          <w:szCs w:val="20"/>
        </w:rPr>
        <w:t xml:space="preserve"> </w:t>
      </w:r>
      <w:r w:rsidRPr="003F3E5F">
        <w:rPr>
          <w:szCs w:val="20"/>
        </w:rPr>
        <w:t>ma</w:t>
      </w:r>
      <w:r w:rsidRPr="003F3E5F">
        <w:rPr>
          <w:spacing w:val="-1"/>
          <w:szCs w:val="20"/>
        </w:rPr>
        <w:t>n</w:t>
      </w:r>
      <w:r w:rsidRPr="003F3E5F">
        <w:rPr>
          <w:spacing w:val="1"/>
          <w:szCs w:val="20"/>
        </w:rPr>
        <w:t>ten</w:t>
      </w:r>
      <w:r w:rsidRPr="003F3E5F">
        <w:rPr>
          <w:spacing w:val="-2"/>
          <w:szCs w:val="20"/>
        </w:rPr>
        <w:t>i</w:t>
      </w:r>
      <w:r w:rsidRPr="003F3E5F">
        <w:rPr>
          <w:szCs w:val="20"/>
        </w:rPr>
        <w:t>mi</w:t>
      </w:r>
      <w:r w:rsidRPr="003F3E5F">
        <w:rPr>
          <w:spacing w:val="1"/>
          <w:szCs w:val="20"/>
        </w:rPr>
        <w:t>e</w:t>
      </w:r>
      <w:r w:rsidRPr="003F3E5F">
        <w:rPr>
          <w:spacing w:val="-1"/>
          <w:szCs w:val="20"/>
        </w:rPr>
        <w:t>n</w:t>
      </w:r>
      <w:r w:rsidRPr="003F3E5F">
        <w:rPr>
          <w:spacing w:val="1"/>
          <w:szCs w:val="20"/>
        </w:rPr>
        <w:t>t</w:t>
      </w:r>
      <w:r w:rsidRPr="003F3E5F">
        <w:rPr>
          <w:szCs w:val="20"/>
        </w:rPr>
        <w:t>o</w:t>
      </w:r>
      <w:r w:rsidRPr="003F3E5F">
        <w:rPr>
          <w:spacing w:val="-24"/>
          <w:szCs w:val="20"/>
        </w:rPr>
        <w:t xml:space="preserve"> </w:t>
      </w:r>
      <w:r w:rsidRPr="003F3E5F">
        <w:rPr>
          <w:spacing w:val="-1"/>
          <w:w w:val="91"/>
          <w:szCs w:val="20"/>
        </w:rPr>
        <w:t>d</w:t>
      </w:r>
      <w:r w:rsidRPr="003F3E5F">
        <w:rPr>
          <w:w w:val="91"/>
          <w:szCs w:val="20"/>
        </w:rPr>
        <w:t xml:space="preserve">e </w:t>
      </w:r>
      <w:r w:rsidRPr="003F3E5F">
        <w:rPr>
          <w:spacing w:val="1"/>
          <w:w w:val="91"/>
          <w:szCs w:val="20"/>
        </w:rPr>
        <w:t>d</w:t>
      </w:r>
      <w:r w:rsidRPr="003F3E5F">
        <w:rPr>
          <w:w w:val="91"/>
          <w:szCs w:val="20"/>
        </w:rPr>
        <w:t>i</w:t>
      </w:r>
      <w:r w:rsidRPr="003F3E5F">
        <w:rPr>
          <w:spacing w:val="-1"/>
          <w:w w:val="91"/>
          <w:szCs w:val="20"/>
        </w:rPr>
        <w:t>c</w:t>
      </w:r>
      <w:r w:rsidRPr="003F3E5F">
        <w:rPr>
          <w:spacing w:val="1"/>
          <w:w w:val="91"/>
          <w:szCs w:val="20"/>
        </w:rPr>
        <w:t>h</w:t>
      </w:r>
      <w:r w:rsidRPr="003F3E5F">
        <w:rPr>
          <w:w w:val="91"/>
          <w:szCs w:val="20"/>
        </w:rPr>
        <w:t>o</w:t>
      </w:r>
      <w:r w:rsidRPr="003F3E5F">
        <w:rPr>
          <w:spacing w:val="9"/>
          <w:w w:val="91"/>
          <w:szCs w:val="20"/>
        </w:rPr>
        <w:t xml:space="preserve"> </w:t>
      </w:r>
      <w:r w:rsidRPr="003F3E5F">
        <w:rPr>
          <w:spacing w:val="1"/>
          <w:w w:val="94"/>
          <w:szCs w:val="20"/>
        </w:rPr>
        <w:t>d</w:t>
      </w:r>
      <w:r w:rsidRPr="003F3E5F">
        <w:rPr>
          <w:w w:val="103"/>
          <w:szCs w:val="20"/>
        </w:rPr>
        <w:t>i</w:t>
      </w:r>
      <w:r w:rsidRPr="003F3E5F">
        <w:rPr>
          <w:w w:val="78"/>
          <w:szCs w:val="20"/>
        </w:rPr>
        <w:t>s</w:t>
      </w:r>
      <w:r w:rsidRPr="003F3E5F">
        <w:rPr>
          <w:spacing w:val="1"/>
          <w:w w:val="120"/>
          <w:szCs w:val="20"/>
        </w:rPr>
        <w:t>t</w:t>
      </w:r>
      <w:r w:rsidRPr="003F3E5F">
        <w:rPr>
          <w:spacing w:val="-2"/>
          <w:w w:val="103"/>
          <w:szCs w:val="20"/>
        </w:rPr>
        <w:t>i</w:t>
      </w:r>
      <w:r w:rsidRPr="003F3E5F">
        <w:rPr>
          <w:spacing w:val="1"/>
          <w:w w:val="94"/>
          <w:szCs w:val="20"/>
        </w:rPr>
        <w:t>n</w:t>
      </w:r>
      <w:r w:rsidRPr="003F3E5F">
        <w:rPr>
          <w:spacing w:val="1"/>
          <w:w w:val="120"/>
          <w:szCs w:val="20"/>
        </w:rPr>
        <w:t>t</w:t>
      </w:r>
      <w:r w:rsidRPr="003F3E5F">
        <w:rPr>
          <w:w w:val="103"/>
          <w:szCs w:val="20"/>
        </w:rPr>
        <w:t>i</w:t>
      </w:r>
      <w:r w:rsidRPr="003F3E5F">
        <w:rPr>
          <w:w w:val="90"/>
          <w:szCs w:val="20"/>
        </w:rPr>
        <w:t>v</w:t>
      </w:r>
      <w:r w:rsidRPr="003F3E5F">
        <w:rPr>
          <w:spacing w:val="1"/>
          <w:w w:val="94"/>
          <w:szCs w:val="20"/>
        </w:rPr>
        <w:t>o</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zCs w:val="20"/>
        </w:rPr>
        <w:t>g)</w:t>
      </w:r>
      <w:r w:rsidR="00FC4E35" w:rsidRPr="003F3E5F">
        <w:rPr>
          <w:szCs w:val="20"/>
        </w:rPr>
        <w:t xml:space="preserve"> </w:t>
      </w:r>
      <w:r w:rsidRPr="003F3E5F">
        <w:rPr>
          <w:spacing w:val="1"/>
          <w:szCs w:val="20"/>
        </w:rPr>
        <w:t>Do</w:t>
      </w:r>
      <w:r w:rsidRPr="003F3E5F">
        <w:rPr>
          <w:spacing w:val="-1"/>
          <w:szCs w:val="20"/>
        </w:rPr>
        <w:t>c</w:t>
      </w:r>
      <w:r w:rsidRPr="003F3E5F">
        <w:rPr>
          <w:spacing w:val="1"/>
          <w:szCs w:val="20"/>
        </w:rPr>
        <w:t>u</w:t>
      </w:r>
      <w:r w:rsidRPr="003F3E5F">
        <w:rPr>
          <w:szCs w:val="20"/>
        </w:rPr>
        <w:t>m</w:t>
      </w:r>
      <w:r w:rsidRPr="003F3E5F">
        <w:rPr>
          <w:spacing w:val="-2"/>
          <w:szCs w:val="20"/>
        </w:rPr>
        <w:t>e</w:t>
      </w:r>
      <w:r w:rsidRPr="003F3E5F">
        <w:rPr>
          <w:spacing w:val="1"/>
          <w:szCs w:val="20"/>
        </w:rPr>
        <w:t>nt</w:t>
      </w:r>
      <w:r w:rsidRPr="003F3E5F">
        <w:rPr>
          <w:szCs w:val="20"/>
        </w:rPr>
        <w:t>ar</w:t>
      </w:r>
      <w:r w:rsidRPr="003F3E5F">
        <w:rPr>
          <w:spacing w:val="-9"/>
          <w:szCs w:val="20"/>
        </w:rPr>
        <w:t xml:space="preserve"> </w:t>
      </w:r>
      <w:r w:rsidRPr="003F3E5F">
        <w:rPr>
          <w:spacing w:val="-2"/>
          <w:w w:val="86"/>
          <w:szCs w:val="20"/>
        </w:rPr>
        <w:t>a</w:t>
      </w:r>
      <w:r w:rsidRPr="003F3E5F">
        <w:rPr>
          <w:spacing w:val="1"/>
          <w:w w:val="94"/>
          <w:szCs w:val="20"/>
        </w:rPr>
        <w:t>p</w:t>
      </w:r>
      <w:r w:rsidRPr="003F3E5F">
        <w:rPr>
          <w:w w:val="104"/>
          <w:szCs w:val="20"/>
        </w:rPr>
        <w:t>r</w:t>
      </w:r>
      <w:r w:rsidRPr="003F3E5F">
        <w:rPr>
          <w:spacing w:val="1"/>
          <w:w w:val="94"/>
          <w:szCs w:val="20"/>
        </w:rPr>
        <w:t>op</w:t>
      </w:r>
      <w:r w:rsidRPr="003F3E5F">
        <w:rPr>
          <w:spacing w:val="-2"/>
          <w:w w:val="103"/>
          <w:szCs w:val="20"/>
        </w:rPr>
        <w:t>i</w:t>
      </w:r>
      <w:r w:rsidRPr="003F3E5F">
        <w:rPr>
          <w:w w:val="86"/>
          <w:szCs w:val="20"/>
        </w:rPr>
        <w:t>a</w:t>
      </w:r>
      <w:r w:rsidRPr="003F3E5F">
        <w:rPr>
          <w:spacing w:val="1"/>
          <w:w w:val="94"/>
          <w:szCs w:val="20"/>
        </w:rPr>
        <w:t>d</w:t>
      </w:r>
      <w:r w:rsidRPr="003F3E5F">
        <w:rPr>
          <w:spacing w:val="-2"/>
          <w:w w:val="86"/>
          <w:szCs w:val="20"/>
        </w:rPr>
        <w:t>a</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00FC4E35" w:rsidRPr="003F3E5F">
        <w:rPr>
          <w:szCs w:val="20"/>
        </w:rPr>
        <w:t xml:space="preserve"> </w:t>
      </w:r>
      <w:r w:rsidRPr="003F3E5F">
        <w:rPr>
          <w:spacing w:val="1"/>
          <w:szCs w:val="20"/>
        </w:rPr>
        <w:t>e</w:t>
      </w:r>
      <w:r w:rsidRPr="003F3E5F">
        <w:rPr>
          <w:szCs w:val="20"/>
        </w:rPr>
        <w:t>l</w:t>
      </w:r>
      <w:r w:rsidR="00FC4E35" w:rsidRPr="003F3E5F">
        <w:rPr>
          <w:szCs w:val="20"/>
        </w:rPr>
        <w:t xml:space="preserve"> </w:t>
      </w:r>
      <w:r w:rsidRPr="003F3E5F">
        <w:rPr>
          <w:w w:val="78"/>
          <w:szCs w:val="20"/>
        </w:rPr>
        <w:t>s</w:t>
      </w:r>
      <w:r w:rsidRPr="003F3E5F">
        <w:rPr>
          <w:spacing w:val="1"/>
          <w:w w:val="89"/>
          <w:szCs w:val="20"/>
        </w:rPr>
        <w:t>e</w:t>
      </w:r>
      <w:r w:rsidRPr="003F3E5F">
        <w:rPr>
          <w:w w:val="84"/>
          <w:szCs w:val="20"/>
        </w:rPr>
        <w:t>g</w:t>
      </w:r>
      <w:r w:rsidRPr="003F3E5F">
        <w:rPr>
          <w:spacing w:val="1"/>
          <w:w w:val="94"/>
          <w:szCs w:val="20"/>
        </w:rPr>
        <w:t>u</w:t>
      </w:r>
      <w:r w:rsidRPr="003F3E5F">
        <w:rPr>
          <w:w w:val="103"/>
          <w:szCs w:val="20"/>
        </w:rPr>
        <w:t>i</w:t>
      </w:r>
      <w:r w:rsidRPr="003F3E5F">
        <w:rPr>
          <w:w w:val="95"/>
          <w:szCs w:val="20"/>
        </w:rPr>
        <w:t>m</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00FC4E35" w:rsidRPr="003F3E5F">
        <w:rPr>
          <w:szCs w:val="20"/>
        </w:rPr>
        <w:t xml:space="preserve"> </w:t>
      </w:r>
      <w:r w:rsidRPr="003F3E5F">
        <w:rPr>
          <w:spacing w:val="1"/>
          <w:szCs w:val="20"/>
        </w:rPr>
        <w:t>de</w:t>
      </w:r>
      <w:r w:rsidRPr="003F3E5F">
        <w:rPr>
          <w:szCs w:val="20"/>
        </w:rPr>
        <w:t>l</w:t>
      </w:r>
      <w:r w:rsidR="00FC4E35" w:rsidRPr="003F3E5F">
        <w:rPr>
          <w:szCs w:val="20"/>
        </w:rPr>
        <w:t xml:space="preserve"> </w:t>
      </w:r>
      <w:proofErr w:type="spellStart"/>
      <w:r w:rsidRPr="003F3E5F">
        <w:rPr>
          <w:spacing w:val="1"/>
          <w:w w:val="83"/>
          <w:szCs w:val="20"/>
        </w:rPr>
        <w:t>c</w:t>
      </w:r>
      <w:r w:rsidRPr="003F3E5F">
        <w:rPr>
          <w:spacing w:val="-1"/>
          <w:w w:val="92"/>
          <w:szCs w:val="20"/>
        </w:rPr>
        <w:t>h</w:t>
      </w:r>
      <w:r w:rsidRPr="003F3E5F">
        <w:rPr>
          <w:spacing w:val="1"/>
          <w:w w:val="85"/>
          <w:szCs w:val="20"/>
        </w:rPr>
        <w:t>e</w:t>
      </w:r>
      <w:r w:rsidRPr="003F3E5F">
        <w:rPr>
          <w:spacing w:val="1"/>
          <w:w w:val="83"/>
          <w:szCs w:val="20"/>
        </w:rPr>
        <w:t>c</w:t>
      </w:r>
      <w:r w:rsidRPr="003F3E5F">
        <w:rPr>
          <w:spacing w:val="-1"/>
          <w:w w:val="90"/>
          <w:szCs w:val="20"/>
        </w:rPr>
        <w:t>k</w:t>
      </w:r>
      <w:r w:rsidRPr="003F3E5F">
        <w:rPr>
          <w:spacing w:val="1"/>
          <w:w w:val="91"/>
          <w:szCs w:val="20"/>
        </w:rPr>
        <w:t>-</w:t>
      </w:r>
      <w:r w:rsidRPr="003F3E5F">
        <w:rPr>
          <w:w w:val="103"/>
          <w:szCs w:val="20"/>
        </w:rPr>
        <w:t>li</w:t>
      </w:r>
      <w:r w:rsidRPr="003F3E5F">
        <w:rPr>
          <w:w w:val="77"/>
          <w:szCs w:val="20"/>
        </w:rPr>
        <w:t>s</w:t>
      </w:r>
      <w:r w:rsidRPr="003F3E5F">
        <w:rPr>
          <w:w w:val="120"/>
          <w:szCs w:val="20"/>
        </w:rPr>
        <w:t>t</w:t>
      </w:r>
      <w:proofErr w:type="spellEnd"/>
      <w:r w:rsidR="00FC4E35" w:rsidRPr="003F3E5F">
        <w:rPr>
          <w:szCs w:val="20"/>
        </w:rPr>
        <w:t xml:space="preserve"> </w:t>
      </w:r>
      <w:r w:rsidRPr="003F3E5F">
        <w:rPr>
          <w:spacing w:val="1"/>
          <w:szCs w:val="20"/>
        </w:rPr>
        <w:t>o</w:t>
      </w:r>
      <w:r w:rsidRPr="003F3E5F">
        <w:rPr>
          <w:szCs w:val="20"/>
        </w:rPr>
        <w:t>ri</w:t>
      </w:r>
      <w:r w:rsidRPr="003F3E5F">
        <w:rPr>
          <w:spacing w:val="-2"/>
          <w:szCs w:val="20"/>
        </w:rPr>
        <w:t>e</w:t>
      </w:r>
      <w:r w:rsidRPr="003F3E5F">
        <w:rPr>
          <w:spacing w:val="1"/>
          <w:szCs w:val="20"/>
        </w:rPr>
        <w:t>nt</w:t>
      </w:r>
      <w:r w:rsidRPr="003F3E5F">
        <w:rPr>
          <w:spacing w:val="-2"/>
          <w:szCs w:val="20"/>
        </w:rPr>
        <w:t>a</w:t>
      </w:r>
      <w:r w:rsidRPr="003F3E5F">
        <w:rPr>
          <w:spacing w:val="-1"/>
          <w:szCs w:val="20"/>
        </w:rPr>
        <w:t>t</w:t>
      </w:r>
      <w:r w:rsidRPr="003F3E5F">
        <w:rPr>
          <w:szCs w:val="20"/>
        </w:rPr>
        <w:t>ivo</w:t>
      </w:r>
      <w:r w:rsidR="00FC4E35" w:rsidRPr="003F3E5F">
        <w:rPr>
          <w:szCs w:val="20"/>
        </w:rPr>
        <w:t xml:space="preserve"> </w:t>
      </w:r>
      <w:r w:rsidRPr="003F3E5F">
        <w:rPr>
          <w:spacing w:val="1"/>
          <w:w w:val="91"/>
          <w:szCs w:val="20"/>
        </w:rPr>
        <w:t>d</w:t>
      </w:r>
      <w:r w:rsidRPr="003F3E5F">
        <w:rPr>
          <w:w w:val="91"/>
          <w:szCs w:val="20"/>
        </w:rPr>
        <w:t xml:space="preserve">e </w:t>
      </w:r>
      <w:r w:rsidRPr="003F3E5F">
        <w:rPr>
          <w:w w:val="95"/>
          <w:szCs w:val="20"/>
        </w:rPr>
        <w:t>m</w:t>
      </w:r>
      <w:r w:rsidRPr="003F3E5F">
        <w:rPr>
          <w:w w:val="86"/>
          <w:szCs w:val="20"/>
        </w:rPr>
        <w:t>a</w:t>
      </w:r>
      <w:r w:rsidRPr="003F3E5F">
        <w:rPr>
          <w:spacing w:val="1"/>
          <w:w w:val="120"/>
          <w:szCs w:val="20"/>
        </w:rPr>
        <w:t>t</w:t>
      </w:r>
      <w:r w:rsidRPr="003F3E5F">
        <w:rPr>
          <w:spacing w:val="1"/>
          <w:w w:val="89"/>
          <w:szCs w:val="20"/>
        </w:rPr>
        <w:t>e</w:t>
      </w:r>
      <w:r w:rsidRPr="003F3E5F">
        <w:rPr>
          <w:w w:val="104"/>
          <w:szCs w:val="20"/>
        </w:rPr>
        <w:t>r</w:t>
      </w:r>
      <w:r w:rsidRPr="003F3E5F">
        <w:rPr>
          <w:w w:val="103"/>
          <w:szCs w:val="20"/>
        </w:rPr>
        <w:t>i</w:t>
      </w:r>
      <w:r w:rsidRPr="003F3E5F">
        <w:rPr>
          <w:w w:val="86"/>
          <w:szCs w:val="20"/>
        </w:rPr>
        <w:t>a</w:t>
      </w:r>
      <w:r w:rsidRPr="003F3E5F">
        <w:rPr>
          <w:w w:val="78"/>
          <w:szCs w:val="20"/>
        </w:rPr>
        <w:t>s</w:t>
      </w:r>
      <w:r w:rsidRPr="003F3E5F">
        <w:rPr>
          <w:spacing w:val="-5"/>
          <w:szCs w:val="20"/>
        </w:rPr>
        <w:t xml:space="preserve"> </w:t>
      </w:r>
      <w:r w:rsidRPr="003F3E5F">
        <w:rPr>
          <w:spacing w:val="1"/>
          <w:w w:val="91"/>
          <w:szCs w:val="20"/>
        </w:rPr>
        <w:t>p</w:t>
      </w:r>
      <w:r w:rsidRPr="003F3E5F">
        <w:rPr>
          <w:w w:val="91"/>
          <w:szCs w:val="20"/>
        </w:rPr>
        <w:t>ara</w:t>
      </w:r>
      <w:r w:rsidRPr="003F3E5F">
        <w:rPr>
          <w:spacing w:val="3"/>
          <w:w w:val="91"/>
          <w:szCs w:val="20"/>
        </w:rPr>
        <w:t xml:space="preserve"> </w:t>
      </w:r>
      <w:r w:rsidRPr="003F3E5F">
        <w:rPr>
          <w:spacing w:val="1"/>
          <w:szCs w:val="20"/>
        </w:rPr>
        <w:t>e</w:t>
      </w:r>
      <w:r w:rsidRPr="003F3E5F">
        <w:rPr>
          <w:szCs w:val="20"/>
        </w:rPr>
        <w:t>l</w:t>
      </w:r>
      <w:r w:rsidRPr="003F3E5F">
        <w:rPr>
          <w:spacing w:val="-18"/>
          <w:szCs w:val="20"/>
        </w:rPr>
        <w:t xml:space="preserve"> </w:t>
      </w:r>
      <w:r w:rsidRPr="003F3E5F">
        <w:rPr>
          <w:spacing w:val="1"/>
          <w:w w:val="94"/>
          <w:szCs w:val="20"/>
        </w:rPr>
        <w:t>d</w:t>
      </w:r>
      <w:r w:rsidRPr="003F3E5F">
        <w:rPr>
          <w:w w:val="103"/>
          <w:szCs w:val="20"/>
        </w:rPr>
        <w:t>i</w:t>
      </w:r>
      <w:r w:rsidRPr="003F3E5F">
        <w:rPr>
          <w:w w:val="86"/>
          <w:szCs w:val="20"/>
        </w:rPr>
        <w:t>a</w:t>
      </w:r>
      <w:r w:rsidRPr="003F3E5F">
        <w:rPr>
          <w:spacing w:val="-3"/>
          <w:w w:val="84"/>
          <w:szCs w:val="20"/>
        </w:rPr>
        <w:t>g</w:t>
      </w:r>
      <w:r w:rsidRPr="003F3E5F">
        <w:rPr>
          <w:spacing w:val="1"/>
          <w:w w:val="94"/>
          <w:szCs w:val="20"/>
        </w:rPr>
        <w:t>nó</w:t>
      </w:r>
      <w:r w:rsidRPr="003F3E5F">
        <w:rPr>
          <w:spacing w:val="-3"/>
          <w:w w:val="78"/>
          <w:szCs w:val="20"/>
        </w:rPr>
        <w:t>s</w:t>
      </w:r>
      <w:r w:rsidRPr="003F3E5F">
        <w:rPr>
          <w:spacing w:val="1"/>
          <w:w w:val="120"/>
          <w:szCs w:val="20"/>
        </w:rPr>
        <w:t>t</w:t>
      </w:r>
      <w:r w:rsidRPr="003F3E5F">
        <w:rPr>
          <w:w w:val="103"/>
          <w:szCs w:val="20"/>
        </w:rPr>
        <w:t>i</w:t>
      </w:r>
      <w:r w:rsidRPr="003F3E5F">
        <w:rPr>
          <w:spacing w:val="-1"/>
          <w:w w:val="84"/>
          <w:szCs w:val="20"/>
        </w:rPr>
        <w:t>c</w:t>
      </w:r>
      <w:r w:rsidRPr="003F3E5F">
        <w:rPr>
          <w:w w:val="94"/>
          <w:szCs w:val="20"/>
        </w:rPr>
        <w:t>o</w:t>
      </w:r>
      <w:r w:rsidRPr="003F3E5F">
        <w:rPr>
          <w:spacing w:val="-2"/>
          <w:szCs w:val="20"/>
        </w:rPr>
        <w:t xml:space="preserve"> </w:t>
      </w:r>
      <w:r w:rsidRPr="003F3E5F">
        <w:rPr>
          <w:spacing w:val="-1"/>
          <w:w w:val="91"/>
          <w:szCs w:val="20"/>
        </w:rPr>
        <w:t>d</w:t>
      </w:r>
      <w:r w:rsidRPr="003F3E5F">
        <w:rPr>
          <w:w w:val="91"/>
          <w:szCs w:val="20"/>
        </w:rPr>
        <w:t>e</w:t>
      </w:r>
      <w:r w:rsidRPr="003F3E5F">
        <w:rPr>
          <w:spacing w:val="5"/>
          <w:w w:val="91"/>
          <w:szCs w:val="20"/>
        </w:rPr>
        <w:t xml:space="preserve"> </w:t>
      </w:r>
      <w:r w:rsidRPr="003F3E5F">
        <w:rPr>
          <w:w w:val="78"/>
          <w:szCs w:val="20"/>
        </w:rPr>
        <w:t>s</w:t>
      </w:r>
      <w:r w:rsidRPr="003F3E5F">
        <w:rPr>
          <w:spacing w:val="-2"/>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4"/>
          <w:szCs w:val="20"/>
        </w:rPr>
        <w:t xml:space="preserve"> </w:t>
      </w:r>
      <w:r w:rsidRPr="003F3E5F">
        <w:rPr>
          <w:spacing w:val="1"/>
          <w:w w:val="89"/>
          <w:szCs w:val="20"/>
        </w:rPr>
        <w:t>qu</w:t>
      </w:r>
      <w:r w:rsidRPr="003F3E5F">
        <w:rPr>
          <w:w w:val="89"/>
          <w:szCs w:val="20"/>
        </w:rPr>
        <w:t>e</w:t>
      </w:r>
      <w:r w:rsidRPr="003F3E5F">
        <w:rPr>
          <w:spacing w:val="16"/>
          <w:w w:val="89"/>
          <w:szCs w:val="20"/>
        </w:rPr>
        <w:t xml:space="preserve"> </w:t>
      </w:r>
      <w:r w:rsidRPr="003F3E5F">
        <w:rPr>
          <w:spacing w:val="1"/>
          <w:w w:val="89"/>
          <w:szCs w:val="20"/>
        </w:rPr>
        <w:t>e</w:t>
      </w:r>
      <w:r w:rsidRPr="003F3E5F">
        <w:rPr>
          <w:w w:val="89"/>
          <w:szCs w:val="20"/>
        </w:rPr>
        <w:t>n</w:t>
      </w:r>
      <w:r w:rsidRPr="003F3E5F">
        <w:rPr>
          <w:spacing w:val="7"/>
          <w:w w:val="89"/>
          <w:szCs w:val="20"/>
        </w:rPr>
        <w:t xml:space="preserve"> </w:t>
      </w:r>
      <w:r w:rsidRPr="003F3E5F">
        <w:rPr>
          <w:w w:val="89"/>
          <w:szCs w:val="20"/>
        </w:rPr>
        <w:t>su</w:t>
      </w:r>
      <w:r w:rsidRPr="003F3E5F">
        <w:rPr>
          <w:spacing w:val="-1"/>
          <w:w w:val="89"/>
          <w:szCs w:val="20"/>
        </w:rPr>
        <w:t xml:space="preserve"> c</w:t>
      </w:r>
      <w:r w:rsidRPr="003F3E5F">
        <w:rPr>
          <w:w w:val="89"/>
          <w:szCs w:val="20"/>
        </w:rPr>
        <w:t>aso</w:t>
      </w:r>
      <w:r w:rsidRPr="003F3E5F">
        <w:rPr>
          <w:spacing w:val="-12"/>
          <w:w w:val="89"/>
          <w:szCs w:val="20"/>
        </w:rPr>
        <w:t xml:space="preserve"> </w:t>
      </w:r>
      <w:r w:rsidRPr="003F3E5F">
        <w:rPr>
          <w:spacing w:val="-2"/>
          <w:w w:val="89"/>
          <w:szCs w:val="20"/>
        </w:rPr>
        <w:t>e</w:t>
      </w:r>
      <w:r w:rsidRPr="003F3E5F">
        <w:rPr>
          <w:w w:val="89"/>
          <w:szCs w:val="20"/>
        </w:rPr>
        <w:t>la</w:t>
      </w:r>
      <w:r w:rsidRPr="003F3E5F">
        <w:rPr>
          <w:spacing w:val="1"/>
          <w:w w:val="89"/>
          <w:szCs w:val="20"/>
        </w:rPr>
        <w:t>bo</w:t>
      </w:r>
      <w:r w:rsidRPr="003F3E5F">
        <w:rPr>
          <w:spacing w:val="-2"/>
          <w:w w:val="89"/>
          <w:szCs w:val="20"/>
        </w:rPr>
        <w:t>r</w:t>
      </w:r>
      <w:r w:rsidRPr="003F3E5F">
        <w:rPr>
          <w:w w:val="89"/>
          <w:szCs w:val="20"/>
        </w:rPr>
        <w:t>e</w:t>
      </w:r>
      <w:r w:rsidRPr="003F3E5F">
        <w:rPr>
          <w:spacing w:val="33"/>
          <w:w w:val="89"/>
          <w:szCs w:val="20"/>
        </w:rPr>
        <w:t xml:space="preserve"> </w:t>
      </w:r>
      <w:r w:rsidRPr="003F3E5F">
        <w:rPr>
          <w:szCs w:val="20"/>
        </w:rPr>
        <w:t>la</w:t>
      </w:r>
      <w:r w:rsidRPr="003F3E5F">
        <w:rPr>
          <w:spacing w:val="-21"/>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w w:val="103"/>
          <w:szCs w:val="20"/>
        </w:rPr>
        <w:t>i</w:t>
      </w:r>
      <w:r w:rsidRPr="003F3E5F">
        <w:rPr>
          <w:w w:val="78"/>
          <w:szCs w:val="20"/>
        </w:rPr>
        <w:t>s</w:t>
      </w:r>
      <w:r w:rsidRPr="003F3E5F">
        <w:rPr>
          <w:spacing w:val="-2"/>
          <w:w w:val="103"/>
          <w:szCs w:val="20"/>
        </w:rPr>
        <w:t>i</w:t>
      </w:r>
      <w:r w:rsidRPr="003F3E5F">
        <w:rPr>
          <w:spacing w:val="1"/>
          <w:w w:val="94"/>
          <w:szCs w:val="20"/>
        </w:rPr>
        <w:t>ó</w:t>
      </w:r>
      <w:r w:rsidRPr="003F3E5F">
        <w:rPr>
          <w:w w:val="94"/>
          <w:szCs w:val="20"/>
        </w:rPr>
        <w:t>n</w:t>
      </w:r>
      <w:r w:rsidRPr="003F3E5F">
        <w:rPr>
          <w:spacing w:val="-4"/>
          <w:szCs w:val="20"/>
        </w:rPr>
        <w:t xml:space="preserve"> </w:t>
      </w:r>
      <w:r w:rsidRPr="003F3E5F">
        <w:rPr>
          <w:spacing w:val="1"/>
          <w:w w:val="91"/>
          <w:szCs w:val="20"/>
        </w:rPr>
        <w:t>d</w:t>
      </w:r>
      <w:r w:rsidRPr="003F3E5F">
        <w:rPr>
          <w:w w:val="91"/>
          <w:szCs w:val="20"/>
        </w:rPr>
        <w:t xml:space="preserve">e </w:t>
      </w:r>
      <w:r w:rsidRPr="003F3E5F">
        <w:rPr>
          <w:szCs w:val="20"/>
        </w:rPr>
        <w:t>Ig</w:t>
      </w:r>
      <w:r w:rsidRPr="003F3E5F">
        <w:rPr>
          <w:spacing w:val="1"/>
          <w:szCs w:val="20"/>
        </w:rPr>
        <w:t>u</w:t>
      </w:r>
      <w:r w:rsidRPr="003F3E5F">
        <w:rPr>
          <w:szCs w:val="20"/>
        </w:rPr>
        <w:t>al</w:t>
      </w:r>
      <w:r w:rsidRPr="003F3E5F">
        <w:rPr>
          <w:spacing w:val="1"/>
          <w:szCs w:val="20"/>
        </w:rPr>
        <w:t>d</w:t>
      </w:r>
      <w:r w:rsidRPr="003F3E5F">
        <w:rPr>
          <w:szCs w:val="20"/>
        </w:rPr>
        <w:t>a</w:t>
      </w:r>
      <w:r w:rsidRPr="003F3E5F">
        <w:rPr>
          <w:spacing w:val="1"/>
          <w:szCs w:val="20"/>
        </w:rPr>
        <w:t>d</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h</w:t>
      </w:r>
      <w:r w:rsidRPr="003F3E5F">
        <w:rPr>
          <w:szCs w:val="20"/>
        </w:rPr>
        <w:t>)</w:t>
      </w:r>
      <w:r w:rsidR="00FC4E35" w:rsidRPr="003F3E5F">
        <w:rPr>
          <w:szCs w:val="20"/>
        </w:rPr>
        <w:t xml:space="preserve"> </w:t>
      </w:r>
      <w:r w:rsidRPr="003F3E5F">
        <w:rPr>
          <w:w w:val="73"/>
          <w:szCs w:val="20"/>
        </w:rPr>
        <w:t>E</w:t>
      </w:r>
      <w:r w:rsidRPr="003F3E5F">
        <w:rPr>
          <w:spacing w:val="1"/>
          <w:w w:val="94"/>
          <w:szCs w:val="20"/>
        </w:rPr>
        <w:t>n</w:t>
      </w:r>
      <w:r w:rsidRPr="003F3E5F">
        <w:rPr>
          <w:spacing w:val="1"/>
          <w:w w:val="120"/>
          <w:szCs w:val="20"/>
        </w:rPr>
        <w:t>t</w:t>
      </w:r>
      <w:r w:rsidRPr="003F3E5F">
        <w:rPr>
          <w:spacing w:val="-2"/>
          <w:w w:val="104"/>
          <w:szCs w:val="20"/>
        </w:rPr>
        <w:t>r</w:t>
      </w:r>
      <w:r w:rsidRPr="003F3E5F">
        <w:rPr>
          <w:spacing w:val="1"/>
          <w:w w:val="89"/>
          <w:szCs w:val="20"/>
        </w:rPr>
        <w:t>e</w:t>
      </w:r>
      <w:r w:rsidRPr="003F3E5F">
        <w:rPr>
          <w:w w:val="84"/>
          <w:szCs w:val="20"/>
        </w:rPr>
        <w:t>g</w:t>
      </w:r>
      <w:r w:rsidRPr="003F3E5F">
        <w:rPr>
          <w:w w:val="86"/>
          <w:szCs w:val="20"/>
        </w:rPr>
        <w:t>a</w:t>
      </w:r>
      <w:r w:rsidR="00FC4E35" w:rsidRPr="003F3E5F">
        <w:rPr>
          <w:szCs w:val="20"/>
        </w:rPr>
        <w:t xml:space="preserve"> </w:t>
      </w:r>
      <w:r w:rsidRPr="003F3E5F">
        <w:rPr>
          <w:szCs w:val="20"/>
        </w:rPr>
        <w:t>a</w:t>
      </w:r>
      <w:r w:rsidR="00FC4E35" w:rsidRPr="003F3E5F">
        <w:rPr>
          <w:szCs w:val="20"/>
        </w:rPr>
        <w:t xml:space="preserve"> </w:t>
      </w:r>
      <w:r w:rsidRPr="003F3E5F">
        <w:rPr>
          <w:w w:val="89"/>
          <w:szCs w:val="20"/>
        </w:rPr>
        <w:t>l</w:t>
      </w:r>
      <w:r w:rsidRPr="003F3E5F">
        <w:rPr>
          <w:spacing w:val="1"/>
          <w:w w:val="89"/>
          <w:szCs w:val="20"/>
        </w:rPr>
        <w:t>o</w:t>
      </w:r>
      <w:r w:rsidRPr="003F3E5F">
        <w:rPr>
          <w:w w:val="89"/>
          <w:szCs w:val="20"/>
        </w:rPr>
        <w:t>s</w:t>
      </w:r>
      <w:r w:rsidR="00FC4E35" w:rsidRPr="003F3E5F">
        <w:rPr>
          <w:w w:val="89"/>
          <w:szCs w:val="20"/>
        </w:rPr>
        <w:t xml:space="preserve"> </w:t>
      </w:r>
      <w:r w:rsidRPr="003F3E5F">
        <w:rPr>
          <w:spacing w:val="1"/>
          <w:w w:val="89"/>
          <w:szCs w:val="20"/>
        </w:rPr>
        <w:t>nue</w:t>
      </w:r>
      <w:r w:rsidRPr="003F3E5F">
        <w:rPr>
          <w:w w:val="89"/>
          <w:szCs w:val="20"/>
        </w:rPr>
        <w:t>v</w:t>
      </w:r>
      <w:r w:rsidRPr="003F3E5F">
        <w:rPr>
          <w:spacing w:val="1"/>
          <w:w w:val="89"/>
          <w:szCs w:val="20"/>
        </w:rPr>
        <w:t>o</w:t>
      </w:r>
      <w:r w:rsidRPr="003F3E5F">
        <w:rPr>
          <w:w w:val="89"/>
          <w:szCs w:val="20"/>
        </w:rPr>
        <w:t>s</w:t>
      </w:r>
      <w:r w:rsidR="00FC4E35" w:rsidRPr="003F3E5F">
        <w:rPr>
          <w:w w:val="89"/>
          <w:szCs w:val="20"/>
        </w:rPr>
        <w:t xml:space="preserve"> </w:t>
      </w:r>
      <w:r w:rsidRPr="003F3E5F">
        <w:rPr>
          <w:spacing w:val="1"/>
          <w:w w:val="89"/>
          <w:szCs w:val="20"/>
        </w:rPr>
        <w:t>e</w:t>
      </w:r>
      <w:r w:rsidRPr="003F3E5F">
        <w:rPr>
          <w:w w:val="89"/>
          <w:szCs w:val="20"/>
        </w:rPr>
        <w:t>m</w:t>
      </w:r>
      <w:r w:rsidRPr="003F3E5F">
        <w:rPr>
          <w:spacing w:val="1"/>
          <w:w w:val="89"/>
          <w:szCs w:val="20"/>
        </w:rPr>
        <w:t>p</w:t>
      </w:r>
      <w:r w:rsidRPr="003F3E5F">
        <w:rPr>
          <w:w w:val="89"/>
          <w:szCs w:val="20"/>
        </w:rPr>
        <w:t>l</w:t>
      </w:r>
      <w:r w:rsidRPr="003F3E5F">
        <w:rPr>
          <w:spacing w:val="1"/>
          <w:w w:val="89"/>
          <w:szCs w:val="20"/>
        </w:rPr>
        <w:t>e</w:t>
      </w:r>
      <w:r w:rsidRPr="003F3E5F">
        <w:rPr>
          <w:spacing w:val="-2"/>
          <w:w w:val="89"/>
          <w:szCs w:val="20"/>
        </w:rPr>
        <w:t>a</w:t>
      </w:r>
      <w:r w:rsidRPr="003F3E5F">
        <w:rPr>
          <w:spacing w:val="1"/>
          <w:w w:val="89"/>
          <w:szCs w:val="20"/>
        </w:rPr>
        <w:t>do</w:t>
      </w:r>
      <w:r w:rsidRPr="003F3E5F">
        <w:rPr>
          <w:w w:val="89"/>
          <w:szCs w:val="20"/>
        </w:rPr>
        <w:t>s</w:t>
      </w:r>
      <w:r w:rsidR="00FC4E35" w:rsidRPr="003F3E5F">
        <w:rPr>
          <w:w w:val="89"/>
          <w:szCs w:val="20"/>
        </w:rPr>
        <w:t xml:space="preserve"> </w:t>
      </w:r>
      <w:r w:rsidRPr="003F3E5F">
        <w:rPr>
          <w:spacing w:val="-1"/>
          <w:szCs w:val="20"/>
        </w:rPr>
        <w:t>d</w:t>
      </w:r>
      <w:r w:rsidRPr="003F3E5F">
        <w:rPr>
          <w:spacing w:val="1"/>
          <w:szCs w:val="20"/>
        </w:rPr>
        <w:t>e</w:t>
      </w:r>
      <w:r w:rsidRPr="003F3E5F">
        <w:rPr>
          <w:szCs w:val="20"/>
        </w:rPr>
        <w:t>l</w:t>
      </w:r>
      <w:r w:rsidR="00FC4E35" w:rsidRPr="003F3E5F">
        <w:rPr>
          <w:szCs w:val="20"/>
        </w:rPr>
        <w:t xml:space="preserve"> </w:t>
      </w:r>
      <w:r w:rsidRPr="003F3E5F">
        <w:rPr>
          <w:spacing w:val="1"/>
          <w:w w:val="87"/>
          <w:szCs w:val="20"/>
        </w:rPr>
        <w:t>P</w:t>
      </w:r>
      <w:r w:rsidRPr="003F3E5F">
        <w:rPr>
          <w:w w:val="87"/>
          <w:szCs w:val="20"/>
        </w:rPr>
        <w:t>l</w:t>
      </w:r>
      <w:r w:rsidRPr="003F3E5F">
        <w:rPr>
          <w:spacing w:val="-2"/>
          <w:w w:val="87"/>
          <w:szCs w:val="20"/>
        </w:rPr>
        <w:t>a</w:t>
      </w:r>
      <w:r w:rsidRPr="003F3E5F">
        <w:rPr>
          <w:w w:val="87"/>
          <w:szCs w:val="20"/>
        </w:rPr>
        <w:t>n</w:t>
      </w:r>
      <w:r w:rsidR="00FC4E35" w:rsidRPr="003F3E5F">
        <w:rPr>
          <w:w w:val="87"/>
          <w:szCs w:val="20"/>
        </w:rPr>
        <w:t xml:space="preserve"> </w:t>
      </w:r>
      <w:r w:rsidRPr="003F3E5F">
        <w:rPr>
          <w:szCs w:val="20"/>
        </w:rPr>
        <w:t>y</w:t>
      </w:r>
      <w:r w:rsidR="00FC4E35" w:rsidRPr="003F3E5F">
        <w:rPr>
          <w:szCs w:val="20"/>
        </w:rPr>
        <w:t xml:space="preserve"> </w:t>
      </w:r>
      <w:r w:rsidRPr="003F3E5F">
        <w:rPr>
          <w:spacing w:val="1"/>
          <w:w w:val="90"/>
          <w:szCs w:val="20"/>
        </w:rPr>
        <w:t>e</w:t>
      </w:r>
      <w:r w:rsidRPr="003F3E5F">
        <w:rPr>
          <w:spacing w:val="-1"/>
          <w:w w:val="90"/>
          <w:szCs w:val="20"/>
        </w:rPr>
        <w:t>x</w:t>
      </w:r>
      <w:r w:rsidRPr="003F3E5F">
        <w:rPr>
          <w:spacing w:val="1"/>
          <w:w w:val="90"/>
          <w:szCs w:val="20"/>
        </w:rPr>
        <w:t>p</w:t>
      </w:r>
      <w:r w:rsidRPr="003F3E5F">
        <w:rPr>
          <w:w w:val="90"/>
          <w:szCs w:val="20"/>
        </w:rPr>
        <w:t>li</w:t>
      </w:r>
      <w:r w:rsidRPr="003F3E5F">
        <w:rPr>
          <w:spacing w:val="-1"/>
          <w:w w:val="90"/>
          <w:szCs w:val="20"/>
        </w:rPr>
        <w:t>c</w:t>
      </w:r>
      <w:r w:rsidRPr="003F3E5F">
        <w:rPr>
          <w:w w:val="90"/>
          <w:szCs w:val="20"/>
        </w:rPr>
        <w:t>a</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00FC4E35" w:rsidRPr="003F3E5F">
        <w:rPr>
          <w:w w:val="90"/>
          <w:szCs w:val="20"/>
        </w:rPr>
        <w:t xml:space="preserve"> </w:t>
      </w:r>
      <w:r w:rsidRPr="003F3E5F">
        <w:rPr>
          <w:spacing w:val="1"/>
          <w:w w:val="94"/>
          <w:szCs w:val="20"/>
        </w:rPr>
        <w:t>d</w:t>
      </w:r>
      <w:r w:rsidRPr="003F3E5F">
        <w:rPr>
          <w:spacing w:val="1"/>
          <w:w w:val="89"/>
          <w:szCs w:val="20"/>
        </w:rPr>
        <w:t>e</w:t>
      </w:r>
      <w:r w:rsidRPr="003F3E5F">
        <w:rPr>
          <w:w w:val="103"/>
          <w:szCs w:val="20"/>
        </w:rPr>
        <w:t>l</w:t>
      </w:r>
      <w:r w:rsidR="00FC4E35" w:rsidRPr="003F3E5F">
        <w:rPr>
          <w:szCs w:val="20"/>
        </w:rPr>
        <w:t xml:space="preserve"> </w:t>
      </w:r>
      <w:r w:rsidRPr="003F3E5F">
        <w:rPr>
          <w:spacing w:val="-1"/>
          <w:w w:val="84"/>
          <w:szCs w:val="20"/>
        </w:rPr>
        <w:t>c</w:t>
      </w:r>
      <w:r w:rsidRPr="003F3E5F">
        <w:rPr>
          <w:spacing w:val="1"/>
          <w:w w:val="94"/>
          <w:szCs w:val="20"/>
        </w:rPr>
        <w:t>o</w:t>
      </w:r>
      <w:r w:rsidRPr="003F3E5F">
        <w:rPr>
          <w:spacing w:val="-1"/>
          <w:w w:val="94"/>
          <w:szCs w:val="20"/>
        </w:rPr>
        <w:t>n</w:t>
      </w:r>
      <w:r w:rsidRPr="003F3E5F">
        <w:rPr>
          <w:spacing w:val="1"/>
          <w:w w:val="120"/>
          <w:szCs w:val="20"/>
        </w:rPr>
        <w:t>t</w:t>
      </w:r>
      <w:r w:rsidRPr="003F3E5F">
        <w:rPr>
          <w:spacing w:val="-2"/>
          <w:w w:val="89"/>
          <w:szCs w:val="20"/>
        </w:rPr>
        <w:t>e</w:t>
      </w:r>
      <w:r w:rsidRPr="003F3E5F">
        <w:rPr>
          <w:spacing w:val="1"/>
          <w:w w:val="94"/>
          <w:szCs w:val="20"/>
        </w:rPr>
        <w:t>n</w:t>
      </w:r>
      <w:r w:rsidRPr="003F3E5F">
        <w:rPr>
          <w:w w:val="103"/>
          <w:szCs w:val="20"/>
        </w:rPr>
        <w:t>i</w:t>
      </w:r>
      <w:r w:rsidRPr="003F3E5F">
        <w:rPr>
          <w:spacing w:val="1"/>
          <w:w w:val="94"/>
          <w:szCs w:val="20"/>
        </w:rPr>
        <w:t>d</w:t>
      </w:r>
      <w:r w:rsidRPr="003F3E5F">
        <w:rPr>
          <w:w w:val="94"/>
          <w:szCs w:val="20"/>
        </w:rPr>
        <w:t>o</w:t>
      </w:r>
      <w:r w:rsidR="00FC4E35" w:rsidRPr="003F3E5F">
        <w:rPr>
          <w:szCs w:val="20"/>
        </w:rPr>
        <w:t xml:space="preserve"> </w:t>
      </w:r>
      <w:r w:rsidRPr="003F3E5F">
        <w:rPr>
          <w:szCs w:val="20"/>
        </w:rPr>
        <w:t>y</w:t>
      </w:r>
      <w:r w:rsidRPr="003F3E5F">
        <w:rPr>
          <w:spacing w:val="-18"/>
          <w:szCs w:val="20"/>
        </w:rPr>
        <w:t xml:space="preserve"> </w:t>
      </w:r>
      <w:r w:rsidRPr="003F3E5F">
        <w:rPr>
          <w:spacing w:val="1"/>
          <w:w w:val="94"/>
          <w:szCs w:val="20"/>
        </w:rPr>
        <w:t>ob</w:t>
      </w:r>
      <w:r w:rsidRPr="003F3E5F">
        <w:rPr>
          <w:spacing w:val="1"/>
          <w:w w:val="120"/>
          <w:szCs w:val="20"/>
        </w:rPr>
        <w:t>t</w:t>
      </w:r>
      <w:r w:rsidRPr="003F3E5F">
        <w:rPr>
          <w:spacing w:val="-2"/>
          <w:w w:val="89"/>
          <w:szCs w:val="20"/>
        </w:rPr>
        <w:t>e</w:t>
      </w:r>
      <w:r w:rsidRPr="003F3E5F">
        <w:rPr>
          <w:spacing w:val="1"/>
          <w:w w:val="94"/>
          <w:szCs w:val="20"/>
        </w:rPr>
        <w:t>n</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Pr="003F3E5F">
        <w:rPr>
          <w:spacing w:val="-6"/>
          <w:szCs w:val="20"/>
        </w:rPr>
        <w:t xml:space="preserve"> </w:t>
      </w:r>
      <w:r w:rsidRPr="003F3E5F">
        <w:rPr>
          <w:spacing w:val="1"/>
          <w:w w:val="94"/>
          <w:szCs w:val="20"/>
        </w:rPr>
        <w:t>d</w:t>
      </w:r>
      <w:r w:rsidRPr="003F3E5F">
        <w:rPr>
          <w:spacing w:val="-2"/>
          <w:w w:val="94"/>
          <w:szCs w:val="20"/>
        </w:rPr>
        <w:t>e</w:t>
      </w:r>
      <w:r w:rsidRPr="003F3E5F">
        <w:rPr>
          <w:w w:val="94"/>
          <w:szCs w:val="20"/>
        </w:rPr>
        <w:t>l</w:t>
      </w:r>
      <w:r w:rsidRPr="003F3E5F">
        <w:rPr>
          <w:spacing w:val="-3"/>
          <w:w w:val="94"/>
          <w:szCs w:val="20"/>
        </w:rPr>
        <w:t xml:space="preserve"> </w:t>
      </w:r>
      <w:r w:rsidRPr="003F3E5F">
        <w:rPr>
          <w:w w:val="94"/>
          <w:szCs w:val="20"/>
        </w:rPr>
        <w:t>"r</w:t>
      </w:r>
      <w:r w:rsidRPr="003F3E5F">
        <w:rPr>
          <w:spacing w:val="1"/>
          <w:w w:val="94"/>
          <w:szCs w:val="20"/>
        </w:rPr>
        <w:t>e</w:t>
      </w:r>
      <w:r w:rsidRPr="003F3E5F">
        <w:rPr>
          <w:spacing w:val="-1"/>
          <w:w w:val="94"/>
          <w:szCs w:val="20"/>
        </w:rPr>
        <w:t>c</w:t>
      </w:r>
      <w:r w:rsidRPr="003F3E5F">
        <w:rPr>
          <w:spacing w:val="-2"/>
          <w:w w:val="94"/>
          <w:szCs w:val="20"/>
        </w:rPr>
        <w:t>i</w:t>
      </w:r>
      <w:r w:rsidRPr="003F3E5F">
        <w:rPr>
          <w:spacing w:val="1"/>
          <w:w w:val="94"/>
          <w:szCs w:val="20"/>
        </w:rPr>
        <w:t>b</w:t>
      </w:r>
      <w:r w:rsidRPr="003F3E5F">
        <w:rPr>
          <w:w w:val="94"/>
          <w:szCs w:val="20"/>
        </w:rPr>
        <w:t>í"</w:t>
      </w:r>
      <w:r w:rsidRPr="003F3E5F">
        <w:rPr>
          <w:spacing w:val="25"/>
          <w:w w:val="94"/>
          <w:szCs w:val="20"/>
        </w:rPr>
        <w:t xml:space="preserve"> </w:t>
      </w:r>
      <w:r w:rsidRPr="003F3E5F">
        <w:rPr>
          <w:spacing w:val="-2"/>
          <w:w w:val="94"/>
          <w:szCs w:val="20"/>
        </w:rPr>
        <w:t>e</w:t>
      </w:r>
      <w:r w:rsidRPr="003F3E5F">
        <w:rPr>
          <w:w w:val="94"/>
          <w:szCs w:val="20"/>
        </w:rPr>
        <w:t>n</w:t>
      </w:r>
      <w:r w:rsidRPr="003F3E5F">
        <w:rPr>
          <w:spacing w:val="-9"/>
          <w:w w:val="94"/>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w w:val="90"/>
          <w:szCs w:val="20"/>
        </w:rPr>
        <w:t>p</w:t>
      </w:r>
      <w:r w:rsidRPr="003F3E5F">
        <w:rPr>
          <w:w w:val="90"/>
          <w:szCs w:val="20"/>
        </w:rPr>
        <w:t>r</w:t>
      </w:r>
      <w:r w:rsidRPr="003F3E5F">
        <w:rPr>
          <w:spacing w:val="1"/>
          <w:w w:val="90"/>
          <w:szCs w:val="20"/>
        </w:rPr>
        <w:t>o</w:t>
      </w:r>
      <w:r w:rsidRPr="003F3E5F">
        <w:rPr>
          <w:spacing w:val="-1"/>
          <w:w w:val="90"/>
          <w:szCs w:val="20"/>
        </w:rPr>
        <w:t>c</w:t>
      </w:r>
      <w:r w:rsidRPr="003F3E5F">
        <w:rPr>
          <w:spacing w:val="1"/>
          <w:w w:val="90"/>
          <w:szCs w:val="20"/>
        </w:rPr>
        <w:t>e</w:t>
      </w:r>
      <w:r w:rsidRPr="003F3E5F">
        <w:rPr>
          <w:w w:val="90"/>
          <w:szCs w:val="20"/>
        </w:rPr>
        <w:t>so</w:t>
      </w:r>
      <w:r w:rsidRPr="003F3E5F">
        <w:rPr>
          <w:spacing w:val="4"/>
          <w:w w:val="90"/>
          <w:szCs w:val="20"/>
        </w:rPr>
        <w:t xml:space="preserve"> </w:t>
      </w:r>
      <w:r w:rsidRPr="003F3E5F">
        <w:rPr>
          <w:spacing w:val="1"/>
          <w:w w:val="90"/>
          <w:szCs w:val="20"/>
        </w:rPr>
        <w:t>d</w:t>
      </w:r>
      <w:r w:rsidRPr="003F3E5F">
        <w:rPr>
          <w:w w:val="90"/>
          <w:szCs w:val="20"/>
        </w:rPr>
        <w:t>e</w:t>
      </w:r>
      <w:r w:rsidRPr="003F3E5F">
        <w:rPr>
          <w:spacing w:val="3"/>
          <w:w w:val="90"/>
          <w:szCs w:val="20"/>
        </w:rPr>
        <w:t xml:space="preserve"> </w:t>
      </w:r>
      <w:r w:rsidRPr="003F3E5F">
        <w:rPr>
          <w:szCs w:val="20"/>
        </w:rPr>
        <w:t>a</w:t>
      </w:r>
      <w:r w:rsidRPr="003F3E5F">
        <w:rPr>
          <w:spacing w:val="-1"/>
          <w:szCs w:val="20"/>
        </w:rPr>
        <w:t>c</w:t>
      </w:r>
      <w:r w:rsidRPr="003F3E5F">
        <w:rPr>
          <w:spacing w:val="1"/>
          <w:szCs w:val="20"/>
        </w:rPr>
        <w:t>o</w:t>
      </w:r>
      <w:r w:rsidRPr="003F3E5F">
        <w:rPr>
          <w:szCs w:val="20"/>
        </w:rPr>
        <w:t>gi</w:t>
      </w:r>
      <w:r w:rsidRPr="003F3E5F">
        <w:rPr>
          <w:spacing w:val="1"/>
          <w:szCs w:val="20"/>
        </w:rPr>
        <w:t>d</w:t>
      </w:r>
      <w:r w:rsidRPr="003F3E5F">
        <w:rPr>
          <w:szCs w:val="20"/>
        </w:rPr>
        <w:t>a.</w:t>
      </w:r>
    </w:p>
    <w:p w:rsidR="00673F5A" w:rsidRPr="003F3E5F" w:rsidRDefault="00673F5A" w:rsidP="005C46FA">
      <w:pPr>
        <w:rPr>
          <w:szCs w:val="20"/>
        </w:rPr>
      </w:pPr>
    </w:p>
    <w:p w:rsidR="00673F5A" w:rsidRPr="003F3E5F" w:rsidRDefault="00673F5A" w:rsidP="005C46FA">
      <w:pPr>
        <w:rPr>
          <w:szCs w:val="20"/>
        </w:rPr>
      </w:pPr>
      <w:r w:rsidRPr="003F3E5F">
        <w:rPr>
          <w:szCs w:val="20"/>
        </w:rPr>
        <w:t>i)</w:t>
      </w:r>
      <w:r w:rsidR="00FC4E35" w:rsidRPr="003F3E5F">
        <w:rPr>
          <w:szCs w:val="20"/>
        </w:rPr>
        <w:t xml:space="preserve"> </w:t>
      </w:r>
      <w:r w:rsidRPr="003F3E5F">
        <w:rPr>
          <w:w w:val="73"/>
          <w:szCs w:val="20"/>
        </w:rPr>
        <w:t>E</w:t>
      </w:r>
      <w:r w:rsidRPr="003F3E5F">
        <w:rPr>
          <w:spacing w:val="1"/>
          <w:w w:val="94"/>
          <w:szCs w:val="20"/>
        </w:rPr>
        <w:t>n</w:t>
      </w:r>
      <w:r w:rsidRPr="003F3E5F">
        <w:rPr>
          <w:spacing w:val="1"/>
          <w:w w:val="120"/>
          <w:szCs w:val="20"/>
        </w:rPr>
        <w:t>t</w:t>
      </w:r>
      <w:r w:rsidRPr="003F3E5F">
        <w:rPr>
          <w:spacing w:val="-2"/>
          <w:w w:val="104"/>
          <w:szCs w:val="20"/>
        </w:rPr>
        <w:t>r</w:t>
      </w:r>
      <w:r w:rsidRPr="003F3E5F">
        <w:rPr>
          <w:spacing w:val="1"/>
          <w:w w:val="89"/>
          <w:szCs w:val="20"/>
        </w:rPr>
        <w:t>e</w:t>
      </w:r>
      <w:r w:rsidRPr="003F3E5F">
        <w:rPr>
          <w:w w:val="84"/>
          <w:szCs w:val="20"/>
        </w:rPr>
        <w:t>g</w:t>
      </w:r>
      <w:r w:rsidRPr="003F3E5F">
        <w:rPr>
          <w:w w:val="86"/>
          <w:szCs w:val="20"/>
        </w:rPr>
        <w:t>a</w:t>
      </w:r>
      <w:r w:rsidRPr="003F3E5F">
        <w:rPr>
          <w:spacing w:val="3"/>
          <w:szCs w:val="20"/>
        </w:rPr>
        <w:t xml:space="preserve"> </w:t>
      </w:r>
      <w:r w:rsidRPr="003F3E5F">
        <w:rPr>
          <w:szCs w:val="20"/>
        </w:rPr>
        <w:t>a</w:t>
      </w:r>
      <w:r w:rsidRPr="003F3E5F">
        <w:rPr>
          <w:spacing w:val="-19"/>
          <w:szCs w:val="20"/>
        </w:rPr>
        <w:t xml:space="preserve"> </w:t>
      </w:r>
      <w:r w:rsidRPr="003F3E5F">
        <w:rPr>
          <w:spacing w:val="-1"/>
          <w:w w:val="91"/>
          <w:szCs w:val="20"/>
        </w:rPr>
        <w:t>c</w:t>
      </w:r>
      <w:r w:rsidRPr="003F3E5F">
        <w:rPr>
          <w:w w:val="91"/>
          <w:szCs w:val="20"/>
        </w:rPr>
        <w:t>a</w:t>
      </w:r>
      <w:r w:rsidRPr="003F3E5F">
        <w:rPr>
          <w:spacing w:val="1"/>
          <w:w w:val="91"/>
          <w:szCs w:val="20"/>
        </w:rPr>
        <w:t>d</w:t>
      </w:r>
      <w:r w:rsidRPr="003F3E5F">
        <w:rPr>
          <w:w w:val="91"/>
          <w:szCs w:val="20"/>
        </w:rPr>
        <w:t>a</w:t>
      </w:r>
      <w:r w:rsidRPr="003F3E5F">
        <w:rPr>
          <w:spacing w:val="-12"/>
          <w:w w:val="91"/>
          <w:szCs w:val="20"/>
        </w:rPr>
        <w:t xml:space="preserve"> </w:t>
      </w:r>
      <w:r w:rsidRPr="003F3E5F">
        <w:rPr>
          <w:w w:val="91"/>
          <w:szCs w:val="20"/>
        </w:rPr>
        <w:t>mi</w:t>
      </w:r>
      <w:r w:rsidRPr="003F3E5F">
        <w:rPr>
          <w:spacing w:val="1"/>
          <w:w w:val="91"/>
          <w:szCs w:val="20"/>
        </w:rPr>
        <w:t>e</w:t>
      </w:r>
      <w:r w:rsidRPr="003F3E5F">
        <w:rPr>
          <w:w w:val="91"/>
          <w:szCs w:val="20"/>
        </w:rPr>
        <w:t>m</w:t>
      </w:r>
      <w:r w:rsidRPr="003F3E5F">
        <w:rPr>
          <w:spacing w:val="-1"/>
          <w:w w:val="91"/>
          <w:szCs w:val="20"/>
        </w:rPr>
        <w:t>b</w:t>
      </w:r>
      <w:r w:rsidRPr="003F3E5F">
        <w:rPr>
          <w:w w:val="91"/>
          <w:szCs w:val="20"/>
        </w:rPr>
        <w:t>ro</w:t>
      </w:r>
      <w:r w:rsidRPr="003F3E5F">
        <w:rPr>
          <w:spacing w:val="44"/>
          <w:w w:val="91"/>
          <w:szCs w:val="20"/>
        </w:rPr>
        <w:t xml:space="preserve"> </w:t>
      </w:r>
      <w:r w:rsidRPr="003F3E5F">
        <w:rPr>
          <w:spacing w:val="1"/>
          <w:szCs w:val="20"/>
        </w:rPr>
        <w:t>d</w:t>
      </w:r>
      <w:r w:rsidRPr="003F3E5F">
        <w:rPr>
          <w:szCs w:val="20"/>
        </w:rPr>
        <w:t>e</w:t>
      </w:r>
      <w:r w:rsidRPr="003F3E5F">
        <w:rPr>
          <w:spacing w:val="-22"/>
          <w:szCs w:val="20"/>
        </w:rPr>
        <w:t xml:space="preserve"> </w:t>
      </w:r>
      <w:r w:rsidRPr="003F3E5F">
        <w:rPr>
          <w:szCs w:val="20"/>
        </w:rPr>
        <w:t>la</w:t>
      </w:r>
      <w:r w:rsidRPr="003F3E5F">
        <w:rPr>
          <w:spacing w:val="-17"/>
          <w:szCs w:val="20"/>
        </w:rPr>
        <w:t xml:space="preserve"> </w:t>
      </w:r>
      <w:r w:rsidRPr="003F3E5F">
        <w:rPr>
          <w:spacing w:val="1"/>
          <w:w w:val="94"/>
          <w:szCs w:val="20"/>
        </w:rPr>
        <w:t>p</w:t>
      </w:r>
      <w:r w:rsidRPr="003F3E5F">
        <w:rPr>
          <w:w w:val="103"/>
          <w:szCs w:val="20"/>
        </w:rPr>
        <w:t>l</w:t>
      </w:r>
      <w:r w:rsidRPr="003F3E5F">
        <w:rPr>
          <w:w w:val="86"/>
          <w:szCs w:val="20"/>
        </w:rPr>
        <w:t>a</w:t>
      </w:r>
      <w:r w:rsidRPr="003F3E5F">
        <w:rPr>
          <w:spacing w:val="-1"/>
          <w:w w:val="94"/>
          <w:szCs w:val="20"/>
        </w:rPr>
        <w:t>n</w:t>
      </w:r>
      <w:r w:rsidRPr="003F3E5F">
        <w:rPr>
          <w:spacing w:val="1"/>
          <w:w w:val="120"/>
          <w:szCs w:val="20"/>
        </w:rPr>
        <w:t>t</w:t>
      </w:r>
      <w:r w:rsidRPr="003F3E5F">
        <w:rPr>
          <w:w w:val="103"/>
          <w:szCs w:val="20"/>
        </w:rPr>
        <w:t>ill</w:t>
      </w:r>
      <w:r w:rsidRPr="003F3E5F">
        <w:rPr>
          <w:w w:val="86"/>
          <w:szCs w:val="20"/>
        </w:rPr>
        <w:t>a</w:t>
      </w:r>
      <w:r w:rsidRPr="003F3E5F">
        <w:rPr>
          <w:szCs w:val="20"/>
        </w:rPr>
        <w:t xml:space="preserve"> </w:t>
      </w:r>
      <w:r w:rsidRPr="003F3E5F">
        <w:rPr>
          <w:spacing w:val="1"/>
          <w:szCs w:val="20"/>
        </w:rPr>
        <w:t>d</w:t>
      </w:r>
      <w:r w:rsidRPr="003F3E5F">
        <w:rPr>
          <w:szCs w:val="20"/>
        </w:rPr>
        <w:t>e</w:t>
      </w:r>
      <w:r w:rsidRPr="003F3E5F">
        <w:rPr>
          <w:spacing w:val="-22"/>
          <w:szCs w:val="20"/>
        </w:rPr>
        <w:t xml:space="preserve"> </w:t>
      </w:r>
      <w:r w:rsidRPr="003F3E5F">
        <w:rPr>
          <w:spacing w:val="-1"/>
          <w:w w:val="84"/>
          <w:szCs w:val="20"/>
        </w:rPr>
        <w:t>c</w:t>
      </w:r>
      <w:r w:rsidRPr="003F3E5F">
        <w:rPr>
          <w:w w:val="86"/>
          <w:szCs w:val="20"/>
        </w:rPr>
        <w:t>a</w:t>
      </w:r>
      <w:r w:rsidRPr="003F3E5F">
        <w:rPr>
          <w:w w:val="104"/>
          <w:szCs w:val="20"/>
        </w:rPr>
        <w:t>r</w:t>
      </w:r>
      <w:r w:rsidRPr="003F3E5F">
        <w:rPr>
          <w:spacing w:val="1"/>
          <w:w w:val="120"/>
          <w:szCs w:val="20"/>
        </w:rPr>
        <w:t>t</w:t>
      </w:r>
      <w:r w:rsidRPr="003F3E5F">
        <w:rPr>
          <w:w w:val="86"/>
          <w:szCs w:val="20"/>
        </w:rPr>
        <w:t>a</w:t>
      </w:r>
      <w:r w:rsidRPr="003F3E5F">
        <w:rPr>
          <w:szCs w:val="20"/>
        </w:rPr>
        <w:t xml:space="preserve"> </w:t>
      </w:r>
      <w:r w:rsidRPr="003F3E5F">
        <w:rPr>
          <w:spacing w:val="-1"/>
          <w:szCs w:val="20"/>
        </w:rPr>
        <w:t>d</w:t>
      </w:r>
      <w:r w:rsidRPr="003F3E5F">
        <w:rPr>
          <w:szCs w:val="20"/>
        </w:rPr>
        <w:t>e</w:t>
      </w:r>
      <w:r w:rsidRPr="003F3E5F">
        <w:rPr>
          <w:spacing w:val="-20"/>
          <w:szCs w:val="20"/>
        </w:rPr>
        <w:t xml:space="preserve"> </w:t>
      </w:r>
      <w:r w:rsidRPr="003F3E5F">
        <w:rPr>
          <w:w w:val="104"/>
          <w:szCs w:val="20"/>
        </w:rPr>
        <w:t>r</w:t>
      </w:r>
      <w:r w:rsidRPr="003F3E5F">
        <w:rPr>
          <w:spacing w:val="1"/>
          <w:w w:val="89"/>
          <w:szCs w:val="20"/>
        </w:rPr>
        <w:t>e</w:t>
      </w:r>
      <w:r w:rsidRPr="003F3E5F">
        <w:rPr>
          <w:w w:val="78"/>
          <w:szCs w:val="20"/>
        </w:rPr>
        <w:t>s</w:t>
      </w:r>
      <w:r w:rsidRPr="003F3E5F">
        <w:rPr>
          <w:spacing w:val="-1"/>
          <w:w w:val="94"/>
          <w:szCs w:val="20"/>
        </w:rPr>
        <w:t>p</w:t>
      </w:r>
      <w:r w:rsidRPr="003F3E5F">
        <w:rPr>
          <w:spacing w:val="1"/>
          <w:w w:val="94"/>
          <w:szCs w:val="20"/>
        </w:rPr>
        <w:t>on</w:t>
      </w:r>
      <w:r w:rsidRPr="003F3E5F">
        <w:rPr>
          <w:w w:val="78"/>
          <w:szCs w:val="20"/>
        </w:rPr>
        <w:t>s</w:t>
      </w:r>
      <w:r w:rsidRPr="003F3E5F">
        <w:rPr>
          <w:spacing w:val="-2"/>
          <w:w w:val="86"/>
          <w:szCs w:val="20"/>
        </w:rPr>
        <w:t>a</w:t>
      </w:r>
      <w:r w:rsidRPr="003F3E5F">
        <w:rPr>
          <w:spacing w:val="1"/>
          <w:w w:val="94"/>
          <w:szCs w:val="20"/>
        </w:rPr>
        <w:t>b</w:t>
      </w:r>
      <w:r w:rsidRPr="003F3E5F">
        <w:rPr>
          <w:w w:val="103"/>
          <w:szCs w:val="20"/>
        </w:rPr>
        <w:t>ili</w:t>
      </w:r>
      <w:r w:rsidRPr="003F3E5F">
        <w:rPr>
          <w:spacing w:val="1"/>
          <w:w w:val="94"/>
          <w:szCs w:val="20"/>
        </w:rPr>
        <w:t>d</w:t>
      </w:r>
      <w:r w:rsidRPr="003F3E5F">
        <w:rPr>
          <w:spacing w:val="-2"/>
          <w:w w:val="86"/>
          <w:szCs w:val="20"/>
        </w:rPr>
        <w:t>a</w:t>
      </w:r>
      <w:r w:rsidRPr="003F3E5F">
        <w:rPr>
          <w:spacing w:val="1"/>
          <w:w w:val="94"/>
          <w:szCs w:val="20"/>
        </w:rPr>
        <w:t>d</w:t>
      </w:r>
      <w:r w:rsidRPr="003F3E5F">
        <w:rPr>
          <w:spacing w:val="1"/>
          <w:w w:val="89"/>
          <w:szCs w:val="20"/>
        </w:rPr>
        <w:t>e</w:t>
      </w:r>
      <w:r w:rsidRPr="003F3E5F">
        <w:rPr>
          <w:w w:val="78"/>
          <w:szCs w:val="20"/>
        </w:rPr>
        <w:t>s</w:t>
      </w:r>
      <w:r w:rsidRPr="003F3E5F">
        <w:rPr>
          <w:spacing w:val="2"/>
          <w:szCs w:val="20"/>
        </w:rPr>
        <w:t xml:space="preserve"> </w:t>
      </w:r>
      <w:r w:rsidRPr="003F3E5F">
        <w:rPr>
          <w:spacing w:val="-1"/>
          <w:w w:val="84"/>
          <w:szCs w:val="20"/>
        </w:rPr>
        <w:t>c</w:t>
      </w:r>
      <w:r w:rsidRPr="003F3E5F">
        <w:rPr>
          <w:spacing w:val="-2"/>
          <w:w w:val="94"/>
          <w:szCs w:val="20"/>
        </w:rPr>
        <w:t>o</w:t>
      </w:r>
      <w:r w:rsidRPr="003F3E5F">
        <w:rPr>
          <w:spacing w:val="1"/>
          <w:w w:val="94"/>
          <w:szCs w:val="20"/>
        </w:rPr>
        <w:t>n</w:t>
      </w:r>
      <w:r w:rsidRPr="003F3E5F">
        <w:rPr>
          <w:spacing w:val="-3"/>
          <w:w w:val="84"/>
          <w:szCs w:val="20"/>
        </w:rPr>
        <w:t>c</w:t>
      </w:r>
      <w:r w:rsidRPr="003F3E5F">
        <w:rPr>
          <w:w w:val="104"/>
          <w:szCs w:val="20"/>
        </w:rPr>
        <w:t>r</w:t>
      </w:r>
      <w:r w:rsidRPr="003F3E5F">
        <w:rPr>
          <w:spacing w:val="1"/>
          <w:w w:val="89"/>
          <w:szCs w:val="20"/>
        </w:rPr>
        <w:t>e</w:t>
      </w:r>
      <w:r w:rsidRPr="003F3E5F">
        <w:rPr>
          <w:spacing w:val="1"/>
          <w:w w:val="120"/>
          <w:szCs w:val="20"/>
        </w:rPr>
        <w:t>t</w:t>
      </w:r>
      <w:r w:rsidRPr="003F3E5F">
        <w:rPr>
          <w:w w:val="86"/>
          <w:szCs w:val="20"/>
        </w:rPr>
        <w:t>a</w:t>
      </w:r>
      <w:r w:rsidRPr="003F3E5F">
        <w:rPr>
          <w:w w:val="78"/>
          <w:szCs w:val="20"/>
        </w:rPr>
        <w:t xml:space="preserve">s </w:t>
      </w:r>
      <w:r w:rsidRPr="003F3E5F">
        <w:rPr>
          <w:szCs w:val="20"/>
        </w:rPr>
        <w:t>y</w:t>
      </w:r>
      <w:r w:rsidRPr="003F3E5F">
        <w:rPr>
          <w:spacing w:val="-17"/>
          <w:szCs w:val="20"/>
        </w:rPr>
        <w:t xml:space="preserve"> </w:t>
      </w:r>
      <w:r w:rsidRPr="003F3E5F">
        <w:rPr>
          <w:spacing w:val="1"/>
          <w:w w:val="94"/>
          <w:szCs w:val="20"/>
        </w:rPr>
        <w:t>ob</w:t>
      </w:r>
      <w:r w:rsidRPr="003F3E5F">
        <w:rPr>
          <w:spacing w:val="-1"/>
          <w:w w:val="120"/>
          <w:szCs w:val="20"/>
        </w:rPr>
        <w:t>t</w:t>
      </w:r>
      <w:r w:rsidRPr="003F3E5F">
        <w:rPr>
          <w:spacing w:val="1"/>
          <w:w w:val="89"/>
          <w:szCs w:val="20"/>
        </w:rPr>
        <w:t>e</w:t>
      </w:r>
      <w:r w:rsidRPr="003F3E5F">
        <w:rPr>
          <w:spacing w:val="1"/>
          <w:w w:val="94"/>
          <w:szCs w:val="20"/>
        </w:rPr>
        <w:t>n</w:t>
      </w:r>
      <w:r w:rsidRPr="003F3E5F">
        <w:rPr>
          <w:spacing w:val="-1"/>
          <w:w w:val="84"/>
          <w:szCs w:val="20"/>
        </w:rPr>
        <w:t>c</w:t>
      </w:r>
      <w:r w:rsidRPr="003F3E5F">
        <w:rPr>
          <w:w w:val="103"/>
          <w:szCs w:val="20"/>
        </w:rPr>
        <w:t>i</w:t>
      </w:r>
      <w:r w:rsidRPr="003F3E5F">
        <w:rPr>
          <w:spacing w:val="-2"/>
          <w:w w:val="94"/>
          <w:szCs w:val="20"/>
        </w:rPr>
        <w:t>ó</w:t>
      </w:r>
      <w:r w:rsidRPr="003F3E5F">
        <w:rPr>
          <w:w w:val="94"/>
          <w:szCs w:val="20"/>
        </w:rPr>
        <w:t>n</w:t>
      </w:r>
      <w:r w:rsidRPr="003F3E5F">
        <w:rPr>
          <w:spacing w:val="-4"/>
          <w:szCs w:val="20"/>
        </w:rPr>
        <w:t xml:space="preserve"> </w:t>
      </w:r>
      <w:r w:rsidRPr="003F3E5F">
        <w:rPr>
          <w:spacing w:val="-1"/>
          <w:w w:val="93"/>
          <w:szCs w:val="20"/>
        </w:rPr>
        <w:t>d</w:t>
      </w:r>
      <w:r w:rsidRPr="003F3E5F">
        <w:rPr>
          <w:spacing w:val="1"/>
          <w:w w:val="93"/>
          <w:szCs w:val="20"/>
        </w:rPr>
        <w:t>e</w:t>
      </w:r>
      <w:r w:rsidRPr="003F3E5F">
        <w:rPr>
          <w:w w:val="93"/>
          <w:szCs w:val="20"/>
        </w:rPr>
        <w:t>l</w:t>
      </w:r>
      <w:r w:rsidRPr="003F3E5F">
        <w:rPr>
          <w:spacing w:val="1"/>
          <w:w w:val="93"/>
          <w:szCs w:val="20"/>
        </w:rPr>
        <w:t xml:space="preserve"> </w:t>
      </w:r>
      <w:r w:rsidRPr="003F3E5F">
        <w:rPr>
          <w:w w:val="117"/>
          <w:szCs w:val="20"/>
        </w:rPr>
        <w:t>"</w:t>
      </w:r>
      <w:r w:rsidRPr="003F3E5F">
        <w:rPr>
          <w:spacing w:val="-2"/>
          <w:w w:val="104"/>
          <w:szCs w:val="20"/>
        </w:rPr>
        <w:t>r</w:t>
      </w:r>
      <w:r w:rsidRPr="003F3E5F">
        <w:rPr>
          <w:spacing w:val="1"/>
          <w:w w:val="89"/>
          <w:szCs w:val="20"/>
        </w:rPr>
        <w:t>e</w:t>
      </w:r>
      <w:r w:rsidRPr="003F3E5F">
        <w:rPr>
          <w:spacing w:val="-1"/>
          <w:w w:val="84"/>
          <w:szCs w:val="20"/>
        </w:rPr>
        <w:t>c</w:t>
      </w:r>
      <w:r w:rsidRPr="003F3E5F">
        <w:rPr>
          <w:w w:val="103"/>
          <w:szCs w:val="20"/>
        </w:rPr>
        <w:t>i</w:t>
      </w:r>
      <w:r w:rsidRPr="003F3E5F">
        <w:rPr>
          <w:spacing w:val="1"/>
          <w:w w:val="94"/>
          <w:szCs w:val="20"/>
        </w:rPr>
        <w:t>b</w:t>
      </w:r>
      <w:r w:rsidRPr="003F3E5F">
        <w:rPr>
          <w:w w:val="82"/>
          <w:szCs w:val="20"/>
        </w:rPr>
        <w:t>í</w:t>
      </w:r>
      <w:r w:rsidRPr="003F3E5F">
        <w:rPr>
          <w:w w:val="117"/>
          <w:szCs w:val="20"/>
        </w:rPr>
        <w:t>"</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zCs w:val="20"/>
        </w:rPr>
        <w:t>j)</w:t>
      </w:r>
      <w:r w:rsidR="00FC4E35" w:rsidRPr="003F3E5F">
        <w:rPr>
          <w:szCs w:val="20"/>
        </w:rPr>
        <w:t xml:space="preserve"> </w:t>
      </w:r>
      <w:r w:rsidRPr="003F3E5F">
        <w:rPr>
          <w:w w:val="91"/>
          <w:szCs w:val="20"/>
        </w:rPr>
        <w:t>Ar</w:t>
      </w:r>
      <w:r w:rsidRPr="003F3E5F">
        <w:rPr>
          <w:spacing w:val="-1"/>
          <w:w w:val="91"/>
          <w:szCs w:val="20"/>
        </w:rPr>
        <w:t>c</w:t>
      </w:r>
      <w:r w:rsidRPr="003F3E5F">
        <w:rPr>
          <w:spacing w:val="1"/>
          <w:w w:val="91"/>
          <w:szCs w:val="20"/>
        </w:rPr>
        <w:t>h</w:t>
      </w:r>
      <w:r w:rsidRPr="003F3E5F">
        <w:rPr>
          <w:w w:val="91"/>
          <w:szCs w:val="20"/>
        </w:rPr>
        <w:t>ivo</w:t>
      </w:r>
      <w:r w:rsidRPr="003F3E5F">
        <w:rPr>
          <w:spacing w:val="9"/>
          <w:w w:val="91"/>
          <w:szCs w:val="20"/>
        </w:rPr>
        <w:t xml:space="preserve"> </w:t>
      </w:r>
      <w:r w:rsidRPr="003F3E5F">
        <w:rPr>
          <w:spacing w:val="-1"/>
          <w:w w:val="91"/>
          <w:szCs w:val="20"/>
        </w:rPr>
        <w:t>d</w:t>
      </w:r>
      <w:r w:rsidRPr="003F3E5F">
        <w:rPr>
          <w:w w:val="91"/>
          <w:szCs w:val="20"/>
        </w:rPr>
        <w:t xml:space="preserve">e </w:t>
      </w:r>
      <w:r w:rsidRPr="003F3E5F">
        <w:rPr>
          <w:spacing w:val="1"/>
          <w:w w:val="120"/>
          <w:szCs w:val="20"/>
        </w:rPr>
        <w:t>t</w:t>
      </w:r>
      <w:r w:rsidRPr="003F3E5F">
        <w:rPr>
          <w:spacing w:val="1"/>
          <w:w w:val="94"/>
          <w:szCs w:val="20"/>
        </w:rPr>
        <w:t>od</w:t>
      </w:r>
      <w:r w:rsidRPr="003F3E5F">
        <w:rPr>
          <w:w w:val="86"/>
          <w:szCs w:val="20"/>
        </w:rPr>
        <w:t>a</w:t>
      </w:r>
      <w:r w:rsidRPr="003F3E5F">
        <w:rPr>
          <w:spacing w:val="-7"/>
          <w:szCs w:val="20"/>
        </w:rPr>
        <w:t xml:space="preserve"> </w:t>
      </w:r>
      <w:r w:rsidRPr="003F3E5F">
        <w:rPr>
          <w:szCs w:val="20"/>
        </w:rPr>
        <w:t>la</w:t>
      </w:r>
      <w:r w:rsidRPr="003F3E5F">
        <w:rPr>
          <w:spacing w:val="-21"/>
          <w:szCs w:val="20"/>
        </w:rPr>
        <w:t xml:space="preserve"> </w:t>
      </w:r>
      <w:r w:rsidRPr="003F3E5F">
        <w:rPr>
          <w:spacing w:val="-2"/>
          <w:w w:val="94"/>
          <w:szCs w:val="20"/>
        </w:rPr>
        <w:t>i</w:t>
      </w:r>
      <w:r w:rsidRPr="003F3E5F">
        <w:rPr>
          <w:spacing w:val="1"/>
          <w:w w:val="94"/>
          <w:szCs w:val="20"/>
        </w:rPr>
        <w:t>n</w:t>
      </w:r>
      <w:r w:rsidRPr="003F3E5F">
        <w:rPr>
          <w:spacing w:val="-1"/>
          <w:w w:val="94"/>
          <w:szCs w:val="20"/>
        </w:rPr>
        <w:t>f</w:t>
      </w:r>
      <w:r w:rsidRPr="003F3E5F">
        <w:rPr>
          <w:spacing w:val="1"/>
          <w:w w:val="94"/>
          <w:szCs w:val="20"/>
        </w:rPr>
        <w:t>o</w:t>
      </w:r>
      <w:r w:rsidRPr="003F3E5F">
        <w:rPr>
          <w:spacing w:val="-2"/>
          <w:w w:val="94"/>
          <w:szCs w:val="20"/>
        </w:rPr>
        <w:t>r</w:t>
      </w:r>
      <w:r w:rsidRPr="003F3E5F">
        <w:rPr>
          <w:w w:val="94"/>
          <w:szCs w:val="20"/>
        </w:rPr>
        <w:t>ma</w:t>
      </w:r>
      <w:r w:rsidRPr="003F3E5F">
        <w:rPr>
          <w:spacing w:val="-1"/>
          <w:w w:val="94"/>
          <w:szCs w:val="20"/>
        </w:rPr>
        <w:t>c</w:t>
      </w:r>
      <w:r w:rsidRPr="003F3E5F">
        <w:rPr>
          <w:w w:val="94"/>
          <w:szCs w:val="20"/>
        </w:rPr>
        <w:t>i</w:t>
      </w:r>
      <w:r w:rsidRPr="003F3E5F">
        <w:rPr>
          <w:spacing w:val="1"/>
          <w:w w:val="94"/>
          <w:szCs w:val="20"/>
        </w:rPr>
        <w:t>ó</w:t>
      </w:r>
      <w:r w:rsidRPr="003F3E5F">
        <w:rPr>
          <w:w w:val="94"/>
          <w:szCs w:val="20"/>
        </w:rPr>
        <w:t>n</w:t>
      </w:r>
      <w:r w:rsidRPr="003F3E5F">
        <w:rPr>
          <w:spacing w:val="6"/>
          <w:w w:val="94"/>
          <w:szCs w:val="20"/>
        </w:rPr>
        <w:t xml:space="preserve"> </w:t>
      </w:r>
      <w:r w:rsidRPr="003F3E5F">
        <w:rPr>
          <w:szCs w:val="20"/>
        </w:rPr>
        <w:t>y</w:t>
      </w:r>
      <w:r w:rsidRPr="003F3E5F">
        <w:rPr>
          <w:spacing w:val="-20"/>
          <w:szCs w:val="20"/>
        </w:rPr>
        <w:t xml:space="preserve"> </w:t>
      </w:r>
      <w:r w:rsidRPr="003F3E5F">
        <w:rPr>
          <w:spacing w:val="1"/>
          <w:w w:val="94"/>
          <w:szCs w:val="20"/>
        </w:rPr>
        <w:t>do</w:t>
      </w:r>
      <w:r w:rsidRPr="003F3E5F">
        <w:rPr>
          <w:spacing w:val="-1"/>
          <w:w w:val="84"/>
          <w:szCs w:val="20"/>
        </w:rPr>
        <w:t>c</w:t>
      </w:r>
      <w:r w:rsidRPr="003F3E5F">
        <w:rPr>
          <w:spacing w:val="1"/>
          <w:w w:val="94"/>
          <w:szCs w:val="20"/>
        </w:rPr>
        <w:t>u</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spacing w:val="-1"/>
          <w:w w:val="84"/>
          <w:szCs w:val="20"/>
        </w:rPr>
        <w:t>c</w:t>
      </w:r>
      <w:r w:rsidRPr="003F3E5F">
        <w:rPr>
          <w:spacing w:val="-2"/>
          <w:w w:val="103"/>
          <w:szCs w:val="20"/>
        </w:rPr>
        <w:t>i</w:t>
      </w:r>
      <w:r w:rsidRPr="003F3E5F">
        <w:rPr>
          <w:spacing w:val="1"/>
          <w:w w:val="94"/>
          <w:szCs w:val="20"/>
        </w:rPr>
        <w:t>ó</w:t>
      </w:r>
      <w:r w:rsidRPr="003F3E5F">
        <w:rPr>
          <w:w w:val="94"/>
          <w:szCs w:val="20"/>
        </w:rPr>
        <w:t>n</w:t>
      </w:r>
      <w:r w:rsidRPr="003F3E5F">
        <w:rPr>
          <w:spacing w:val="-6"/>
          <w:szCs w:val="20"/>
        </w:rPr>
        <w:t xml:space="preserve"> </w:t>
      </w:r>
      <w:r w:rsidRPr="003F3E5F">
        <w:rPr>
          <w:w w:val="90"/>
          <w:szCs w:val="20"/>
        </w:rPr>
        <w:t>r</w:t>
      </w:r>
      <w:r w:rsidRPr="003F3E5F">
        <w:rPr>
          <w:spacing w:val="1"/>
          <w:w w:val="90"/>
          <w:szCs w:val="20"/>
        </w:rPr>
        <w:t>e</w:t>
      </w:r>
      <w:r w:rsidRPr="003F3E5F">
        <w:rPr>
          <w:w w:val="90"/>
          <w:szCs w:val="20"/>
        </w:rPr>
        <w:t>la</w:t>
      </w:r>
      <w:r w:rsidRPr="003F3E5F">
        <w:rPr>
          <w:spacing w:val="-1"/>
          <w:w w:val="90"/>
          <w:szCs w:val="20"/>
        </w:rPr>
        <w:t>c</w:t>
      </w:r>
      <w:r w:rsidRPr="003F3E5F">
        <w:rPr>
          <w:w w:val="90"/>
          <w:szCs w:val="20"/>
        </w:rPr>
        <w:t>i</w:t>
      </w:r>
      <w:r w:rsidRPr="003F3E5F">
        <w:rPr>
          <w:spacing w:val="1"/>
          <w:w w:val="90"/>
          <w:szCs w:val="20"/>
        </w:rPr>
        <w:t>on</w:t>
      </w:r>
      <w:r w:rsidRPr="003F3E5F">
        <w:rPr>
          <w:spacing w:val="-2"/>
          <w:w w:val="90"/>
          <w:szCs w:val="20"/>
        </w:rPr>
        <w:t>a</w:t>
      </w:r>
      <w:r w:rsidRPr="003F3E5F">
        <w:rPr>
          <w:spacing w:val="1"/>
          <w:w w:val="90"/>
          <w:szCs w:val="20"/>
        </w:rPr>
        <w:t>d</w:t>
      </w:r>
      <w:r w:rsidRPr="003F3E5F">
        <w:rPr>
          <w:w w:val="90"/>
          <w:szCs w:val="20"/>
        </w:rPr>
        <w:t>a</w:t>
      </w:r>
      <w:r w:rsidRPr="003F3E5F">
        <w:rPr>
          <w:spacing w:val="19"/>
          <w:w w:val="90"/>
          <w:szCs w:val="20"/>
        </w:rPr>
        <w:t xml:space="preserve"> </w:t>
      </w:r>
      <w:r w:rsidRPr="003F3E5F">
        <w:rPr>
          <w:spacing w:val="-1"/>
          <w:w w:val="90"/>
          <w:szCs w:val="20"/>
        </w:rPr>
        <w:t>c</w:t>
      </w:r>
      <w:r w:rsidRPr="003F3E5F">
        <w:rPr>
          <w:spacing w:val="-2"/>
          <w:w w:val="90"/>
          <w:szCs w:val="20"/>
        </w:rPr>
        <w:t>o</w:t>
      </w:r>
      <w:r w:rsidRPr="003F3E5F">
        <w:rPr>
          <w:w w:val="90"/>
          <w:szCs w:val="20"/>
        </w:rPr>
        <w:t>n</w:t>
      </w:r>
      <w:r w:rsidRPr="003F3E5F">
        <w:rPr>
          <w:spacing w:val="5"/>
          <w:w w:val="90"/>
          <w:szCs w:val="20"/>
        </w:rPr>
        <w:t xml:space="preserve"> </w:t>
      </w:r>
      <w:r w:rsidRPr="003F3E5F">
        <w:rPr>
          <w:spacing w:val="-2"/>
          <w:szCs w:val="20"/>
        </w:rPr>
        <w:t>e</w:t>
      </w:r>
      <w:r w:rsidRPr="003F3E5F">
        <w:rPr>
          <w:szCs w:val="20"/>
        </w:rPr>
        <w:t>l</w:t>
      </w:r>
      <w:r w:rsidRPr="003F3E5F">
        <w:rPr>
          <w:spacing w:val="-18"/>
          <w:szCs w:val="20"/>
        </w:rPr>
        <w:t xml:space="preserve"> </w:t>
      </w:r>
      <w:r w:rsidRPr="003F3E5F">
        <w:rPr>
          <w:spacing w:val="1"/>
          <w:w w:val="77"/>
          <w:szCs w:val="20"/>
        </w:rPr>
        <w:t>P</w:t>
      </w:r>
      <w:r w:rsidRPr="003F3E5F">
        <w:rPr>
          <w:w w:val="103"/>
          <w:szCs w:val="20"/>
        </w:rPr>
        <w:t>l</w:t>
      </w:r>
      <w:r w:rsidRPr="003F3E5F">
        <w:rPr>
          <w:spacing w:val="-2"/>
          <w:w w:val="86"/>
          <w:szCs w:val="20"/>
        </w:rPr>
        <w:t>a</w:t>
      </w:r>
      <w:r w:rsidRPr="003F3E5F">
        <w:rPr>
          <w:spacing w:val="1"/>
          <w:w w:val="94"/>
          <w:szCs w:val="20"/>
        </w:rPr>
        <w:t>n</w:t>
      </w:r>
      <w:r w:rsidRPr="003F3E5F">
        <w:rPr>
          <w:w w:val="90"/>
          <w:szCs w:val="20"/>
        </w:rPr>
        <w:t>.</w:t>
      </w:r>
      <w:r w:rsidR="001404F5" w:rsidRPr="003F3E5F">
        <w:rPr>
          <w:w w:val="90"/>
          <w:szCs w:val="20"/>
        </w:rPr>
        <w:t xml:space="preserve"> </w:t>
      </w:r>
      <w:r w:rsidRPr="003F3E5F">
        <w:rPr>
          <w:w w:val="73"/>
          <w:szCs w:val="20"/>
        </w:rPr>
        <w:t>E</w:t>
      </w:r>
      <w:r w:rsidRPr="003F3E5F">
        <w:rPr>
          <w:w w:val="103"/>
          <w:szCs w:val="20"/>
        </w:rPr>
        <w:t>l</w:t>
      </w:r>
      <w:r w:rsidR="00FC4E35" w:rsidRPr="003F3E5F">
        <w:rPr>
          <w:szCs w:val="20"/>
        </w:rPr>
        <w:t xml:space="preserve"> </w:t>
      </w:r>
      <w:r w:rsidRPr="003F3E5F">
        <w:rPr>
          <w:w w:val="84"/>
          <w:szCs w:val="20"/>
        </w:rPr>
        <w:t>g</w:t>
      </w:r>
      <w:r w:rsidRPr="003F3E5F">
        <w:rPr>
          <w:spacing w:val="1"/>
          <w:w w:val="89"/>
          <w:szCs w:val="20"/>
        </w:rPr>
        <w:t>e</w:t>
      </w:r>
      <w:r w:rsidRPr="003F3E5F">
        <w:rPr>
          <w:w w:val="78"/>
          <w:szCs w:val="20"/>
        </w:rPr>
        <w:t>s</w:t>
      </w:r>
      <w:r w:rsidRPr="003F3E5F">
        <w:rPr>
          <w:spacing w:val="1"/>
          <w:w w:val="120"/>
          <w:szCs w:val="20"/>
        </w:rPr>
        <w:t>t</w:t>
      </w:r>
      <w:r w:rsidRPr="003F3E5F">
        <w:rPr>
          <w:spacing w:val="1"/>
          <w:w w:val="94"/>
          <w:szCs w:val="20"/>
        </w:rPr>
        <w:t>o</w:t>
      </w:r>
      <w:r w:rsidRPr="003F3E5F">
        <w:rPr>
          <w:w w:val="104"/>
          <w:szCs w:val="20"/>
        </w:rPr>
        <w:t>r</w:t>
      </w:r>
      <w:r w:rsidR="00FC4E35" w:rsidRPr="003F3E5F">
        <w:rPr>
          <w:szCs w:val="20"/>
        </w:rPr>
        <w:t xml:space="preserve"> </w:t>
      </w:r>
      <w:r w:rsidRPr="003F3E5F">
        <w:rPr>
          <w:spacing w:val="1"/>
          <w:szCs w:val="20"/>
        </w:rPr>
        <w:t>d</w:t>
      </w:r>
      <w:r w:rsidRPr="003F3E5F">
        <w:rPr>
          <w:szCs w:val="20"/>
        </w:rPr>
        <w:t>e</w:t>
      </w:r>
      <w:r w:rsidRPr="003F3E5F">
        <w:rPr>
          <w:spacing w:val="28"/>
          <w:szCs w:val="20"/>
        </w:rPr>
        <w:t xml:space="preserve"> </w:t>
      </w:r>
      <w:r w:rsidRPr="003F3E5F">
        <w:rPr>
          <w:w w:val="91"/>
          <w:szCs w:val="20"/>
        </w:rPr>
        <w:t>ig</w:t>
      </w:r>
      <w:r w:rsidRPr="003F3E5F">
        <w:rPr>
          <w:spacing w:val="1"/>
          <w:w w:val="91"/>
          <w:szCs w:val="20"/>
        </w:rPr>
        <w:t>u</w:t>
      </w:r>
      <w:r w:rsidRPr="003F3E5F">
        <w:rPr>
          <w:w w:val="91"/>
          <w:szCs w:val="20"/>
        </w:rPr>
        <w:t>a</w:t>
      </w:r>
      <w:r w:rsidRPr="003F3E5F">
        <w:rPr>
          <w:spacing w:val="-2"/>
          <w:w w:val="91"/>
          <w:szCs w:val="20"/>
        </w:rPr>
        <w:t>l</w:t>
      </w:r>
      <w:r w:rsidRPr="003F3E5F">
        <w:rPr>
          <w:spacing w:val="1"/>
          <w:w w:val="91"/>
          <w:szCs w:val="20"/>
        </w:rPr>
        <w:t>d</w:t>
      </w:r>
      <w:r w:rsidRPr="003F3E5F">
        <w:rPr>
          <w:w w:val="91"/>
          <w:szCs w:val="20"/>
        </w:rPr>
        <w:t>ad</w:t>
      </w:r>
      <w:r w:rsidR="00FC4E35" w:rsidRPr="003F3E5F">
        <w:rPr>
          <w:w w:val="91"/>
          <w:szCs w:val="20"/>
        </w:rPr>
        <w:t xml:space="preserve"> </w:t>
      </w:r>
      <w:r w:rsidRPr="003F3E5F">
        <w:rPr>
          <w:spacing w:val="-3"/>
          <w:szCs w:val="20"/>
        </w:rPr>
        <w:t>c</w:t>
      </w:r>
      <w:r w:rsidRPr="003F3E5F">
        <w:rPr>
          <w:spacing w:val="1"/>
          <w:szCs w:val="20"/>
        </w:rPr>
        <w:t>ont</w:t>
      </w:r>
      <w:r w:rsidRPr="003F3E5F">
        <w:rPr>
          <w:szCs w:val="20"/>
        </w:rPr>
        <w:t>a</w:t>
      </w:r>
      <w:r w:rsidRPr="003F3E5F">
        <w:rPr>
          <w:spacing w:val="-2"/>
          <w:szCs w:val="20"/>
        </w:rPr>
        <w:t>r</w:t>
      </w:r>
      <w:r w:rsidRPr="003F3E5F">
        <w:rPr>
          <w:szCs w:val="20"/>
        </w:rPr>
        <w:t>a</w:t>
      </w:r>
      <w:r w:rsidRPr="003F3E5F">
        <w:rPr>
          <w:spacing w:val="-5"/>
          <w:szCs w:val="20"/>
        </w:rPr>
        <w:t xml:space="preserve"> </w:t>
      </w:r>
      <w:r w:rsidRPr="003F3E5F">
        <w:rPr>
          <w:spacing w:val="-1"/>
          <w:szCs w:val="20"/>
        </w:rPr>
        <w:t>c</w:t>
      </w:r>
      <w:r w:rsidRPr="003F3E5F">
        <w:rPr>
          <w:spacing w:val="1"/>
          <w:szCs w:val="20"/>
        </w:rPr>
        <w:t>o</w:t>
      </w:r>
      <w:r w:rsidRPr="003F3E5F">
        <w:rPr>
          <w:szCs w:val="20"/>
        </w:rPr>
        <w:t>n</w:t>
      </w:r>
      <w:r w:rsidRPr="003F3E5F">
        <w:rPr>
          <w:spacing w:val="17"/>
          <w:szCs w:val="20"/>
        </w:rPr>
        <w:t xml:space="preserve"> </w:t>
      </w:r>
      <w:r w:rsidRPr="003F3E5F">
        <w:rPr>
          <w:spacing w:val="1"/>
          <w:szCs w:val="20"/>
        </w:rPr>
        <w:t>e</w:t>
      </w:r>
      <w:r w:rsidRPr="003F3E5F">
        <w:rPr>
          <w:szCs w:val="20"/>
        </w:rPr>
        <w:t>l</w:t>
      </w:r>
      <w:r w:rsidRPr="003F3E5F">
        <w:rPr>
          <w:spacing w:val="38"/>
          <w:szCs w:val="20"/>
        </w:rPr>
        <w:t xml:space="preserve"> </w:t>
      </w:r>
      <w:r w:rsidRPr="003F3E5F">
        <w:rPr>
          <w:szCs w:val="20"/>
        </w:rPr>
        <w:t>a</w:t>
      </w:r>
      <w:r w:rsidRPr="003F3E5F">
        <w:rPr>
          <w:spacing w:val="1"/>
          <w:szCs w:val="20"/>
        </w:rPr>
        <w:t>po</w:t>
      </w:r>
      <w:r w:rsidRPr="003F3E5F">
        <w:rPr>
          <w:spacing w:val="-1"/>
          <w:szCs w:val="20"/>
        </w:rPr>
        <w:t>y</w:t>
      </w:r>
      <w:r w:rsidRPr="003F3E5F">
        <w:rPr>
          <w:szCs w:val="20"/>
        </w:rPr>
        <w:t>o</w:t>
      </w:r>
      <w:r w:rsidRPr="003F3E5F">
        <w:rPr>
          <w:spacing w:val="-4"/>
          <w:szCs w:val="20"/>
        </w:rPr>
        <w:t xml:space="preserve"> </w:t>
      </w:r>
      <w:r w:rsidRPr="003F3E5F">
        <w:rPr>
          <w:spacing w:val="-1"/>
          <w:szCs w:val="20"/>
        </w:rPr>
        <w:t>d</w:t>
      </w:r>
      <w:r w:rsidRPr="003F3E5F">
        <w:rPr>
          <w:spacing w:val="1"/>
          <w:szCs w:val="20"/>
        </w:rPr>
        <w:t>e</w:t>
      </w:r>
      <w:r w:rsidRPr="003F3E5F">
        <w:rPr>
          <w:szCs w:val="20"/>
        </w:rPr>
        <w:t>l</w:t>
      </w:r>
      <w:r w:rsidRPr="003F3E5F">
        <w:rPr>
          <w:spacing w:val="30"/>
          <w:szCs w:val="20"/>
        </w:rPr>
        <w:t xml:space="preserve"> </w:t>
      </w:r>
      <w:r w:rsidRPr="003F3E5F">
        <w:rPr>
          <w:spacing w:val="1"/>
          <w:szCs w:val="20"/>
        </w:rPr>
        <w:t>equ</w:t>
      </w:r>
      <w:r w:rsidRPr="003F3E5F">
        <w:rPr>
          <w:spacing w:val="-2"/>
          <w:szCs w:val="20"/>
        </w:rPr>
        <w:t>i</w:t>
      </w:r>
      <w:r w:rsidRPr="003F3E5F">
        <w:rPr>
          <w:spacing w:val="1"/>
          <w:szCs w:val="20"/>
        </w:rPr>
        <w:t>p</w:t>
      </w:r>
      <w:r w:rsidRPr="003F3E5F">
        <w:rPr>
          <w:szCs w:val="20"/>
        </w:rPr>
        <w:t>o</w:t>
      </w:r>
      <w:r w:rsidRPr="003F3E5F">
        <w:rPr>
          <w:spacing w:val="6"/>
          <w:szCs w:val="20"/>
        </w:rPr>
        <w:t xml:space="preserve"> </w:t>
      </w:r>
      <w:r w:rsidRPr="003F3E5F">
        <w:rPr>
          <w:spacing w:val="1"/>
          <w:szCs w:val="20"/>
        </w:rPr>
        <w:t>d</w:t>
      </w:r>
      <w:r w:rsidRPr="003F3E5F">
        <w:rPr>
          <w:szCs w:val="20"/>
        </w:rPr>
        <w:t>e</w:t>
      </w:r>
      <w:r w:rsidRPr="003F3E5F">
        <w:rPr>
          <w:spacing w:val="28"/>
          <w:szCs w:val="20"/>
        </w:rPr>
        <w:t xml:space="preserve"> </w:t>
      </w:r>
      <w:r w:rsidRPr="003F3E5F">
        <w:rPr>
          <w:w w:val="91"/>
          <w:szCs w:val="20"/>
        </w:rPr>
        <w:t>ig</w:t>
      </w:r>
      <w:r w:rsidRPr="003F3E5F">
        <w:rPr>
          <w:spacing w:val="1"/>
          <w:w w:val="91"/>
          <w:szCs w:val="20"/>
        </w:rPr>
        <w:t>u</w:t>
      </w:r>
      <w:r w:rsidRPr="003F3E5F">
        <w:rPr>
          <w:w w:val="91"/>
          <w:szCs w:val="20"/>
        </w:rPr>
        <w:t>a</w:t>
      </w:r>
      <w:r w:rsidRPr="003F3E5F">
        <w:rPr>
          <w:spacing w:val="-2"/>
          <w:w w:val="91"/>
          <w:szCs w:val="20"/>
        </w:rPr>
        <w:t>l</w:t>
      </w:r>
      <w:r w:rsidRPr="003F3E5F">
        <w:rPr>
          <w:spacing w:val="1"/>
          <w:w w:val="91"/>
          <w:szCs w:val="20"/>
        </w:rPr>
        <w:t>d</w:t>
      </w:r>
      <w:r w:rsidRPr="003F3E5F">
        <w:rPr>
          <w:w w:val="91"/>
          <w:szCs w:val="20"/>
        </w:rPr>
        <w:t>ad</w:t>
      </w:r>
      <w:r w:rsidR="00FC4E35" w:rsidRPr="003F3E5F">
        <w:rPr>
          <w:w w:val="91"/>
          <w:szCs w:val="20"/>
        </w:rPr>
        <w:t xml:space="preserve"> </w:t>
      </w:r>
      <w:r w:rsidRPr="003F3E5F">
        <w:rPr>
          <w:szCs w:val="20"/>
        </w:rPr>
        <w:t>y</w:t>
      </w:r>
      <w:r w:rsidRPr="003F3E5F">
        <w:rPr>
          <w:spacing w:val="38"/>
          <w:szCs w:val="20"/>
        </w:rPr>
        <w:t xml:space="preserve"> </w:t>
      </w:r>
      <w:r w:rsidRPr="003F3E5F">
        <w:rPr>
          <w:spacing w:val="-1"/>
          <w:w w:val="84"/>
          <w:szCs w:val="20"/>
        </w:rPr>
        <w:t>c</w:t>
      </w:r>
      <w:r w:rsidRPr="003F3E5F">
        <w:rPr>
          <w:spacing w:val="1"/>
          <w:w w:val="94"/>
          <w:szCs w:val="20"/>
        </w:rPr>
        <w:t>on</w:t>
      </w:r>
      <w:r w:rsidRPr="003F3E5F">
        <w:rPr>
          <w:spacing w:val="-1"/>
          <w:w w:val="84"/>
          <w:szCs w:val="20"/>
        </w:rPr>
        <w:t>c</w:t>
      </w:r>
      <w:r w:rsidRPr="003F3E5F">
        <w:rPr>
          <w:w w:val="103"/>
          <w:szCs w:val="20"/>
        </w:rPr>
        <w:t>ili</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001404F5" w:rsidRPr="003F3E5F">
        <w:rPr>
          <w:w w:val="94"/>
          <w:szCs w:val="20"/>
        </w:rPr>
        <w:t xml:space="preserve"> </w:t>
      </w:r>
      <w:r w:rsidRPr="003F3E5F">
        <w:rPr>
          <w:spacing w:val="-1"/>
          <w:w w:val="91"/>
          <w:szCs w:val="20"/>
        </w:rPr>
        <w:t>(</w:t>
      </w:r>
      <w:r w:rsidRPr="003F3E5F">
        <w:rPr>
          <w:spacing w:val="1"/>
          <w:w w:val="94"/>
          <w:szCs w:val="20"/>
        </w:rPr>
        <w:t>p</w:t>
      </w:r>
      <w:r w:rsidRPr="003F3E5F">
        <w:rPr>
          <w:spacing w:val="1"/>
          <w:w w:val="89"/>
          <w:szCs w:val="20"/>
        </w:rPr>
        <w:t>e</w:t>
      </w:r>
      <w:r w:rsidRPr="003F3E5F">
        <w:rPr>
          <w:w w:val="104"/>
          <w:szCs w:val="20"/>
        </w:rPr>
        <w:t>r</w:t>
      </w:r>
      <w:r w:rsidRPr="003F3E5F">
        <w:rPr>
          <w:spacing w:val="1"/>
          <w:w w:val="120"/>
          <w:szCs w:val="20"/>
        </w:rPr>
        <w:t>t</w:t>
      </w:r>
      <w:r w:rsidRPr="003F3E5F">
        <w:rPr>
          <w:spacing w:val="-2"/>
          <w:w w:val="89"/>
          <w:szCs w:val="20"/>
        </w:rPr>
        <w:t>e</w:t>
      </w:r>
      <w:r w:rsidRPr="003F3E5F">
        <w:rPr>
          <w:spacing w:val="1"/>
          <w:w w:val="94"/>
          <w:szCs w:val="20"/>
        </w:rPr>
        <w:t>n</w:t>
      </w:r>
      <w:r w:rsidRPr="003F3E5F">
        <w:rPr>
          <w:spacing w:val="1"/>
          <w:w w:val="89"/>
          <w:szCs w:val="20"/>
        </w:rPr>
        <w:t>e</w:t>
      </w:r>
      <w:r w:rsidRPr="003F3E5F">
        <w:rPr>
          <w:spacing w:val="-1"/>
          <w:w w:val="84"/>
          <w:szCs w:val="20"/>
        </w:rPr>
        <w:t>c</w:t>
      </w:r>
      <w:r w:rsidRPr="003F3E5F">
        <w:rPr>
          <w:w w:val="103"/>
          <w:szCs w:val="20"/>
        </w:rPr>
        <w:t>i</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7"/>
          <w:szCs w:val="20"/>
        </w:rPr>
        <w:t xml:space="preserve"> </w:t>
      </w:r>
      <w:r w:rsidRPr="003F3E5F">
        <w:rPr>
          <w:w w:val="92"/>
          <w:szCs w:val="20"/>
        </w:rPr>
        <w:t>al</w:t>
      </w:r>
      <w:r w:rsidRPr="003F3E5F">
        <w:rPr>
          <w:spacing w:val="-4"/>
          <w:w w:val="92"/>
          <w:szCs w:val="20"/>
        </w:rPr>
        <w:t xml:space="preserve"> </w:t>
      </w:r>
      <w:r w:rsidRPr="003F3E5F">
        <w:rPr>
          <w:spacing w:val="1"/>
          <w:w w:val="92"/>
          <w:szCs w:val="20"/>
        </w:rPr>
        <w:t>p</w:t>
      </w:r>
      <w:r w:rsidRPr="003F3E5F">
        <w:rPr>
          <w:w w:val="92"/>
          <w:szCs w:val="20"/>
        </w:rPr>
        <w:t>ilar</w:t>
      </w:r>
      <w:r w:rsidRPr="003F3E5F">
        <w:rPr>
          <w:spacing w:val="17"/>
          <w:w w:val="92"/>
          <w:szCs w:val="20"/>
        </w:rPr>
        <w:t xml:space="preserve"> </w:t>
      </w:r>
      <w:r w:rsidRPr="003F3E5F">
        <w:rPr>
          <w:spacing w:val="-3"/>
          <w:w w:val="92"/>
          <w:szCs w:val="20"/>
        </w:rPr>
        <w:t>O</w:t>
      </w:r>
      <w:r w:rsidRPr="003F3E5F">
        <w:rPr>
          <w:w w:val="92"/>
          <w:szCs w:val="20"/>
        </w:rPr>
        <w:t>rg</w:t>
      </w:r>
      <w:r w:rsidRPr="003F3E5F">
        <w:rPr>
          <w:spacing w:val="1"/>
          <w:w w:val="92"/>
          <w:szCs w:val="20"/>
        </w:rPr>
        <w:t>u</w:t>
      </w:r>
      <w:r w:rsidRPr="003F3E5F">
        <w:rPr>
          <w:w w:val="92"/>
          <w:szCs w:val="20"/>
        </w:rPr>
        <w:t>llo</w:t>
      </w:r>
      <w:r w:rsidRPr="003F3E5F">
        <w:rPr>
          <w:spacing w:val="4"/>
          <w:w w:val="92"/>
          <w:szCs w:val="20"/>
        </w:rPr>
        <w:t xml:space="preserve"> </w:t>
      </w:r>
      <w:r w:rsidRPr="003F3E5F">
        <w:rPr>
          <w:szCs w:val="20"/>
        </w:rPr>
        <w:t>y</w:t>
      </w:r>
      <w:r w:rsidRPr="003F3E5F">
        <w:rPr>
          <w:spacing w:val="-17"/>
          <w:szCs w:val="20"/>
        </w:rPr>
        <w:t xml:space="preserve"> </w:t>
      </w:r>
      <w:r w:rsidRPr="003F3E5F">
        <w:rPr>
          <w:spacing w:val="-1"/>
          <w:w w:val="73"/>
          <w:szCs w:val="20"/>
        </w:rPr>
        <w:t>C</w:t>
      </w:r>
      <w:r w:rsidRPr="003F3E5F">
        <w:rPr>
          <w:spacing w:val="1"/>
          <w:w w:val="94"/>
          <w:szCs w:val="20"/>
        </w:rPr>
        <w:t>o</w:t>
      </w:r>
      <w:r w:rsidRPr="003F3E5F">
        <w:rPr>
          <w:spacing w:val="-2"/>
          <w:w w:val="95"/>
          <w:szCs w:val="20"/>
        </w:rPr>
        <w:t>m</w:t>
      </w:r>
      <w:r w:rsidRPr="003F3E5F">
        <w:rPr>
          <w:spacing w:val="1"/>
          <w:w w:val="94"/>
          <w:szCs w:val="20"/>
        </w:rPr>
        <w:t>p</w:t>
      </w:r>
      <w:r w:rsidRPr="003F3E5F">
        <w:rPr>
          <w:w w:val="104"/>
          <w:szCs w:val="20"/>
        </w:rPr>
        <w:t>r</w:t>
      </w:r>
      <w:r w:rsidRPr="003F3E5F">
        <w:rPr>
          <w:spacing w:val="1"/>
          <w:w w:val="94"/>
          <w:szCs w:val="20"/>
        </w:rPr>
        <w:t>o</w:t>
      </w:r>
      <w:r w:rsidRPr="003F3E5F">
        <w:rPr>
          <w:w w:val="95"/>
          <w:szCs w:val="20"/>
        </w:rPr>
        <w:t>m</w:t>
      </w:r>
      <w:r w:rsidRPr="003F3E5F">
        <w:rPr>
          <w:w w:val="103"/>
          <w:szCs w:val="20"/>
        </w:rPr>
        <w:t>i</w:t>
      </w:r>
      <w:r w:rsidRPr="003F3E5F">
        <w:rPr>
          <w:spacing w:val="-3"/>
          <w:w w:val="78"/>
          <w:szCs w:val="20"/>
        </w:rPr>
        <w:t>s</w:t>
      </w:r>
      <w:r w:rsidRPr="003F3E5F">
        <w:rPr>
          <w:w w:val="94"/>
          <w:szCs w:val="20"/>
        </w:rPr>
        <w:t>o</w:t>
      </w:r>
      <w:r w:rsidRPr="003F3E5F">
        <w:rPr>
          <w:spacing w:val="-4"/>
          <w:szCs w:val="20"/>
        </w:rPr>
        <w:t xml:space="preserve"> </w:t>
      </w:r>
      <w:r w:rsidRPr="003F3E5F">
        <w:rPr>
          <w:spacing w:val="-1"/>
          <w:w w:val="90"/>
          <w:szCs w:val="20"/>
        </w:rPr>
        <w:t>d</w:t>
      </w:r>
      <w:r w:rsidRPr="003F3E5F">
        <w:rPr>
          <w:w w:val="90"/>
          <w:szCs w:val="20"/>
        </w:rPr>
        <w:t>e</w:t>
      </w:r>
      <w:r w:rsidRPr="003F3E5F">
        <w:rPr>
          <w:spacing w:val="3"/>
          <w:w w:val="90"/>
          <w:szCs w:val="20"/>
        </w:rPr>
        <w:t xml:space="preserve"> </w:t>
      </w:r>
      <w:r w:rsidRPr="003F3E5F">
        <w:rPr>
          <w:w w:val="90"/>
          <w:szCs w:val="20"/>
        </w:rPr>
        <w:t>mar</w:t>
      </w:r>
      <w:r w:rsidRPr="003F3E5F">
        <w:rPr>
          <w:spacing w:val="-1"/>
          <w:w w:val="90"/>
          <w:szCs w:val="20"/>
        </w:rPr>
        <w:t>c</w:t>
      </w:r>
      <w:r w:rsidRPr="003F3E5F">
        <w:rPr>
          <w:w w:val="90"/>
          <w:szCs w:val="20"/>
        </w:rPr>
        <w:t>a</w:t>
      </w:r>
      <w:r w:rsidRPr="003F3E5F">
        <w:rPr>
          <w:spacing w:val="5"/>
          <w:w w:val="90"/>
          <w:szCs w:val="20"/>
        </w:rPr>
        <w:t xml:space="preserve"> </w:t>
      </w:r>
      <w:r w:rsidRPr="003F3E5F">
        <w:rPr>
          <w:spacing w:val="1"/>
          <w:w w:val="90"/>
          <w:szCs w:val="20"/>
        </w:rPr>
        <w:t>e</w:t>
      </w:r>
      <w:r w:rsidRPr="003F3E5F">
        <w:rPr>
          <w:w w:val="90"/>
          <w:szCs w:val="20"/>
        </w:rPr>
        <w:t>n</w:t>
      </w:r>
      <w:r w:rsidRPr="003F3E5F">
        <w:rPr>
          <w:spacing w:val="4"/>
          <w:w w:val="90"/>
          <w:szCs w:val="20"/>
        </w:rPr>
        <w:t xml:space="preserve"> </w:t>
      </w:r>
      <w:r w:rsidRPr="003F3E5F">
        <w:rPr>
          <w:spacing w:val="1"/>
          <w:szCs w:val="20"/>
        </w:rPr>
        <w:t>e</w:t>
      </w:r>
      <w:r w:rsidRPr="003F3E5F">
        <w:rPr>
          <w:szCs w:val="20"/>
        </w:rPr>
        <w:t>l</w:t>
      </w:r>
      <w:r w:rsidRPr="003F3E5F">
        <w:rPr>
          <w:spacing w:val="-20"/>
          <w:szCs w:val="20"/>
        </w:rPr>
        <w:t xml:space="preserve"> </w:t>
      </w:r>
      <w:r w:rsidRPr="003F3E5F">
        <w:rPr>
          <w:spacing w:val="1"/>
          <w:szCs w:val="20"/>
        </w:rPr>
        <w:t>p</w:t>
      </w:r>
      <w:r w:rsidRPr="003F3E5F">
        <w:rPr>
          <w:szCs w:val="20"/>
        </w:rPr>
        <w:t>r</w:t>
      </w:r>
      <w:r w:rsidRPr="003F3E5F">
        <w:rPr>
          <w:spacing w:val="1"/>
          <w:szCs w:val="20"/>
        </w:rPr>
        <w:t>o</w:t>
      </w:r>
      <w:r w:rsidRPr="003F3E5F">
        <w:rPr>
          <w:spacing w:val="-1"/>
          <w:szCs w:val="20"/>
        </w:rPr>
        <w:t>y</w:t>
      </w:r>
      <w:r w:rsidRPr="003F3E5F">
        <w:rPr>
          <w:spacing w:val="1"/>
          <w:szCs w:val="20"/>
        </w:rPr>
        <w:t>e</w:t>
      </w:r>
      <w:r w:rsidRPr="003F3E5F">
        <w:rPr>
          <w:spacing w:val="-1"/>
          <w:szCs w:val="20"/>
        </w:rPr>
        <w:t>ct</w:t>
      </w:r>
      <w:r w:rsidRPr="003F3E5F">
        <w:rPr>
          <w:szCs w:val="20"/>
        </w:rPr>
        <w:t>o</w:t>
      </w:r>
      <w:r w:rsidRPr="003F3E5F">
        <w:rPr>
          <w:spacing w:val="-2"/>
          <w:szCs w:val="20"/>
        </w:rPr>
        <w:t xml:space="preserve"> </w:t>
      </w:r>
      <w:r w:rsidRPr="003F3E5F">
        <w:rPr>
          <w:spacing w:val="-1"/>
          <w:w w:val="73"/>
          <w:szCs w:val="20"/>
        </w:rPr>
        <w:t>C</w:t>
      </w:r>
      <w:r w:rsidRPr="003F3E5F">
        <w:rPr>
          <w:spacing w:val="-1"/>
          <w:w w:val="90"/>
          <w:szCs w:val="20"/>
        </w:rPr>
        <w:t>.</w:t>
      </w:r>
      <w:r w:rsidRPr="003F3E5F">
        <w:rPr>
          <w:spacing w:val="-2"/>
          <w:w w:val="63"/>
          <w:szCs w:val="20"/>
        </w:rPr>
        <w:t>J</w:t>
      </w:r>
      <w:r w:rsidRPr="003F3E5F">
        <w:rPr>
          <w:spacing w:val="-1"/>
          <w:w w:val="90"/>
          <w:szCs w:val="20"/>
        </w:rPr>
        <w:t>.</w:t>
      </w:r>
      <w:r w:rsidRPr="003F3E5F">
        <w:rPr>
          <w:spacing w:val="-1"/>
          <w:w w:val="86"/>
          <w:szCs w:val="20"/>
        </w:rPr>
        <w:t>H</w:t>
      </w:r>
      <w:r w:rsidRPr="003F3E5F">
        <w:rPr>
          <w:spacing w:val="-1"/>
          <w:w w:val="90"/>
          <w:szCs w:val="20"/>
        </w:rPr>
        <w:t>.</w:t>
      </w:r>
      <w:r w:rsidRPr="003F3E5F">
        <w:rPr>
          <w:w w:val="75"/>
          <w:szCs w:val="20"/>
        </w:rPr>
        <w:t>F</w:t>
      </w:r>
      <w:r w:rsidRPr="003F3E5F">
        <w:rPr>
          <w:spacing w:val="-1"/>
          <w:w w:val="90"/>
          <w:szCs w:val="20"/>
        </w:rPr>
        <w:t>.</w:t>
      </w:r>
      <w:r w:rsidRPr="003F3E5F">
        <w:rPr>
          <w:w w:val="91"/>
          <w:szCs w:val="20"/>
        </w:rPr>
        <w:t>)</w:t>
      </w:r>
    </w:p>
    <w:p w:rsidR="00673F5A" w:rsidRPr="003F3E5F" w:rsidRDefault="00673F5A" w:rsidP="005C46FA">
      <w:pPr>
        <w:rPr>
          <w:szCs w:val="20"/>
        </w:rPr>
      </w:pPr>
    </w:p>
    <w:p w:rsidR="00673F5A" w:rsidRPr="00D57B83" w:rsidRDefault="00673F5A" w:rsidP="00D57B83">
      <w:pPr>
        <w:pStyle w:val="Ttulo4"/>
        <w:rPr>
          <w:w w:val="78"/>
        </w:rPr>
      </w:pPr>
      <w:r w:rsidRPr="00D57B83">
        <w:rPr>
          <w:w w:val="78"/>
        </w:rPr>
        <w:t>DIRECTORES</w:t>
      </w:r>
      <w:r w:rsidR="007B1FBE" w:rsidRPr="00D57B83">
        <w:rPr>
          <w:w w:val="78"/>
        </w:rPr>
        <w:t>/AS</w:t>
      </w:r>
      <w:r w:rsidRPr="00D57B83">
        <w:rPr>
          <w:w w:val="78"/>
        </w:rPr>
        <w:t xml:space="preserve"> DE DEPARTAMENTO </w:t>
      </w:r>
    </w:p>
    <w:p w:rsidR="00673F5A" w:rsidRPr="003F3E5F" w:rsidRDefault="00673F5A" w:rsidP="005C46FA">
      <w:pPr>
        <w:rPr>
          <w:szCs w:val="20"/>
        </w:rPr>
      </w:pPr>
    </w:p>
    <w:p w:rsidR="00673F5A" w:rsidRPr="003F3E5F" w:rsidRDefault="00673F5A" w:rsidP="005C46FA">
      <w:pPr>
        <w:rPr>
          <w:szCs w:val="20"/>
        </w:rPr>
      </w:pPr>
      <w:r w:rsidRPr="003F3E5F">
        <w:rPr>
          <w:spacing w:val="1"/>
          <w:w w:val="90"/>
          <w:szCs w:val="20"/>
        </w:rPr>
        <w:t>Tod</w:t>
      </w:r>
      <w:r w:rsidRPr="003F3E5F">
        <w:rPr>
          <w:w w:val="90"/>
          <w:szCs w:val="20"/>
        </w:rPr>
        <w:t>o</w:t>
      </w:r>
      <w:r w:rsidRPr="003F3E5F">
        <w:rPr>
          <w:spacing w:val="50"/>
          <w:w w:val="90"/>
          <w:szCs w:val="20"/>
        </w:rPr>
        <w:t xml:space="preserve"> </w:t>
      </w:r>
      <w:r w:rsidRPr="003F3E5F">
        <w:rPr>
          <w:spacing w:val="-2"/>
          <w:szCs w:val="20"/>
        </w:rPr>
        <w:t>a</w:t>
      </w:r>
      <w:r w:rsidRPr="003F3E5F">
        <w:rPr>
          <w:spacing w:val="1"/>
          <w:szCs w:val="20"/>
        </w:rPr>
        <w:t>qu</w:t>
      </w:r>
      <w:r w:rsidRPr="003F3E5F">
        <w:rPr>
          <w:spacing w:val="-2"/>
          <w:szCs w:val="20"/>
        </w:rPr>
        <w:t>e</w:t>
      </w:r>
      <w:r w:rsidRPr="003F3E5F">
        <w:rPr>
          <w:szCs w:val="20"/>
        </w:rPr>
        <w:t>l</w:t>
      </w:r>
      <w:r w:rsidRPr="003F3E5F">
        <w:rPr>
          <w:spacing w:val="-5"/>
          <w:szCs w:val="20"/>
        </w:rPr>
        <w:t xml:space="preserve"> </w:t>
      </w:r>
      <w:r w:rsidRPr="003F3E5F">
        <w:rPr>
          <w:spacing w:val="1"/>
          <w:w w:val="92"/>
          <w:szCs w:val="20"/>
        </w:rPr>
        <w:t>e</w:t>
      </w:r>
      <w:r w:rsidRPr="003F3E5F">
        <w:rPr>
          <w:w w:val="92"/>
          <w:szCs w:val="20"/>
        </w:rPr>
        <w:t>m</w:t>
      </w:r>
      <w:r w:rsidRPr="003F3E5F">
        <w:rPr>
          <w:spacing w:val="1"/>
          <w:w w:val="92"/>
          <w:szCs w:val="20"/>
        </w:rPr>
        <w:t>p</w:t>
      </w:r>
      <w:r w:rsidRPr="003F3E5F">
        <w:rPr>
          <w:spacing w:val="-2"/>
          <w:w w:val="92"/>
          <w:szCs w:val="20"/>
        </w:rPr>
        <w:t>l</w:t>
      </w:r>
      <w:r w:rsidRPr="003F3E5F">
        <w:rPr>
          <w:spacing w:val="1"/>
          <w:w w:val="92"/>
          <w:szCs w:val="20"/>
        </w:rPr>
        <w:t>e</w:t>
      </w:r>
      <w:r w:rsidRPr="003F3E5F">
        <w:rPr>
          <w:w w:val="92"/>
          <w:szCs w:val="20"/>
        </w:rPr>
        <w:t>a</w:t>
      </w:r>
      <w:r w:rsidRPr="003F3E5F">
        <w:rPr>
          <w:spacing w:val="1"/>
          <w:w w:val="92"/>
          <w:szCs w:val="20"/>
        </w:rPr>
        <w:t>d</w:t>
      </w:r>
      <w:r w:rsidRPr="003F3E5F">
        <w:rPr>
          <w:w w:val="92"/>
          <w:szCs w:val="20"/>
        </w:rPr>
        <w:t>o</w:t>
      </w:r>
      <w:r w:rsidR="00AE4E96">
        <w:rPr>
          <w:w w:val="92"/>
          <w:szCs w:val="20"/>
        </w:rPr>
        <w:t xml:space="preserve">/a </w:t>
      </w:r>
      <w:r w:rsidRPr="003F3E5F">
        <w:rPr>
          <w:spacing w:val="-3"/>
          <w:szCs w:val="20"/>
        </w:rPr>
        <w:t>c</w:t>
      </w:r>
      <w:r w:rsidRPr="003F3E5F">
        <w:rPr>
          <w:spacing w:val="1"/>
          <w:szCs w:val="20"/>
        </w:rPr>
        <w:t>o</w:t>
      </w:r>
      <w:r w:rsidRPr="003F3E5F">
        <w:rPr>
          <w:szCs w:val="20"/>
        </w:rPr>
        <w:t>n</w:t>
      </w:r>
      <w:r w:rsidRPr="003F3E5F">
        <w:rPr>
          <w:spacing w:val="9"/>
          <w:szCs w:val="20"/>
        </w:rPr>
        <w:t xml:space="preserve"> </w:t>
      </w:r>
      <w:r w:rsidRPr="003F3E5F">
        <w:rPr>
          <w:spacing w:val="-1"/>
          <w:szCs w:val="20"/>
        </w:rPr>
        <w:t>u</w:t>
      </w:r>
      <w:r w:rsidRPr="003F3E5F">
        <w:rPr>
          <w:szCs w:val="20"/>
        </w:rPr>
        <w:t>n</w:t>
      </w:r>
      <w:r w:rsidRPr="003F3E5F">
        <w:rPr>
          <w:spacing w:val="28"/>
          <w:szCs w:val="20"/>
        </w:rPr>
        <w:t xml:space="preserve"> </w:t>
      </w:r>
      <w:r w:rsidRPr="003F3E5F">
        <w:rPr>
          <w:spacing w:val="1"/>
          <w:w w:val="94"/>
          <w:szCs w:val="20"/>
        </w:rPr>
        <w:t>d</w:t>
      </w:r>
      <w:r w:rsidRPr="003F3E5F">
        <w:rPr>
          <w:spacing w:val="-2"/>
          <w:w w:val="89"/>
          <w:szCs w:val="20"/>
        </w:rPr>
        <w:t>e</w:t>
      </w:r>
      <w:r w:rsidRPr="003F3E5F">
        <w:rPr>
          <w:spacing w:val="1"/>
          <w:w w:val="120"/>
          <w:szCs w:val="20"/>
        </w:rPr>
        <w:t>t</w:t>
      </w:r>
      <w:r w:rsidRPr="003F3E5F">
        <w:rPr>
          <w:spacing w:val="1"/>
          <w:w w:val="89"/>
          <w:szCs w:val="20"/>
        </w:rPr>
        <w:t>e</w:t>
      </w:r>
      <w:r w:rsidRPr="003F3E5F">
        <w:rPr>
          <w:w w:val="104"/>
          <w:szCs w:val="20"/>
        </w:rPr>
        <w:t>r</w:t>
      </w:r>
      <w:r w:rsidRPr="003F3E5F">
        <w:rPr>
          <w:w w:val="95"/>
          <w:szCs w:val="20"/>
        </w:rPr>
        <w:t>m</w:t>
      </w:r>
      <w:r w:rsidRPr="003F3E5F">
        <w:rPr>
          <w:spacing w:val="-2"/>
          <w:w w:val="103"/>
          <w:szCs w:val="20"/>
        </w:rPr>
        <w:t>i</w:t>
      </w:r>
      <w:r w:rsidRPr="003F3E5F">
        <w:rPr>
          <w:spacing w:val="1"/>
          <w:w w:val="94"/>
          <w:szCs w:val="20"/>
        </w:rPr>
        <w:t>n</w:t>
      </w:r>
      <w:r w:rsidRPr="003F3E5F">
        <w:rPr>
          <w:w w:val="86"/>
          <w:szCs w:val="20"/>
        </w:rPr>
        <w:t>a</w:t>
      </w:r>
      <w:r w:rsidRPr="003F3E5F">
        <w:rPr>
          <w:spacing w:val="-1"/>
          <w:w w:val="94"/>
          <w:szCs w:val="20"/>
        </w:rPr>
        <w:t>d</w:t>
      </w:r>
      <w:r w:rsidRPr="003F3E5F">
        <w:rPr>
          <w:w w:val="94"/>
          <w:szCs w:val="20"/>
        </w:rPr>
        <w:t>o</w:t>
      </w:r>
      <w:r w:rsidR="00FC4E35" w:rsidRPr="003F3E5F">
        <w:rPr>
          <w:szCs w:val="20"/>
        </w:rPr>
        <w:t xml:space="preserve"> </w:t>
      </w:r>
      <w:r w:rsidRPr="003F3E5F">
        <w:rPr>
          <w:szCs w:val="20"/>
        </w:rPr>
        <w:t>gr</w:t>
      </w:r>
      <w:r w:rsidRPr="003F3E5F">
        <w:rPr>
          <w:spacing w:val="-2"/>
          <w:szCs w:val="20"/>
        </w:rPr>
        <w:t>a</w:t>
      </w:r>
      <w:r w:rsidRPr="003F3E5F">
        <w:rPr>
          <w:spacing w:val="1"/>
          <w:szCs w:val="20"/>
        </w:rPr>
        <w:t>d</w:t>
      </w:r>
      <w:r w:rsidRPr="003F3E5F">
        <w:rPr>
          <w:szCs w:val="20"/>
        </w:rPr>
        <w:t>o</w:t>
      </w:r>
      <w:r w:rsidRPr="003F3E5F">
        <w:rPr>
          <w:spacing w:val="-9"/>
          <w:szCs w:val="20"/>
        </w:rPr>
        <w:t xml:space="preserve"> </w:t>
      </w:r>
      <w:r w:rsidRPr="003F3E5F">
        <w:rPr>
          <w:spacing w:val="1"/>
          <w:szCs w:val="20"/>
        </w:rPr>
        <w:t>d</w:t>
      </w:r>
      <w:r w:rsidRPr="003F3E5F">
        <w:rPr>
          <w:szCs w:val="20"/>
        </w:rPr>
        <w:t>e</w:t>
      </w:r>
      <w:r w:rsidRPr="003F3E5F">
        <w:rPr>
          <w:spacing w:val="18"/>
          <w:szCs w:val="20"/>
        </w:rPr>
        <w:t xml:space="preserve"> </w:t>
      </w:r>
      <w:r w:rsidRPr="003F3E5F">
        <w:rPr>
          <w:w w:val="91"/>
          <w:szCs w:val="20"/>
        </w:rPr>
        <w:t>r</w:t>
      </w:r>
      <w:r w:rsidRPr="003F3E5F">
        <w:rPr>
          <w:spacing w:val="1"/>
          <w:w w:val="91"/>
          <w:szCs w:val="20"/>
        </w:rPr>
        <w:t>e</w:t>
      </w:r>
      <w:r w:rsidRPr="003F3E5F">
        <w:rPr>
          <w:w w:val="91"/>
          <w:szCs w:val="20"/>
        </w:rPr>
        <w:t>s</w:t>
      </w:r>
      <w:r w:rsidRPr="003F3E5F">
        <w:rPr>
          <w:spacing w:val="1"/>
          <w:w w:val="91"/>
          <w:szCs w:val="20"/>
        </w:rPr>
        <w:t>p</w:t>
      </w:r>
      <w:r w:rsidRPr="003F3E5F">
        <w:rPr>
          <w:spacing w:val="-2"/>
          <w:w w:val="91"/>
          <w:szCs w:val="20"/>
        </w:rPr>
        <w:t>o</w:t>
      </w:r>
      <w:r w:rsidRPr="003F3E5F">
        <w:rPr>
          <w:spacing w:val="1"/>
          <w:w w:val="91"/>
          <w:szCs w:val="20"/>
        </w:rPr>
        <w:t>n</w:t>
      </w:r>
      <w:r w:rsidRPr="003F3E5F">
        <w:rPr>
          <w:w w:val="91"/>
          <w:szCs w:val="20"/>
        </w:rPr>
        <w:t>sa</w:t>
      </w:r>
      <w:r w:rsidRPr="003F3E5F">
        <w:rPr>
          <w:spacing w:val="1"/>
          <w:w w:val="91"/>
          <w:szCs w:val="20"/>
        </w:rPr>
        <w:t>b</w:t>
      </w:r>
      <w:r w:rsidRPr="003F3E5F">
        <w:rPr>
          <w:w w:val="91"/>
          <w:szCs w:val="20"/>
        </w:rPr>
        <w:t>il</w:t>
      </w:r>
      <w:r w:rsidRPr="003F3E5F">
        <w:rPr>
          <w:spacing w:val="-2"/>
          <w:w w:val="91"/>
          <w:szCs w:val="20"/>
        </w:rPr>
        <w:t>i</w:t>
      </w:r>
      <w:r w:rsidRPr="003F3E5F">
        <w:rPr>
          <w:spacing w:val="1"/>
          <w:w w:val="91"/>
          <w:szCs w:val="20"/>
        </w:rPr>
        <w:t>d</w:t>
      </w:r>
      <w:r w:rsidRPr="003F3E5F">
        <w:rPr>
          <w:w w:val="91"/>
          <w:szCs w:val="20"/>
        </w:rPr>
        <w:t>ad</w:t>
      </w:r>
      <w:r w:rsidRPr="003F3E5F">
        <w:rPr>
          <w:spacing w:val="54"/>
          <w:w w:val="91"/>
          <w:szCs w:val="20"/>
        </w:rPr>
        <w:t xml:space="preserve"> </w:t>
      </w:r>
      <w:r w:rsidRPr="003F3E5F">
        <w:rPr>
          <w:spacing w:val="1"/>
          <w:szCs w:val="20"/>
        </w:rPr>
        <w:t>qu</w:t>
      </w:r>
      <w:r w:rsidRPr="003F3E5F">
        <w:rPr>
          <w:szCs w:val="20"/>
        </w:rPr>
        <w:t>e</w:t>
      </w:r>
      <w:r w:rsidRPr="003F3E5F">
        <w:rPr>
          <w:spacing w:val="13"/>
          <w:szCs w:val="20"/>
        </w:rPr>
        <w:t xml:space="preserve"> </w:t>
      </w:r>
      <w:r w:rsidRPr="003F3E5F">
        <w:rPr>
          <w:szCs w:val="20"/>
        </w:rPr>
        <w:t>i</w:t>
      </w:r>
      <w:r w:rsidRPr="003F3E5F">
        <w:rPr>
          <w:spacing w:val="-2"/>
          <w:szCs w:val="20"/>
        </w:rPr>
        <w:t>m</w:t>
      </w:r>
      <w:r w:rsidRPr="003F3E5F">
        <w:rPr>
          <w:spacing w:val="1"/>
          <w:szCs w:val="20"/>
        </w:rPr>
        <w:t>p</w:t>
      </w:r>
      <w:r w:rsidRPr="003F3E5F">
        <w:rPr>
          <w:szCs w:val="20"/>
        </w:rPr>
        <w:t>li</w:t>
      </w:r>
      <w:r w:rsidRPr="003F3E5F">
        <w:rPr>
          <w:spacing w:val="-1"/>
          <w:szCs w:val="20"/>
        </w:rPr>
        <w:t>qu</w:t>
      </w:r>
      <w:r w:rsidRPr="003F3E5F">
        <w:rPr>
          <w:szCs w:val="20"/>
        </w:rPr>
        <w:t xml:space="preserve">e </w:t>
      </w:r>
      <w:r w:rsidRPr="003F3E5F">
        <w:rPr>
          <w:spacing w:val="1"/>
          <w:w w:val="94"/>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szCs w:val="20"/>
        </w:rPr>
        <w:t xml:space="preserve"> o</w:t>
      </w:r>
      <w:r w:rsidRPr="003F3E5F">
        <w:rPr>
          <w:spacing w:val="-7"/>
          <w:szCs w:val="20"/>
        </w:rPr>
        <w:t xml:space="preserve"> </w:t>
      </w:r>
      <w:r w:rsidRPr="003F3E5F">
        <w:rPr>
          <w:spacing w:val="-2"/>
          <w:w w:val="103"/>
          <w:szCs w:val="20"/>
        </w:rPr>
        <w:t>i</w:t>
      </w:r>
      <w:r w:rsidRPr="003F3E5F">
        <w:rPr>
          <w:spacing w:val="1"/>
          <w:w w:val="94"/>
          <w:szCs w:val="20"/>
        </w:rPr>
        <w:t>nd</w:t>
      </w:r>
      <w:r w:rsidRPr="003F3E5F">
        <w:rPr>
          <w:w w:val="103"/>
          <w:szCs w:val="20"/>
        </w:rPr>
        <w:t>i</w:t>
      </w:r>
      <w:r w:rsidRPr="003F3E5F">
        <w:rPr>
          <w:spacing w:val="-2"/>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w w:val="86"/>
          <w:szCs w:val="20"/>
        </w:rPr>
        <w:t>a</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w w:val="89"/>
          <w:szCs w:val="20"/>
        </w:rPr>
        <w:t>e</w:t>
      </w:r>
      <w:r w:rsidRPr="003F3E5F">
        <w:rPr>
          <w:spacing w:val="-2"/>
          <w:szCs w:val="20"/>
        </w:rPr>
        <w:t xml:space="preserve"> </w:t>
      </w:r>
      <w:r w:rsidRPr="003F3E5F">
        <w:rPr>
          <w:szCs w:val="20"/>
        </w:rPr>
        <w:t>la</w:t>
      </w:r>
      <w:r w:rsidRPr="003F3E5F">
        <w:rPr>
          <w:spacing w:val="-17"/>
          <w:szCs w:val="20"/>
        </w:rPr>
        <w:t xml:space="preserve"> </w:t>
      </w:r>
      <w:r w:rsidRPr="003F3E5F">
        <w:rPr>
          <w:spacing w:val="1"/>
          <w:w w:val="92"/>
          <w:szCs w:val="20"/>
        </w:rPr>
        <w:t>d</w:t>
      </w:r>
      <w:r w:rsidRPr="003F3E5F">
        <w:rPr>
          <w:w w:val="92"/>
          <w:szCs w:val="20"/>
        </w:rPr>
        <w:t>ir</w:t>
      </w:r>
      <w:r w:rsidRPr="003F3E5F">
        <w:rPr>
          <w:spacing w:val="1"/>
          <w:w w:val="92"/>
          <w:szCs w:val="20"/>
        </w:rPr>
        <w:t>e</w:t>
      </w:r>
      <w:r w:rsidRPr="003F3E5F">
        <w:rPr>
          <w:spacing w:val="-1"/>
          <w:w w:val="92"/>
          <w:szCs w:val="20"/>
        </w:rPr>
        <w:t>cc</w:t>
      </w:r>
      <w:r w:rsidRPr="003F3E5F">
        <w:rPr>
          <w:w w:val="92"/>
          <w:szCs w:val="20"/>
        </w:rPr>
        <w:t>i</w:t>
      </w:r>
      <w:r w:rsidRPr="003F3E5F">
        <w:rPr>
          <w:spacing w:val="1"/>
          <w:w w:val="92"/>
          <w:szCs w:val="20"/>
        </w:rPr>
        <w:t>ó</w:t>
      </w:r>
      <w:r w:rsidRPr="003F3E5F">
        <w:rPr>
          <w:w w:val="92"/>
          <w:szCs w:val="20"/>
        </w:rPr>
        <w:t>n</w:t>
      </w:r>
      <w:r w:rsidRPr="003F3E5F">
        <w:rPr>
          <w:spacing w:val="12"/>
          <w:w w:val="92"/>
          <w:szCs w:val="20"/>
        </w:rPr>
        <w:t xml:space="preserve"> </w:t>
      </w:r>
      <w:r w:rsidRPr="003F3E5F">
        <w:rPr>
          <w:spacing w:val="-1"/>
          <w:szCs w:val="20"/>
        </w:rPr>
        <w:t>d</w:t>
      </w:r>
      <w:r w:rsidRPr="003F3E5F">
        <w:rPr>
          <w:szCs w:val="20"/>
        </w:rPr>
        <w:t>e</w:t>
      </w:r>
      <w:r w:rsidRPr="003F3E5F">
        <w:rPr>
          <w:spacing w:val="-22"/>
          <w:szCs w:val="20"/>
        </w:rPr>
        <w:t xml:space="preserve"> </w:t>
      </w:r>
      <w:r w:rsidRPr="003F3E5F">
        <w:rPr>
          <w:spacing w:val="1"/>
          <w:szCs w:val="20"/>
        </w:rPr>
        <w:t>u</w:t>
      </w:r>
      <w:r w:rsidRPr="003F3E5F">
        <w:rPr>
          <w:szCs w:val="20"/>
        </w:rPr>
        <w:t>n</w:t>
      </w:r>
      <w:r w:rsidRPr="003F3E5F">
        <w:rPr>
          <w:spacing w:val="-15"/>
          <w:szCs w:val="20"/>
        </w:rPr>
        <w:t xml:space="preserve"> </w:t>
      </w:r>
      <w:r w:rsidRPr="003F3E5F">
        <w:rPr>
          <w:spacing w:val="-1"/>
          <w:w w:val="84"/>
          <w:szCs w:val="20"/>
        </w:rPr>
        <w:t>c</w:t>
      </w:r>
      <w:r w:rsidRPr="003F3E5F">
        <w:rPr>
          <w:spacing w:val="1"/>
          <w:w w:val="94"/>
          <w:szCs w:val="20"/>
        </w:rPr>
        <w:t>o</w:t>
      </w:r>
      <w:r w:rsidRPr="003F3E5F">
        <w:rPr>
          <w:spacing w:val="-2"/>
          <w:w w:val="103"/>
          <w:szCs w:val="20"/>
        </w:rPr>
        <w:t>l</w:t>
      </w:r>
      <w:r w:rsidRPr="003F3E5F">
        <w:rPr>
          <w:spacing w:val="1"/>
          <w:w w:val="89"/>
          <w:szCs w:val="20"/>
        </w:rPr>
        <w:t>e</w:t>
      </w:r>
      <w:r w:rsidRPr="003F3E5F">
        <w:rPr>
          <w:spacing w:val="-1"/>
          <w:w w:val="84"/>
          <w:szCs w:val="20"/>
        </w:rPr>
        <w:t>c</w:t>
      </w:r>
      <w:r w:rsidRPr="003F3E5F">
        <w:rPr>
          <w:spacing w:val="-1"/>
          <w:w w:val="120"/>
          <w:szCs w:val="20"/>
        </w:rPr>
        <w:t>t</w:t>
      </w:r>
      <w:r w:rsidRPr="003F3E5F">
        <w:rPr>
          <w:w w:val="103"/>
          <w:szCs w:val="20"/>
        </w:rPr>
        <w:t>i</w:t>
      </w:r>
      <w:r w:rsidRPr="003F3E5F">
        <w:rPr>
          <w:w w:val="90"/>
          <w:szCs w:val="20"/>
        </w:rPr>
        <w:t>v</w:t>
      </w:r>
      <w:r w:rsidRPr="003F3E5F">
        <w:rPr>
          <w:w w:val="94"/>
          <w:szCs w:val="20"/>
        </w:rPr>
        <w:t>o</w:t>
      </w:r>
      <w:r w:rsidR="00AE4E96">
        <w:rPr>
          <w:w w:val="94"/>
          <w:szCs w:val="20"/>
        </w:rPr>
        <w:t xml:space="preserve"> de personas</w:t>
      </w:r>
      <w:r w:rsidRPr="003F3E5F">
        <w:rPr>
          <w:spacing w:val="1"/>
          <w:szCs w:val="20"/>
        </w:rPr>
        <w:t xml:space="preserve"> </w:t>
      </w:r>
      <w:r w:rsidRPr="003F3E5F">
        <w:rPr>
          <w:spacing w:val="1"/>
          <w:w w:val="91"/>
          <w:szCs w:val="20"/>
        </w:rPr>
        <w:t>deb</w:t>
      </w:r>
      <w:r w:rsidRPr="003F3E5F">
        <w:rPr>
          <w:spacing w:val="-2"/>
          <w:w w:val="91"/>
          <w:szCs w:val="20"/>
        </w:rPr>
        <w:t>e</w:t>
      </w:r>
      <w:r w:rsidRPr="003F3E5F">
        <w:rPr>
          <w:w w:val="91"/>
          <w:szCs w:val="20"/>
        </w:rPr>
        <w:t>rá</w:t>
      </w:r>
      <w:r w:rsidRPr="003F3E5F">
        <w:rPr>
          <w:spacing w:val="12"/>
          <w:w w:val="91"/>
          <w:szCs w:val="20"/>
        </w:rPr>
        <w:t xml:space="preserve"> </w:t>
      </w:r>
      <w:r w:rsidRPr="003F3E5F">
        <w:rPr>
          <w:w w:val="91"/>
          <w:szCs w:val="20"/>
        </w:rPr>
        <w:t>v</w:t>
      </w:r>
      <w:r w:rsidRPr="003F3E5F">
        <w:rPr>
          <w:spacing w:val="1"/>
          <w:w w:val="91"/>
          <w:szCs w:val="20"/>
        </w:rPr>
        <w:t>e</w:t>
      </w:r>
      <w:r w:rsidRPr="003F3E5F">
        <w:rPr>
          <w:w w:val="91"/>
          <w:szCs w:val="20"/>
        </w:rPr>
        <w:t>lar</w:t>
      </w:r>
      <w:r w:rsidRPr="003F3E5F">
        <w:rPr>
          <w:spacing w:val="12"/>
          <w:w w:val="91"/>
          <w:szCs w:val="20"/>
        </w:rPr>
        <w:t xml:space="preserve"> </w:t>
      </w:r>
      <w:r w:rsidRPr="003F3E5F">
        <w:rPr>
          <w:spacing w:val="-1"/>
          <w:szCs w:val="20"/>
        </w:rPr>
        <w:t>p</w:t>
      </w:r>
      <w:r w:rsidRPr="003F3E5F">
        <w:rPr>
          <w:spacing w:val="1"/>
          <w:szCs w:val="20"/>
        </w:rPr>
        <w:t>o</w:t>
      </w:r>
      <w:r w:rsidRPr="003F3E5F">
        <w:rPr>
          <w:szCs w:val="20"/>
        </w:rPr>
        <w:t>r</w:t>
      </w:r>
      <w:r w:rsidRPr="003F3E5F">
        <w:rPr>
          <w:spacing w:val="-13"/>
          <w:szCs w:val="20"/>
        </w:rPr>
        <w:t xml:space="preserve"> </w:t>
      </w:r>
      <w:r w:rsidRPr="003F3E5F">
        <w:rPr>
          <w:spacing w:val="1"/>
          <w:szCs w:val="20"/>
        </w:rPr>
        <w:t>e</w:t>
      </w:r>
      <w:r w:rsidRPr="003F3E5F">
        <w:rPr>
          <w:szCs w:val="20"/>
        </w:rPr>
        <w:t>l</w:t>
      </w:r>
      <w:r w:rsidRPr="003F3E5F">
        <w:rPr>
          <w:spacing w:val="-13"/>
          <w:szCs w:val="20"/>
        </w:rPr>
        <w:t xml:space="preserve"> </w:t>
      </w:r>
      <w:r w:rsidRPr="003F3E5F">
        <w:rPr>
          <w:spacing w:val="-1"/>
          <w:szCs w:val="20"/>
        </w:rPr>
        <w:t>c</w:t>
      </w:r>
      <w:r w:rsidRPr="003F3E5F">
        <w:rPr>
          <w:spacing w:val="1"/>
          <w:szCs w:val="20"/>
        </w:rPr>
        <w:t>u</w:t>
      </w:r>
      <w:r w:rsidRPr="003F3E5F">
        <w:rPr>
          <w:szCs w:val="20"/>
        </w:rPr>
        <w:t>m</w:t>
      </w:r>
      <w:r w:rsidRPr="003F3E5F">
        <w:rPr>
          <w:spacing w:val="1"/>
          <w:szCs w:val="20"/>
        </w:rPr>
        <w:t>p</w:t>
      </w:r>
      <w:r w:rsidRPr="003F3E5F">
        <w:rPr>
          <w:szCs w:val="20"/>
        </w:rPr>
        <w:t>lim</w:t>
      </w:r>
      <w:r w:rsidRPr="003F3E5F">
        <w:rPr>
          <w:spacing w:val="-2"/>
          <w:szCs w:val="20"/>
        </w:rPr>
        <w:t>i</w:t>
      </w:r>
      <w:r w:rsidRPr="003F3E5F">
        <w:rPr>
          <w:spacing w:val="1"/>
          <w:szCs w:val="20"/>
        </w:rPr>
        <w:t>en</w:t>
      </w:r>
      <w:r w:rsidRPr="003F3E5F">
        <w:rPr>
          <w:spacing w:val="-4"/>
          <w:szCs w:val="20"/>
        </w:rPr>
        <w:t>t</w:t>
      </w:r>
      <w:r w:rsidRPr="003F3E5F">
        <w:rPr>
          <w:szCs w:val="20"/>
        </w:rPr>
        <w:t xml:space="preserve">o </w:t>
      </w:r>
      <w:r w:rsidRPr="003F3E5F">
        <w:rPr>
          <w:spacing w:val="1"/>
          <w:w w:val="92"/>
          <w:szCs w:val="20"/>
        </w:rPr>
        <w:t>de</w:t>
      </w:r>
      <w:r w:rsidRPr="003F3E5F">
        <w:rPr>
          <w:w w:val="92"/>
          <w:szCs w:val="20"/>
        </w:rPr>
        <w:t>l</w:t>
      </w:r>
      <w:r w:rsidRPr="003F3E5F">
        <w:rPr>
          <w:spacing w:val="4"/>
          <w:w w:val="92"/>
          <w:szCs w:val="20"/>
        </w:rPr>
        <w:t xml:space="preserve"> </w:t>
      </w:r>
      <w:r w:rsidRPr="003F3E5F">
        <w:rPr>
          <w:spacing w:val="1"/>
          <w:w w:val="92"/>
          <w:szCs w:val="20"/>
        </w:rPr>
        <w:t>p</w:t>
      </w:r>
      <w:r w:rsidRPr="003F3E5F">
        <w:rPr>
          <w:w w:val="92"/>
          <w:szCs w:val="20"/>
        </w:rPr>
        <w:t>ri</w:t>
      </w:r>
      <w:r w:rsidRPr="003F3E5F">
        <w:rPr>
          <w:spacing w:val="1"/>
          <w:w w:val="92"/>
          <w:szCs w:val="20"/>
        </w:rPr>
        <w:t>n</w:t>
      </w:r>
      <w:r w:rsidRPr="003F3E5F">
        <w:rPr>
          <w:spacing w:val="-1"/>
          <w:w w:val="92"/>
          <w:szCs w:val="20"/>
        </w:rPr>
        <w:t>c</w:t>
      </w:r>
      <w:r w:rsidRPr="003F3E5F">
        <w:rPr>
          <w:w w:val="92"/>
          <w:szCs w:val="20"/>
        </w:rPr>
        <w:t>i</w:t>
      </w:r>
      <w:r w:rsidRPr="003F3E5F">
        <w:rPr>
          <w:spacing w:val="1"/>
          <w:w w:val="92"/>
          <w:szCs w:val="20"/>
        </w:rPr>
        <w:t>p</w:t>
      </w:r>
      <w:r w:rsidRPr="003F3E5F">
        <w:rPr>
          <w:spacing w:val="-2"/>
          <w:w w:val="92"/>
          <w:szCs w:val="20"/>
        </w:rPr>
        <w:t>i</w:t>
      </w:r>
      <w:r w:rsidRPr="003F3E5F">
        <w:rPr>
          <w:w w:val="92"/>
          <w:szCs w:val="20"/>
        </w:rPr>
        <w:t>o</w:t>
      </w:r>
      <w:r w:rsidRPr="003F3E5F">
        <w:rPr>
          <w:spacing w:val="29"/>
          <w:w w:val="92"/>
          <w:szCs w:val="20"/>
        </w:rPr>
        <w:t xml:space="preserve"> </w:t>
      </w:r>
      <w:r w:rsidRPr="003F3E5F">
        <w:rPr>
          <w:spacing w:val="1"/>
          <w:w w:val="92"/>
          <w:szCs w:val="20"/>
        </w:rPr>
        <w:t>d</w:t>
      </w:r>
      <w:r w:rsidRPr="003F3E5F">
        <w:rPr>
          <w:w w:val="92"/>
          <w:szCs w:val="20"/>
        </w:rPr>
        <w:t>e</w:t>
      </w:r>
      <w:r w:rsidRPr="003F3E5F">
        <w:rPr>
          <w:spacing w:val="2"/>
          <w:w w:val="92"/>
          <w:szCs w:val="20"/>
        </w:rPr>
        <w:t xml:space="preserve"> </w:t>
      </w:r>
      <w:r w:rsidRPr="003F3E5F">
        <w:rPr>
          <w:w w:val="92"/>
          <w:szCs w:val="20"/>
        </w:rPr>
        <w:t>i</w:t>
      </w:r>
      <w:r w:rsidRPr="003F3E5F">
        <w:rPr>
          <w:spacing w:val="-3"/>
          <w:w w:val="92"/>
          <w:szCs w:val="20"/>
        </w:rPr>
        <w:t>g</w:t>
      </w:r>
      <w:r w:rsidRPr="003F3E5F">
        <w:rPr>
          <w:spacing w:val="1"/>
          <w:w w:val="92"/>
          <w:szCs w:val="20"/>
        </w:rPr>
        <w:t>u</w:t>
      </w:r>
      <w:r w:rsidRPr="003F3E5F">
        <w:rPr>
          <w:w w:val="92"/>
          <w:szCs w:val="20"/>
        </w:rPr>
        <w:t>al</w:t>
      </w:r>
      <w:r w:rsidRPr="003F3E5F">
        <w:rPr>
          <w:spacing w:val="1"/>
          <w:w w:val="92"/>
          <w:szCs w:val="20"/>
        </w:rPr>
        <w:t>d</w:t>
      </w:r>
      <w:r w:rsidRPr="003F3E5F">
        <w:rPr>
          <w:spacing w:val="-2"/>
          <w:w w:val="92"/>
          <w:szCs w:val="20"/>
        </w:rPr>
        <w:t>a</w:t>
      </w:r>
      <w:r w:rsidRPr="003F3E5F">
        <w:rPr>
          <w:w w:val="92"/>
          <w:szCs w:val="20"/>
        </w:rPr>
        <w:t>d</w:t>
      </w:r>
      <w:r w:rsidRPr="003F3E5F">
        <w:rPr>
          <w:spacing w:val="-6"/>
          <w:w w:val="92"/>
          <w:szCs w:val="20"/>
        </w:rPr>
        <w:t xml:space="preserve"> </w:t>
      </w:r>
      <w:r w:rsidRPr="003F3E5F">
        <w:rPr>
          <w:szCs w:val="20"/>
        </w:rPr>
        <w:t>y</w:t>
      </w:r>
      <w:r w:rsidRPr="003F3E5F">
        <w:rPr>
          <w:spacing w:val="-15"/>
          <w:szCs w:val="20"/>
        </w:rPr>
        <w:t xml:space="preserve"> </w:t>
      </w:r>
      <w:r w:rsidRPr="003F3E5F">
        <w:rPr>
          <w:spacing w:val="1"/>
          <w:szCs w:val="20"/>
        </w:rPr>
        <w:t>n</w:t>
      </w:r>
      <w:r w:rsidRPr="003F3E5F">
        <w:rPr>
          <w:szCs w:val="20"/>
        </w:rPr>
        <w:t>o</w:t>
      </w:r>
      <w:r w:rsidRPr="003F3E5F">
        <w:rPr>
          <w:spacing w:val="-20"/>
          <w:szCs w:val="20"/>
        </w:rPr>
        <w:t xml:space="preserve"> </w:t>
      </w:r>
      <w:r w:rsidRPr="003F3E5F">
        <w:rPr>
          <w:spacing w:val="1"/>
          <w:w w:val="92"/>
          <w:szCs w:val="20"/>
        </w:rPr>
        <w:t>d</w:t>
      </w:r>
      <w:r w:rsidRPr="003F3E5F">
        <w:rPr>
          <w:w w:val="92"/>
          <w:szCs w:val="20"/>
        </w:rPr>
        <w:t>is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6"/>
          <w:w w:val="92"/>
          <w:szCs w:val="20"/>
        </w:rPr>
        <w:t xml:space="preserve"> </w:t>
      </w:r>
      <w:r w:rsidRPr="003F3E5F">
        <w:rPr>
          <w:spacing w:val="1"/>
          <w:szCs w:val="20"/>
        </w:rPr>
        <w:t>po</w:t>
      </w:r>
      <w:r w:rsidRPr="003F3E5F">
        <w:rPr>
          <w:szCs w:val="20"/>
        </w:rPr>
        <w:t>r</w:t>
      </w:r>
      <w:r w:rsidRPr="003F3E5F">
        <w:rPr>
          <w:spacing w:val="-20"/>
          <w:szCs w:val="20"/>
        </w:rPr>
        <w:t xml:space="preserve"> </w:t>
      </w:r>
      <w:r w:rsidRPr="003F3E5F">
        <w:rPr>
          <w:w w:val="89"/>
          <w:szCs w:val="20"/>
        </w:rPr>
        <w:t>ra</w:t>
      </w:r>
      <w:r w:rsidRPr="003F3E5F">
        <w:rPr>
          <w:spacing w:val="1"/>
          <w:w w:val="89"/>
          <w:szCs w:val="20"/>
        </w:rPr>
        <w:t>zó</w:t>
      </w:r>
      <w:r w:rsidRPr="003F3E5F">
        <w:rPr>
          <w:w w:val="89"/>
          <w:szCs w:val="20"/>
        </w:rPr>
        <w:t>n</w:t>
      </w:r>
      <w:r w:rsidRPr="003F3E5F">
        <w:rPr>
          <w:spacing w:val="11"/>
          <w:w w:val="89"/>
          <w:szCs w:val="20"/>
        </w:rPr>
        <w:t xml:space="preserve"> </w:t>
      </w:r>
      <w:r w:rsidRPr="003F3E5F">
        <w:rPr>
          <w:spacing w:val="-1"/>
          <w:w w:val="89"/>
          <w:szCs w:val="20"/>
        </w:rPr>
        <w:t>d</w:t>
      </w:r>
      <w:r w:rsidRPr="003F3E5F">
        <w:rPr>
          <w:w w:val="89"/>
          <w:szCs w:val="20"/>
        </w:rPr>
        <w:t>e</w:t>
      </w:r>
      <w:r w:rsidRPr="003F3E5F">
        <w:rPr>
          <w:spacing w:val="11"/>
          <w:w w:val="89"/>
          <w:szCs w:val="20"/>
        </w:rPr>
        <w:t xml:space="preserve"> </w:t>
      </w:r>
      <w:r w:rsidRPr="003F3E5F">
        <w:rPr>
          <w:w w:val="89"/>
          <w:szCs w:val="20"/>
        </w:rPr>
        <w:t>s</w:t>
      </w:r>
      <w:r w:rsidRPr="003F3E5F">
        <w:rPr>
          <w:spacing w:val="1"/>
          <w:w w:val="89"/>
          <w:szCs w:val="20"/>
        </w:rPr>
        <w:t>e</w:t>
      </w:r>
      <w:r w:rsidRPr="003F3E5F">
        <w:rPr>
          <w:spacing w:val="-1"/>
          <w:w w:val="89"/>
          <w:szCs w:val="20"/>
        </w:rPr>
        <w:t>x</w:t>
      </w:r>
      <w:r w:rsidRPr="003F3E5F">
        <w:rPr>
          <w:w w:val="89"/>
          <w:szCs w:val="20"/>
        </w:rPr>
        <w:t>o</w:t>
      </w:r>
      <w:r w:rsidRPr="003F3E5F">
        <w:rPr>
          <w:spacing w:val="-8"/>
          <w:w w:val="89"/>
          <w:szCs w:val="20"/>
        </w:rPr>
        <w:t xml:space="preserve"> </w:t>
      </w:r>
      <w:r w:rsidRPr="003F3E5F">
        <w:rPr>
          <w:spacing w:val="1"/>
          <w:szCs w:val="20"/>
        </w:rPr>
        <w:t>e</w:t>
      </w:r>
      <w:r w:rsidRPr="003F3E5F">
        <w:rPr>
          <w:szCs w:val="20"/>
        </w:rPr>
        <w:t>n</w:t>
      </w:r>
      <w:r w:rsidRPr="003F3E5F">
        <w:rPr>
          <w:spacing w:val="-24"/>
          <w:szCs w:val="20"/>
        </w:rPr>
        <w:t xml:space="preserve"> </w:t>
      </w:r>
      <w:r w:rsidRPr="003F3E5F">
        <w:rPr>
          <w:spacing w:val="-3"/>
          <w:w w:val="88"/>
          <w:szCs w:val="20"/>
        </w:rPr>
        <w:t>s</w:t>
      </w:r>
      <w:r w:rsidRPr="003F3E5F">
        <w:rPr>
          <w:w w:val="88"/>
          <w:szCs w:val="20"/>
        </w:rPr>
        <w:t>u</w:t>
      </w:r>
      <w:r w:rsidRPr="003F3E5F">
        <w:rPr>
          <w:spacing w:val="2"/>
          <w:w w:val="88"/>
          <w:szCs w:val="20"/>
        </w:rPr>
        <w:t xml:space="preserve"> </w:t>
      </w:r>
      <w:r w:rsidRPr="003F3E5F">
        <w:rPr>
          <w:spacing w:val="1"/>
          <w:w w:val="88"/>
          <w:szCs w:val="20"/>
        </w:rPr>
        <w:t>e</w:t>
      </w:r>
      <w:r w:rsidRPr="003F3E5F">
        <w:rPr>
          <w:spacing w:val="-3"/>
          <w:w w:val="88"/>
          <w:szCs w:val="20"/>
        </w:rPr>
        <w:t>s</w:t>
      </w:r>
      <w:r w:rsidRPr="003F3E5F">
        <w:rPr>
          <w:spacing w:val="1"/>
          <w:w w:val="88"/>
          <w:szCs w:val="20"/>
        </w:rPr>
        <w:t>p</w:t>
      </w:r>
      <w:r w:rsidRPr="003F3E5F">
        <w:rPr>
          <w:spacing w:val="-2"/>
          <w:w w:val="88"/>
          <w:szCs w:val="20"/>
        </w:rPr>
        <w:t>e</w:t>
      </w:r>
      <w:r w:rsidRPr="003F3E5F">
        <w:rPr>
          <w:spacing w:val="-1"/>
          <w:w w:val="88"/>
          <w:szCs w:val="20"/>
        </w:rPr>
        <w:t>c</w:t>
      </w:r>
      <w:r w:rsidRPr="003F3E5F">
        <w:rPr>
          <w:w w:val="88"/>
          <w:szCs w:val="20"/>
        </w:rPr>
        <w:t>í</w:t>
      </w:r>
      <w:r w:rsidRPr="003F3E5F">
        <w:rPr>
          <w:spacing w:val="1"/>
          <w:w w:val="88"/>
          <w:szCs w:val="20"/>
        </w:rPr>
        <w:t>f</w:t>
      </w:r>
      <w:r w:rsidRPr="003F3E5F">
        <w:rPr>
          <w:w w:val="88"/>
          <w:szCs w:val="20"/>
        </w:rPr>
        <w:t>i</w:t>
      </w:r>
      <w:r w:rsidRPr="003F3E5F">
        <w:rPr>
          <w:spacing w:val="-1"/>
          <w:w w:val="88"/>
          <w:szCs w:val="20"/>
        </w:rPr>
        <w:t>c</w:t>
      </w:r>
      <w:r w:rsidRPr="003F3E5F">
        <w:rPr>
          <w:w w:val="88"/>
          <w:szCs w:val="20"/>
        </w:rPr>
        <w:t>o</w:t>
      </w:r>
      <w:r w:rsidRPr="003F3E5F">
        <w:rPr>
          <w:spacing w:val="20"/>
          <w:w w:val="88"/>
          <w:szCs w:val="20"/>
        </w:rPr>
        <w:t xml:space="preserve"> </w:t>
      </w:r>
      <w:r w:rsidRPr="003F3E5F">
        <w:rPr>
          <w:szCs w:val="20"/>
        </w:rPr>
        <w:t>ám</w:t>
      </w:r>
      <w:r w:rsidRPr="003F3E5F">
        <w:rPr>
          <w:spacing w:val="1"/>
          <w:szCs w:val="20"/>
        </w:rPr>
        <w:t>b</w:t>
      </w:r>
      <w:r w:rsidRPr="003F3E5F">
        <w:rPr>
          <w:spacing w:val="-2"/>
          <w:szCs w:val="20"/>
        </w:rPr>
        <w:t>i</w:t>
      </w:r>
      <w:r w:rsidRPr="003F3E5F">
        <w:rPr>
          <w:spacing w:val="1"/>
          <w:szCs w:val="20"/>
        </w:rPr>
        <w:t>t</w:t>
      </w:r>
      <w:r w:rsidRPr="003F3E5F">
        <w:rPr>
          <w:szCs w:val="20"/>
        </w:rPr>
        <w:t xml:space="preserve">o </w:t>
      </w:r>
      <w:r w:rsidRPr="003F3E5F">
        <w:rPr>
          <w:spacing w:val="1"/>
          <w:w w:val="91"/>
          <w:szCs w:val="20"/>
        </w:rPr>
        <w:t>d</w:t>
      </w:r>
      <w:r w:rsidRPr="003F3E5F">
        <w:rPr>
          <w:w w:val="91"/>
          <w:szCs w:val="20"/>
        </w:rPr>
        <w:t xml:space="preserve">e </w:t>
      </w:r>
      <w:r w:rsidRPr="003F3E5F">
        <w:rPr>
          <w:spacing w:val="1"/>
          <w:szCs w:val="20"/>
        </w:rPr>
        <w:t>d</w:t>
      </w:r>
      <w:r w:rsidRPr="003F3E5F">
        <w:rPr>
          <w:szCs w:val="20"/>
        </w:rPr>
        <w:t>ir</w:t>
      </w:r>
      <w:r w:rsidRPr="003F3E5F">
        <w:rPr>
          <w:spacing w:val="1"/>
          <w:szCs w:val="20"/>
        </w:rPr>
        <w:t>e</w:t>
      </w:r>
      <w:r w:rsidRPr="003F3E5F">
        <w:rPr>
          <w:spacing w:val="-1"/>
          <w:szCs w:val="20"/>
        </w:rPr>
        <w:t>cc</w:t>
      </w:r>
      <w:r w:rsidRPr="003F3E5F">
        <w:rPr>
          <w:szCs w:val="20"/>
        </w:rPr>
        <w:t>i</w:t>
      </w:r>
      <w:r w:rsidRPr="003F3E5F">
        <w:rPr>
          <w:spacing w:val="1"/>
          <w:szCs w:val="20"/>
        </w:rPr>
        <w:t>ón</w:t>
      </w:r>
      <w:r w:rsidRPr="003F3E5F">
        <w:rPr>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w w:val="73"/>
          <w:szCs w:val="20"/>
        </w:rPr>
        <w:t>C</w:t>
      </w:r>
      <w:r w:rsidRPr="003F3E5F">
        <w:rPr>
          <w:spacing w:val="1"/>
          <w:w w:val="94"/>
          <w:szCs w:val="20"/>
        </w:rPr>
        <w:t>on</w:t>
      </w:r>
      <w:r w:rsidRPr="003F3E5F">
        <w:rPr>
          <w:spacing w:val="-1"/>
          <w:w w:val="84"/>
          <w:szCs w:val="20"/>
        </w:rPr>
        <w:t>c</w:t>
      </w:r>
      <w:r w:rsidRPr="003F3E5F">
        <w:rPr>
          <w:w w:val="104"/>
          <w:szCs w:val="20"/>
        </w:rPr>
        <w:t>r</w:t>
      </w:r>
      <w:r w:rsidRPr="003F3E5F">
        <w:rPr>
          <w:spacing w:val="1"/>
          <w:w w:val="89"/>
          <w:szCs w:val="20"/>
        </w:rPr>
        <w:t>e</w:t>
      </w:r>
      <w:r w:rsidRPr="003F3E5F">
        <w:rPr>
          <w:spacing w:val="1"/>
          <w:w w:val="120"/>
          <w:szCs w:val="20"/>
        </w:rPr>
        <w:t>t</w:t>
      </w:r>
      <w:r w:rsidRPr="003F3E5F">
        <w:rPr>
          <w:w w:val="86"/>
          <w:szCs w:val="20"/>
        </w:rPr>
        <w:t>a</w:t>
      </w:r>
      <w:r w:rsidRPr="003F3E5F">
        <w:rPr>
          <w:w w:val="95"/>
          <w:szCs w:val="20"/>
        </w:rPr>
        <w:t>m</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89"/>
          <w:szCs w:val="20"/>
        </w:rPr>
        <w:t>,</w:t>
      </w:r>
      <w:r w:rsidRPr="003F3E5F">
        <w:rPr>
          <w:spacing w:val="-7"/>
          <w:szCs w:val="20"/>
        </w:rPr>
        <w:t xml:space="preserve"> </w:t>
      </w:r>
      <w:r w:rsidRPr="003F3E5F">
        <w:rPr>
          <w:spacing w:val="1"/>
          <w:szCs w:val="20"/>
        </w:rPr>
        <w:t>to</w:t>
      </w:r>
      <w:r w:rsidRPr="003F3E5F">
        <w:rPr>
          <w:spacing w:val="-1"/>
          <w:szCs w:val="20"/>
        </w:rPr>
        <w:t>d</w:t>
      </w:r>
      <w:r w:rsidRPr="003F3E5F">
        <w:rPr>
          <w:szCs w:val="20"/>
        </w:rPr>
        <w:t>o</w:t>
      </w:r>
      <w:r w:rsidRPr="003F3E5F">
        <w:rPr>
          <w:spacing w:val="-15"/>
          <w:szCs w:val="20"/>
        </w:rPr>
        <w:t xml:space="preserve"> </w:t>
      </w:r>
      <w:r w:rsidRPr="003F3E5F">
        <w:rPr>
          <w:spacing w:val="1"/>
          <w:w w:val="85"/>
          <w:szCs w:val="20"/>
        </w:rPr>
        <w:t>D</w:t>
      </w:r>
      <w:r w:rsidRPr="003F3E5F">
        <w:rPr>
          <w:spacing w:val="-2"/>
          <w:w w:val="103"/>
          <w:szCs w:val="20"/>
        </w:rPr>
        <w:t>i</w:t>
      </w:r>
      <w:r w:rsidRPr="003F3E5F">
        <w:rPr>
          <w:spacing w:val="-2"/>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1"/>
          <w:w w:val="94"/>
          <w:szCs w:val="20"/>
        </w:rPr>
        <w:t>o</w:t>
      </w:r>
      <w:r w:rsidRPr="003F3E5F">
        <w:rPr>
          <w:w w:val="104"/>
          <w:szCs w:val="20"/>
        </w:rPr>
        <w:t>r</w:t>
      </w:r>
      <w:r w:rsidR="007B1FBE">
        <w:rPr>
          <w:w w:val="104"/>
          <w:szCs w:val="20"/>
        </w:rPr>
        <w:t>/a</w:t>
      </w:r>
      <w:r w:rsidRPr="003F3E5F">
        <w:rPr>
          <w:spacing w:val="-7"/>
          <w:szCs w:val="20"/>
        </w:rPr>
        <w:t xml:space="preserve"> </w:t>
      </w:r>
      <w:r w:rsidRPr="003F3E5F">
        <w:rPr>
          <w:spacing w:val="1"/>
          <w:w w:val="91"/>
          <w:szCs w:val="20"/>
        </w:rPr>
        <w:t>d</w:t>
      </w:r>
      <w:r w:rsidRPr="003F3E5F">
        <w:rPr>
          <w:w w:val="91"/>
          <w:szCs w:val="20"/>
        </w:rPr>
        <w:t xml:space="preserve">e </w:t>
      </w:r>
      <w:r w:rsidRPr="003F3E5F">
        <w:rPr>
          <w:spacing w:val="1"/>
          <w:w w:val="85"/>
          <w:szCs w:val="20"/>
        </w:rPr>
        <w:t>D</w:t>
      </w:r>
      <w:r w:rsidRPr="003F3E5F">
        <w:rPr>
          <w:spacing w:val="1"/>
          <w:w w:val="89"/>
          <w:szCs w:val="20"/>
        </w:rPr>
        <w:t>e</w:t>
      </w:r>
      <w:r w:rsidRPr="003F3E5F">
        <w:rPr>
          <w:spacing w:val="-1"/>
          <w:w w:val="94"/>
          <w:szCs w:val="20"/>
        </w:rPr>
        <w:t>p</w:t>
      </w:r>
      <w:r w:rsidRPr="003F3E5F">
        <w:rPr>
          <w:w w:val="86"/>
          <w:szCs w:val="20"/>
        </w:rPr>
        <w:t>a</w:t>
      </w:r>
      <w:r w:rsidRPr="003F3E5F">
        <w:rPr>
          <w:w w:val="104"/>
          <w:szCs w:val="20"/>
        </w:rPr>
        <w:t>r</w:t>
      </w:r>
      <w:r w:rsidRPr="003F3E5F">
        <w:rPr>
          <w:spacing w:val="1"/>
          <w:w w:val="120"/>
          <w:szCs w:val="20"/>
        </w:rPr>
        <w:t>t</w:t>
      </w:r>
      <w:r w:rsidRPr="003F3E5F">
        <w:rPr>
          <w:w w:val="86"/>
          <w:szCs w:val="20"/>
        </w:rPr>
        <w:t>a</w:t>
      </w:r>
      <w:r w:rsidRPr="003F3E5F">
        <w:rPr>
          <w:spacing w:val="-2"/>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6"/>
          <w:szCs w:val="20"/>
        </w:rPr>
        <w:t xml:space="preserve"> </w:t>
      </w:r>
      <w:r w:rsidRPr="003F3E5F">
        <w:rPr>
          <w:spacing w:val="1"/>
          <w:szCs w:val="20"/>
        </w:rPr>
        <w:t>deb</w:t>
      </w:r>
      <w:r w:rsidRPr="003F3E5F">
        <w:rPr>
          <w:spacing w:val="-2"/>
          <w:szCs w:val="20"/>
        </w:rPr>
        <w:t>e</w:t>
      </w:r>
      <w:r w:rsidRPr="003F3E5F">
        <w:rPr>
          <w:szCs w:val="20"/>
        </w:rPr>
        <w:t>rá:</w:t>
      </w:r>
    </w:p>
    <w:p w:rsidR="00673F5A" w:rsidRPr="003F3E5F" w:rsidRDefault="00673F5A" w:rsidP="005C46FA">
      <w:pPr>
        <w:rPr>
          <w:szCs w:val="20"/>
        </w:rPr>
      </w:pPr>
    </w:p>
    <w:p w:rsidR="00673F5A" w:rsidRPr="003F3E5F" w:rsidRDefault="00673F5A" w:rsidP="005C46FA">
      <w:pPr>
        <w:rPr>
          <w:szCs w:val="20"/>
        </w:rPr>
      </w:pPr>
      <w:r w:rsidRPr="003F3E5F">
        <w:rPr>
          <w:szCs w:val="20"/>
        </w:rPr>
        <w:t>a)</w:t>
      </w:r>
      <w:r w:rsidR="00FC4E35" w:rsidRPr="003F3E5F">
        <w:rPr>
          <w:szCs w:val="20"/>
        </w:rPr>
        <w:t xml:space="preserve"> </w:t>
      </w:r>
      <w:r w:rsidRPr="003F3E5F">
        <w:rPr>
          <w:w w:val="87"/>
          <w:szCs w:val="20"/>
        </w:rPr>
        <w:t>E</w:t>
      </w:r>
      <w:r w:rsidRPr="003F3E5F">
        <w:rPr>
          <w:spacing w:val="-1"/>
          <w:w w:val="87"/>
          <w:szCs w:val="20"/>
        </w:rPr>
        <w:t>x</w:t>
      </w:r>
      <w:r w:rsidRPr="003F3E5F">
        <w:rPr>
          <w:w w:val="87"/>
          <w:szCs w:val="20"/>
        </w:rPr>
        <w:t>igir</w:t>
      </w:r>
      <w:r w:rsidRPr="003F3E5F">
        <w:rPr>
          <w:spacing w:val="21"/>
          <w:w w:val="87"/>
          <w:szCs w:val="20"/>
        </w:rPr>
        <w:t xml:space="preserve"> </w:t>
      </w:r>
      <w:r w:rsidRPr="003F3E5F">
        <w:rPr>
          <w:spacing w:val="-1"/>
          <w:w w:val="84"/>
          <w:szCs w:val="20"/>
        </w:rPr>
        <w:t>c</w:t>
      </w:r>
      <w:r w:rsidRPr="003F3E5F">
        <w:rPr>
          <w:spacing w:val="1"/>
          <w:w w:val="94"/>
          <w:szCs w:val="20"/>
        </w:rPr>
        <w:t>o</w:t>
      </w:r>
      <w:r w:rsidRPr="003F3E5F">
        <w:rPr>
          <w:w w:val="95"/>
          <w:szCs w:val="20"/>
        </w:rPr>
        <w:t>m</w:t>
      </w:r>
      <w:r w:rsidRPr="003F3E5F">
        <w:rPr>
          <w:spacing w:val="1"/>
          <w:w w:val="94"/>
          <w:szCs w:val="20"/>
        </w:rPr>
        <w:t>po</w:t>
      </w:r>
      <w:r w:rsidRPr="003F3E5F">
        <w:rPr>
          <w:spacing w:val="-2"/>
          <w:w w:val="104"/>
          <w:szCs w:val="20"/>
        </w:rPr>
        <w:t>r</w:t>
      </w:r>
      <w:r w:rsidRPr="003F3E5F">
        <w:rPr>
          <w:spacing w:val="1"/>
          <w:w w:val="120"/>
          <w:szCs w:val="20"/>
        </w:rPr>
        <w:t>t</w:t>
      </w:r>
      <w:r w:rsidRPr="003F3E5F">
        <w:rPr>
          <w:w w:val="86"/>
          <w:szCs w:val="20"/>
        </w:rPr>
        <w:t>a</w:t>
      </w:r>
      <w:r w:rsidRPr="003F3E5F">
        <w:rPr>
          <w:w w:val="95"/>
          <w:szCs w:val="20"/>
        </w:rPr>
        <w:t>m</w:t>
      </w:r>
      <w:r w:rsidRPr="003F3E5F">
        <w:rPr>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94"/>
          <w:szCs w:val="20"/>
        </w:rPr>
        <w:t>o</w:t>
      </w:r>
      <w:r w:rsidRPr="003F3E5F">
        <w:rPr>
          <w:w w:val="78"/>
          <w:szCs w:val="20"/>
        </w:rPr>
        <w:t>s</w:t>
      </w:r>
      <w:r w:rsidRPr="003F3E5F">
        <w:rPr>
          <w:spacing w:val="7"/>
          <w:szCs w:val="20"/>
        </w:rPr>
        <w:t xml:space="preserve"> </w:t>
      </w:r>
      <w:r w:rsidRPr="003F3E5F">
        <w:rPr>
          <w:szCs w:val="20"/>
        </w:rPr>
        <w:t>y</w:t>
      </w:r>
      <w:r w:rsidRPr="003F3E5F">
        <w:rPr>
          <w:spacing w:val="-3"/>
          <w:szCs w:val="20"/>
        </w:rPr>
        <w:t xml:space="preserve"> </w:t>
      </w:r>
      <w:r w:rsidRPr="003F3E5F">
        <w:rPr>
          <w:w w:val="86"/>
          <w:szCs w:val="20"/>
        </w:rPr>
        <w:t>a</w:t>
      </w:r>
      <w:r w:rsidRPr="003F3E5F">
        <w:rPr>
          <w:spacing w:val="-1"/>
          <w:w w:val="84"/>
          <w:szCs w:val="20"/>
        </w:rPr>
        <w:t>c</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2"/>
          <w:w w:val="94"/>
          <w:szCs w:val="20"/>
        </w:rPr>
        <w:t>o</w:t>
      </w:r>
      <w:r w:rsidRPr="003F3E5F">
        <w:rPr>
          <w:spacing w:val="1"/>
          <w:w w:val="94"/>
          <w:szCs w:val="20"/>
        </w:rPr>
        <w:t>n</w:t>
      </w:r>
      <w:r w:rsidRPr="003F3E5F">
        <w:rPr>
          <w:spacing w:val="1"/>
          <w:w w:val="89"/>
          <w:szCs w:val="20"/>
        </w:rPr>
        <w:t>e</w:t>
      </w:r>
      <w:r w:rsidRPr="003F3E5F">
        <w:rPr>
          <w:w w:val="78"/>
          <w:szCs w:val="20"/>
        </w:rPr>
        <w:t>s</w:t>
      </w:r>
      <w:r w:rsidRPr="003F3E5F">
        <w:rPr>
          <w:spacing w:val="7"/>
          <w:szCs w:val="20"/>
        </w:rPr>
        <w:t xml:space="preserve"> </w:t>
      </w:r>
      <w:r w:rsidRPr="003F3E5F">
        <w:rPr>
          <w:spacing w:val="1"/>
          <w:szCs w:val="20"/>
        </w:rPr>
        <w:t>d</w:t>
      </w:r>
      <w:r w:rsidRPr="003F3E5F">
        <w:rPr>
          <w:szCs w:val="20"/>
        </w:rPr>
        <w:t>e</w:t>
      </w:r>
      <w:r w:rsidR="007B1FBE">
        <w:rPr>
          <w:spacing w:val="-13"/>
          <w:szCs w:val="20"/>
        </w:rPr>
        <w:t xml:space="preserve">l personal a su cargo </w:t>
      </w:r>
      <w:r w:rsidRPr="003F3E5F">
        <w:rPr>
          <w:spacing w:val="1"/>
          <w:szCs w:val="20"/>
        </w:rPr>
        <w:t>d</w:t>
      </w:r>
      <w:r w:rsidRPr="003F3E5F">
        <w:rPr>
          <w:szCs w:val="20"/>
        </w:rPr>
        <w:t>e</w:t>
      </w:r>
      <w:r w:rsidRPr="003F3E5F">
        <w:rPr>
          <w:spacing w:val="-15"/>
          <w:szCs w:val="20"/>
        </w:rPr>
        <w:t xml:space="preserve"> </w:t>
      </w:r>
      <w:r w:rsidRPr="003F3E5F">
        <w:rPr>
          <w:w w:val="91"/>
          <w:szCs w:val="20"/>
        </w:rPr>
        <w:t>a</w:t>
      </w:r>
      <w:r w:rsidRPr="003F3E5F">
        <w:rPr>
          <w:spacing w:val="-1"/>
          <w:w w:val="91"/>
          <w:szCs w:val="20"/>
        </w:rPr>
        <w:t>c</w:t>
      </w:r>
      <w:r w:rsidRPr="003F3E5F">
        <w:rPr>
          <w:spacing w:val="1"/>
          <w:w w:val="91"/>
          <w:szCs w:val="20"/>
        </w:rPr>
        <w:t>ue</w:t>
      </w:r>
      <w:r w:rsidRPr="003F3E5F">
        <w:rPr>
          <w:spacing w:val="-2"/>
          <w:w w:val="91"/>
          <w:szCs w:val="20"/>
        </w:rPr>
        <w:t>r</w:t>
      </w:r>
      <w:r w:rsidRPr="003F3E5F">
        <w:rPr>
          <w:spacing w:val="1"/>
          <w:w w:val="91"/>
          <w:szCs w:val="20"/>
        </w:rPr>
        <w:t>d</w:t>
      </w:r>
      <w:r w:rsidRPr="003F3E5F">
        <w:rPr>
          <w:w w:val="91"/>
          <w:szCs w:val="20"/>
        </w:rPr>
        <w:t>o</w:t>
      </w:r>
      <w:r w:rsidRPr="003F3E5F">
        <w:rPr>
          <w:spacing w:val="18"/>
          <w:w w:val="91"/>
          <w:szCs w:val="20"/>
        </w:rPr>
        <w:t xml:space="preserve"> </w:t>
      </w:r>
      <w:r w:rsidRPr="003F3E5F">
        <w:rPr>
          <w:spacing w:val="-1"/>
          <w:szCs w:val="20"/>
        </w:rPr>
        <w:t>c</w:t>
      </w:r>
      <w:r w:rsidRPr="003F3E5F">
        <w:rPr>
          <w:spacing w:val="1"/>
          <w:szCs w:val="20"/>
        </w:rPr>
        <w:t>o</w:t>
      </w:r>
      <w:r w:rsidRPr="003F3E5F">
        <w:rPr>
          <w:szCs w:val="20"/>
        </w:rPr>
        <w:t>n</w:t>
      </w:r>
      <w:r w:rsidRPr="003F3E5F">
        <w:rPr>
          <w:spacing w:val="11"/>
          <w:szCs w:val="20"/>
        </w:rPr>
        <w:t xml:space="preserve"> </w:t>
      </w:r>
      <w:r w:rsidRPr="003F3E5F">
        <w:rPr>
          <w:spacing w:val="-2"/>
          <w:w w:val="91"/>
          <w:szCs w:val="20"/>
        </w:rPr>
        <w:t>l</w:t>
      </w:r>
      <w:r w:rsidRPr="003F3E5F">
        <w:rPr>
          <w:spacing w:val="1"/>
          <w:w w:val="91"/>
          <w:szCs w:val="20"/>
        </w:rPr>
        <w:t>o</w:t>
      </w:r>
      <w:r w:rsidRPr="003F3E5F">
        <w:rPr>
          <w:w w:val="91"/>
          <w:szCs w:val="20"/>
        </w:rPr>
        <w:t>s</w:t>
      </w:r>
      <w:r w:rsidRPr="003F3E5F">
        <w:rPr>
          <w:spacing w:val="-13"/>
          <w:w w:val="91"/>
          <w:szCs w:val="20"/>
        </w:rPr>
        <w:t xml:space="preserve"> </w:t>
      </w:r>
      <w:r w:rsidRPr="003F3E5F">
        <w:rPr>
          <w:spacing w:val="1"/>
          <w:w w:val="91"/>
          <w:szCs w:val="20"/>
        </w:rPr>
        <w:t>p</w:t>
      </w:r>
      <w:r w:rsidRPr="003F3E5F">
        <w:rPr>
          <w:w w:val="91"/>
          <w:szCs w:val="20"/>
        </w:rPr>
        <w:t>ri</w:t>
      </w:r>
      <w:r w:rsidRPr="003F3E5F">
        <w:rPr>
          <w:spacing w:val="1"/>
          <w:w w:val="91"/>
          <w:szCs w:val="20"/>
        </w:rPr>
        <w:t>n</w:t>
      </w:r>
      <w:r w:rsidRPr="003F3E5F">
        <w:rPr>
          <w:spacing w:val="-1"/>
          <w:w w:val="91"/>
          <w:szCs w:val="20"/>
        </w:rPr>
        <w:t>c</w:t>
      </w:r>
      <w:r w:rsidRPr="003F3E5F">
        <w:rPr>
          <w:w w:val="91"/>
          <w:szCs w:val="20"/>
        </w:rPr>
        <w:t>i</w:t>
      </w:r>
      <w:r w:rsidRPr="003F3E5F">
        <w:rPr>
          <w:spacing w:val="1"/>
          <w:w w:val="91"/>
          <w:szCs w:val="20"/>
        </w:rPr>
        <w:t>p</w:t>
      </w:r>
      <w:r w:rsidRPr="003F3E5F">
        <w:rPr>
          <w:spacing w:val="-2"/>
          <w:w w:val="91"/>
          <w:szCs w:val="20"/>
        </w:rPr>
        <w:t>i</w:t>
      </w:r>
      <w:r w:rsidRPr="003F3E5F">
        <w:rPr>
          <w:spacing w:val="1"/>
          <w:w w:val="91"/>
          <w:szCs w:val="20"/>
        </w:rPr>
        <w:t>o</w:t>
      </w:r>
      <w:r w:rsidRPr="003F3E5F">
        <w:rPr>
          <w:w w:val="91"/>
          <w:szCs w:val="20"/>
        </w:rPr>
        <w:t>s</w:t>
      </w:r>
      <w:r w:rsidRPr="003F3E5F">
        <w:rPr>
          <w:spacing w:val="22"/>
          <w:w w:val="91"/>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1"/>
          <w:w w:val="84"/>
          <w:szCs w:val="20"/>
        </w:rPr>
        <w:t>c</w:t>
      </w:r>
      <w:r w:rsidRPr="003F3E5F">
        <w:rPr>
          <w:spacing w:val="1"/>
          <w:w w:val="94"/>
          <w:szCs w:val="20"/>
        </w:rPr>
        <w:t>o</w:t>
      </w:r>
      <w:r w:rsidRPr="003F3E5F">
        <w:rPr>
          <w:spacing w:val="-1"/>
          <w:w w:val="94"/>
          <w:szCs w:val="20"/>
        </w:rPr>
        <w:t>n</w:t>
      </w:r>
      <w:r w:rsidRPr="003F3E5F">
        <w:rPr>
          <w:spacing w:val="1"/>
          <w:w w:val="120"/>
          <w:szCs w:val="20"/>
        </w:rPr>
        <w:t>t</w:t>
      </w:r>
      <w:r w:rsidRPr="003F3E5F">
        <w:rPr>
          <w:w w:val="103"/>
          <w:szCs w:val="20"/>
        </w:rPr>
        <w:t>i</w:t>
      </w:r>
      <w:r w:rsidRPr="003F3E5F">
        <w:rPr>
          <w:spacing w:val="-1"/>
          <w:w w:val="94"/>
          <w:szCs w:val="20"/>
        </w:rPr>
        <w:t>n</w:t>
      </w:r>
      <w:r w:rsidRPr="003F3E5F">
        <w:rPr>
          <w:spacing w:val="1"/>
          <w:w w:val="94"/>
          <w:szCs w:val="20"/>
        </w:rPr>
        <w:t>u</w:t>
      </w:r>
      <w:r w:rsidRPr="003F3E5F">
        <w:rPr>
          <w:w w:val="86"/>
          <w:szCs w:val="20"/>
        </w:rPr>
        <w:t>a</w:t>
      </w:r>
      <w:r w:rsidRPr="003F3E5F">
        <w:rPr>
          <w:spacing w:val="-7"/>
          <w:szCs w:val="20"/>
        </w:rPr>
        <w:t xml:space="preserve"> </w:t>
      </w:r>
      <w:r w:rsidRPr="003F3E5F">
        <w:rPr>
          <w:szCs w:val="20"/>
        </w:rPr>
        <w:t>r</w:t>
      </w:r>
      <w:r w:rsidRPr="003F3E5F">
        <w:rPr>
          <w:spacing w:val="-2"/>
          <w:szCs w:val="20"/>
        </w:rPr>
        <w:t>e</w:t>
      </w:r>
      <w:r w:rsidRPr="003F3E5F">
        <w:rPr>
          <w:spacing w:val="1"/>
          <w:szCs w:val="20"/>
        </w:rPr>
        <w:t>fe</w:t>
      </w:r>
      <w:r w:rsidRPr="003F3E5F">
        <w:rPr>
          <w:szCs w:val="20"/>
        </w:rPr>
        <w:t>r</w:t>
      </w:r>
      <w:r w:rsidRPr="003F3E5F">
        <w:rPr>
          <w:spacing w:val="-2"/>
          <w:szCs w:val="20"/>
        </w:rPr>
        <w:t>e</w:t>
      </w:r>
      <w:r w:rsidRPr="003F3E5F">
        <w:rPr>
          <w:spacing w:val="1"/>
          <w:szCs w:val="20"/>
        </w:rPr>
        <w:t>n</w:t>
      </w:r>
      <w:r w:rsidRPr="003F3E5F">
        <w:rPr>
          <w:spacing w:val="-1"/>
          <w:szCs w:val="20"/>
        </w:rPr>
        <w:t>c</w:t>
      </w:r>
      <w:r w:rsidRPr="003F3E5F">
        <w:rPr>
          <w:szCs w:val="20"/>
        </w:rPr>
        <w:t>ia.</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b</w:t>
      </w:r>
      <w:r w:rsidRPr="003F3E5F">
        <w:rPr>
          <w:szCs w:val="20"/>
        </w:rPr>
        <w:t>)</w:t>
      </w:r>
      <w:r w:rsidR="00FC4E35" w:rsidRPr="003F3E5F">
        <w:rPr>
          <w:szCs w:val="20"/>
        </w:rPr>
        <w:t xml:space="preserve"> </w:t>
      </w:r>
      <w:r w:rsidRPr="003F3E5F">
        <w:rPr>
          <w:spacing w:val="1"/>
          <w:szCs w:val="20"/>
        </w:rPr>
        <w:t>Med</w:t>
      </w:r>
      <w:r w:rsidRPr="003F3E5F">
        <w:rPr>
          <w:szCs w:val="20"/>
        </w:rPr>
        <w:t>iar</w:t>
      </w:r>
      <w:r w:rsidRPr="003F3E5F">
        <w:rPr>
          <w:spacing w:val="37"/>
          <w:szCs w:val="20"/>
        </w:rPr>
        <w:t xml:space="preserve"> </w:t>
      </w:r>
      <w:r w:rsidRPr="003F3E5F">
        <w:rPr>
          <w:spacing w:val="1"/>
          <w:szCs w:val="20"/>
        </w:rPr>
        <w:t>e</w:t>
      </w:r>
      <w:r w:rsidRPr="003F3E5F">
        <w:rPr>
          <w:szCs w:val="20"/>
        </w:rPr>
        <w:t>n</w:t>
      </w:r>
      <w:r w:rsidRPr="003F3E5F">
        <w:rPr>
          <w:spacing w:val="50"/>
          <w:szCs w:val="20"/>
        </w:rPr>
        <w:t xml:space="preserve"> </w:t>
      </w:r>
      <w:r w:rsidRPr="003F3E5F">
        <w:rPr>
          <w:spacing w:val="-1"/>
          <w:w w:val="84"/>
          <w:szCs w:val="20"/>
        </w:rPr>
        <w:t>c</w:t>
      </w:r>
      <w:r w:rsidRPr="003F3E5F">
        <w:rPr>
          <w:w w:val="84"/>
          <w:szCs w:val="20"/>
        </w:rPr>
        <w:t>as</w:t>
      </w:r>
      <w:r w:rsidRPr="003F3E5F">
        <w:rPr>
          <w:spacing w:val="1"/>
          <w:w w:val="84"/>
          <w:szCs w:val="20"/>
        </w:rPr>
        <w:t>o</w:t>
      </w:r>
      <w:r w:rsidRPr="003F3E5F">
        <w:rPr>
          <w:w w:val="84"/>
          <w:szCs w:val="20"/>
        </w:rPr>
        <w:t>s</w:t>
      </w:r>
      <w:r w:rsidR="00FC4E35" w:rsidRPr="003F3E5F">
        <w:rPr>
          <w:w w:val="84"/>
          <w:szCs w:val="20"/>
        </w:rPr>
        <w:t xml:space="preserve"> </w:t>
      </w:r>
      <w:r w:rsidRPr="003F3E5F">
        <w:rPr>
          <w:spacing w:val="1"/>
          <w:szCs w:val="20"/>
        </w:rPr>
        <w:t>e</w:t>
      </w:r>
      <w:r w:rsidRPr="003F3E5F">
        <w:rPr>
          <w:szCs w:val="20"/>
        </w:rPr>
        <w:t>n</w:t>
      </w:r>
      <w:r w:rsidRPr="003F3E5F">
        <w:rPr>
          <w:spacing w:val="50"/>
          <w:szCs w:val="20"/>
        </w:rPr>
        <w:t xml:space="preserve"> </w:t>
      </w:r>
      <w:r w:rsidRPr="003F3E5F">
        <w:rPr>
          <w:spacing w:val="-2"/>
          <w:w w:val="89"/>
          <w:szCs w:val="20"/>
        </w:rPr>
        <w:t>lo</w:t>
      </w:r>
      <w:r w:rsidRPr="003F3E5F">
        <w:rPr>
          <w:w w:val="89"/>
          <w:szCs w:val="20"/>
        </w:rPr>
        <w:t>s</w:t>
      </w:r>
      <w:r w:rsidR="00FC4E35" w:rsidRPr="003F3E5F">
        <w:rPr>
          <w:w w:val="89"/>
          <w:szCs w:val="20"/>
        </w:rPr>
        <w:t xml:space="preserve"> </w:t>
      </w:r>
      <w:r w:rsidRPr="003F3E5F">
        <w:rPr>
          <w:spacing w:val="1"/>
          <w:szCs w:val="20"/>
        </w:rPr>
        <w:t>qu</w:t>
      </w:r>
      <w:r w:rsidRPr="003F3E5F">
        <w:rPr>
          <w:szCs w:val="20"/>
        </w:rPr>
        <w:t>e</w:t>
      </w:r>
      <w:r w:rsidRPr="003F3E5F">
        <w:rPr>
          <w:spacing w:val="42"/>
          <w:szCs w:val="20"/>
        </w:rPr>
        <w:t xml:space="preserve"> </w:t>
      </w:r>
      <w:r w:rsidRPr="003F3E5F">
        <w:rPr>
          <w:w w:val="83"/>
          <w:szCs w:val="20"/>
        </w:rPr>
        <w:t>se</w:t>
      </w:r>
      <w:r w:rsidR="00FC4E35" w:rsidRPr="003F3E5F">
        <w:rPr>
          <w:w w:val="83"/>
          <w:szCs w:val="20"/>
        </w:rPr>
        <w:t xml:space="preserve"> </w:t>
      </w:r>
      <w:r w:rsidRPr="003F3E5F">
        <w:rPr>
          <w:spacing w:val="1"/>
          <w:szCs w:val="20"/>
        </w:rPr>
        <w:t>p</w:t>
      </w:r>
      <w:r w:rsidRPr="003F3E5F">
        <w:rPr>
          <w:szCs w:val="20"/>
        </w:rPr>
        <w:t>r</w:t>
      </w:r>
      <w:r w:rsidRPr="003F3E5F">
        <w:rPr>
          <w:spacing w:val="-2"/>
          <w:szCs w:val="20"/>
        </w:rPr>
        <w:t>o</w:t>
      </w:r>
      <w:r w:rsidRPr="003F3E5F">
        <w:rPr>
          <w:spacing w:val="1"/>
          <w:szCs w:val="20"/>
        </w:rPr>
        <w:t>du</w:t>
      </w:r>
      <w:r w:rsidRPr="003F3E5F">
        <w:rPr>
          <w:spacing w:val="-1"/>
          <w:szCs w:val="20"/>
        </w:rPr>
        <w:t>c</w:t>
      </w:r>
      <w:r w:rsidRPr="003F3E5F">
        <w:rPr>
          <w:szCs w:val="20"/>
        </w:rPr>
        <w:t>e</w:t>
      </w:r>
      <w:r w:rsidRPr="003F3E5F">
        <w:rPr>
          <w:spacing w:val="7"/>
          <w:szCs w:val="20"/>
        </w:rPr>
        <w:t xml:space="preserve"> </w:t>
      </w:r>
      <w:r w:rsidRPr="003F3E5F">
        <w:rPr>
          <w:szCs w:val="20"/>
        </w:rPr>
        <w:t>alg</w:t>
      </w:r>
      <w:r w:rsidRPr="003F3E5F">
        <w:rPr>
          <w:spacing w:val="-1"/>
          <w:szCs w:val="20"/>
        </w:rPr>
        <w:t>u</w:t>
      </w:r>
      <w:r w:rsidRPr="003F3E5F">
        <w:rPr>
          <w:spacing w:val="1"/>
          <w:szCs w:val="20"/>
        </w:rPr>
        <w:t>n</w:t>
      </w:r>
      <w:r w:rsidRPr="003F3E5F">
        <w:rPr>
          <w:szCs w:val="20"/>
        </w:rPr>
        <w:t>a</w:t>
      </w:r>
      <w:r w:rsidRPr="003F3E5F">
        <w:rPr>
          <w:spacing w:val="-1"/>
          <w:szCs w:val="20"/>
        </w:rPr>
        <w:t xml:space="preserve"> </w:t>
      </w:r>
      <w:r w:rsidRPr="003F3E5F">
        <w:rPr>
          <w:w w:val="78"/>
          <w:szCs w:val="20"/>
        </w:rPr>
        <w:t>s</w:t>
      </w:r>
      <w:r w:rsidRPr="003F3E5F">
        <w:rPr>
          <w:w w:val="103"/>
          <w:szCs w:val="20"/>
        </w:rPr>
        <w:t>i</w:t>
      </w:r>
      <w:r w:rsidRPr="003F3E5F">
        <w:rPr>
          <w:spacing w:val="-1"/>
          <w:w w:val="120"/>
          <w:szCs w:val="20"/>
        </w:rPr>
        <w:t>t</w:t>
      </w:r>
      <w:r w:rsidRPr="003F3E5F">
        <w:rPr>
          <w:spacing w:val="1"/>
          <w:w w:val="94"/>
          <w:szCs w:val="20"/>
        </w:rPr>
        <w:t>u</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00FC4E35" w:rsidRPr="003F3E5F">
        <w:rPr>
          <w:szCs w:val="20"/>
        </w:rPr>
        <w:t xml:space="preserve"> </w:t>
      </w:r>
      <w:r w:rsidRPr="003F3E5F">
        <w:rPr>
          <w:spacing w:val="1"/>
          <w:w w:val="94"/>
          <w:szCs w:val="20"/>
        </w:rPr>
        <w:t>p</w:t>
      </w:r>
      <w:r w:rsidRPr="003F3E5F">
        <w:rPr>
          <w:spacing w:val="-2"/>
          <w:w w:val="94"/>
          <w:szCs w:val="20"/>
        </w:rPr>
        <w:t>o</w:t>
      </w:r>
      <w:r w:rsidRPr="003F3E5F">
        <w:rPr>
          <w:spacing w:val="1"/>
          <w:w w:val="120"/>
          <w:szCs w:val="20"/>
        </w:rPr>
        <w:t>t</w:t>
      </w:r>
      <w:r w:rsidRPr="003F3E5F">
        <w:rPr>
          <w:spacing w:val="1"/>
          <w:w w:val="89"/>
          <w:szCs w:val="20"/>
        </w:rPr>
        <w:t>e</w:t>
      </w:r>
      <w:r w:rsidRPr="003F3E5F">
        <w:rPr>
          <w:spacing w:val="1"/>
          <w:w w:val="94"/>
          <w:szCs w:val="20"/>
        </w:rPr>
        <w:t>n</w:t>
      </w:r>
      <w:r w:rsidRPr="003F3E5F">
        <w:rPr>
          <w:spacing w:val="-1"/>
          <w:w w:val="84"/>
          <w:szCs w:val="20"/>
        </w:rPr>
        <w:t>c</w:t>
      </w:r>
      <w:r w:rsidRPr="003F3E5F">
        <w:rPr>
          <w:w w:val="103"/>
          <w:szCs w:val="20"/>
        </w:rPr>
        <w:t>i</w:t>
      </w:r>
      <w:r w:rsidRPr="003F3E5F">
        <w:rPr>
          <w:w w:val="86"/>
          <w:szCs w:val="20"/>
        </w:rPr>
        <w:t>a</w:t>
      </w:r>
      <w:r w:rsidRPr="003F3E5F">
        <w:rPr>
          <w:spacing w:val="-2"/>
          <w:w w:val="103"/>
          <w:szCs w:val="20"/>
        </w:rPr>
        <w:t>l</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9"/>
          <w:szCs w:val="20"/>
        </w:rPr>
        <w:t xml:space="preserve">e </w:t>
      </w:r>
      <w:r w:rsidRPr="003F3E5F">
        <w:rPr>
          <w:spacing w:val="1"/>
          <w:w w:val="94"/>
          <w:szCs w:val="20"/>
        </w:rPr>
        <w:t>d</w:t>
      </w:r>
      <w:r w:rsidRPr="003F3E5F">
        <w:rPr>
          <w:w w:val="103"/>
          <w:szCs w:val="20"/>
        </w:rPr>
        <w:t>i</w:t>
      </w:r>
      <w:r w:rsidRPr="003F3E5F">
        <w:rPr>
          <w:w w:val="78"/>
          <w:szCs w:val="20"/>
        </w:rPr>
        <w:t>s</w:t>
      </w:r>
      <w:r w:rsidRPr="003F3E5F">
        <w:rPr>
          <w:spacing w:val="-1"/>
          <w:w w:val="84"/>
          <w:szCs w:val="20"/>
        </w:rPr>
        <w:t>c</w:t>
      </w:r>
      <w:r w:rsidRPr="003F3E5F">
        <w:rPr>
          <w:w w:val="104"/>
          <w:szCs w:val="20"/>
        </w:rPr>
        <w:t>r</w:t>
      </w:r>
      <w:r w:rsidRPr="003F3E5F">
        <w:rPr>
          <w:w w:val="103"/>
          <w:szCs w:val="20"/>
        </w:rPr>
        <w:t>i</w:t>
      </w:r>
      <w:r w:rsidRPr="003F3E5F">
        <w:rPr>
          <w:w w:val="95"/>
          <w:szCs w:val="20"/>
        </w:rPr>
        <w:t>m</w:t>
      </w:r>
      <w:r w:rsidRPr="003F3E5F">
        <w:rPr>
          <w:w w:val="103"/>
          <w:szCs w:val="20"/>
        </w:rPr>
        <w:t>i</w:t>
      </w:r>
      <w:r w:rsidRPr="003F3E5F">
        <w:rPr>
          <w:spacing w:val="1"/>
          <w:w w:val="94"/>
          <w:szCs w:val="20"/>
        </w:rPr>
        <w:t>n</w:t>
      </w:r>
      <w:r w:rsidRPr="003F3E5F">
        <w:rPr>
          <w:w w:val="86"/>
          <w:szCs w:val="20"/>
        </w:rPr>
        <w:t>a</w:t>
      </w:r>
      <w:r w:rsidRPr="003F3E5F">
        <w:rPr>
          <w:spacing w:val="-1"/>
          <w:w w:val="120"/>
          <w:szCs w:val="20"/>
        </w:rPr>
        <w:t>t</w:t>
      </w:r>
      <w:r w:rsidRPr="003F3E5F">
        <w:rPr>
          <w:spacing w:val="1"/>
          <w:w w:val="94"/>
          <w:szCs w:val="20"/>
        </w:rPr>
        <w:t>o</w:t>
      </w:r>
      <w:r w:rsidRPr="003F3E5F">
        <w:rPr>
          <w:w w:val="104"/>
          <w:szCs w:val="20"/>
        </w:rPr>
        <w:t>r</w:t>
      </w:r>
      <w:r w:rsidRPr="003F3E5F">
        <w:rPr>
          <w:w w:val="103"/>
          <w:szCs w:val="20"/>
        </w:rPr>
        <w:t>i</w:t>
      </w:r>
      <w:r w:rsidRPr="003F3E5F">
        <w:rPr>
          <w:w w:val="86"/>
          <w:szCs w:val="20"/>
        </w:rPr>
        <w:t>a</w:t>
      </w:r>
      <w:r w:rsidRPr="003F3E5F">
        <w:rPr>
          <w:w w:val="89"/>
          <w:szCs w:val="20"/>
        </w:rPr>
        <w:t>,</w:t>
      </w:r>
      <w:r w:rsidR="00FC4E35" w:rsidRPr="003F3E5F">
        <w:rPr>
          <w:szCs w:val="20"/>
        </w:rPr>
        <w:t xml:space="preserve"> </w:t>
      </w:r>
      <w:r w:rsidRPr="003F3E5F">
        <w:rPr>
          <w:w w:val="103"/>
          <w:szCs w:val="20"/>
        </w:rPr>
        <w:t>i</w:t>
      </w:r>
      <w:r w:rsidRPr="003F3E5F">
        <w:rPr>
          <w:spacing w:val="-1"/>
          <w:w w:val="94"/>
          <w:szCs w:val="20"/>
        </w:rPr>
        <w:t>n</w:t>
      </w:r>
      <w:r w:rsidRPr="003F3E5F">
        <w:rPr>
          <w:spacing w:val="1"/>
          <w:w w:val="120"/>
          <w:szCs w:val="20"/>
        </w:rPr>
        <w:t>t</w:t>
      </w:r>
      <w:r w:rsidRPr="003F3E5F">
        <w:rPr>
          <w:spacing w:val="1"/>
          <w:w w:val="89"/>
          <w:szCs w:val="20"/>
        </w:rPr>
        <w:t>e</w:t>
      </w:r>
      <w:r w:rsidRPr="003F3E5F">
        <w:rPr>
          <w:w w:val="104"/>
          <w:szCs w:val="20"/>
        </w:rPr>
        <w:t>r</w:t>
      </w:r>
      <w:r w:rsidRPr="003F3E5F">
        <w:rPr>
          <w:spacing w:val="1"/>
          <w:w w:val="89"/>
          <w:szCs w:val="20"/>
        </w:rPr>
        <w:t>e</w:t>
      </w:r>
      <w:r w:rsidRPr="003F3E5F">
        <w:rPr>
          <w:w w:val="78"/>
          <w:szCs w:val="20"/>
        </w:rPr>
        <w:t>s</w:t>
      </w:r>
      <w:r w:rsidRPr="003F3E5F">
        <w:rPr>
          <w:spacing w:val="-2"/>
          <w:w w:val="86"/>
          <w:szCs w:val="20"/>
        </w:rPr>
        <w:t>á</w:t>
      </w:r>
      <w:r w:rsidRPr="003F3E5F">
        <w:rPr>
          <w:spacing w:val="1"/>
          <w:w w:val="94"/>
          <w:szCs w:val="20"/>
        </w:rPr>
        <w:t>ndo</w:t>
      </w:r>
      <w:r w:rsidRPr="003F3E5F">
        <w:rPr>
          <w:w w:val="78"/>
          <w:szCs w:val="20"/>
        </w:rPr>
        <w:t>s</w:t>
      </w:r>
      <w:r w:rsidRPr="003F3E5F">
        <w:rPr>
          <w:w w:val="89"/>
          <w:szCs w:val="20"/>
        </w:rPr>
        <w:t>e</w:t>
      </w:r>
      <w:r w:rsidR="00FC4E35" w:rsidRPr="003F3E5F">
        <w:rPr>
          <w:szCs w:val="20"/>
        </w:rPr>
        <w:t xml:space="preserve"> </w:t>
      </w:r>
      <w:r w:rsidRPr="003F3E5F">
        <w:rPr>
          <w:spacing w:val="-1"/>
          <w:szCs w:val="20"/>
        </w:rPr>
        <w:t>p</w:t>
      </w:r>
      <w:r w:rsidRPr="003F3E5F">
        <w:rPr>
          <w:spacing w:val="1"/>
          <w:szCs w:val="20"/>
        </w:rPr>
        <w:t>o</w:t>
      </w:r>
      <w:r w:rsidRPr="003F3E5F">
        <w:rPr>
          <w:szCs w:val="20"/>
        </w:rPr>
        <w:t>r</w:t>
      </w:r>
      <w:r w:rsidRPr="003F3E5F">
        <w:rPr>
          <w:spacing w:val="47"/>
          <w:szCs w:val="20"/>
        </w:rPr>
        <w:t xml:space="preserve"> </w:t>
      </w:r>
      <w:r w:rsidRPr="003F3E5F">
        <w:rPr>
          <w:szCs w:val="20"/>
        </w:rPr>
        <w:t>lo</w:t>
      </w:r>
      <w:r w:rsidRPr="003F3E5F">
        <w:rPr>
          <w:spacing w:val="55"/>
          <w:szCs w:val="20"/>
        </w:rPr>
        <w:t xml:space="preserve"> </w:t>
      </w:r>
      <w:r w:rsidRPr="003F3E5F">
        <w:rPr>
          <w:spacing w:val="1"/>
          <w:szCs w:val="20"/>
        </w:rPr>
        <w:t>o</w:t>
      </w:r>
      <w:r w:rsidRPr="003F3E5F">
        <w:rPr>
          <w:spacing w:val="-1"/>
          <w:szCs w:val="20"/>
        </w:rPr>
        <w:t>c</w:t>
      </w:r>
      <w:r w:rsidRPr="003F3E5F">
        <w:rPr>
          <w:spacing w:val="1"/>
          <w:szCs w:val="20"/>
        </w:rPr>
        <w:t>u</w:t>
      </w:r>
      <w:r w:rsidRPr="003F3E5F">
        <w:rPr>
          <w:szCs w:val="20"/>
        </w:rPr>
        <w:t>rri</w:t>
      </w:r>
      <w:r w:rsidRPr="003F3E5F">
        <w:rPr>
          <w:spacing w:val="1"/>
          <w:szCs w:val="20"/>
        </w:rPr>
        <w:t>d</w:t>
      </w:r>
      <w:r w:rsidRPr="003F3E5F">
        <w:rPr>
          <w:szCs w:val="20"/>
        </w:rPr>
        <w:t>o</w:t>
      </w:r>
      <w:r w:rsidRPr="003F3E5F">
        <w:rPr>
          <w:spacing w:val="15"/>
          <w:szCs w:val="20"/>
        </w:rPr>
        <w:t xml:space="preserve"> </w:t>
      </w:r>
      <w:r w:rsidRPr="003F3E5F">
        <w:rPr>
          <w:szCs w:val="20"/>
        </w:rPr>
        <w:t>y</w:t>
      </w:r>
      <w:r w:rsidRPr="003F3E5F">
        <w:rPr>
          <w:spacing w:val="48"/>
          <w:szCs w:val="20"/>
        </w:rPr>
        <w:t xml:space="preserve"> </w:t>
      </w:r>
      <w:r w:rsidRPr="003F3E5F">
        <w:rPr>
          <w:spacing w:val="1"/>
          <w:szCs w:val="20"/>
        </w:rPr>
        <w:t>of</w:t>
      </w:r>
      <w:r w:rsidRPr="003F3E5F">
        <w:rPr>
          <w:szCs w:val="20"/>
        </w:rPr>
        <w:t>r</w:t>
      </w:r>
      <w:r w:rsidRPr="003F3E5F">
        <w:rPr>
          <w:spacing w:val="1"/>
          <w:szCs w:val="20"/>
        </w:rPr>
        <w:t>e</w:t>
      </w:r>
      <w:r w:rsidRPr="003F3E5F">
        <w:rPr>
          <w:spacing w:val="-1"/>
          <w:szCs w:val="20"/>
        </w:rPr>
        <w:t>c</w:t>
      </w:r>
      <w:r w:rsidRPr="003F3E5F">
        <w:rPr>
          <w:szCs w:val="20"/>
        </w:rPr>
        <w:t>i</w:t>
      </w:r>
      <w:r w:rsidRPr="003F3E5F">
        <w:rPr>
          <w:spacing w:val="1"/>
          <w:szCs w:val="20"/>
        </w:rPr>
        <w:t>en</w:t>
      </w:r>
      <w:r w:rsidRPr="003F3E5F">
        <w:rPr>
          <w:spacing w:val="-1"/>
          <w:szCs w:val="20"/>
        </w:rPr>
        <w:t>d</w:t>
      </w:r>
      <w:r w:rsidRPr="003F3E5F">
        <w:rPr>
          <w:szCs w:val="20"/>
        </w:rPr>
        <w:t>o</w:t>
      </w:r>
      <w:r w:rsidR="00FC4E35" w:rsidRPr="003F3E5F">
        <w:rPr>
          <w:szCs w:val="20"/>
        </w:rPr>
        <w:t xml:space="preserve"> </w:t>
      </w:r>
      <w:r w:rsidRPr="003F3E5F">
        <w:rPr>
          <w:w w:val="86"/>
          <w:szCs w:val="20"/>
        </w:rPr>
        <w:t>a</w:t>
      </w:r>
      <w:r w:rsidRPr="003F3E5F">
        <w:rPr>
          <w:w w:val="103"/>
          <w:szCs w:val="20"/>
        </w:rPr>
        <w:t>l</w:t>
      </w:r>
      <w:r w:rsidRPr="003F3E5F">
        <w:rPr>
          <w:spacing w:val="1"/>
          <w:w w:val="120"/>
          <w:szCs w:val="20"/>
        </w:rPr>
        <w:t>t</w:t>
      </w:r>
      <w:r w:rsidRPr="003F3E5F">
        <w:rPr>
          <w:spacing w:val="1"/>
          <w:w w:val="89"/>
          <w:szCs w:val="20"/>
        </w:rPr>
        <w:t>e</w:t>
      </w:r>
      <w:r w:rsidRPr="003F3E5F">
        <w:rPr>
          <w:spacing w:val="-2"/>
          <w:w w:val="104"/>
          <w:szCs w:val="20"/>
        </w:rPr>
        <w:t>r</w:t>
      </w:r>
      <w:r w:rsidRPr="003F3E5F">
        <w:rPr>
          <w:spacing w:val="1"/>
          <w:w w:val="94"/>
          <w:szCs w:val="20"/>
        </w:rPr>
        <w:t>n</w:t>
      </w:r>
      <w:r w:rsidRPr="003F3E5F">
        <w:rPr>
          <w:w w:val="86"/>
          <w:szCs w:val="20"/>
        </w:rPr>
        <w:t>a</w:t>
      </w:r>
      <w:r w:rsidRPr="003F3E5F">
        <w:rPr>
          <w:spacing w:val="1"/>
          <w:w w:val="120"/>
          <w:szCs w:val="20"/>
        </w:rPr>
        <w:t>t</w:t>
      </w:r>
      <w:r w:rsidRPr="003F3E5F">
        <w:rPr>
          <w:w w:val="103"/>
          <w:szCs w:val="20"/>
        </w:rPr>
        <w:t>i</w:t>
      </w:r>
      <w:r w:rsidRPr="003F3E5F">
        <w:rPr>
          <w:spacing w:val="-3"/>
          <w:w w:val="90"/>
          <w:szCs w:val="20"/>
        </w:rPr>
        <w:t>v</w:t>
      </w:r>
      <w:r w:rsidRPr="003F3E5F">
        <w:rPr>
          <w:w w:val="86"/>
          <w:szCs w:val="20"/>
        </w:rPr>
        <w:t>a</w:t>
      </w:r>
      <w:r w:rsidRPr="003F3E5F">
        <w:rPr>
          <w:w w:val="78"/>
          <w:szCs w:val="20"/>
        </w:rPr>
        <w:t>s</w:t>
      </w:r>
      <w:r w:rsidR="00FC4E35" w:rsidRPr="003F3E5F">
        <w:rPr>
          <w:szCs w:val="20"/>
        </w:rPr>
        <w:t xml:space="preserve"> </w:t>
      </w:r>
      <w:r w:rsidRPr="003F3E5F">
        <w:rPr>
          <w:spacing w:val="1"/>
          <w:w w:val="90"/>
          <w:szCs w:val="20"/>
        </w:rPr>
        <w:t>d</w:t>
      </w:r>
      <w:r w:rsidRPr="003F3E5F">
        <w:rPr>
          <w:w w:val="90"/>
          <w:szCs w:val="20"/>
        </w:rPr>
        <w:t>e</w:t>
      </w:r>
      <w:r w:rsidRPr="003F3E5F">
        <w:rPr>
          <w:spacing w:val="3"/>
          <w:w w:val="90"/>
          <w:szCs w:val="20"/>
        </w:rPr>
        <w:t xml:space="preserve"> </w:t>
      </w:r>
      <w:r w:rsidRPr="003F3E5F">
        <w:rPr>
          <w:w w:val="90"/>
          <w:szCs w:val="20"/>
        </w:rPr>
        <w:t>s</w:t>
      </w:r>
      <w:r w:rsidRPr="003F3E5F">
        <w:rPr>
          <w:spacing w:val="1"/>
          <w:w w:val="90"/>
          <w:szCs w:val="20"/>
        </w:rPr>
        <w:t>o</w:t>
      </w:r>
      <w:r w:rsidRPr="003F3E5F">
        <w:rPr>
          <w:w w:val="90"/>
          <w:szCs w:val="20"/>
        </w:rPr>
        <w:t>l</w:t>
      </w:r>
      <w:r w:rsidRPr="003F3E5F">
        <w:rPr>
          <w:spacing w:val="1"/>
          <w:w w:val="90"/>
          <w:szCs w:val="20"/>
        </w:rPr>
        <w:t>u</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Pr="003F3E5F">
        <w:rPr>
          <w:spacing w:val="14"/>
          <w:w w:val="90"/>
          <w:szCs w:val="20"/>
        </w:rPr>
        <w:t xml:space="preserve"> </w:t>
      </w:r>
      <w:r w:rsidRPr="003F3E5F">
        <w:rPr>
          <w:spacing w:val="-1"/>
          <w:w w:val="90"/>
          <w:szCs w:val="20"/>
        </w:rPr>
        <w:t>c</w:t>
      </w:r>
      <w:r w:rsidRPr="003F3E5F">
        <w:rPr>
          <w:spacing w:val="1"/>
          <w:w w:val="90"/>
          <w:szCs w:val="20"/>
        </w:rPr>
        <w:t>o</w:t>
      </w:r>
      <w:r w:rsidRPr="003F3E5F">
        <w:rPr>
          <w:w w:val="90"/>
          <w:szCs w:val="20"/>
        </w:rPr>
        <w:t>n</w:t>
      </w:r>
      <w:r w:rsidRPr="003F3E5F">
        <w:rPr>
          <w:spacing w:val="3"/>
          <w:w w:val="90"/>
          <w:szCs w:val="20"/>
        </w:rPr>
        <w:t xml:space="preserve"> </w:t>
      </w:r>
      <w:r w:rsidRPr="003F3E5F">
        <w:rPr>
          <w:spacing w:val="1"/>
          <w:szCs w:val="20"/>
        </w:rPr>
        <w:t>e</w:t>
      </w:r>
      <w:r w:rsidRPr="003F3E5F">
        <w:rPr>
          <w:szCs w:val="20"/>
        </w:rPr>
        <w:t>l</w:t>
      </w:r>
      <w:r w:rsidRPr="003F3E5F">
        <w:rPr>
          <w:spacing w:val="-18"/>
          <w:szCs w:val="20"/>
        </w:rPr>
        <w:t xml:space="preserve"> </w:t>
      </w:r>
      <w:r w:rsidRPr="003F3E5F">
        <w:rPr>
          <w:w w:val="90"/>
          <w:szCs w:val="20"/>
        </w:rPr>
        <w:t>v</w:t>
      </w:r>
      <w:r w:rsidRPr="003F3E5F">
        <w:rPr>
          <w:w w:val="103"/>
          <w:szCs w:val="20"/>
        </w:rPr>
        <w:t>i</w:t>
      </w:r>
      <w:r w:rsidRPr="003F3E5F">
        <w:rPr>
          <w:w w:val="78"/>
          <w:szCs w:val="20"/>
        </w:rPr>
        <w:t>s</w:t>
      </w:r>
      <w:r w:rsidRPr="003F3E5F">
        <w:rPr>
          <w:spacing w:val="-1"/>
          <w:w w:val="120"/>
          <w:szCs w:val="20"/>
        </w:rPr>
        <w:t>t</w:t>
      </w:r>
      <w:r w:rsidRPr="003F3E5F">
        <w:rPr>
          <w:w w:val="94"/>
          <w:szCs w:val="20"/>
        </w:rPr>
        <w:t>o</w:t>
      </w:r>
      <w:r w:rsidRPr="003F3E5F">
        <w:rPr>
          <w:spacing w:val="-4"/>
          <w:szCs w:val="20"/>
        </w:rPr>
        <w:t xml:space="preserve"> </w:t>
      </w:r>
      <w:r w:rsidRPr="003F3E5F">
        <w:rPr>
          <w:spacing w:val="-1"/>
          <w:w w:val="92"/>
          <w:szCs w:val="20"/>
        </w:rPr>
        <w:t>b</w:t>
      </w:r>
      <w:r w:rsidRPr="003F3E5F">
        <w:rPr>
          <w:spacing w:val="1"/>
          <w:w w:val="92"/>
          <w:szCs w:val="20"/>
        </w:rPr>
        <w:t>u</w:t>
      </w:r>
      <w:r w:rsidRPr="003F3E5F">
        <w:rPr>
          <w:spacing w:val="-2"/>
          <w:w w:val="92"/>
          <w:szCs w:val="20"/>
        </w:rPr>
        <w:t>e</w:t>
      </w:r>
      <w:r w:rsidRPr="003F3E5F">
        <w:rPr>
          <w:spacing w:val="1"/>
          <w:w w:val="92"/>
          <w:szCs w:val="20"/>
        </w:rPr>
        <w:t>n</w:t>
      </w:r>
      <w:r w:rsidRPr="003F3E5F">
        <w:rPr>
          <w:w w:val="92"/>
          <w:szCs w:val="20"/>
        </w:rPr>
        <w:t>o</w:t>
      </w:r>
      <w:r w:rsidRPr="003F3E5F">
        <w:rPr>
          <w:spacing w:val="5"/>
          <w:w w:val="92"/>
          <w:szCs w:val="20"/>
        </w:rPr>
        <w:t xml:space="preserve"> </w:t>
      </w:r>
      <w:r w:rsidRPr="003F3E5F">
        <w:rPr>
          <w:spacing w:val="1"/>
          <w:w w:val="92"/>
          <w:szCs w:val="20"/>
        </w:rPr>
        <w:t>de</w:t>
      </w:r>
      <w:r w:rsidRPr="003F3E5F">
        <w:rPr>
          <w:w w:val="92"/>
          <w:szCs w:val="20"/>
        </w:rPr>
        <w:t>l</w:t>
      </w:r>
      <w:r w:rsidRPr="003F3E5F">
        <w:rPr>
          <w:spacing w:val="2"/>
          <w:w w:val="92"/>
          <w:szCs w:val="20"/>
        </w:rPr>
        <w:t xml:space="preserve"> </w:t>
      </w:r>
      <w:r w:rsidRPr="003F3E5F">
        <w:rPr>
          <w:spacing w:val="1"/>
          <w:w w:val="85"/>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1"/>
          <w:w w:val="94"/>
          <w:szCs w:val="20"/>
        </w:rPr>
        <w:t>o</w:t>
      </w:r>
      <w:r w:rsidRPr="003F3E5F">
        <w:rPr>
          <w:w w:val="104"/>
          <w:szCs w:val="20"/>
        </w:rPr>
        <w:t>r</w:t>
      </w:r>
      <w:r w:rsidR="007B1FBE">
        <w:rPr>
          <w:w w:val="104"/>
          <w:szCs w:val="20"/>
        </w:rPr>
        <w:t>/a</w:t>
      </w:r>
      <w:r w:rsidRPr="003F3E5F">
        <w:rPr>
          <w:spacing w:val="-7"/>
          <w:szCs w:val="20"/>
        </w:rPr>
        <w:t xml:space="preserve"> </w:t>
      </w:r>
      <w:r w:rsidRPr="003F3E5F">
        <w:rPr>
          <w:spacing w:val="1"/>
          <w:w w:val="91"/>
          <w:szCs w:val="20"/>
        </w:rPr>
        <w:t>d</w:t>
      </w:r>
      <w:r w:rsidRPr="003F3E5F">
        <w:rPr>
          <w:w w:val="91"/>
          <w:szCs w:val="20"/>
        </w:rPr>
        <w:t>e</w:t>
      </w:r>
      <w:r w:rsidRPr="003F3E5F">
        <w:rPr>
          <w:spacing w:val="3"/>
          <w:w w:val="91"/>
          <w:szCs w:val="20"/>
        </w:rPr>
        <w:t xml:space="preserve"> </w:t>
      </w:r>
      <w:r w:rsidRPr="003F3E5F">
        <w:rPr>
          <w:spacing w:val="-1"/>
          <w:w w:val="75"/>
          <w:szCs w:val="20"/>
        </w:rPr>
        <w:t>RR</w:t>
      </w:r>
      <w:r w:rsidRPr="003F3E5F">
        <w:rPr>
          <w:spacing w:val="-1"/>
          <w:w w:val="86"/>
          <w:szCs w:val="20"/>
        </w:rPr>
        <w:t>HH</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w w:val="83"/>
          <w:szCs w:val="20"/>
        </w:rPr>
        <w:t>L</w:t>
      </w:r>
      <w:r w:rsidRPr="003F3E5F">
        <w:rPr>
          <w:spacing w:val="1"/>
          <w:w w:val="83"/>
          <w:szCs w:val="20"/>
        </w:rPr>
        <w:t>o</w:t>
      </w:r>
      <w:r w:rsidRPr="003F3E5F">
        <w:rPr>
          <w:w w:val="83"/>
          <w:szCs w:val="20"/>
        </w:rPr>
        <w:t>s</w:t>
      </w:r>
      <w:r w:rsidRPr="003F3E5F">
        <w:rPr>
          <w:spacing w:val="17"/>
          <w:w w:val="83"/>
          <w:szCs w:val="20"/>
        </w:rPr>
        <w:t xml:space="preserve"> </w:t>
      </w:r>
      <w:r w:rsidRPr="003F3E5F">
        <w:rPr>
          <w:spacing w:val="-1"/>
          <w:w w:val="83"/>
          <w:szCs w:val="20"/>
        </w:rPr>
        <w:t>c</w:t>
      </w:r>
      <w:r w:rsidRPr="003F3E5F">
        <w:rPr>
          <w:w w:val="83"/>
          <w:szCs w:val="20"/>
        </w:rPr>
        <w:t>as</w:t>
      </w:r>
      <w:r w:rsidRPr="003F3E5F">
        <w:rPr>
          <w:spacing w:val="1"/>
          <w:w w:val="83"/>
          <w:szCs w:val="20"/>
        </w:rPr>
        <w:t>o</w:t>
      </w:r>
      <w:r w:rsidRPr="003F3E5F">
        <w:rPr>
          <w:w w:val="83"/>
          <w:szCs w:val="20"/>
        </w:rPr>
        <w:t>s</w:t>
      </w:r>
      <w:r w:rsidRPr="003F3E5F">
        <w:rPr>
          <w:spacing w:val="27"/>
          <w:w w:val="83"/>
          <w:szCs w:val="20"/>
        </w:rPr>
        <w:t xml:space="preserve"> </w:t>
      </w:r>
      <w:r w:rsidRPr="003F3E5F">
        <w:rPr>
          <w:spacing w:val="1"/>
          <w:szCs w:val="20"/>
        </w:rPr>
        <w:t>d</w:t>
      </w:r>
      <w:r w:rsidRPr="003F3E5F">
        <w:rPr>
          <w:szCs w:val="20"/>
        </w:rPr>
        <w:t>e</w:t>
      </w:r>
      <w:r w:rsidRPr="003F3E5F">
        <w:rPr>
          <w:spacing w:val="-13"/>
          <w:szCs w:val="20"/>
        </w:rPr>
        <w:t xml:space="preserve"> </w:t>
      </w:r>
      <w:r w:rsidRPr="003F3E5F">
        <w:rPr>
          <w:spacing w:val="1"/>
          <w:w w:val="94"/>
          <w:szCs w:val="20"/>
        </w:rPr>
        <w:t>p</w:t>
      </w:r>
      <w:r w:rsidRPr="003F3E5F">
        <w:rPr>
          <w:spacing w:val="-2"/>
          <w:w w:val="104"/>
          <w:szCs w:val="20"/>
        </w:rPr>
        <w:t>r</w:t>
      </w:r>
      <w:r w:rsidRPr="003F3E5F">
        <w:rPr>
          <w:spacing w:val="1"/>
          <w:w w:val="89"/>
          <w:szCs w:val="20"/>
        </w:rPr>
        <w:t>e</w:t>
      </w:r>
      <w:r w:rsidRPr="003F3E5F">
        <w:rPr>
          <w:w w:val="78"/>
          <w:szCs w:val="20"/>
        </w:rPr>
        <w:t>s</w:t>
      </w:r>
      <w:r w:rsidRPr="003F3E5F">
        <w:rPr>
          <w:spacing w:val="1"/>
          <w:w w:val="94"/>
          <w:szCs w:val="20"/>
        </w:rPr>
        <w:t>u</w:t>
      </w:r>
      <w:r w:rsidRPr="003F3E5F">
        <w:rPr>
          <w:spacing w:val="-1"/>
          <w:w w:val="94"/>
          <w:szCs w:val="20"/>
        </w:rPr>
        <w:t>n</w:t>
      </w:r>
      <w:r w:rsidRPr="003F3E5F">
        <w:rPr>
          <w:spacing w:val="1"/>
          <w:w w:val="120"/>
          <w:szCs w:val="20"/>
        </w:rPr>
        <w:t>t</w:t>
      </w:r>
      <w:r w:rsidRPr="003F3E5F">
        <w:rPr>
          <w:w w:val="86"/>
          <w:szCs w:val="20"/>
        </w:rPr>
        <w:t>a</w:t>
      </w:r>
      <w:r w:rsidRPr="003F3E5F">
        <w:rPr>
          <w:spacing w:val="8"/>
          <w:szCs w:val="20"/>
        </w:rPr>
        <w:t xml:space="preserve"> </w:t>
      </w:r>
      <w:r w:rsidRPr="003F3E5F">
        <w:rPr>
          <w:spacing w:val="1"/>
          <w:w w:val="92"/>
          <w:szCs w:val="20"/>
        </w:rPr>
        <w:t>d</w:t>
      </w:r>
      <w:r w:rsidRPr="003F3E5F">
        <w:rPr>
          <w:spacing w:val="-2"/>
          <w:w w:val="92"/>
          <w:szCs w:val="20"/>
        </w:rPr>
        <w:t>i</w:t>
      </w:r>
      <w:r w:rsidRPr="003F3E5F">
        <w:rPr>
          <w:w w:val="92"/>
          <w:szCs w:val="20"/>
        </w:rPr>
        <w:t>s</w:t>
      </w:r>
      <w:r w:rsidRPr="003F3E5F">
        <w:rPr>
          <w:spacing w:val="-1"/>
          <w:w w:val="92"/>
          <w:szCs w:val="20"/>
        </w:rPr>
        <w:t>c</w:t>
      </w:r>
      <w:r w:rsidRPr="003F3E5F">
        <w:rPr>
          <w:w w:val="92"/>
          <w:szCs w:val="20"/>
        </w:rPr>
        <w:t>rimi</w:t>
      </w:r>
      <w:r w:rsidRPr="003F3E5F">
        <w:rPr>
          <w:spacing w:val="1"/>
          <w:w w:val="92"/>
          <w:szCs w:val="20"/>
        </w:rPr>
        <w:t>n</w:t>
      </w:r>
      <w:r w:rsidRPr="003F3E5F">
        <w:rPr>
          <w:w w:val="92"/>
          <w:szCs w:val="20"/>
        </w:rPr>
        <w:t>a</w:t>
      </w:r>
      <w:r w:rsidRPr="003F3E5F">
        <w:rPr>
          <w:spacing w:val="-1"/>
          <w:w w:val="92"/>
          <w:szCs w:val="20"/>
        </w:rPr>
        <w:t>c</w:t>
      </w:r>
      <w:r w:rsidRPr="003F3E5F">
        <w:rPr>
          <w:w w:val="92"/>
          <w:szCs w:val="20"/>
        </w:rPr>
        <w:t>i</w:t>
      </w:r>
      <w:r w:rsidRPr="003F3E5F">
        <w:rPr>
          <w:spacing w:val="1"/>
          <w:w w:val="92"/>
          <w:szCs w:val="20"/>
        </w:rPr>
        <w:t>ó</w:t>
      </w:r>
      <w:r w:rsidRPr="003F3E5F">
        <w:rPr>
          <w:w w:val="92"/>
          <w:szCs w:val="20"/>
        </w:rPr>
        <w:t>n</w:t>
      </w:r>
      <w:r w:rsidRPr="003F3E5F">
        <w:rPr>
          <w:spacing w:val="21"/>
          <w:w w:val="92"/>
          <w:szCs w:val="20"/>
        </w:rPr>
        <w:t xml:space="preserve"> </w:t>
      </w:r>
      <w:r w:rsidRPr="003F3E5F">
        <w:rPr>
          <w:spacing w:val="-1"/>
          <w:szCs w:val="20"/>
        </w:rPr>
        <w:t>q</w:t>
      </w:r>
      <w:r w:rsidRPr="003F3E5F">
        <w:rPr>
          <w:spacing w:val="1"/>
          <w:szCs w:val="20"/>
        </w:rPr>
        <w:t>u</w:t>
      </w:r>
      <w:r w:rsidRPr="003F3E5F">
        <w:rPr>
          <w:szCs w:val="20"/>
        </w:rPr>
        <w:t>e</w:t>
      </w:r>
      <w:r w:rsidRPr="003F3E5F">
        <w:rPr>
          <w:spacing w:val="-21"/>
          <w:szCs w:val="20"/>
        </w:rPr>
        <w:t xml:space="preserve"> </w:t>
      </w:r>
      <w:r w:rsidRPr="003F3E5F">
        <w:rPr>
          <w:w w:val="88"/>
          <w:szCs w:val="20"/>
        </w:rPr>
        <w:t>se</w:t>
      </w:r>
      <w:r w:rsidRPr="003F3E5F">
        <w:rPr>
          <w:spacing w:val="7"/>
          <w:w w:val="88"/>
          <w:szCs w:val="20"/>
        </w:rPr>
        <w:t xml:space="preserve"> </w:t>
      </w:r>
      <w:r w:rsidRPr="003F3E5F">
        <w:rPr>
          <w:spacing w:val="-1"/>
          <w:w w:val="88"/>
          <w:szCs w:val="20"/>
        </w:rPr>
        <w:t>c</w:t>
      </w:r>
      <w:r w:rsidRPr="003F3E5F">
        <w:rPr>
          <w:spacing w:val="-2"/>
          <w:w w:val="88"/>
          <w:szCs w:val="20"/>
        </w:rPr>
        <w:t>o</w:t>
      </w:r>
      <w:r w:rsidRPr="003F3E5F">
        <w:rPr>
          <w:spacing w:val="1"/>
          <w:w w:val="88"/>
          <w:szCs w:val="20"/>
        </w:rPr>
        <w:t>n</w:t>
      </w:r>
      <w:r w:rsidRPr="003F3E5F">
        <w:rPr>
          <w:spacing w:val="-1"/>
          <w:w w:val="88"/>
          <w:szCs w:val="20"/>
        </w:rPr>
        <w:t>f</w:t>
      </w:r>
      <w:r w:rsidRPr="003F3E5F">
        <w:rPr>
          <w:w w:val="88"/>
          <w:szCs w:val="20"/>
        </w:rPr>
        <w:t>ig</w:t>
      </w:r>
      <w:r w:rsidRPr="003F3E5F">
        <w:rPr>
          <w:spacing w:val="1"/>
          <w:w w:val="88"/>
          <w:szCs w:val="20"/>
        </w:rPr>
        <w:t>u</w:t>
      </w:r>
      <w:r w:rsidRPr="003F3E5F">
        <w:rPr>
          <w:w w:val="88"/>
          <w:szCs w:val="20"/>
        </w:rPr>
        <w:t>r</w:t>
      </w:r>
      <w:r w:rsidRPr="003F3E5F">
        <w:rPr>
          <w:spacing w:val="1"/>
          <w:w w:val="88"/>
          <w:szCs w:val="20"/>
        </w:rPr>
        <w:t>e</w:t>
      </w:r>
      <w:r w:rsidRPr="003F3E5F">
        <w:rPr>
          <w:w w:val="88"/>
          <w:szCs w:val="20"/>
        </w:rPr>
        <w:t>n</w:t>
      </w:r>
      <w:r w:rsidR="00FC4E35" w:rsidRPr="003F3E5F">
        <w:rPr>
          <w:w w:val="88"/>
          <w:szCs w:val="20"/>
        </w:rPr>
        <w:t xml:space="preserve"> </w:t>
      </w:r>
      <w:r w:rsidRPr="003F3E5F">
        <w:rPr>
          <w:spacing w:val="-1"/>
          <w:w w:val="88"/>
          <w:szCs w:val="20"/>
        </w:rPr>
        <w:t>c</w:t>
      </w:r>
      <w:r w:rsidRPr="003F3E5F">
        <w:rPr>
          <w:spacing w:val="1"/>
          <w:w w:val="88"/>
          <w:szCs w:val="20"/>
        </w:rPr>
        <w:t>o</w:t>
      </w:r>
      <w:r w:rsidRPr="003F3E5F">
        <w:rPr>
          <w:spacing w:val="-2"/>
          <w:w w:val="88"/>
          <w:szCs w:val="20"/>
        </w:rPr>
        <w:t>m</w:t>
      </w:r>
      <w:r w:rsidRPr="003F3E5F">
        <w:rPr>
          <w:w w:val="88"/>
          <w:szCs w:val="20"/>
        </w:rPr>
        <w:t>o</w:t>
      </w:r>
      <w:r w:rsidRPr="003F3E5F">
        <w:rPr>
          <w:spacing w:val="42"/>
          <w:w w:val="88"/>
          <w:szCs w:val="20"/>
        </w:rPr>
        <w:t xml:space="preserve"> </w:t>
      </w:r>
      <w:r w:rsidRPr="003F3E5F">
        <w:rPr>
          <w:w w:val="88"/>
          <w:szCs w:val="20"/>
        </w:rPr>
        <w:t>a</w:t>
      </w:r>
      <w:r w:rsidRPr="003F3E5F">
        <w:rPr>
          <w:spacing w:val="-1"/>
          <w:w w:val="88"/>
          <w:szCs w:val="20"/>
        </w:rPr>
        <w:t>c</w:t>
      </w:r>
      <w:r w:rsidRPr="003F3E5F">
        <w:rPr>
          <w:spacing w:val="1"/>
          <w:w w:val="88"/>
          <w:szCs w:val="20"/>
        </w:rPr>
        <w:t>o</w:t>
      </w:r>
      <w:r w:rsidRPr="003F3E5F">
        <w:rPr>
          <w:w w:val="88"/>
          <w:szCs w:val="20"/>
        </w:rPr>
        <w:t>so</w:t>
      </w:r>
      <w:r w:rsidRPr="003F3E5F">
        <w:rPr>
          <w:spacing w:val="14"/>
          <w:w w:val="88"/>
          <w:szCs w:val="20"/>
        </w:rPr>
        <w:t xml:space="preserve"> </w:t>
      </w:r>
      <w:r w:rsidRPr="003F3E5F">
        <w:rPr>
          <w:spacing w:val="-1"/>
          <w:szCs w:val="20"/>
        </w:rPr>
        <w:t>p</w:t>
      </w:r>
      <w:r w:rsidRPr="003F3E5F">
        <w:rPr>
          <w:spacing w:val="1"/>
          <w:szCs w:val="20"/>
        </w:rPr>
        <w:t>o</w:t>
      </w:r>
      <w:r w:rsidRPr="003F3E5F">
        <w:rPr>
          <w:szCs w:val="20"/>
        </w:rPr>
        <w:t>r</w:t>
      </w:r>
      <w:r w:rsidRPr="003F3E5F">
        <w:rPr>
          <w:spacing w:val="-3"/>
          <w:szCs w:val="20"/>
        </w:rPr>
        <w:t xml:space="preserve"> </w:t>
      </w:r>
      <w:r w:rsidRPr="003F3E5F">
        <w:rPr>
          <w:spacing w:val="-2"/>
          <w:w w:val="104"/>
          <w:szCs w:val="20"/>
        </w:rPr>
        <w:t>r</w:t>
      </w:r>
      <w:r w:rsidRPr="003F3E5F">
        <w:rPr>
          <w:w w:val="86"/>
          <w:szCs w:val="20"/>
        </w:rPr>
        <w:t>a</w:t>
      </w:r>
      <w:r w:rsidRPr="003F3E5F">
        <w:rPr>
          <w:spacing w:val="1"/>
          <w:w w:val="78"/>
          <w:szCs w:val="20"/>
        </w:rPr>
        <w:t>z</w:t>
      </w:r>
      <w:r w:rsidRPr="003F3E5F">
        <w:rPr>
          <w:spacing w:val="1"/>
          <w:w w:val="94"/>
          <w:szCs w:val="20"/>
        </w:rPr>
        <w:t>ó</w:t>
      </w:r>
      <w:r w:rsidRPr="003F3E5F">
        <w:rPr>
          <w:w w:val="94"/>
          <w:szCs w:val="20"/>
        </w:rPr>
        <w:t xml:space="preserve">n </w:t>
      </w:r>
      <w:r w:rsidRPr="003F3E5F">
        <w:rPr>
          <w:spacing w:val="1"/>
          <w:szCs w:val="20"/>
        </w:rPr>
        <w:t>d</w:t>
      </w:r>
      <w:r w:rsidRPr="003F3E5F">
        <w:rPr>
          <w:szCs w:val="20"/>
        </w:rPr>
        <w:t>e</w:t>
      </w:r>
      <w:r w:rsidRPr="003F3E5F">
        <w:rPr>
          <w:spacing w:val="-22"/>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spacing w:val="1"/>
          <w:w w:val="87"/>
          <w:szCs w:val="20"/>
        </w:rPr>
        <w:t>o</w:t>
      </w:r>
      <w:r w:rsidRPr="003F3E5F">
        <w:rPr>
          <w:w w:val="87"/>
          <w:szCs w:val="20"/>
        </w:rPr>
        <w:t>,</w:t>
      </w:r>
      <w:r w:rsidRPr="003F3E5F">
        <w:rPr>
          <w:spacing w:val="9"/>
          <w:w w:val="87"/>
          <w:szCs w:val="20"/>
        </w:rPr>
        <w:t xml:space="preserve"> </w:t>
      </w:r>
      <w:r w:rsidRPr="003F3E5F">
        <w:rPr>
          <w:w w:val="87"/>
          <w:szCs w:val="20"/>
        </w:rPr>
        <w:t>s</w:t>
      </w:r>
      <w:r w:rsidRPr="003F3E5F">
        <w:rPr>
          <w:spacing w:val="1"/>
          <w:w w:val="87"/>
          <w:szCs w:val="20"/>
        </w:rPr>
        <w:t>e</w:t>
      </w:r>
      <w:r w:rsidRPr="003F3E5F">
        <w:rPr>
          <w:spacing w:val="-1"/>
          <w:w w:val="87"/>
          <w:szCs w:val="20"/>
        </w:rPr>
        <w:t>x</w:t>
      </w:r>
      <w:r w:rsidRPr="003F3E5F">
        <w:rPr>
          <w:spacing w:val="1"/>
          <w:w w:val="87"/>
          <w:szCs w:val="20"/>
        </w:rPr>
        <w:t>u</w:t>
      </w:r>
      <w:r w:rsidRPr="003F3E5F">
        <w:rPr>
          <w:w w:val="87"/>
          <w:szCs w:val="20"/>
        </w:rPr>
        <w:t>al</w:t>
      </w:r>
      <w:r w:rsidRPr="003F3E5F">
        <w:rPr>
          <w:spacing w:val="15"/>
          <w:w w:val="87"/>
          <w:szCs w:val="20"/>
        </w:rPr>
        <w:t xml:space="preserve"> </w:t>
      </w:r>
      <w:r w:rsidRPr="003F3E5F">
        <w:rPr>
          <w:szCs w:val="20"/>
        </w:rPr>
        <w:t>o</w:t>
      </w:r>
      <w:r w:rsidRPr="003F3E5F">
        <w:rPr>
          <w:spacing w:val="-7"/>
          <w:szCs w:val="20"/>
        </w:rPr>
        <w:t xml:space="preserve"> </w:t>
      </w:r>
      <w:r w:rsidRPr="003F3E5F">
        <w:rPr>
          <w:spacing w:val="1"/>
          <w:w w:val="88"/>
          <w:szCs w:val="20"/>
        </w:rPr>
        <w:t>b</w:t>
      </w:r>
      <w:r w:rsidRPr="003F3E5F">
        <w:rPr>
          <w:w w:val="88"/>
          <w:szCs w:val="20"/>
        </w:rPr>
        <w:t>asa</w:t>
      </w:r>
      <w:r w:rsidRPr="003F3E5F">
        <w:rPr>
          <w:spacing w:val="1"/>
          <w:w w:val="88"/>
          <w:szCs w:val="20"/>
        </w:rPr>
        <w:t>d</w:t>
      </w:r>
      <w:r w:rsidRPr="003F3E5F">
        <w:rPr>
          <w:w w:val="88"/>
          <w:szCs w:val="20"/>
        </w:rPr>
        <w:t>o</w:t>
      </w:r>
      <w:r w:rsidRPr="003F3E5F">
        <w:rPr>
          <w:spacing w:val="12"/>
          <w:w w:val="88"/>
          <w:szCs w:val="20"/>
        </w:rPr>
        <w:t xml:space="preserve"> </w:t>
      </w:r>
      <w:r w:rsidRPr="003F3E5F">
        <w:rPr>
          <w:spacing w:val="1"/>
          <w:szCs w:val="20"/>
        </w:rPr>
        <w:t>e</w:t>
      </w:r>
      <w:r w:rsidRPr="003F3E5F">
        <w:rPr>
          <w:szCs w:val="20"/>
        </w:rPr>
        <w:t>n</w:t>
      </w:r>
      <w:r w:rsidRPr="003F3E5F">
        <w:rPr>
          <w:spacing w:val="-22"/>
          <w:szCs w:val="20"/>
        </w:rPr>
        <w:t xml:space="preserve"> </w:t>
      </w:r>
      <w:r w:rsidRPr="003F3E5F">
        <w:rPr>
          <w:spacing w:val="-1"/>
          <w:w w:val="92"/>
          <w:szCs w:val="20"/>
        </w:rPr>
        <w:t>c</w:t>
      </w:r>
      <w:r w:rsidRPr="003F3E5F">
        <w:rPr>
          <w:spacing w:val="1"/>
          <w:w w:val="92"/>
          <w:szCs w:val="20"/>
        </w:rPr>
        <w:t>u</w:t>
      </w:r>
      <w:r w:rsidRPr="003F3E5F">
        <w:rPr>
          <w:w w:val="92"/>
          <w:szCs w:val="20"/>
        </w:rPr>
        <w:t>al</w:t>
      </w:r>
      <w:r w:rsidRPr="003F3E5F">
        <w:rPr>
          <w:spacing w:val="1"/>
          <w:w w:val="92"/>
          <w:szCs w:val="20"/>
        </w:rPr>
        <w:t>qu</w:t>
      </w:r>
      <w:r w:rsidRPr="003F3E5F">
        <w:rPr>
          <w:w w:val="92"/>
          <w:szCs w:val="20"/>
        </w:rPr>
        <w:t>i</w:t>
      </w:r>
      <w:r w:rsidRPr="003F3E5F">
        <w:rPr>
          <w:spacing w:val="-2"/>
          <w:w w:val="92"/>
          <w:szCs w:val="20"/>
        </w:rPr>
        <w:t>e</w:t>
      </w:r>
      <w:r w:rsidRPr="003F3E5F">
        <w:rPr>
          <w:w w:val="92"/>
          <w:szCs w:val="20"/>
        </w:rPr>
        <w:t>r</w:t>
      </w:r>
      <w:r w:rsidRPr="003F3E5F">
        <w:rPr>
          <w:spacing w:val="13"/>
          <w:w w:val="92"/>
          <w:szCs w:val="20"/>
        </w:rPr>
        <w:t xml:space="preserve"> </w:t>
      </w:r>
      <w:r w:rsidRPr="003F3E5F">
        <w:rPr>
          <w:spacing w:val="1"/>
          <w:szCs w:val="20"/>
        </w:rPr>
        <w:t>ot</w:t>
      </w:r>
      <w:r w:rsidRPr="003F3E5F">
        <w:rPr>
          <w:szCs w:val="20"/>
        </w:rPr>
        <w:t>ra</w:t>
      </w:r>
      <w:r w:rsidRPr="003F3E5F">
        <w:rPr>
          <w:spacing w:val="-10"/>
          <w:szCs w:val="20"/>
        </w:rPr>
        <w:t xml:space="preserve"> </w:t>
      </w:r>
      <w:r w:rsidRPr="003F3E5F">
        <w:rPr>
          <w:spacing w:val="-1"/>
          <w:w w:val="85"/>
          <w:szCs w:val="20"/>
        </w:rPr>
        <w:t>c</w:t>
      </w:r>
      <w:r w:rsidRPr="003F3E5F">
        <w:rPr>
          <w:w w:val="85"/>
          <w:szCs w:val="20"/>
        </w:rPr>
        <w:t>a</w:t>
      </w:r>
      <w:r w:rsidRPr="003F3E5F">
        <w:rPr>
          <w:spacing w:val="1"/>
          <w:w w:val="85"/>
          <w:szCs w:val="20"/>
        </w:rPr>
        <w:t>u</w:t>
      </w:r>
      <w:r w:rsidRPr="003F3E5F">
        <w:rPr>
          <w:w w:val="85"/>
          <w:szCs w:val="20"/>
        </w:rPr>
        <w:t>sa</w:t>
      </w:r>
      <w:r w:rsidRPr="003F3E5F">
        <w:rPr>
          <w:spacing w:val="12"/>
          <w:w w:val="85"/>
          <w:szCs w:val="20"/>
        </w:rPr>
        <w:t xml:space="preserve"> </w:t>
      </w:r>
      <w:r w:rsidRPr="003F3E5F">
        <w:rPr>
          <w:spacing w:val="1"/>
          <w:w w:val="94"/>
          <w:szCs w:val="20"/>
        </w:rPr>
        <w:t>d</w:t>
      </w:r>
      <w:r w:rsidRPr="003F3E5F">
        <w:rPr>
          <w:w w:val="103"/>
          <w:szCs w:val="20"/>
        </w:rPr>
        <w:t>i</w:t>
      </w:r>
      <w:r w:rsidRPr="003F3E5F">
        <w:rPr>
          <w:w w:val="78"/>
          <w:szCs w:val="20"/>
        </w:rPr>
        <w:t>s</w:t>
      </w:r>
      <w:r w:rsidRPr="003F3E5F">
        <w:rPr>
          <w:spacing w:val="-1"/>
          <w:w w:val="84"/>
          <w:szCs w:val="20"/>
        </w:rPr>
        <w:t>c</w:t>
      </w:r>
      <w:r w:rsidRPr="003F3E5F">
        <w:rPr>
          <w:w w:val="104"/>
          <w:szCs w:val="20"/>
        </w:rPr>
        <w:t>r</w:t>
      </w:r>
      <w:r w:rsidRPr="003F3E5F">
        <w:rPr>
          <w:w w:val="103"/>
          <w:szCs w:val="20"/>
        </w:rPr>
        <w:t>i</w:t>
      </w:r>
      <w:r w:rsidRPr="003F3E5F">
        <w:rPr>
          <w:w w:val="95"/>
          <w:szCs w:val="20"/>
        </w:rPr>
        <w:t>m</w:t>
      </w:r>
      <w:r w:rsidRPr="003F3E5F">
        <w:rPr>
          <w:w w:val="103"/>
          <w:szCs w:val="20"/>
        </w:rPr>
        <w:t>i</w:t>
      </w:r>
      <w:r w:rsidRPr="003F3E5F">
        <w:rPr>
          <w:spacing w:val="1"/>
          <w:w w:val="94"/>
          <w:szCs w:val="20"/>
        </w:rPr>
        <w:t>n</w:t>
      </w:r>
      <w:r w:rsidRPr="003F3E5F">
        <w:rPr>
          <w:w w:val="86"/>
          <w:szCs w:val="20"/>
        </w:rPr>
        <w:t>a</w:t>
      </w:r>
      <w:r w:rsidRPr="003F3E5F">
        <w:rPr>
          <w:spacing w:val="-1"/>
          <w:w w:val="120"/>
          <w:szCs w:val="20"/>
        </w:rPr>
        <w:t>t</w:t>
      </w:r>
      <w:r w:rsidRPr="003F3E5F">
        <w:rPr>
          <w:spacing w:val="1"/>
          <w:w w:val="94"/>
          <w:szCs w:val="20"/>
        </w:rPr>
        <w:t>o</w:t>
      </w:r>
      <w:r w:rsidRPr="003F3E5F">
        <w:rPr>
          <w:w w:val="104"/>
          <w:szCs w:val="20"/>
        </w:rPr>
        <w:t>r</w:t>
      </w:r>
      <w:r w:rsidRPr="003F3E5F">
        <w:rPr>
          <w:w w:val="103"/>
          <w:szCs w:val="20"/>
        </w:rPr>
        <w:t>i</w:t>
      </w:r>
      <w:r w:rsidRPr="003F3E5F">
        <w:rPr>
          <w:w w:val="86"/>
          <w:szCs w:val="20"/>
        </w:rPr>
        <w:t>a</w:t>
      </w:r>
      <w:r w:rsidRPr="003F3E5F">
        <w:rPr>
          <w:szCs w:val="20"/>
        </w:rPr>
        <w:t xml:space="preserve"> </w:t>
      </w:r>
      <w:r w:rsidRPr="003F3E5F">
        <w:rPr>
          <w:w w:val="83"/>
          <w:szCs w:val="20"/>
        </w:rPr>
        <w:t>se</w:t>
      </w:r>
      <w:r w:rsidRPr="003F3E5F">
        <w:rPr>
          <w:spacing w:val="13"/>
          <w:w w:val="83"/>
          <w:szCs w:val="20"/>
        </w:rPr>
        <w:t xml:space="preserve"> </w:t>
      </w:r>
      <w:r w:rsidRPr="003F3E5F">
        <w:rPr>
          <w:spacing w:val="1"/>
          <w:w w:val="89"/>
          <w:szCs w:val="20"/>
        </w:rPr>
        <w:t>e</w:t>
      </w:r>
      <w:r w:rsidRPr="003F3E5F">
        <w:rPr>
          <w:spacing w:val="1"/>
          <w:w w:val="94"/>
          <w:szCs w:val="20"/>
        </w:rPr>
        <w:t>n</w:t>
      </w:r>
      <w:r w:rsidRPr="003F3E5F">
        <w:rPr>
          <w:spacing w:val="-1"/>
          <w:w w:val="84"/>
          <w:szCs w:val="20"/>
        </w:rPr>
        <w:t>c</w:t>
      </w:r>
      <w:r w:rsidRPr="003F3E5F">
        <w:rPr>
          <w:w w:val="86"/>
          <w:szCs w:val="20"/>
        </w:rPr>
        <w:t>a</w:t>
      </w:r>
      <w:r w:rsidRPr="003F3E5F">
        <w:rPr>
          <w:spacing w:val="-1"/>
          <w:w w:val="94"/>
          <w:szCs w:val="20"/>
        </w:rPr>
        <w:t>u</w:t>
      </w:r>
      <w:r w:rsidRPr="003F3E5F">
        <w:rPr>
          <w:spacing w:val="1"/>
          <w:w w:val="78"/>
          <w:szCs w:val="20"/>
        </w:rPr>
        <w:t>z</w:t>
      </w:r>
      <w:r w:rsidRPr="003F3E5F">
        <w:rPr>
          <w:w w:val="86"/>
          <w:szCs w:val="20"/>
        </w:rPr>
        <w:t>a</w:t>
      </w:r>
      <w:r w:rsidRPr="003F3E5F">
        <w:rPr>
          <w:w w:val="104"/>
          <w:szCs w:val="20"/>
        </w:rPr>
        <w:t>r</w:t>
      </w:r>
      <w:r w:rsidRPr="003F3E5F">
        <w:rPr>
          <w:w w:val="86"/>
          <w:szCs w:val="20"/>
        </w:rPr>
        <w:t>á</w:t>
      </w:r>
      <w:r w:rsidRPr="003F3E5F">
        <w:rPr>
          <w:w w:val="94"/>
          <w:szCs w:val="20"/>
        </w:rPr>
        <w:t xml:space="preserve">n </w:t>
      </w:r>
      <w:r w:rsidRPr="003F3E5F">
        <w:rPr>
          <w:w w:val="95"/>
          <w:szCs w:val="20"/>
        </w:rPr>
        <w:t>m</w:t>
      </w:r>
      <w:r w:rsidRPr="003F3E5F">
        <w:rPr>
          <w:spacing w:val="1"/>
          <w:w w:val="89"/>
          <w:szCs w:val="20"/>
        </w:rPr>
        <w:t>e</w:t>
      </w:r>
      <w:r w:rsidRPr="003F3E5F">
        <w:rPr>
          <w:spacing w:val="1"/>
          <w:w w:val="94"/>
          <w:szCs w:val="20"/>
        </w:rPr>
        <w:t>d</w:t>
      </w:r>
      <w:r w:rsidRPr="003F3E5F">
        <w:rPr>
          <w:w w:val="103"/>
          <w:szCs w:val="20"/>
        </w:rPr>
        <w:t>i</w:t>
      </w:r>
      <w:r w:rsidRPr="003F3E5F">
        <w:rPr>
          <w:w w:val="86"/>
          <w:szCs w:val="20"/>
        </w:rPr>
        <w:t>a</w:t>
      </w:r>
      <w:r w:rsidRPr="003F3E5F">
        <w:rPr>
          <w:spacing w:val="-1"/>
          <w:w w:val="94"/>
          <w:szCs w:val="20"/>
        </w:rPr>
        <w:t>n</w:t>
      </w:r>
      <w:r w:rsidRPr="003F3E5F">
        <w:rPr>
          <w:spacing w:val="1"/>
          <w:w w:val="120"/>
          <w:szCs w:val="20"/>
        </w:rPr>
        <w:t>t</w:t>
      </w:r>
      <w:r w:rsidRPr="003F3E5F">
        <w:rPr>
          <w:w w:val="89"/>
          <w:szCs w:val="20"/>
        </w:rPr>
        <w:t>e</w:t>
      </w:r>
      <w:r w:rsidRPr="003F3E5F">
        <w:rPr>
          <w:spacing w:val="20"/>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1"/>
          <w:w w:val="94"/>
          <w:szCs w:val="20"/>
        </w:rPr>
        <w:t>p</w:t>
      </w:r>
      <w:r w:rsidRPr="003F3E5F">
        <w:rPr>
          <w:w w:val="104"/>
          <w:szCs w:val="20"/>
        </w:rPr>
        <w:t>r</w:t>
      </w:r>
      <w:r w:rsidRPr="003F3E5F">
        <w:rPr>
          <w:spacing w:val="1"/>
          <w:w w:val="94"/>
          <w:szCs w:val="20"/>
        </w:rPr>
        <w:t>o</w:t>
      </w:r>
      <w:r w:rsidRPr="003F3E5F">
        <w:rPr>
          <w:spacing w:val="-1"/>
          <w:w w:val="84"/>
          <w:szCs w:val="20"/>
        </w:rPr>
        <w:t>c</w:t>
      </w:r>
      <w:r w:rsidRPr="003F3E5F">
        <w:rPr>
          <w:spacing w:val="1"/>
          <w:w w:val="89"/>
          <w:szCs w:val="20"/>
        </w:rPr>
        <w:t>e</w:t>
      </w:r>
      <w:r w:rsidRPr="003F3E5F">
        <w:rPr>
          <w:spacing w:val="1"/>
          <w:w w:val="94"/>
          <w:szCs w:val="20"/>
        </w:rPr>
        <w:t>d</w:t>
      </w:r>
      <w:r w:rsidRPr="003F3E5F">
        <w:rPr>
          <w:w w:val="103"/>
          <w:szCs w:val="20"/>
        </w:rPr>
        <w:t>i</w:t>
      </w:r>
      <w:r w:rsidRPr="003F3E5F">
        <w:rPr>
          <w:w w:val="95"/>
          <w:szCs w:val="20"/>
        </w:rPr>
        <w:t>m</w:t>
      </w:r>
      <w:r w:rsidRPr="003F3E5F">
        <w:rPr>
          <w:spacing w:val="-2"/>
          <w:w w:val="103"/>
          <w:szCs w:val="20"/>
        </w:rPr>
        <w:t>i</w:t>
      </w:r>
      <w:r w:rsidRPr="003F3E5F">
        <w:rPr>
          <w:spacing w:val="-2"/>
          <w:w w:val="89"/>
          <w:szCs w:val="20"/>
        </w:rPr>
        <w:t>e</w:t>
      </w:r>
      <w:r w:rsidRPr="003F3E5F">
        <w:rPr>
          <w:spacing w:val="1"/>
          <w:w w:val="94"/>
          <w:szCs w:val="20"/>
        </w:rPr>
        <w:t>n</w:t>
      </w:r>
      <w:r w:rsidRPr="003F3E5F">
        <w:rPr>
          <w:spacing w:val="1"/>
          <w:w w:val="120"/>
          <w:szCs w:val="20"/>
        </w:rPr>
        <w:t>t</w:t>
      </w:r>
      <w:r w:rsidRPr="003F3E5F">
        <w:rPr>
          <w:w w:val="94"/>
          <w:szCs w:val="20"/>
        </w:rPr>
        <w:t>o</w:t>
      </w:r>
      <w:r w:rsidRPr="003F3E5F">
        <w:rPr>
          <w:spacing w:val="20"/>
          <w:szCs w:val="20"/>
        </w:rPr>
        <w:t xml:space="preserve"> </w:t>
      </w:r>
      <w:r w:rsidRPr="003F3E5F">
        <w:rPr>
          <w:spacing w:val="-1"/>
          <w:w w:val="89"/>
          <w:szCs w:val="20"/>
        </w:rPr>
        <w:t>c</w:t>
      </w:r>
      <w:r w:rsidRPr="003F3E5F">
        <w:rPr>
          <w:spacing w:val="1"/>
          <w:w w:val="89"/>
          <w:szCs w:val="20"/>
        </w:rPr>
        <w:t>on</w:t>
      </w:r>
      <w:r w:rsidRPr="003F3E5F">
        <w:rPr>
          <w:w w:val="89"/>
          <w:szCs w:val="20"/>
        </w:rPr>
        <w:t>si</w:t>
      </w:r>
      <w:r w:rsidRPr="003F3E5F">
        <w:rPr>
          <w:spacing w:val="-3"/>
          <w:w w:val="89"/>
          <w:szCs w:val="20"/>
        </w:rPr>
        <w:t>g</w:t>
      </w:r>
      <w:r w:rsidRPr="003F3E5F">
        <w:rPr>
          <w:spacing w:val="1"/>
          <w:w w:val="89"/>
          <w:szCs w:val="20"/>
        </w:rPr>
        <w:t>n</w:t>
      </w:r>
      <w:r w:rsidRPr="003F3E5F">
        <w:rPr>
          <w:w w:val="89"/>
          <w:szCs w:val="20"/>
        </w:rPr>
        <w:t>a</w:t>
      </w:r>
      <w:r w:rsidRPr="003F3E5F">
        <w:rPr>
          <w:spacing w:val="-1"/>
          <w:w w:val="89"/>
          <w:szCs w:val="20"/>
        </w:rPr>
        <w:t>d</w:t>
      </w:r>
      <w:r w:rsidRPr="003F3E5F">
        <w:rPr>
          <w:w w:val="89"/>
          <w:szCs w:val="20"/>
        </w:rPr>
        <w:t>o</w:t>
      </w:r>
      <w:r w:rsidRPr="003F3E5F">
        <w:rPr>
          <w:spacing w:val="37"/>
          <w:w w:val="89"/>
          <w:szCs w:val="20"/>
        </w:rPr>
        <w:t xml:space="preserve"> </w:t>
      </w:r>
      <w:r w:rsidRPr="003F3E5F">
        <w:rPr>
          <w:spacing w:val="1"/>
          <w:szCs w:val="20"/>
        </w:rPr>
        <w:t>e</w:t>
      </w:r>
      <w:r w:rsidRPr="003F3E5F">
        <w:rPr>
          <w:szCs w:val="20"/>
        </w:rPr>
        <w:t>n</w:t>
      </w:r>
      <w:r w:rsidRPr="003F3E5F">
        <w:rPr>
          <w:spacing w:val="-3"/>
          <w:szCs w:val="20"/>
        </w:rPr>
        <w:t xml:space="preserve"> </w:t>
      </w:r>
      <w:r w:rsidRPr="003F3E5F">
        <w:rPr>
          <w:spacing w:val="1"/>
          <w:szCs w:val="20"/>
        </w:rPr>
        <w:t>e</w:t>
      </w:r>
      <w:r w:rsidRPr="003F3E5F">
        <w:rPr>
          <w:szCs w:val="20"/>
        </w:rPr>
        <w:t>l</w:t>
      </w:r>
      <w:r w:rsidRPr="003F3E5F">
        <w:rPr>
          <w:spacing w:val="6"/>
          <w:szCs w:val="20"/>
        </w:rPr>
        <w:t xml:space="preserve"> </w:t>
      </w:r>
      <w:r w:rsidRPr="003F3E5F">
        <w:rPr>
          <w:spacing w:val="-1"/>
          <w:w w:val="73"/>
          <w:szCs w:val="20"/>
        </w:rPr>
        <w:t>C</w:t>
      </w:r>
      <w:r w:rsidRPr="003F3E5F">
        <w:rPr>
          <w:spacing w:val="-2"/>
          <w:w w:val="94"/>
          <w:szCs w:val="20"/>
        </w:rPr>
        <w:t>ó</w:t>
      </w:r>
      <w:r w:rsidRPr="003F3E5F">
        <w:rPr>
          <w:spacing w:val="1"/>
          <w:w w:val="94"/>
          <w:szCs w:val="20"/>
        </w:rPr>
        <w:t>d</w:t>
      </w:r>
      <w:r w:rsidRPr="003F3E5F">
        <w:rPr>
          <w:w w:val="103"/>
          <w:szCs w:val="20"/>
        </w:rPr>
        <w:t>i</w:t>
      </w:r>
      <w:r w:rsidRPr="003F3E5F">
        <w:rPr>
          <w:w w:val="84"/>
          <w:szCs w:val="20"/>
        </w:rPr>
        <w:t>g</w:t>
      </w:r>
      <w:r w:rsidRPr="003F3E5F">
        <w:rPr>
          <w:w w:val="94"/>
          <w:szCs w:val="20"/>
        </w:rPr>
        <w:t>o</w:t>
      </w:r>
      <w:r w:rsidRPr="003F3E5F">
        <w:rPr>
          <w:spacing w:val="20"/>
          <w:szCs w:val="20"/>
        </w:rPr>
        <w:t xml:space="preserve"> </w:t>
      </w:r>
      <w:r w:rsidRPr="003F3E5F">
        <w:rPr>
          <w:spacing w:val="1"/>
          <w:szCs w:val="20"/>
        </w:rPr>
        <w:t>d</w:t>
      </w:r>
      <w:r w:rsidRPr="003F3E5F">
        <w:rPr>
          <w:szCs w:val="20"/>
        </w:rPr>
        <w:t>e</w:t>
      </w:r>
      <w:r w:rsidRPr="003F3E5F">
        <w:rPr>
          <w:spacing w:val="-3"/>
          <w:szCs w:val="20"/>
        </w:rPr>
        <w:t xml:space="preserve"> </w:t>
      </w:r>
      <w:r w:rsidRPr="003F3E5F">
        <w:rPr>
          <w:spacing w:val="1"/>
          <w:w w:val="90"/>
          <w:szCs w:val="20"/>
        </w:rPr>
        <w:t>P</w:t>
      </w:r>
      <w:r w:rsidRPr="003F3E5F">
        <w:rPr>
          <w:spacing w:val="-2"/>
          <w:w w:val="90"/>
          <w:szCs w:val="20"/>
        </w:rPr>
        <w:t>r</w:t>
      </w:r>
      <w:r w:rsidRPr="003F3E5F">
        <w:rPr>
          <w:spacing w:val="1"/>
          <w:w w:val="90"/>
          <w:szCs w:val="20"/>
        </w:rPr>
        <w:t>e</w:t>
      </w:r>
      <w:r w:rsidRPr="003F3E5F">
        <w:rPr>
          <w:w w:val="90"/>
          <w:szCs w:val="20"/>
        </w:rPr>
        <w:t>v</w:t>
      </w:r>
      <w:r w:rsidRPr="003F3E5F">
        <w:rPr>
          <w:spacing w:val="1"/>
          <w:w w:val="90"/>
          <w:szCs w:val="20"/>
        </w:rPr>
        <w:t>en</w:t>
      </w:r>
      <w:r w:rsidRPr="003F3E5F">
        <w:rPr>
          <w:spacing w:val="-1"/>
          <w:w w:val="90"/>
          <w:szCs w:val="20"/>
        </w:rPr>
        <w:t>c</w:t>
      </w:r>
      <w:r w:rsidRPr="003F3E5F">
        <w:rPr>
          <w:w w:val="90"/>
          <w:szCs w:val="20"/>
        </w:rPr>
        <w:t>i</w:t>
      </w:r>
      <w:r w:rsidRPr="003F3E5F">
        <w:rPr>
          <w:spacing w:val="-2"/>
          <w:w w:val="90"/>
          <w:szCs w:val="20"/>
        </w:rPr>
        <w:t>ó</w:t>
      </w:r>
      <w:r w:rsidRPr="003F3E5F">
        <w:rPr>
          <w:w w:val="90"/>
          <w:szCs w:val="20"/>
        </w:rPr>
        <w:t>n</w:t>
      </w:r>
      <w:r w:rsidRPr="003F3E5F">
        <w:rPr>
          <w:spacing w:val="29"/>
          <w:w w:val="90"/>
          <w:szCs w:val="20"/>
        </w:rPr>
        <w:t xml:space="preserve"> </w:t>
      </w:r>
      <w:r w:rsidRPr="003F3E5F">
        <w:rPr>
          <w:spacing w:val="1"/>
          <w:szCs w:val="20"/>
        </w:rPr>
        <w:t>de</w:t>
      </w:r>
      <w:r w:rsidRPr="003F3E5F">
        <w:rPr>
          <w:szCs w:val="20"/>
        </w:rPr>
        <w:t>l</w:t>
      </w:r>
      <w:r w:rsidRPr="003F3E5F">
        <w:rPr>
          <w:spacing w:val="-4"/>
          <w:szCs w:val="20"/>
        </w:rPr>
        <w:t xml:space="preserve"> </w:t>
      </w:r>
      <w:r w:rsidRPr="003F3E5F">
        <w:rPr>
          <w:w w:val="86"/>
          <w:szCs w:val="20"/>
        </w:rPr>
        <w:t>A</w:t>
      </w:r>
      <w:r w:rsidRPr="003F3E5F">
        <w:rPr>
          <w:spacing w:val="-1"/>
          <w:w w:val="84"/>
          <w:szCs w:val="20"/>
        </w:rPr>
        <w:t>c</w:t>
      </w:r>
      <w:r w:rsidRPr="003F3E5F">
        <w:rPr>
          <w:spacing w:val="1"/>
          <w:w w:val="94"/>
          <w:szCs w:val="20"/>
        </w:rPr>
        <w:t>o</w:t>
      </w:r>
      <w:r w:rsidRPr="003F3E5F">
        <w:rPr>
          <w:w w:val="78"/>
          <w:szCs w:val="20"/>
        </w:rPr>
        <w:t>s</w:t>
      </w:r>
      <w:r w:rsidRPr="003F3E5F">
        <w:rPr>
          <w:w w:val="94"/>
          <w:szCs w:val="20"/>
        </w:rPr>
        <w:t xml:space="preserve">o </w:t>
      </w:r>
      <w:r w:rsidRPr="003F3E5F">
        <w:rPr>
          <w:w w:val="103"/>
          <w:szCs w:val="20"/>
        </w:rPr>
        <w:t>i</w:t>
      </w:r>
      <w:r w:rsidRPr="003F3E5F">
        <w:rPr>
          <w:w w:val="95"/>
          <w:szCs w:val="20"/>
        </w:rPr>
        <w:t>m</w:t>
      </w:r>
      <w:r w:rsidRPr="003F3E5F">
        <w:rPr>
          <w:spacing w:val="1"/>
          <w:w w:val="94"/>
          <w:szCs w:val="20"/>
        </w:rPr>
        <w:t>p</w:t>
      </w:r>
      <w:r w:rsidRPr="003F3E5F">
        <w:rPr>
          <w:w w:val="103"/>
          <w:szCs w:val="20"/>
        </w:rPr>
        <w:t>l</w:t>
      </w:r>
      <w:r w:rsidRPr="003F3E5F">
        <w:rPr>
          <w:w w:val="86"/>
          <w:szCs w:val="20"/>
        </w:rPr>
        <w:t>a</w:t>
      </w:r>
      <w:r w:rsidRPr="003F3E5F">
        <w:rPr>
          <w:spacing w:val="-1"/>
          <w:w w:val="94"/>
          <w:szCs w:val="20"/>
        </w:rPr>
        <w:t>n</w:t>
      </w:r>
      <w:r w:rsidRPr="003F3E5F">
        <w:rPr>
          <w:spacing w:val="1"/>
          <w:w w:val="120"/>
          <w:szCs w:val="20"/>
        </w:rPr>
        <w:t>t</w:t>
      </w:r>
      <w:r w:rsidRPr="003F3E5F">
        <w:rPr>
          <w:w w:val="86"/>
          <w:szCs w:val="20"/>
        </w:rPr>
        <w:t>a</w:t>
      </w:r>
      <w:r w:rsidRPr="003F3E5F">
        <w:rPr>
          <w:spacing w:val="-1"/>
          <w:w w:val="94"/>
          <w:szCs w:val="20"/>
        </w:rPr>
        <w:t>d</w:t>
      </w:r>
      <w:r w:rsidRPr="003F3E5F">
        <w:rPr>
          <w:w w:val="94"/>
          <w:szCs w:val="20"/>
        </w:rPr>
        <w:t>o</w:t>
      </w:r>
      <w:r w:rsidRPr="003F3E5F">
        <w:rPr>
          <w:spacing w:val="-4"/>
          <w:szCs w:val="20"/>
        </w:rPr>
        <w:t xml:space="preserve"> </w:t>
      </w:r>
      <w:r w:rsidRPr="003F3E5F">
        <w:rPr>
          <w:spacing w:val="-2"/>
          <w:w w:val="90"/>
          <w:szCs w:val="20"/>
        </w:rPr>
        <w:t>e</w:t>
      </w:r>
      <w:r w:rsidRPr="003F3E5F">
        <w:rPr>
          <w:w w:val="90"/>
          <w:szCs w:val="20"/>
        </w:rPr>
        <w:t>n</w:t>
      </w:r>
      <w:r w:rsidRPr="003F3E5F">
        <w:rPr>
          <w:spacing w:val="6"/>
          <w:w w:val="90"/>
          <w:szCs w:val="20"/>
        </w:rPr>
        <w:t xml:space="preserve"> </w:t>
      </w:r>
      <w:r w:rsidRPr="003F3E5F">
        <w:rPr>
          <w:w w:val="90"/>
          <w:szCs w:val="20"/>
        </w:rPr>
        <w:t>la</w:t>
      </w:r>
      <w:r w:rsidRPr="003F3E5F">
        <w:rPr>
          <w:spacing w:val="1"/>
          <w:w w:val="90"/>
          <w:szCs w:val="20"/>
        </w:rPr>
        <w:t xml:space="preserve"> </w:t>
      </w:r>
      <w:r w:rsidRPr="003F3E5F">
        <w:rPr>
          <w:w w:val="73"/>
          <w:szCs w:val="20"/>
        </w:rPr>
        <w:t>E</w:t>
      </w:r>
      <w:r w:rsidRPr="003F3E5F">
        <w:rPr>
          <w:w w:val="95"/>
          <w:szCs w:val="20"/>
        </w:rPr>
        <w:t>m</w:t>
      </w:r>
      <w:r w:rsidRPr="003F3E5F">
        <w:rPr>
          <w:spacing w:val="1"/>
          <w:w w:val="94"/>
          <w:szCs w:val="20"/>
        </w:rPr>
        <w:t>p</w:t>
      </w:r>
      <w:r w:rsidRPr="003F3E5F">
        <w:rPr>
          <w:spacing w:val="-2"/>
          <w:w w:val="104"/>
          <w:szCs w:val="20"/>
        </w:rPr>
        <w:t>r</w:t>
      </w:r>
      <w:r w:rsidRPr="003F3E5F">
        <w:rPr>
          <w:spacing w:val="1"/>
          <w:w w:val="89"/>
          <w:szCs w:val="20"/>
        </w:rPr>
        <w:t>e</w:t>
      </w:r>
      <w:r w:rsidRPr="003F3E5F">
        <w:rPr>
          <w:spacing w:val="-3"/>
          <w:w w:val="78"/>
          <w:szCs w:val="20"/>
        </w:rPr>
        <w:t>s</w:t>
      </w:r>
      <w:r w:rsidRPr="003F3E5F">
        <w:rPr>
          <w:w w:val="86"/>
          <w:szCs w:val="20"/>
        </w:rPr>
        <w:t>a</w:t>
      </w:r>
      <w:r w:rsidRPr="003F3E5F">
        <w:rPr>
          <w:w w:val="90"/>
          <w:szCs w:val="20"/>
        </w:rPr>
        <w:t>.</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c</w:t>
      </w:r>
      <w:r w:rsidRPr="003F3E5F">
        <w:rPr>
          <w:szCs w:val="20"/>
        </w:rPr>
        <w:t>)</w:t>
      </w:r>
      <w:r w:rsidR="00FC4E35" w:rsidRPr="003F3E5F">
        <w:rPr>
          <w:szCs w:val="20"/>
        </w:rPr>
        <w:t xml:space="preserve"> </w:t>
      </w:r>
      <w:r w:rsidRPr="003F3E5F">
        <w:rPr>
          <w:spacing w:val="-1"/>
          <w:w w:val="89"/>
          <w:szCs w:val="20"/>
        </w:rPr>
        <w:t>R</w:t>
      </w:r>
      <w:r w:rsidRPr="003F3E5F">
        <w:rPr>
          <w:spacing w:val="1"/>
          <w:w w:val="89"/>
          <w:szCs w:val="20"/>
        </w:rPr>
        <w:t>e</w:t>
      </w:r>
      <w:r w:rsidRPr="003F3E5F">
        <w:rPr>
          <w:spacing w:val="-1"/>
          <w:w w:val="89"/>
          <w:szCs w:val="20"/>
        </w:rPr>
        <w:t>c</w:t>
      </w:r>
      <w:r w:rsidRPr="003F3E5F">
        <w:rPr>
          <w:w w:val="89"/>
          <w:szCs w:val="20"/>
        </w:rPr>
        <w:t>i</w:t>
      </w:r>
      <w:r w:rsidRPr="003F3E5F">
        <w:rPr>
          <w:spacing w:val="1"/>
          <w:w w:val="89"/>
          <w:szCs w:val="20"/>
        </w:rPr>
        <w:t>b</w:t>
      </w:r>
      <w:r w:rsidRPr="003F3E5F">
        <w:rPr>
          <w:w w:val="89"/>
          <w:szCs w:val="20"/>
        </w:rPr>
        <w:t>ir</w:t>
      </w:r>
      <w:r w:rsidRPr="003F3E5F">
        <w:rPr>
          <w:spacing w:val="34"/>
          <w:w w:val="89"/>
          <w:szCs w:val="20"/>
        </w:rPr>
        <w:t xml:space="preserve"> </w:t>
      </w:r>
      <w:r w:rsidRPr="003F3E5F">
        <w:rPr>
          <w:spacing w:val="-1"/>
          <w:w w:val="84"/>
          <w:szCs w:val="20"/>
        </w:rPr>
        <w:t>c</w:t>
      </w:r>
      <w:r w:rsidRPr="003F3E5F">
        <w:rPr>
          <w:spacing w:val="1"/>
          <w:w w:val="94"/>
          <w:szCs w:val="20"/>
        </w:rPr>
        <w:t>o</w:t>
      </w:r>
      <w:r w:rsidRPr="003F3E5F">
        <w:rPr>
          <w:w w:val="95"/>
          <w:szCs w:val="20"/>
        </w:rPr>
        <w:t>m</w:t>
      </w:r>
      <w:r w:rsidRPr="003F3E5F">
        <w:rPr>
          <w:spacing w:val="1"/>
          <w:w w:val="89"/>
          <w:szCs w:val="20"/>
        </w:rPr>
        <w:t>e</w:t>
      </w:r>
      <w:r w:rsidRPr="003F3E5F">
        <w:rPr>
          <w:spacing w:val="-1"/>
          <w:w w:val="94"/>
          <w:szCs w:val="20"/>
        </w:rPr>
        <w:t>n</w:t>
      </w:r>
      <w:r w:rsidRPr="003F3E5F">
        <w:rPr>
          <w:spacing w:val="1"/>
          <w:w w:val="120"/>
          <w:szCs w:val="20"/>
        </w:rPr>
        <w:t>t</w:t>
      </w:r>
      <w:r w:rsidRPr="003F3E5F">
        <w:rPr>
          <w:w w:val="86"/>
          <w:szCs w:val="20"/>
        </w:rPr>
        <w:t>a</w:t>
      </w:r>
      <w:r w:rsidRPr="003F3E5F">
        <w:rPr>
          <w:w w:val="104"/>
          <w:szCs w:val="20"/>
        </w:rPr>
        <w:t>r</w:t>
      </w:r>
      <w:r w:rsidRPr="003F3E5F">
        <w:rPr>
          <w:w w:val="103"/>
          <w:szCs w:val="20"/>
        </w:rPr>
        <w:t>i</w:t>
      </w:r>
      <w:r w:rsidRPr="003F3E5F">
        <w:rPr>
          <w:spacing w:val="1"/>
          <w:w w:val="94"/>
          <w:szCs w:val="20"/>
        </w:rPr>
        <w:t>o</w:t>
      </w:r>
      <w:r w:rsidRPr="003F3E5F">
        <w:rPr>
          <w:w w:val="78"/>
          <w:szCs w:val="20"/>
        </w:rPr>
        <w:t>s</w:t>
      </w:r>
      <w:r w:rsidRPr="003F3E5F">
        <w:rPr>
          <w:w w:val="89"/>
          <w:szCs w:val="20"/>
        </w:rPr>
        <w:t>,</w:t>
      </w:r>
      <w:r w:rsidRPr="003F3E5F">
        <w:rPr>
          <w:spacing w:val="22"/>
          <w:szCs w:val="20"/>
        </w:rPr>
        <w:t xml:space="preserve"> </w:t>
      </w:r>
      <w:r w:rsidRPr="003F3E5F">
        <w:rPr>
          <w:spacing w:val="1"/>
          <w:w w:val="90"/>
          <w:szCs w:val="20"/>
        </w:rPr>
        <w:t>op</w:t>
      </w:r>
      <w:r w:rsidRPr="003F3E5F">
        <w:rPr>
          <w:spacing w:val="-2"/>
          <w:w w:val="90"/>
          <w:szCs w:val="20"/>
        </w:rPr>
        <w:t>i</w:t>
      </w:r>
      <w:r w:rsidRPr="003F3E5F">
        <w:rPr>
          <w:spacing w:val="1"/>
          <w:w w:val="90"/>
          <w:szCs w:val="20"/>
        </w:rPr>
        <w:t>n</w:t>
      </w:r>
      <w:r w:rsidRPr="003F3E5F">
        <w:rPr>
          <w:w w:val="90"/>
          <w:szCs w:val="20"/>
        </w:rPr>
        <w:t>i</w:t>
      </w:r>
      <w:r w:rsidRPr="003F3E5F">
        <w:rPr>
          <w:spacing w:val="1"/>
          <w:w w:val="90"/>
          <w:szCs w:val="20"/>
        </w:rPr>
        <w:t>one</w:t>
      </w:r>
      <w:r w:rsidRPr="003F3E5F">
        <w:rPr>
          <w:w w:val="90"/>
          <w:szCs w:val="20"/>
        </w:rPr>
        <w:t>s,</w:t>
      </w:r>
      <w:r w:rsidRPr="003F3E5F">
        <w:rPr>
          <w:spacing w:val="53"/>
          <w:w w:val="90"/>
          <w:szCs w:val="20"/>
        </w:rPr>
        <w:t xml:space="preserve"> </w:t>
      </w:r>
      <w:r w:rsidRPr="003F3E5F">
        <w:rPr>
          <w:spacing w:val="1"/>
          <w:w w:val="90"/>
          <w:szCs w:val="20"/>
        </w:rPr>
        <w:t>q</w:t>
      </w:r>
      <w:r w:rsidRPr="003F3E5F">
        <w:rPr>
          <w:spacing w:val="-1"/>
          <w:w w:val="90"/>
          <w:szCs w:val="20"/>
        </w:rPr>
        <w:t>u</w:t>
      </w:r>
      <w:r w:rsidRPr="003F3E5F">
        <w:rPr>
          <w:spacing w:val="1"/>
          <w:w w:val="90"/>
          <w:szCs w:val="20"/>
        </w:rPr>
        <w:t>e</w:t>
      </w:r>
      <w:r w:rsidRPr="003F3E5F">
        <w:rPr>
          <w:w w:val="90"/>
          <w:szCs w:val="20"/>
        </w:rPr>
        <w:t>jas,</w:t>
      </w:r>
      <w:r w:rsidRPr="003F3E5F">
        <w:rPr>
          <w:spacing w:val="28"/>
          <w:w w:val="90"/>
          <w:szCs w:val="20"/>
        </w:rPr>
        <w:t xml:space="preserve"> </w:t>
      </w:r>
      <w:proofErr w:type="spellStart"/>
      <w:r w:rsidRPr="003F3E5F">
        <w:rPr>
          <w:spacing w:val="-2"/>
          <w:szCs w:val="20"/>
        </w:rPr>
        <w:t>e</w:t>
      </w:r>
      <w:r w:rsidRPr="003F3E5F">
        <w:rPr>
          <w:spacing w:val="1"/>
          <w:szCs w:val="20"/>
        </w:rPr>
        <w:t>t</w:t>
      </w:r>
      <w:r w:rsidRPr="003F3E5F">
        <w:rPr>
          <w:spacing w:val="-1"/>
          <w:szCs w:val="20"/>
        </w:rPr>
        <w:t>c</w:t>
      </w:r>
      <w:proofErr w:type="spellEnd"/>
      <w:r w:rsidRPr="003F3E5F">
        <w:rPr>
          <w:szCs w:val="20"/>
        </w:rPr>
        <w:t>,</w:t>
      </w:r>
      <w:r w:rsidRPr="003F3E5F">
        <w:rPr>
          <w:spacing w:val="-4"/>
          <w:szCs w:val="20"/>
        </w:rPr>
        <w:t xml:space="preserve"> </w:t>
      </w:r>
      <w:r w:rsidRPr="003F3E5F">
        <w:rPr>
          <w:spacing w:val="1"/>
          <w:szCs w:val="20"/>
        </w:rPr>
        <w:t>d</w:t>
      </w:r>
      <w:r w:rsidRPr="003F3E5F">
        <w:rPr>
          <w:szCs w:val="20"/>
        </w:rPr>
        <w:t>e</w:t>
      </w:r>
      <w:r w:rsidRPr="003F3E5F">
        <w:rPr>
          <w:spacing w:val="-1"/>
          <w:szCs w:val="20"/>
        </w:rPr>
        <w:t xml:space="preserve"> </w:t>
      </w:r>
      <w:r w:rsidRPr="003F3E5F">
        <w:rPr>
          <w:spacing w:val="-2"/>
          <w:w w:val="89"/>
          <w:szCs w:val="20"/>
        </w:rPr>
        <w:t>l</w:t>
      </w:r>
      <w:r w:rsidRPr="003F3E5F">
        <w:rPr>
          <w:spacing w:val="1"/>
          <w:w w:val="89"/>
          <w:szCs w:val="20"/>
        </w:rPr>
        <w:t>o</w:t>
      </w:r>
      <w:r w:rsidRPr="003F3E5F">
        <w:rPr>
          <w:w w:val="89"/>
          <w:szCs w:val="20"/>
        </w:rPr>
        <w:t>s</w:t>
      </w:r>
      <w:r w:rsidRPr="003F3E5F">
        <w:rPr>
          <w:spacing w:val="31"/>
          <w:w w:val="89"/>
          <w:szCs w:val="20"/>
        </w:rPr>
        <w:t xml:space="preserve"> </w:t>
      </w:r>
      <w:r w:rsidRPr="003F3E5F">
        <w:rPr>
          <w:spacing w:val="1"/>
          <w:w w:val="89"/>
          <w:szCs w:val="20"/>
        </w:rPr>
        <w:t>e</w:t>
      </w:r>
      <w:r w:rsidRPr="003F3E5F">
        <w:rPr>
          <w:w w:val="89"/>
          <w:szCs w:val="20"/>
        </w:rPr>
        <w:t>m</w:t>
      </w:r>
      <w:r w:rsidRPr="003F3E5F">
        <w:rPr>
          <w:spacing w:val="1"/>
          <w:w w:val="89"/>
          <w:szCs w:val="20"/>
        </w:rPr>
        <w:t>p</w:t>
      </w:r>
      <w:r w:rsidRPr="003F3E5F">
        <w:rPr>
          <w:w w:val="89"/>
          <w:szCs w:val="20"/>
        </w:rPr>
        <w:t>l</w:t>
      </w:r>
      <w:r w:rsidRPr="003F3E5F">
        <w:rPr>
          <w:spacing w:val="-2"/>
          <w:w w:val="89"/>
          <w:szCs w:val="20"/>
        </w:rPr>
        <w:t>e</w:t>
      </w:r>
      <w:r w:rsidRPr="003F3E5F">
        <w:rPr>
          <w:w w:val="89"/>
          <w:szCs w:val="20"/>
        </w:rPr>
        <w:t>a</w:t>
      </w:r>
      <w:r w:rsidRPr="003F3E5F">
        <w:rPr>
          <w:spacing w:val="1"/>
          <w:w w:val="89"/>
          <w:szCs w:val="20"/>
        </w:rPr>
        <w:t>do</w:t>
      </w:r>
      <w:r w:rsidRPr="003F3E5F">
        <w:rPr>
          <w:w w:val="89"/>
          <w:szCs w:val="20"/>
        </w:rPr>
        <w:t>s</w:t>
      </w:r>
      <w:r w:rsidR="007B1FBE">
        <w:rPr>
          <w:w w:val="89"/>
          <w:szCs w:val="20"/>
        </w:rPr>
        <w:t>/as</w:t>
      </w:r>
      <w:r w:rsidRPr="003F3E5F">
        <w:rPr>
          <w:spacing w:val="53"/>
          <w:w w:val="89"/>
          <w:szCs w:val="20"/>
        </w:rPr>
        <w:t xml:space="preserve"> </w:t>
      </w:r>
      <w:r w:rsidRPr="003F3E5F">
        <w:rPr>
          <w:spacing w:val="-2"/>
          <w:w w:val="103"/>
          <w:szCs w:val="20"/>
        </w:rPr>
        <w:t>i</w:t>
      </w:r>
      <w:r w:rsidRPr="003F3E5F">
        <w:rPr>
          <w:spacing w:val="1"/>
          <w:w w:val="94"/>
          <w:szCs w:val="20"/>
        </w:rPr>
        <w:t>n</w:t>
      </w:r>
      <w:r w:rsidRPr="003F3E5F">
        <w:rPr>
          <w:spacing w:val="-1"/>
          <w:w w:val="120"/>
          <w:szCs w:val="20"/>
        </w:rPr>
        <w:t>t</w:t>
      </w:r>
      <w:r w:rsidRPr="003F3E5F">
        <w:rPr>
          <w:spacing w:val="1"/>
          <w:w w:val="89"/>
          <w:szCs w:val="20"/>
        </w:rPr>
        <w:t>e</w:t>
      </w:r>
      <w:r w:rsidRPr="003F3E5F">
        <w:rPr>
          <w:w w:val="84"/>
          <w:szCs w:val="20"/>
        </w:rPr>
        <w:t>g</w:t>
      </w:r>
      <w:r w:rsidRPr="003F3E5F">
        <w:rPr>
          <w:w w:val="104"/>
          <w:szCs w:val="20"/>
        </w:rPr>
        <w:t>r</w:t>
      </w:r>
      <w:r w:rsidRPr="003F3E5F">
        <w:rPr>
          <w:w w:val="86"/>
          <w:szCs w:val="20"/>
        </w:rPr>
        <w:t>a</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Pr="003F3E5F">
        <w:rPr>
          <w:spacing w:val="24"/>
          <w:szCs w:val="20"/>
        </w:rPr>
        <w:t xml:space="preserve"> </w:t>
      </w:r>
      <w:r w:rsidRPr="003F3E5F">
        <w:rPr>
          <w:spacing w:val="1"/>
          <w:szCs w:val="20"/>
        </w:rPr>
        <w:t>de</w:t>
      </w:r>
      <w:r w:rsidRPr="003F3E5F">
        <w:rPr>
          <w:szCs w:val="20"/>
        </w:rPr>
        <w:t>l</w:t>
      </w:r>
      <w:r w:rsidRPr="003F3E5F">
        <w:rPr>
          <w:spacing w:val="-19"/>
          <w:szCs w:val="20"/>
        </w:rPr>
        <w:t xml:space="preserve"> </w:t>
      </w:r>
      <w:r w:rsidRPr="003F3E5F">
        <w:rPr>
          <w:spacing w:val="1"/>
          <w:w w:val="92"/>
          <w:szCs w:val="20"/>
        </w:rPr>
        <w:t>equ</w:t>
      </w:r>
      <w:r w:rsidRPr="003F3E5F">
        <w:rPr>
          <w:spacing w:val="-2"/>
          <w:w w:val="92"/>
          <w:szCs w:val="20"/>
        </w:rPr>
        <w:t>i</w:t>
      </w:r>
      <w:r w:rsidRPr="003F3E5F">
        <w:rPr>
          <w:spacing w:val="1"/>
          <w:w w:val="92"/>
          <w:szCs w:val="20"/>
        </w:rPr>
        <w:t>p</w:t>
      </w:r>
      <w:r w:rsidRPr="003F3E5F">
        <w:rPr>
          <w:w w:val="92"/>
          <w:szCs w:val="20"/>
        </w:rPr>
        <w:t>o</w:t>
      </w:r>
      <w:r w:rsidRPr="003F3E5F">
        <w:rPr>
          <w:spacing w:val="13"/>
          <w:w w:val="92"/>
          <w:szCs w:val="20"/>
        </w:rPr>
        <w:t xml:space="preserve"> </w:t>
      </w:r>
      <w:r w:rsidRPr="003F3E5F">
        <w:rPr>
          <w:spacing w:val="1"/>
          <w:w w:val="92"/>
          <w:szCs w:val="20"/>
        </w:rPr>
        <w:t>p</w:t>
      </w:r>
      <w:r w:rsidRPr="003F3E5F">
        <w:rPr>
          <w:spacing w:val="-2"/>
          <w:w w:val="92"/>
          <w:szCs w:val="20"/>
        </w:rPr>
        <w:t>a</w:t>
      </w:r>
      <w:r w:rsidRPr="003F3E5F">
        <w:rPr>
          <w:w w:val="92"/>
          <w:szCs w:val="20"/>
        </w:rPr>
        <w:t>ra</w:t>
      </w:r>
      <w:r w:rsidRPr="003F3E5F">
        <w:rPr>
          <w:spacing w:val="-3"/>
          <w:w w:val="92"/>
          <w:szCs w:val="20"/>
        </w:rPr>
        <w:t xml:space="preserve"> </w:t>
      </w:r>
      <w:r w:rsidRPr="003F3E5F">
        <w:rPr>
          <w:w w:val="92"/>
          <w:szCs w:val="20"/>
        </w:rPr>
        <w:t>i</w:t>
      </w:r>
      <w:r w:rsidRPr="003F3E5F">
        <w:rPr>
          <w:spacing w:val="-1"/>
          <w:w w:val="92"/>
          <w:szCs w:val="20"/>
        </w:rPr>
        <w:t>n</w:t>
      </w:r>
      <w:r w:rsidRPr="003F3E5F">
        <w:rPr>
          <w:spacing w:val="1"/>
          <w:w w:val="92"/>
          <w:szCs w:val="20"/>
        </w:rPr>
        <w:t>fo</w:t>
      </w:r>
      <w:r w:rsidRPr="003F3E5F">
        <w:rPr>
          <w:w w:val="92"/>
          <w:szCs w:val="20"/>
        </w:rPr>
        <w:t>rmar</w:t>
      </w:r>
      <w:r w:rsidRPr="003F3E5F">
        <w:rPr>
          <w:spacing w:val="41"/>
          <w:w w:val="92"/>
          <w:szCs w:val="20"/>
        </w:rPr>
        <w:t xml:space="preserve"> </w:t>
      </w:r>
      <w:r w:rsidRPr="003F3E5F">
        <w:rPr>
          <w:w w:val="92"/>
          <w:szCs w:val="20"/>
        </w:rPr>
        <w:t>al</w:t>
      </w:r>
      <w:r w:rsidRPr="003F3E5F">
        <w:rPr>
          <w:spacing w:val="-4"/>
          <w:w w:val="92"/>
          <w:szCs w:val="20"/>
        </w:rPr>
        <w:t xml:space="preserve"> </w:t>
      </w:r>
      <w:r w:rsidRPr="003F3E5F">
        <w:rPr>
          <w:spacing w:val="1"/>
          <w:w w:val="85"/>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2"/>
          <w:w w:val="94"/>
          <w:szCs w:val="20"/>
        </w:rPr>
        <w:t>o</w:t>
      </w:r>
      <w:r w:rsidRPr="003F3E5F">
        <w:rPr>
          <w:w w:val="104"/>
          <w:szCs w:val="20"/>
        </w:rPr>
        <w:t>r</w:t>
      </w:r>
      <w:r w:rsidRPr="003F3E5F">
        <w:rPr>
          <w:spacing w:val="-4"/>
          <w:szCs w:val="20"/>
        </w:rPr>
        <w:t xml:space="preserve"> </w:t>
      </w:r>
      <w:r w:rsidRPr="003F3E5F">
        <w:rPr>
          <w:spacing w:val="1"/>
          <w:w w:val="87"/>
          <w:szCs w:val="20"/>
        </w:rPr>
        <w:t>d</w:t>
      </w:r>
      <w:r w:rsidRPr="003F3E5F">
        <w:rPr>
          <w:w w:val="87"/>
          <w:szCs w:val="20"/>
        </w:rPr>
        <w:t>e</w:t>
      </w:r>
      <w:r w:rsidRPr="003F3E5F">
        <w:rPr>
          <w:spacing w:val="16"/>
          <w:w w:val="87"/>
          <w:szCs w:val="20"/>
        </w:rPr>
        <w:t xml:space="preserve"> </w:t>
      </w:r>
      <w:r w:rsidRPr="003F3E5F">
        <w:rPr>
          <w:spacing w:val="-1"/>
          <w:w w:val="87"/>
          <w:szCs w:val="20"/>
        </w:rPr>
        <w:t>R</w:t>
      </w:r>
      <w:r w:rsidRPr="003F3E5F">
        <w:rPr>
          <w:spacing w:val="1"/>
          <w:w w:val="87"/>
          <w:szCs w:val="20"/>
        </w:rPr>
        <w:t>e</w:t>
      </w:r>
      <w:r w:rsidRPr="003F3E5F">
        <w:rPr>
          <w:spacing w:val="-1"/>
          <w:w w:val="87"/>
          <w:szCs w:val="20"/>
        </w:rPr>
        <w:t>c</w:t>
      </w:r>
      <w:r w:rsidRPr="003F3E5F">
        <w:rPr>
          <w:spacing w:val="1"/>
          <w:w w:val="87"/>
          <w:szCs w:val="20"/>
        </w:rPr>
        <w:t>u</w:t>
      </w:r>
      <w:r w:rsidRPr="003F3E5F">
        <w:rPr>
          <w:w w:val="87"/>
          <w:szCs w:val="20"/>
        </w:rPr>
        <w:t>r</w:t>
      </w:r>
      <w:r w:rsidRPr="003F3E5F">
        <w:rPr>
          <w:spacing w:val="-3"/>
          <w:w w:val="87"/>
          <w:szCs w:val="20"/>
        </w:rPr>
        <w:t>s</w:t>
      </w:r>
      <w:r w:rsidRPr="003F3E5F">
        <w:rPr>
          <w:spacing w:val="1"/>
          <w:w w:val="87"/>
          <w:szCs w:val="20"/>
        </w:rPr>
        <w:t>o</w:t>
      </w:r>
      <w:r w:rsidRPr="003F3E5F">
        <w:rPr>
          <w:w w:val="87"/>
          <w:szCs w:val="20"/>
        </w:rPr>
        <w:t>s</w:t>
      </w:r>
      <w:r w:rsidRPr="003F3E5F">
        <w:rPr>
          <w:spacing w:val="-9"/>
          <w:w w:val="87"/>
          <w:szCs w:val="20"/>
        </w:rPr>
        <w:t xml:space="preserve"> </w:t>
      </w:r>
      <w:r w:rsidRPr="003F3E5F">
        <w:rPr>
          <w:spacing w:val="-1"/>
          <w:w w:val="87"/>
          <w:szCs w:val="20"/>
        </w:rPr>
        <w:t>H</w:t>
      </w:r>
      <w:r w:rsidRPr="003F3E5F">
        <w:rPr>
          <w:spacing w:val="1"/>
          <w:w w:val="87"/>
          <w:szCs w:val="20"/>
        </w:rPr>
        <w:t>u</w:t>
      </w:r>
      <w:r w:rsidRPr="003F3E5F">
        <w:rPr>
          <w:w w:val="87"/>
          <w:szCs w:val="20"/>
        </w:rPr>
        <w:t>ma</w:t>
      </w:r>
      <w:r w:rsidRPr="003F3E5F">
        <w:rPr>
          <w:spacing w:val="1"/>
          <w:w w:val="87"/>
          <w:szCs w:val="20"/>
        </w:rPr>
        <w:t>no</w:t>
      </w:r>
      <w:r w:rsidRPr="003F3E5F">
        <w:rPr>
          <w:w w:val="87"/>
          <w:szCs w:val="20"/>
        </w:rPr>
        <w:t>s</w:t>
      </w:r>
      <w:r w:rsidRPr="003F3E5F">
        <w:rPr>
          <w:spacing w:val="33"/>
          <w:w w:val="87"/>
          <w:szCs w:val="20"/>
        </w:rPr>
        <w:t xml:space="preserve"> </w:t>
      </w:r>
      <w:r w:rsidRPr="003F3E5F">
        <w:rPr>
          <w:spacing w:val="-1"/>
          <w:w w:val="87"/>
          <w:szCs w:val="20"/>
        </w:rPr>
        <w:t>y</w:t>
      </w:r>
      <w:r w:rsidRPr="003F3E5F">
        <w:rPr>
          <w:w w:val="87"/>
          <w:szCs w:val="20"/>
        </w:rPr>
        <w:t>,</w:t>
      </w:r>
      <w:r w:rsidRPr="003F3E5F">
        <w:rPr>
          <w:spacing w:val="8"/>
          <w:w w:val="87"/>
          <w:szCs w:val="20"/>
        </w:rPr>
        <w:t xml:space="preserve"> </w:t>
      </w:r>
      <w:r w:rsidRPr="003F3E5F">
        <w:rPr>
          <w:spacing w:val="1"/>
          <w:w w:val="87"/>
          <w:szCs w:val="20"/>
        </w:rPr>
        <w:t>e</w:t>
      </w:r>
      <w:r w:rsidRPr="003F3E5F">
        <w:rPr>
          <w:w w:val="87"/>
          <w:szCs w:val="20"/>
        </w:rPr>
        <w:t>n</w:t>
      </w:r>
      <w:r w:rsidRPr="003F3E5F">
        <w:rPr>
          <w:spacing w:val="16"/>
          <w:w w:val="87"/>
          <w:szCs w:val="20"/>
        </w:rPr>
        <w:t xml:space="preserve"> </w:t>
      </w:r>
      <w:r w:rsidRPr="003F3E5F">
        <w:rPr>
          <w:spacing w:val="-3"/>
          <w:w w:val="87"/>
          <w:szCs w:val="20"/>
        </w:rPr>
        <w:t>s</w:t>
      </w:r>
      <w:r w:rsidRPr="003F3E5F">
        <w:rPr>
          <w:w w:val="87"/>
          <w:szCs w:val="20"/>
        </w:rPr>
        <w:t>u</w:t>
      </w:r>
      <w:r w:rsidRPr="003F3E5F">
        <w:rPr>
          <w:spacing w:val="2"/>
          <w:w w:val="87"/>
          <w:szCs w:val="20"/>
        </w:rPr>
        <w:t xml:space="preserve"> </w:t>
      </w:r>
      <w:r w:rsidRPr="003F3E5F">
        <w:rPr>
          <w:spacing w:val="-1"/>
          <w:w w:val="84"/>
          <w:szCs w:val="20"/>
        </w:rPr>
        <w:t>c</w:t>
      </w:r>
      <w:r w:rsidRPr="003F3E5F">
        <w:rPr>
          <w:w w:val="86"/>
          <w:szCs w:val="20"/>
        </w:rPr>
        <w:t>a</w:t>
      </w:r>
      <w:r w:rsidRPr="003F3E5F">
        <w:rPr>
          <w:w w:val="78"/>
          <w:szCs w:val="20"/>
        </w:rPr>
        <w:t>s</w:t>
      </w:r>
      <w:r w:rsidRPr="003F3E5F">
        <w:rPr>
          <w:spacing w:val="1"/>
          <w:w w:val="94"/>
          <w:szCs w:val="20"/>
        </w:rPr>
        <w:t>o</w:t>
      </w:r>
      <w:r w:rsidRPr="003F3E5F">
        <w:rPr>
          <w:w w:val="89"/>
          <w:szCs w:val="20"/>
        </w:rPr>
        <w:t>,</w:t>
      </w:r>
      <w:r w:rsidRPr="003F3E5F">
        <w:rPr>
          <w:spacing w:val="-5"/>
          <w:szCs w:val="20"/>
        </w:rPr>
        <w:t xml:space="preserve"> </w:t>
      </w:r>
      <w:r w:rsidRPr="003F3E5F">
        <w:rPr>
          <w:w w:val="86"/>
          <w:szCs w:val="20"/>
        </w:rPr>
        <w:t>a</w:t>
      </w:r>
      <w:r w:rsidRPr="003F3E5F">
        <w:rPr>
          <w:spacing w:val="1"/>
          <w:w w:val="94"/>
          <w:szCs w:val="20"/>
        </w:rPr>
        <w:t>d</w:t>
      </w:r>
      <w:r w:rsidRPr="003F3E5F">
        <w:rPr>
          <w:spacing w:val="-2"/>
          <w:w w:val="94"/>
          <w:szCs w:val="20"/>
        </w:rPr>
        <w:t>o</w:t>
      </w:r>
      <w:r w:rsidRPr="003F3E5F">
        <w:rPr>
          <w:spacing w:val="1"/>
          <w:w w:val="94"/>
          <w:szCs w:val="20"/>
        </w:rPr>
        <w:t>p</w:t>
      </w:r>
      <w:r w:rsidRPr="003F3E5F">
        <w:rPr>
          <w:spacing w:val="1"/>
          <w:w w:val="120"/>
          <w:szCs w:val="20"/>
        </w:rPr>
        <w:t>t</w:t>
      </w:r>
      <w:r w:rsidRPr="003F3E5F">
        <w:rPr>
          <w:w w:val="86"/>
          <w:szCs w:val="20"/>
        </w:rPr>
        <w:t>a</w:t>
      </w:r>
      <w:r w:rsidRPr="003F3E5F">
        <w:rPr>
          <w:w w:val="104"/>
          <w:szCs w:val="20"/>
        </w:rPr>
        <w:t>r</w:t>
      </w:r>
      <w:r w:rsidRPr="003F3E5F">
        <w:rPr>
          <w:spacing w:val="-4"/>
          <w:szCs w:val="20"/>
        </w:rPr>
        <w:t xml:space="preserve"> </w:t>
      </w:r>
      <w:r w:rsidRPr="003F3E5F">
        <w:rPr>
          <w:spacing w:val="-2"/>
          <w:w w:val="90"/>
          <w:szCs w:val="20"/>
        </w:rPr>
        <w:t>l</w:t>
      </w:r>
      <w:r w:rsidRPr="003F3E5F">
        <w:rPr>
          <w:w w:val="90"/>
          <w:szCs w:val="20"/>
        </w:rPr>
        <w:t>a</w:t>
      </w:r>
      <w:r w:rsidRPr="003F3E5F">
        <w:rPr>
          <w:spacing w:val="-1"/>
          <w:w w:val="90"/>
          <w:szCs w:val="20"/>
        </w:rPr>
        <w:t xml:space="preserve"> </w:t>
      </w:r>
      <w:r w:rsidRPr="003F3E5F">
        <w:rPr>
          <w:w w:val="90"/>
          <w:szCs w:val="20"/>
        </w:rPr>
        <w:t>s</w:t>
      </w:r>
      <w:r w:rsidRPr="003F3E5F">
        <w:rPr>
          <w:spacing w:val="1"/>
          <w:w w:val="90"/>
          <w:szCs w:val="20"/>
        </w:rPr>
        <w:t>o</w:t>
      </w:r>
      <w:r w:rsidRPr="003F3E5F">
        <w:rPr>
          <w:w w:val="90"/>
          <w:szCs w:val="20"/>
        </w:rPr>
        <w:t>l</w:t>
      </w:r>
      <w:r w:rsidRPr="003F3E5F">
        <w:rPr>
          <w:spacing w:val="1"/>
          <w:w w:val="90"/>
          <w:szCs w:val="20"/>
        </w:rPr>
        <w:t>u</w:t>
      </w:r>
      <w:r w:rsidRPr="003F3E5F">
        <w:rPr>
          <w:spacing w:val="-1"/>
          <w:w w:val="90"/>
          <w:szCs w:val="20"/>
        </w:rPr>
        <w:t>c</w:t>
      </w:r>
      <w:r w:rsidRPr="003F3E5F">
        <w:rPr>
          <w:w w:val="90"/>
          <w:szCs w:val="20"/>
        </w:rPr>
        <w:t>i</w:t>
      </w:r>
      <w:r w:rsidRPr="003F3E5F">
        <w:rPr>
          <w:spacing w:val="1"/>
          <w:w w:val="90"/>
          <w:szCs w:val="20"/>
        </w:rPr>
        <w:t>ó</w:t>
      </w:r>
      <w:r w:rsidRPr="003F3E5F">
        <w:rPr>
          <w:w w:val="90"/>
          <w:szCs w:val="20"/>
        </w:rPr>
        <w:t>n</w:t>
      </w:r>
      <w:r w:rsidRPr="003F3E5F">
        <w:rPr>
          <w:spacing w:val="14"/>
          <w:w w:val="90"/>
          <w:szCs w:val="20"/>
        </w:rPr>
        <w:t xml:space="preserve"> </w:t>
      </w:r>
      <w:r w:rsidRPr="003F3E5F">
        <w:rPr>
          <w:szCs w:val="20"/>
        </w:rPr>
        <w:t>a</w:t>
      </w:r>
      <w:r w:rsidRPr="003F3E5F">
        <w:rPr>
          <w:spacing w:val="1"/>
          <w:szCs w:val="20"/>
        </w:rPr>
        <w:t>p</w:t>
      </w:r>
      <w:r w:rsidRPr="003F3E5F">
        <w:rPr>
          <w:szCs w:val="20"/>
        </w:rPr>
        <w:t>r</w:t>
      </w:r>
      <w:r w:rsidRPr="003F3E5F">
        <w:rPr>
          <w:spacing w:val="-2"/>
          <w:szCs w:val="20"/>
        </w:rPr>
        <w:t>o</w:t>
      </w:r>
      <w:r w:rsidRPr="003F3E5F">
        <w:rPr>
          <w:spacing w:val="1"/>
          <w:szCs w:val="20"/>
        </w:rPr>
        <w:t>p</w:t>
      </w:r>
      <w:r w:rsidRPr="003F3E5F">
        <w:rPr>
          <w:szCs w:val="20"/>
        </w:rPr>
        <w:t>i</w:t>
      </w:r>
      <w:r w:rsidRPr="003F3E5F">
        <w:rPr>
          <w:spacing w:val="-2"/>
          <w:szCs w:val="20"/>
        </w:rPr>
        <w:t>a</w:t>
      </w:r>
      <w:r w:rsidRPr="003F3E5F">
        <w:rPr>
          <w:spacing w:val="1"/>
          <w:szCs w:val="20"/>
        </w:rPr>
        <w:t>d</w:t>
      </w:r>
      <w:r w:rsidRPr="003F3E5F">
        <w:rPr>
          <w:szCs w:val="20"/>
        </w:rPr>
        <w:t>a.</w:t>
      </w:r>
    </w:p>
    <w:p w:rsidR="00673F5A" w:rsidRPr="003F3E5F" w:rsidRDefault="00673F5A" w:rsidP="005C46FA">
      <w:pPr>
        <w:rPr>
          <w:szCs w:val="20"/>
        </w:rPr>
      </w:pPr>
    </w:p>
    <w:p w:rsidR="00673F5A" w:rsidRPr="003F3E5F" w:rsidRDefault="00673F5A" w:rsidP="005C46FA">
      <w:pPr>
        <w:rPr>
          <w:szCs w:val="20"/>
        </w:rPr>
      </w:pPr>
      <w:r w:rsidRPr="003F3E5F">
        <w:rPr>
          <w:spacing w:val="1"/>
          <w:szCs w:val="20"/>
        </w:rPr>
        <w:t>d</w:t>
      </w:r>
      <w:r w:rsidRPr="003F3E5F">
        <w:rPr>
          <w:szCs w:val="20"/>
        </w:rPr>
        <w:t>)</w:t>
      </w:r>
      <w:r w:rsidR="00FC4E35" w:rsidRPr="003F3E5F">
        <w:rPr>
          <w:szCs w:val="20"/>
        </w:rPr>
        <w:t xml:space="preserve"> </w:t>
      </w:r>
      <w:r w:rsidRPr="003F3E5F">
        <w:rPr>
          <w:w w:val="73"/>
          <w:szCs w:val="20"/>
        </w:rPr>
        <w:t>E</w:t>
      </w:r>
      <w:r w:rsidRPr="003F3E5F">
        <w:rPr>
          <w:w w:val="95"/>
          <w:szCs w:val="20"/>
        </w:rPr>
        <w:t>m</w:t>
      </w:r>
      <w:r w:rsidRPr="003F3E5F">
        <w:rPr>
          <w:w w:val="103"/>
          <w:szCs w:val="20"/>
        </w:rPr>
        <w:t>i</w:t>
      </w:r>
      <w:r w:rsidRPr="003F3E5F">
        <w:rPr>
          <w:spacing w:val="1"/>
          <w:w w:val="120"/>
          <w:szCs w:val="20"/>
        </w:rPr>
        <w:t>t</w:t>
      </w:r>
      <w:r w:rsidRPr="003F3E5F">
        <w:rPr>
          <w:w w:val="103"/>
          <w:szCs w:val="20"/>
        </w:rPr>
        <w:t>i</w:t>
      </w:r>
      <w:r w:rsidRPr="003F3E5F">
        <w:rPr>
          <w:w w:val="104"/>
          <w:szCs w:val="20"/>
        </w:rPr>
        <w:t>r</w:t>
      </w:r>
      <w:r w:rsidR="00FC4E35" w:rsidRPr="003F3E5F">
        <w:rPr>
          <w:szCs w:val="20"/>
        </w:rPr>
        <w:t xml:space="preserve"> </w:t>
      </w:r>
      <w:r w:rsidRPr="003F3E5F">
        <w:rPr>
          <w:w w:val="83"/>
          <w:szCs w:val="20"/>
        </w:rPr>
        <w:t>si</w:t>
      </w:r>
      <w:r w:rsidR="00FC4E35" w:rsidRPr="003F3E5F">
        <w:rPr>
          <w:w w:val="83"/>
          <w:szCs w:val="20"/>
        </w:rPr>
        <w:t xml:space="preserve"> </w:t>
      </w:r>
      <w:r w:rsidRPr="003F3E5F">
        <w:rPr>
          <w:w w:val="83"/>
          <w:szCs w:val="20"/>
        </w:rPr>
        <w:t>así</w:t>
      </w:r>
      <w:r w:rsidRPr="003F3E5F">
        <w:rPr>
          <w:spacing w:val="49"/>
          <w:w w:val="83"/>
          <w:szCs w:val="20"/>
        </w:rPr>
        <w:t xml:space="preserve"> </w:t>
      </w:r>
      <w:r w:rsidRPr="003F3E5F">
        <w:rPr>
          <w:szCs w:val="20"/>
        </w:rPr>
        <w:t>lo</w:t>
      </w:r>
      <w:r w:rsidRPr="003F3E5F">
        <w:rPr>
          <w:spacing w:val="33"/>
          <w:szCs w:val="20"/>
        </w:rPr>
        <w:t xml:space="preserve"> </w:t>
      </w:r>
      <w:r w:rsidRPr="003F3E5F">
        <w:rPr>
          <w:spacing w:val="1"/>
          <w:w w:val="89"/>
          <w:szCs w:val="20"/>
        </w:rPr>
        <w:t>e</w:t>
      </w:r>
      <w:r w:rsidRPr="003F3E5F">
        <w:rPr>
          <w:w w:val="78"/>
          <w:szCs w:val="20"/>
        </w:rPr>
        <w:t>s</w:t>
      </w:r>
      <w:r w:rsidRPr="003F3E5F">
        <w:rPr>
          <w:spacing w:val="1"/>
          <w:w w:val="120"/>
          <w:szCs w:val="20"/>
        </w:rPr>
        <w:t>t</w:t>
      </w:r>
      <w:r w:rsidRPr="003F3E5F">
        <w:rPr>
          <w:w w:val="103"/>
          <w:szCs w:val="20"/>
        </w:rPr>
        <w:t>i</w:t>
      </w:r>
      <w:r w:rsidRPr="003F3E5F">
        <w:rPr>
          <w:w w:val="95"/>
          <w:szCs w:val="20"/>
        </w:rPr>
        <w:t>m</w:t>
      </w:r>
      <w:r w:rsidRPr="003F3E5F">
        <w:rPr>
          <w:w w:val="86"/>
          <w:szCs w:val="20"/>
        </w:rPr>
        <w:t>a</w:t>
      </w:r>
      <w:r w:rsidR="00FC4E35" w:rsidRPr="003F3E5F">
        <w:rPr>
          <w:szCs w:val="20"/>
        </w:rPr>
        <w:t xml:space="preserve"> </w:t>
      </w:r>
      <w:r w:rsidRPr="003F3E5F">
        <w:rPr>
          <w:spacing w:val="1"/>
          <w:szCs w:val="20"/>
        </w:rPr>
        <w:t>opo</w:t>
      </w:r>
      <w:r w:rsidRPr="003F3E5F">
        <w:rPr>
          <w:spacing w:val="-2"/>
          <w:szCs w:val="20"/>
        </w:rPr>
        <w:t>r</w:t>
      </w:r>
      <w:r w:rsidRPr="003F3E5F">
        <w:rPr>
          <w:spacing w:val="1"/>
          <w:szCs w:val="20"/>
        </w:rPr>
        <w:t>t</w:t>
      </w:r>
      <w:r w:rsidRPr="003F3E5F">
        <w:rPr>
          <w:spacing w:val="-1"/>
          <w:szCs w:val="20"/>
        </w:rPr>
        <w:t>u</w:t>
      </w:r>
      <w:r w:rsidRPr="003F3E5F">
        <w:rPr>
          <w:spacing w:val="1"/>
          <w:szCs w:val="20"/>
        </w:rPr>
        <w:t>n</w:t>
      </w:r>
      <w:r w:rsidRPr="003F3E5F">
        <w:rPr>
          <w:szCs w:val="20"/>
        </w:rPr>
        <w:t>o</w:t>
      </w:r>
      <w:r w:rsidRPr="003F3E5F">
        <w:rPr>
          <w:spacing w:val="11"/>
          <w:szCs w:val="20"/>
        </w:rPr>
        <w:t xml:space="preserve"> </w:t>
      </w:r>
      <w:r w:rsidRPr="003F3E5F">
        <w:rPr>
          <w:spacing w:val="1"/>
          <w:w w:val="94"/>
          <w:szCs w:val="20"/>
        </w:rPr>
        <w:t>p</w:t>
      </w:r>
      <w:r w:rsidRPr="003F3E5F">
        <w:rPr>
          <w:spacing w:val="-2"/>
          <w:w w:val="104"/>
          <w:szCs w:val="20"/>
        </w:rPr>
        <w:t>r</w:t>
      </w:r>
      <w:r w:rsidRPr="003F3E5F">
        <w:rPr>
          <w:spacing w:val="1"/>
          <w:w w:val="94"/>
          <w:szCs w:val="20"/>
        </w:rPr>
        <w:t>o</w:t>
      </w:r>
      <w:r w:rsidRPr="003F3E5F">
        <w:rPr>
          <w:spacing w:val="-1"/>
          <w:w w:val="94"/>
          <w:szCs w:val="20"/>
        </w:rPr>
        <w:t>p</w:t>
      </w:r>
      <w:r w:rsidRPr="003F3E5F">
        <w:rPr>
          <w:spacing w:val="1"/>
          <w:w w:val="94"/>
          <w:szCs w:val="20"/>
        </w:rPr>
        <w:t>u</w:t>
      </w:r>
      <w:r w:rsidRPr="003F3E5F">
        <w:rPr>
          <w:spacing w:val="1"/>
          <w:w w:val="89"/>
          <w:szCs w:val="20"/>
        </w:rPr>
        <w:t>e</w:t>
      </w:r>
      <w:r w:rsidRPr="003F3E5F">
        <w:rPr>
          <w:w w:val="78"/>
          <w:szCs w:val="20"/>
        </w:rPr>
        <w:t>s</w:t>
      </w:r>
      <w:r w:rsidRPr="003F3E5F">
        <w:rPr>
          <w:spacing w:val="1"/>
          <w:w w:val="120"/>
          <w:szCs w:val="20"/>
        </w:rPr>
        <w:t>t</w:t>
      </w:r>
      <w:r w:rsidRPr="003F3E5F">
        <w:rPr>
          <w:w w:val="86"/>
          <w:szCs w:val="20"/>
        </w:rPr>
        <w:t>a</w:t>
      </w:r>
      <w:r w:rsidRPr="003F3E5F">
        <w:rPr>
          <w:w w:val="78"/>
          <w:szCs w:val="20"/>
        </w:rPr>
        <w:t>s</w:t>
      </w:r>
      <w:r w:rsidR="00FC4E35" w:rsidRPr="003F3E5F">
        <w:rPr>
          <w:szCs w:val="20"/>
        </w:rPr>
        <w:t xml:space="preserve"> </w:t>
      </w:r>
      <w:r w:rsidRPr="003F3E5F">
        <w:rPr>
          <w:spacing w:val="1"/>
          <w:w w:val="120"/>
          <w:szCs w:val="20"/>
        </w:rPr>
        <w:t>t</w:t>
      </w:r>
      <w:r w:rsidRPr="003F3E5F">
        <w:rPr>
          <w:spacing w:val="-2"/>
          <w:w w:val="89"/>
          <w:szCs w:val="20"/>
        </w:rPr>
        <w:t>e</w:t>
      </w:r>
      <w:r w:rsidRPr="003F3E5F">
        <w:rPr>
          <w:spacing w:val="1"/>
          <w:w w:val="94"/>
          <w:szCs w:val="20"/>
        </w:rPr>
        <w:t>nd</w:t>
      </w:r>
      <w:r w:rsidRPr="003F3E5F">
        <w:rPr>
          <w:spacing w:val="-2"/>
          <w:w w:val="89"/>
          <w:szCs w:val="20"/>
        </w:rPr>
        <w:t>e</w:t>
      </w:r>
      <w:r w:rsidRPr="003F3E5F">
        <w:rPr>
          <w:spacing w:val="1"/>
          <w:w w:val="94"/>
          <w:szCs w:val="20"/>
        </w:rPr>
        <w:t>n</w:t>
      </w:r>
      <w:r w:rsidRPr="003F3E5F">
        <w:rPr>
          <w:spacing w:val="1"/>
          <w:w w:val="120"/>
          <w:szCs w:val="20"/>
        </w:rPr>
        <w:t>t</w:t>
      </w:r>
      <w:r w:rsidRPr="003F3E5F">
        <w:rPr>
          <w:spacing w:val="1"/>
          <w:w w:val="89"/>
          <w:szCs w:val="20"/>
        </w:rPr>
        <w:t>e</w:t>
      </w:r>
      <w:r w:rsidRPr="003F3E5F">
        <w:rPr>
          <w:w w:val="78"/>
          <w:szCs w:val="20"/>
        </w:rPr>
        <w:t>s</w:t>
      </w:r>
      <w:r w:rsidR="00FC4E35" w:rsidRPr="003F3E5F">
        <w:rPr>
          <w:szCs w:val="20"/>
        </w:rPr>
        <w:t xml:space="preserve"> </w:t>
      </w:r>
      <w:r w:rsidRPr="003F3E5F">
        <w:rPr>
          <w:szCs w:val="20"/>
        </w:rPr>
        <w:t>a</w:t>
      </w:r>
      <w:r w:rsidRPr="003F3E5F">
        <w:rPr>
          <w:spacing w:val="22"/>
          <w:szCs w:val="20"/>
        </w:rPr>
        <w:t xml:space="preserve"> </w:t>
      </w:r>
      <w:r w:rsidRPr="003F3E5F">
        <w:rPr>
          <w:spacing w:val="-2"/>
          <w:szCs w:val="20"/>
        </w:rPr>
        <w:t>l</w:t>
      </w:r>
      <w:r w:rsidRPr="003F3E5F">
        <w:rPr>
          <w:szCs w:val="20"/>
        </w:rPr>
        <w:t>a</w:t>
      </w:r>
      <w:r w:rsidRPr="003F3E5F">
        <w:rPr>
          <w:spacing w:val="24"/>
          <w:szCs w:val="20"/>
        </w:rPr>
        <w:t xml:space="preserve"> </w:t>
      </w:r>
      <w:r w:rsidRPr="003F3E5F">
        <w:rPr>
          <w:spacing w:val="1"/>
          <w:w w:val="94"/>
          <w:szCs w:val="20"/>
        </w:rPr>
        <w:t>o</w:t>
      </w:r>
      <w:r w:rsidRPr="003F3E5F">
        <w:rPr>
          <w:spacing w:val="-1"/>
          <w:w w:val="94"/>
          <w:szCs w:val="20"/>
        </w:rPr>
        <w:t>p</w:t>
      </w:r>
      <w:r w:rsidRPr="003F3E5F">
        <w:rPr>
          <w:spacing w:val="1"/>
          <w:w w:val="120"/>
          <w:szCs w:val="20"/>
        </w:rPr>
        <w:t>t</w:t>
      </w:r>
      <w:r w:rsidRPr="003F3E5F">
        <w:rPr>
          <w:w w:val="103"/>
          <w:szCs w:val="20"/>
        </w:rPr>
        <w:t>i</w:t>
      </w:r>
      <w:r w:rsidRPr="003F3E5F">
        <w:rPr>
          <w:w w:val="95"/>
          <w:szCs w:val="20"/>
        </w:rPr>
        <w:t>m</w:t>
      </w:r>
      <w:r w:rsidRPr="003F3E5F">
        <w:rPr>
          <w:spacing w:val="-2"/>
          <w:w w:val="103"/>
          <w:szCs w:val="20"/>
        </w:rPr>
        <w:t>i</w:t>
      </w:r>
      <w:r w:rsidRPr="003F3E5F">
        <w:rPr>
          <w:spacing w:val="1"/>
          <w:w w:val="78"/>
          <w:szCs w:val="20"/>
        </w:rPr>
        <w:t>z</w:t>
      </w:r>
      <w:r w:rsidRPr="003F3E5F">
        <w:rPr>
          <w:w w:val="86"/>
          <w:szCs w:val="20"/>
        </w:rPr>
        <w:t>a</w:t>
      </w:r>
      <w:r w:rsidRPr="003F3E5F">
        <w:rPr>
          <w:spacing w:val="-1"/>
          <w:w w:val="84"/>
          <w:szCs w:val="20"/>
        </w:rPr>
        <w:t>c</w:t>
      </w:r>
      <w:r w:rsidRPr="003F3E5F">
        <w:rPr>
          <w:w w:val="103"/>
          <w:szCs w:val="20"/>
        </w:rPr>
        <w:t>i</w:t>
      </w:r>
      <w:r w:rsidRPr="003F3E5F">
        <w:rPr>
          <w:spacing w:val="1"/>
          <w:w w:val="94"/>
          <w:szCs w:val="20"/>
        </w:rPr>
        <w:t>ó</w:t>
      </w:r>
      <w:r w:rsidRPr="003F3E5F">
        <w:rPr>
          <w:w w:val="94"/>
          <w:szCs w:val="20"/>
        </w:rPr>
        <w:t>n</w:t>
      </w:r>
      <w:r w:rsidR="00FC4E35" w:rsidRPr="003F3E5F">
        <w:rPr>
          <w:szCs w:val="20"/>
        </w:rPr>
        <w:t xml:space="preserve"> </w:t>
      </w:r>
      <w:r w:rsidRPr="003F3E5F">
        <w:rPr>
          <w:spacing w:val="1"/>
          <w:szCs w:val="20"/>
        </w:rPr>
        <w:t>d</w:t>
      </w:r>
      <w:r w:rsidRPr="003F3E5F">
        <w:rPr>
          <w:spacing w:val="-4"/>
          <w:szCs w:val="20"/>
        </w:rPr>
        <w:t>e</w:t>
      </w:r>
      <w:r w:rsidRPr="003F3E5F">
        <w:rPr>
          <w:szCs w:val="20"/>
        </w:rPr>
        <w:t>l</w:t>
      </w:r>
      <w:r w:rsidRPr="003F3E5F">
        <w:rPr>
          <w:spacing w:val="-19"/>
          <w:szCs w:val="20"/>
        </w:rPr>
        <w:t xml:space="preserve"> </w:t>
      </w:r>
      <w:r w:rsidRPr="003F3E5F">
        <w:rPr>
          <w:spacing w:val="1"/>
          <w:w w:val="88"/>
          <w:szCs w:val="20"/>
        </w:rPr>
        <w:t>P</w:t>
      </w:r>
      <w:r w:rsidRPr="003F3E5F">
        <w:rPr>
          <w:w w:val="88"/>
          <w:szCs w:val="20"/>
        </w:rPr>
        <w:t>la</w:t>
      </w:r>
      <w:r w:rsidRPr="003F3E5F">
        <w:rPr>
          <w:spacing w:val="1"/>
          <w:w w:val="88"/>
          <w:szCs w:val="20"/>
        </w:rPr>
        <w:t>n</w:t>
      </w:r>
      <w:r w:rsidRPr="003F3E5F">
        <w:rPr>
          <w:w w:val="88"/>
          <w:szCs w:val="20"/>
        </w:rPr>
        <w:t>,</w:t>
      </w:r>
      <w:r w:rsidRPr="003F3E5F">
        <w:rPr>
          <w:spacing w:val="4"/>
          <w:w w:val="88"/>
          <w:szCs w:val="20"/>
        </w:rPr>
        <w:t xml:space="preserve"> </w:t>
      </w:r>
      <w:r w:rsidRPr="003F3E5F">
        <w:rPr>
          <w:spacing w:val="-1"/>
          <w:w w:val="88"/>
          <w:szCs w:val="20"/>
        </w:rPr>
        <w:t>c</w:t>
      </w:r>
      <w:r w:rsidRPr="003F3E5F">
        <w:rPr>
          <w:spacing w:val="1"/>
          <w:w w:val="88"/>
          <w:szCs w:val="20"/>
        </w:rPr>
        <w:t>o</w:t>
      </w:r>
      <w:r w:rsidRPr="003F3E5F">
        <w:rPr>
          <w:spacing w:val="-2"/>
          <w:w w:val="88"/>
          <w:szCs w:val="20"/>
        </w:rPr>
        <w:t>m</w:t>
      </w:r>
      <w:r w:rsidRPr="003F3E5F">
        <w:rPr>
          <w:spacing w:val="1"/>
          <w:w w:val="88"/>
          <w:szCs w:val="20"/>
        </w:rPr>
        <w:t>un</w:t>
      </w:r>
      <w:r w:rsidRPr="003F3E5F">
        <w:rPr>
          <w:w w:val="88"/>
          <w:szCs w:val="20"/>
        </w:rPr>
        <w:t>i</w:t>
      </w:r>
      <w:r w:rsidRPr="003F3E5F">
        <w:rPr>
          <w:spacing w:val="-1"/>
          <w:w w:val="88"/>
          <w:szCs w:val="20"/>
        </w:rPr>
        <w:t>c</w:t>
      </w:r>
      <w:r w:rsidRPr="003F3E5F">
        <w:rPr>
          <w:w w:val="88"/>
          <w:szCs w:val="20"/>
        </w:rPr>
        <w:t>á</w:t>
      </w:r>
      <w:r w:rsidRPr="003F3E5F">
        <w:rPr>
          <w:spacing w:val="-1"/>
          <w:w w:val="88"/>
          <w:szCs w:val="20"/>
        </w:rPr>
        <w:t>n</w:t>
      </w:r>
      <w:r w:rsidRPr="003F3E5F">
        <w:rPr>
          <w:spacing w:val="1"/>
          <w:w w:val="88"/>
          <w:szCs w:val="20"/>
        </w:rPr>
        <w:t>do</w:t>
      </w:r>
      <w:r w:rsidRPr="003F3E5F">
        <w:rPr>
          <w:w w:val="88"/>
          <w:szCs w:val="20"/>
        </w:rPr>
        <w:t>las</w:t>
      </w:r>
      <w:r w:rsidR="00FC4E35" w:rsidRPr="003F3E5F">
        <w:rPr>
          <w:w w:val="88"/>
          <w:szCs w:val="20"/>
        </w:rPr>
        <w:t xml:space="preserve"> </w:t>
      </w:r>
      <w:r w:rsidRPr="003F3E5F">
        <w:rPr>
          <w:szCs w:val="20"/>
        </w:rPr>
        <w:t>al</w:t>
      </w:r>
      <w:r w:rsidRPr="003F3E5F">
        <w:rPr>
          <w:spacing w:val="-19"/>
          <w:szCs w:val="20"/>
        </w:rPr>
        <w:t xml:space="preserve"> </w:t>
      </w:r>
      <w:r w:rsidRPr="003F3E5F">
        <w:rPr>
          <w:spacing w:val="1"/>
          <w:w w:val="85"/>
          <w:szCs w:val="20"/>
        </w:rPr>
        <w:t>D</w:t>
      </w:r>
      <w:r w:rsidRPr="003F3E5F">
        <w:rPr>
          <w:w w:val="103"/>
          <w:szCs w:val="20"/>
        </w:rPr>
        <w:t>i</w:t>
      </w:r>
      <w:r w:rsidRPr="003F3E5F">
        <w:rPr>
          <w:w w:val="104"/>
          <w:szCs w:val="20"/>
        </w:rPr>
        <w:t>r</w:t>
      </w:r>
      <w:r w:rsidRPr="003F3E5F">
        <w:rPr>
          <w:spacing w:val="1"/>
          <w:w w:val="89"/>
          <w:szCs w:val="20"/>
        </w:rPr>
        <w:t>e</w:t>
      </w:r>
      <w:r w:rsidRPr="003F3E5F">
        <w:rPr>
          <w:spacing w:val="-1"/>
          <w:w w:val="84"/>
          <w:szCs w:val="20"/>
        </w:rPr>
        <w:t>c</w:t>
      </w:r>
      <w:r w:rsidRPr="003F3E5F">
        <w:rPr>
          <w:spacing w:val="1"/>
          <w:w w:val="120"/>
          <w:szCs w:val="20"/>
        </w:rPr>
        <w:t>t</w:t>
      </w:r>
      <w:r w:rsidRPr="003F3E5F">
        <w:rPr>
          <w:spacing w:val="-2"/>
          <w:w w:val="94"/>
          <w:szCs w:val="20"/>
        </w:rPr>
        <w:t>o</w:t>
      </w:r>
      <w:r w:rsidRPr="003F3E5F">
        <w:rPr>
          <w:w w:val="104"/>
          <w:szCs w:val="20"/>
        </w:rPr>
        <w:t>r</w:t>
      </w:r>
      <w:r w:rsidRPr="003F3E5F">
        <w:rPr>
          <w:szCs w:val="20"/>
        </w:rPr>
        <w:t xml:space="preserve"> </w:t>
      </w:r>
      <w:r w:rsidRPr="003F3E5F">
        <w:rPr>
          <w:spacing w:val="1"/>
          <w:szCs w:val="20"/>
        </w:rPr>
        <w:t>d</w:t>
      </w:r>
      <w:r w:rsidRPr="003F3E5F">
        <w:rPr>
          <w:szCs w:val="20"/>
        </w:rPr>
        <w:t>e</w:t>
      </w:r>
      <w:r w:rsidRPr="003F3E5F">
        <w:rPr>
          <w:spacing w:val="-22"/>
          <w:szCs w:val="20"/>
        </w:rPr>
        <w:t xml:space="preserve"> </w:t>
      </w:r>
      <w:r w:rsidRPr="003F3E5F">
        <w:rPr>
          <w:spacing w:val="-1"/>
          <w:w w:val="80"/>
          <w:szCs w:val="20"/>
        </w:rPr>
        <w:t>RRH</w:t>
      </w:r>
      <w:r w:rsidRPr="003F3E5F">
        <w:rPr>
          <w:w w:val="80"/>
          <w:szCs w:val="20"/>
        </w:rPr>
        <w:t>H</w:t>
      </w:r>
      <w:r w:rsidRPr="003F3E5F">
        <w:rPr>
          <w:spacing w:val="14"/>
          <w:w w:val="80"/>
          <w:szCs w:val="20"/>
        </w:rPr>
        <w:t xml:space="preserve"> </w:t>
      </w:r>
      <w:r w:rsidRPr="003F3E5F">
        <w:rPr>
          <w:spacing w:val="1"/>
          <w:w w:val="91"/>
          <w:szCs w:val="20"/>
        </w:rPr>
        <w:t>p</w:t>
      </w:r>
      <w:r w:rsidRPr="003F3E5F">
        <w:rPr>
          <w:w w:val="91"/>
          <w:szCs w:val="20"/>
        </w:rPr>
        <w:t>ara</w:t>
      </w:r>
      <w:r w:rsidRPr="003F3E5F">
        <w:rPr>
          <w:spacing w:val="5"/>
          <w:w w:val="91"/>
          <w:szCs w:val="20"/>
        </w:rPr>
        <w:t xml:space="preserve"> </w:t>
      </w:r>
      <w:r w:rsidRPr="003F3E5F">
        <w:rPr>
          <w:spacing w:val="-1"/>
          <w:w w:val="91"/>
          <w:szCs w:val="20"/>
        </w:rPr>
        <w:t>q</w:t>
      </w:r>
      <w:r w:rsidRPr="003F3E5F">
        <w:rPr>
          <w:spacing w:val="1"/>
          <w:w w:val="91"/>
          <w:szCs w:val="20"/>
        </w:rPr>
        <w:t>u</w:t>
      </w:r>
      <w:r w:rsidRPr="003F3E5F">
        <w:rPr>
          <w:w w:val="91"/>
          <w:szCs w:val="20"/>
        </w:rPr>
        <w:t>e</w:t>
      </w:r>
      <w:r w:rsidRPr="003F3E5F">
        <w:rPr>
          <w:spacing w:val="12"/>
          <w:w w:val="91"/>
          <w:szCs w:val="20"/>
        </w:rPr>
        <w:t xml:space="preserve"> </w:t>
      </w:r>
      <w:r w:rsidRPr="003F3E5F">
        <w:rPr>
          <w:spacing w:val="1"/>
          <w:w w:val="89"/>
          <w:szCs w:val="20"/>
        </w:rPr>
        <w:t>é</w:t>
      </w:r>
      <w:r w:rsidRPr="003F3E5F">
        <w:rPr>
          <w:w w:val="78"/>
          <w:szCs w:val="20"/>
        </w:rPr>
        <w:t>s</w:t>
      </w:r>
      <w:r w:rsidRPr="003F3E5F">
        <w:rPr>
          <w:spacing w:val="-1"/>
          <w:w w:val="120"/>
          <w:szCs w:val="20"/>
        </w:rPr>
        <w:t>t</w:t>
      </w:r>
      <w:r w:rsidRPr="003F3E5F">
        <w:rPr>
          <w:w w:val="89"/>
          <w:szCs w:val="20"/>
        </w:rPr>
        <w:t>e</w:t>
      </w:r>
      <w:r w:rsidRPr="003F3E5F">
        <w:rPr>
          <w:spacing w:val="1"/>
          <w:szCs w:val="20"/>
        </w:rPr>
        <w:t xml:space="preserve"> </w:t>
      </w:r>
      <w:r w:rsidRPr="003F3E5F">
        <w:rPr>
          <w:w w:val="88"/>
          <w:szCs w:val="20"/>
        </w:rPr>
        <w:t>las</w:t>
      </w:r>
      <w:r w:rsidRPr="003F3E5F">
        <w:rPr>
          <w:spacing w:val="1"/>
          <w:w w:val="88"/>
          <w:szCs w:val="20"/>
        </w:rPr>
        <w:t xml:space="preserve"> </w:t>
      </w:r>
      <w:r w:rsidRPr="003F3E5F">
        <w:rPr>
          <w:w w:val="88"/>
          <w:szCs w:val="20"/>
        </w:rPr>
        <w:t>val</w:t>
      </w:r>
      <w:r w:rsidRPr="003F3E5F">
        <w:rPr>
          <w:spacing w:val="1"/>
          <w:w w:val="88"/>
          <w:szCs w:val="20"/>
        </w:rPr>
        <w:t>o</w:t>
      </w:r>
      <w:r w:rsidRPr="003F3E5F">
        <w:rPr>
          <w:w w:val="88"/>
          <w:szCs w:val="20"/>
        </w:rPr>
        <w:t>re</w:t>
      </w:r>
      <w:r w:rsidRPr="003F3E5F">
        <w:rPr>
          <w:spacing w:val="35"/>
          <w:w w:val="88"/>
          <w:szCs w:val="20"/>
        </w:rPr>
        <w:t xml:space="preserve"> </w:t>
      </w:r>
      <w:r w:rsidRPr="003F3E5F">
        <w:rPr>
          <w:szCs w:val="20"/>
        </w:rPr>
        <w:t>y</w:t>
      </w:r>
      <w:r w:rsidRPr="003F3E5F">
        <w:rPr>
          <w:spacing w:val="-12"/>
          <w:szCs w:val="20"/>
        </w:rPr>
        <w:t xml:space="preserve"> </w:t>
      </w:r>
      <w:r w:rsidRPr="003F3E5F">
        <w:rPr>
          <w:spacing w:val="1"/>
          <w:szCs w:val="20"/>
        </w:rPr>
        <w:t>e</w:t>
      </w:r>
      <w:r w:rsidRPr="003F3E5F">
        <w:rPr>
          <w:szCs w:val="20"/>
        </w:rPr>
        <w:t>n</w:t>
      </w:r>
      <w:r w:rsidRPr="003F3E5F">
        <w:rPr>
          <w:spacing w:val="-22"/>
          <w:szCs w:val="20"/>
        </w:rPr>
        <w:t xml:space="preserve"> </w:t>
      </w:r>
      <w:r w:rsidRPr="003F3E5F">
        <w:rPr>
          <w:spacing w:val="-3"/>
          <w:w w:val="78"/>
          <w:szCs w:val="20"/>
        </w:rPr>
        <w:t>s</w:t>
      </w:r>
      <w:r w:rsidRPr="003F3E5F">
        <w:rPr>
          <w:w w:val="94"/>
          <w:szCs w:val="20"/>
        </w:rPr>
        <w:t>u</w:t>
      </w:r>
      <w:r w:rsidRPr="003F3E5F">
        <w:rPr>
          <w:spacing w:val="1"/>
          <w:szCs w:val="20"/>
        </w:rPr>
        <w:t xml:space="preserve"> </w:t>
      </w:r>
      <w:r w:rsidRPr="003F3E5F">
        <w:rPr>
          <w:spacing w:val="-1"/>
          <w:w w:val="86"/>
          <w:szCs w:val="20"/>
        </w:rPr>
        <w:t>c</w:t>
      </w:r>
      <w:r w:rsidRPr="003F3E5F">
        <w:rPr>
          <w:w w:val="86"/>
          <w:szCs w:val="20"/>
        </w:rPr>
        <w:t>aso</w:t>
      </w:r>
      <w:r w:rsidRPr="003F3E5F">
        <w:rPr>
          <w:spacing w:val="3"/>
          <w:w w:val="86"/>
          <w:szCs w:val="20"/>
        </w:rPr>
        <w:t xml:space="preserve"> </w:t>
      </w:r>
      <w:r w:rsidRPr="003F3E5F">
        <w:rPr>
          <w:w w:val="86"/>
          <w:szCs w:val="20"/>
        </w:rPr>
        <w:t>las</w:t>
      </w:r>
      <w:r w:rsidRPr="003F3E5F">
        <w:rPr>
          <w:spacing w:val="3"/>
          <w:w w:val="86"/>
          <w:szCs w:val="20"/>
        </w:rPr>
        <w:t xml:space="preserve"> </w:t>
      </w:r>
      <w:r w:rsidRPr="003F3E5F">
        <w:rPr>
          <w:spacing w:val="1"/>
          <w:w w:val="86"/>
          <w:szCs w:val="20"/>
        </w:rPr>
        <w:t>e</w:t>
      </w:r>
      <w:r w:rsidRPr="003F3E5F">
        <w:rPr>
          <w:w w:val="86"/>
          <w:szCs w:val="20"/>
        </w:rPr>
        <w:t>l</w:t>
      </w:r>
      <w:r w:rsidRPr="003F3E5F">
        <w:rPr>
          <w:spacing w:val="1"/>
          <w:w w:val="86"/>
          <w:szCs w:val="20"/>
        </w:rPr>
        <w:t>e</w:t>
      </w:r>
      <w:r w:rsidRPr="003F3E5F">
        <w:rPr>
          <w:w w:val="86"/>
          <w:szCs w:val="20"/>
        </w:rPr>
        <w:t>ve</w:t>
      </w:r>
      <w:r w:rsidRPr="003F3E5F">
        <w:rPr>
          <w:spacing w:val="28"/>
          <w:w w:val="86"/>
          <w:szCs w:val="20"/>
        </w:rPr>
        <w:t xml:space="preserve"> </w:t>
      </w:r>
      <w:r w:rsidRPr="003F3E5F">
        <w:rPr>
          <w:szCs w:val="20"/>
        </w:rPr>
        <w:t>al</w:t>
      </w:r>
      <w:r w:rsidRPr="003F3E5F">
        <w:rPr>
          <w:spacing w:val="-22"/>
          <w:szCs w:val="20"/>
        </w:rPr>
        <w:t xml:space="preserve"> </w:t>
      </w:r>
      <w:r w:rsidRPr="003F3E5F">
        <w:rPr>
          <w:spacing w:val="-1"/>
          <w:w w:val="73"/>
          <w:szCs w:val="20"/>
        </w:rPr>
        <w:t>C</w:t>
      </w:r>
      <w:r w:rsidRPr="003F3E5F">
        <w:rPr>
          <w:spacing w:val="1"/>
          <w:w w:val="94"/>
          <w:szCs w:val="20"/>
        </w:rPr>
        <w:t>o</w:t>
      </w:r>
      <w:r w:rsidRPr="003F3E5F">
        <w:rPr>
          <w:w w:val="95"/>
          <w:szCs w:val="20"/>
        </w:rPr>
        <w:t>m</w:t>
      </w:r>
      <w:r w:rsidRPr="003F3E5F">
        <w:rPr>
          <w:spacing w:val="-2"/>
          <w:w w:val="103"/>
          <w:szCs w:val="20"/>
        </w:rPr>
        <w:t>i</w:t>
      </w:r>
      <w:r w:rsidRPr="003F3E5F">
        <w:rPr>
          <w:spacing w:val="1"/>
          <w:w w:val="120"/>
          <w:szCs w:val="20"/>
        </w:rPr>
        <w:t>t</w:t>
      </w:r>
      <w:r w:rsidRPr="003F3E5F">
        <w:rPr>
          <w:w w:val="89"/>
          <w:szCs w:val="20"/>
        </w:rPr>
        <w:t>é</w:t>
      </w:r>
      <w:r w:rsidRPr="003F3E5F">
        <w:rPr>
          <w:spacing w:val="-7"/>
          <w:szCs w:val="20"/>
        </w:rPr>
        <w:t xml:space="preserve"> </w:t>
      </w:r>
      <w:r w:rsidRPr="003F3E5F">
        <w:rPr>
          <w:spacing w:val="1"/>
          <w:w w:val="91"/>
          <w:szCs w:val="20"/>
        </w:rPr>
        <w:t>d</w:t>
      </w:r>
      <w:r w:rsidRPr="003F3E5F">
        <w:rPr>
          <w:w w:val="91"/>
          <w:szCs w:val="20"/>
        </w:rPr>
        <w:t xml:space="preserve">e </w:t>
      </w:r>
      <w:r w:rsidRPr="003F3E5F">
        <w:rPr>
          <w:spacing w:val="1"/>
          <w:szCs w:val="20"/>
        </w:rPr>
        <w:t>D</w:t>
      </w:r>
      <w:r w:rsidRPr="003F3E5F">
        <w:rPr>
          <w:spacing w:val="-2"/>
          <w:szCs w:val="20"/>
        </w:rPr>
        <w:t>i</w:t>
      </w:r>
      <w:r w:rsidRPr="003F3E5F">
        <w:rPr>
          <w:szCs w:val="20"/>
        </w:rPr>
        <w:t>r</w:t>
      </w:r>
      <w:r w:rsidRPr="003F3E5F">
        <w:rPr>
          <w:spacing w:val="1"/>
          <w:szCs w:val="20"/>
        </w:rPr>
        <w:t>e</w:t>
      </w:r>
      <w:r w:rsidRPr="003F3E5F">
        <w:rPr>
          <w:spacing w:val="-1"/>
          <w:szCs w:val="20"/>
        </w:rPr>
        <w:t>cc</w:t>
      </w:r>
      <w:r w:rsidRPr="003F3E5F">
        <w:rPr>
          <w:szCs w:val="20"/>
        </w:rPr>
        <w:t>i</w:t>
      </w:r>
      <w:r w:rsidRPr="003F3E5F">
        <w:rPr>
          <w:spacing w:val="1"/>
          <w:szCs w:val="20"/>
        </w:rPr>
        <w:t>ón</w:t>
      </w:r>
      <w:r w:rsidRPr="003F3E5F">
        <w:rPr>
          <w:szCs w:val="20"/>
        </w:rPr>
        <w:t>.</w:t>
      </w:r>
    </w:p>
    <w:p w:rsidR="00D57B83" w:rsidRPr="006D4206" w:rsidRDefault="00D57B83" w:rsidP="00D57B83">
      <w:pPr>
        <w:pStyle w:val="Ttulo4"/>
        <w:rPr>
          <w:w w:val="73"/>
        </w:rPr>
      </w:pPr>
      <w:r w:rsidRPr="006D4206">
        <w:rPr>
          <w:w w:val="73"/>
        </w:rPr>
        <w:lastRenderedPageBreak/>
        <w:t>COMITÉ DE IGUALDAD</w:t>
      </w:r>
    </w:p>
    <w:p w:rsidR="00673F5A" w:rsidRPr="006D4206" w:rsidRDefault="00673F5A" w:rsidP="00087A82">
      <w:pPr>
        <w:rPr>
          <w:szCs w:val="20"/>
        </w:rPr>
      </w:pPr>
    </w:p>
    <w:p w:rsidR="00D57B83" w:rsidRDefault="00D57B83" w:rsidP="00D57B83">
      <w:pPr>
        <w:rPr>
          <w:szCs w:val="20"/>
        </w:rPr>
      </w:pPr>
      <w:r w:rsidRPr="006D4206">
        <w:rPr>
          <w:szCs w:val="20"/>
        </w:rPr>
        <w:t>El Comité de Igualdad</w:t>
      </w:r>
      <w:r w:rsidR="000D425F">
        <w:rPr>
          <w:szCs w:val="20"/>
        </w:rPr>
        <w:t>, que contará con la representación paritaria de la empresa y la RLT,</w:t>
      </w:r>
      <w:r w:rsidRPr="006D4206">
        <w:rPr>
          <w:szCs w:val="20"/>
        </w:rPr>
        <w:t xml:space="preserve"> será el encargado de velar por el seguimiento y el cumplimiento de las medidas previstas en el Plan, por lo que será corresponsable de la ejecución de todas las medidas contempladas</w:t>
      </w:r>
      <w:r w:rsidR="000D425F">
        <w:rPr>
          <w:szCs w:val="20"/>
        </w:rPr>
        <w:t>, así como de su seguimiento y evaluación</w:t>
      </w:r>
      <w:r w:rsidRPr="006D4206">
        <w:rPr>
          <w:szCs w:val="20"/>
        </w:rPr>
        <w:t>.</w:t>
      </w:r>
    </w:p>
    <w:p w:rsidR="000D425F" w:rsidRDefault="000D425F" w:rsidP="00D57B83">
      <w:pPr>
        <w:rPr>
          <w:szCs w:val="20"/>
        </w:rPr>
      </w:pPr>
    </w:p>
    <w:p w:rsidR="00673F5A" w:rsidRPr="007B1596" w:rsidRDefault="005C46FA" w:rsidP="005C46FA">
      <w:pPr>
        <w:pStyle w:val="Ttulo4"/>
      </w:pPr>
      <w:r>
        <w:rPr>
          <w:w w:val="73"/>
        </w:rPr>
        <w:t>PERSONAS TRABAJADORAS</w:t>
      </w:r>
    </w:p>
    <w:p w:rsidR="00673F5A" w:rsidRPr="003F3E5F" w:rsidRDefault="00673F5A" w:rsidP="00087A82">
      <w:pPr>
        <w:rPr>
          <w:szCs w:val="20"/>
        </w:rPr>
      </w:pPr>
    </w:p>
    <w:p w:rsidR="001B0C33" w:rsidRDefault="00673F5A" w:rsidP="00FF4DD0">
      <w:pPr>
        <w:rPr>
          <w:rFonts w:cs="Arial"/>
          <w:color w:val="000000"/>
          <w:szCs w:val="20"/>
        </w:rPr>
      </w:pPr>
      <w:r w:rsidRPr="006D4206">
        <w:rPr>
          <w:spacing w:val="1"/>
          <w:w w:val="87"/>
          <w:szCs w:val="20"/>
        </w:rPr>
        <w:t>Tod</w:t>
      </w:r>
      <w:r w:rsidR="005C46FA" w:rsidRPr="006D4206">
        <w:rPr>
          <w:spacing w:val="1"/>
          <w:w w:val="87"/>
          <w:szCs w:val="20"/>
        </w:rPr>
        <w:t>a</w:t>
      </w:r>
      <w:r w:rsidRPr="006D4206">
        <w:rPr>
          <w:w w:val="87"/>
          <w:szCs w:val="20"/>
        </w:rPr>
        <w:t>s</w:t>
      </w:r>
      <w:r w:rsidRPr="006D4206">
        <w:rPr>
          <w:spacing w:val="21"/>
          <w:w w:val="87"/>
          <w:szCs w:val="20"/>
        </w:rPr>
        <w:t xml:space="preserve"> </w:t>
      </w:r>
      <w:r w:rsidRPr="006D4206">
        <w:rPr>
          <w:szCs w:val="20"/>
        </w:rPr>
        <w:t>y</w:t>
      </w:r>
      <w:r w:rsidRPr="006D4206">
        <w:rPr>
          <w:spacing w:val="-5"/>
          <w:szCs w:val="20"/>
        </w:rPr>
        <w:t xml:space="preserve"> </w:t>
      </w:r>
      <w:r w:rsidRPr="006D4206">
        <w:rPr>
          <w:spacing w:val="-1"/>
          <w:w w:val="87"/>
          <w:szCs w:val="20"/>
        </w:rPr>
        <w:t>c</w:t>
      </w:r>
      <w:r w:rsidRPr="006D4206">
        <w:rPr>
          <w:spacing w:val="-2"/>
          <w:w w:val="87"/>
          <w:szCs w:val="20"/>
        </w:rPr>
        <w:t>a</w:t>
      </w:r>
      <w:r w:rsidRPr="006D4206">
        <w:rPr>
          <w:spacing w:val="1"/>
          <w:w w:val="87"/>
          <w:szCs w:val="20"/>
        </w:rPr>
        <w:t>d</w:t>
      </w:r>
      <w:r w:rsidRPr="006D4206">
        <w:rPr>
          <w:w w:val="87"/>
          <w:szCs w:val="20"/>
        </w:rPr>
        <w:t>a</w:t>
      </w:r>
      <w:r w:rsidRPr="006D4206">
        <w:rPr>
          <w:spacing w:val="16"/>
          <w:w w:val="87"/>
          <w:szCs w:val="20"/>
        </w:rPr>
        <w:t xml:space="preserve"> </w:t>
      </w:r>
      <w:r w:rsidRPr="006D4206">
        <w:rPr>
          <w:spacing w:val="1"/>
          <w:szCs w:val="20"/>
        </w:rPr>
        <w:t>un</w:t>
      </w:r>
      <w:r w:rsidR="005C46FA" w:rsidRPr="006D4206">
        <w:rPr>
          <w:szCs w:val="20"/>
        </w:rPr>
        <w:t>a</w:t>
      </w:r>
      <w:r w:rsidRPr="006D4206">
        <w:rPr>
          <w:spacing w:val="-18"/>
          <w:szCs w:val="20"/>
        </w:rPr>
        <w:t xml:space="preserve"> </w:t>
      </w:r>
      <w:r w:rsidRPr="006D4206">
        <w:rPr>
          <w:spacing w:val="1"/>
          <w:szCs w:val="20"/>
        </w:rPr>
        <w:t>d</w:t>
      </w:r>
      <w:r w:rsidRPr="006D4206">
        <w:rPr>
          <w:szCs w:val="20"/>
        </w:rPr>
        <w:t>e</w:t>
      </w:r>
      <w:r w:rsidRPr="006D4206">
        <w:rPr>
          <w:spacing w:val="-18"/>
          <w:szCs w:val="20"/>
        </w:rPr>
        <w:t xml:space="preserve"> </w:t>
      </w:r>
      <w:r w:rsidRPr="006D4206">
        <w:rPr>
          <w:w w:val="89"/>
          <w:szCs w:val="20"/>
        </w:rPr>
        <w:t>l</w:t>
      </w:r>
      <w:r w:rsidR="005C46FA" w:rsidRPr="006D4206">
        <w:rPr>
          <w:spacing w:val="1"/>
          <w:w w:val="89"/>
          <w:szCs w:val="20"/>
        </w:rPr>
        <w:t>a</w:t>
      </w:r>
      <w:r w:rsidRPr="006D4206">
        <w:rPr>
          <w:w w:val="89"/>
          <w:szCs w:val="20"/>
        </w:rPr>
        <w:t>s</w:t>
      </w:r>
      <w:r w:rsidR="005C46FA" w:rsidRPr="006D4206">
        <w:rPr>
          <w:w w:val="89"/>
          <w:szCs w:val="20"/>
        </w:rPr>
        <w:t xml:space="preserve"> personas empleadas</w:t>
      </w:r>
      <w:r w:rsidRPr="006D4206">
        <w:rPr>
          <w:spacing w:val="34"/>
          <w:w w:val="89"/>
          <w:szCs w:val="20"/>
        </w:rPr>
        <w:t xml:space="preserve"> </w:t>
      </w:r>
      <w:r w:rsidRPr="006D4206">
        <w:rPr>
          <w:spacing w:val="1"/>
          <w:szCs w:val="20"/>
        </w:rPr>
        <w:t>d</w:t>
      </w:r>
      <w:r w:rsidRPr="006D4206">
        <w:rPr>
          <w:szCs w:val="20"/>
        </w:rPr>
        <w:t>e</w:t>
      </w:r>
      <w:r w:rsidRPr="006D4206">
        <w:rPr>
          <w:spacing w:val="-18"/>
          <w:szCs w:val="20"/>
        </w:rPr>
        <w:t xml:space="preserve"> </w:t>
      </w:r>
      <w:proofErr w:type="spellStart"/>
      <w:r w:rsidR="00D57B83" w:rsidRPr="006D4206">
        <w:rPr>
          <w:spacing w:val="1"/>
          <w:w w:val="102"/>
          <w:szCs w:val="20"/>
        </w:rPr>
        <w:t>Bepers</w:t>
      </w:r>
      <w:proofErr w:type="spellEnd"/>
      <w:r w:rsidRPr="006D4206">
        <w:rPr>
          <w:spacing w:val="7"/>
          <w:szCs w:val="20"/>
        </w:rPr>
        <w:t xml:space="preserve"> </w:t>
      </w:r>
      <w:r w:rsidRPr="006D4206">
        <w:rPr>
          <w:spacing w:val="-1"/>
          <w:w w:val="92"/>
          <w:szCs w:val="20"/>
        </w:rPr>
        <w:t>d</w:t>
      </w:r>
      <w:r w:rsidRPr="006D4206">
        <w:rPr>
          <w:spacing w:val="1"/>
          <w:w w:val="92"/>
          <w:szCs w:val="20"/>
        </w:rPr>
        <w:t>ebe</w:t>
      </w:r>
      <w:r w:rsidRPr="006D4206">
        <w:rPr>
          <w:w w:val="92"/>
          <w:szCs w:val="20"/>
        </w:rPr>
        <w:t>r</w:t>
      </w:r>
      <w:r w:rsidRPr="006D4206">
        <w:rPr>
          <w:spacing w:val="-2"/>
          <w:w w:val="92"/>
          <w:szCs w:val="20"/>
        </w:rPr>
        <w:t>á</w:t>
      </w:r>
      <w:r w:rsidRPr="006D4206">
        <w:rPr>
          <w:w w:val="92"/>
          <w:szCs w:val="20"/>
        </w:rPr>
        <w:t>n</w:t>
      </w:r>
      <w:r w:rsidRPr="006D4206">
        <w:rPr>
          <w:spacing w:val="14"/>
          <w:w w:val="92"/>
          <w:szCs w:val="20"/>
        </w:rPr>
        <w:t xml:space="preserve"> </w:t>
      </w:r>
      <w:r w:rsidRPr="006D4206">
        <w:rPr>
          <w:spacing w:val="-2"/>
          <w:w w:val="104"/>
          <w:szCs w:val="20"/>
        </w:rPr>
        <w:t>r</w:t>
      </w:r>
      <w:r w:rsidRPr="006D4206">
        <w:rPr>
          <w:spacing w:val="1"/>
          <w:w w:val="89"/>
          <w:szCs w:val="20"/>
        </w:rPr>
        <w:t>e</w:t>
      </w:r>
      <w:r w:rsidRPr="006D4206">
        <w:rPr>
          <w:w w:val="78"/>
          <w:szCs w:val="20"/>
        </w:rPr>
        <w:t>s</w:t>
      </w:r>
      <w:r w:rsidRPr="006D4206">
        <w:rPr>
          <w:spacing w:val="1"/>
          <w:w w:val="94"/>
          <w:szCs w:val="20"/>
        </w:rPr>
        <w:t>p</w:t>
      </w:r>
      <w:r w:rsidRPr="006D4206">
        <w:rPr>
          <w:spacing w:val="-2"/>
          <w:w w:val="89"/>
          <w:szCs w:val="20"/>
        </w:rPr>
        <w:t>e</w:t>
      </w:r>
      <w:r w:rsidRPr="006D4206">
        <w:rPr>
          <w:spacing w:val="1"/>
          <w:w w:val="120"/>
          <w:szCs w:val="20"/>
        </w:rPr>
        <w:t>t</w:t>
      </w:r>
      <w:r w:rsidRPr="006D4206">
        <w:rPr>
          <w:w w:val="86"/>
          <w:szCs w:val="20"/>
        </w:rPr>
        <w:t>a</w:t>
      </w:r>
      <w:r w:rsidRPr="006D4206">
        <w:rPr>
          <w:w w:val="104"/>
          <w:szCs w:val="20"/>
        </w:rPr>
        <w:t>r</w:t>
      </w:r>
      <w:r w:rsidRPr="006D4206">
        <w:rPr>
          <w:spacing w:val="8"/>
          <w:szCs w:val="20"/>
        </w:rPr>
        <w:t xml:space="preserve"> </w:t>
      </w:r>
      <w:r w:rsidRPr="006D4206">
        <w:rPr>
          <w:spacing w:val="1"/>
          <w:szCs w:val="20"/>
        </w:rPr>
        <w:t>e</w:t>
      </w:r>
      <w:r w:rsidRPr="006D4206">
        <w:rPr>
          <w:szCs w:val="20"/>
        </w:rPr>
        <w:t>l</w:t>
      </w:r>
      <w:r w:rsidRPr="006D4206">
        <w:rPr>
          <w:spacing w:val="-8"/>
          <w:szCs w:val="20"/>
        </w:rPr>
        <w:t xml:space="preserve"> </w:t>
      </w:r>
      <w:r w:rsidRPr="006D4206">
        <w:rPr>
          <w:spacing w:val="1"/>
          <w:w w:val="95"/>
          <w:szCs w:val="20"/>
        </w:rPr>
        <w:t>p</w:t>
      </w:r>
      <w:r w:rsidRPr="006D4206">
        <w:rPr>
          <w:w w:val="95"/>
          <w:szCs w:val="20"/>
        </w:rPr>
        <w:t>ri</w:t>
      </w:r>
      <w:r w:rsidRPr="006D4206">
        <w:rPr>
          <w:spacing w:val="1"/>
          <w:w w:val="95"/>
          <w:szCs w:val="20"/>
        </w:rPr>
        <w:t>n</w:t>
      </w:r>
      <w:r w:rsidRPr="006D4206">
        <w:rPr>
          <w:spacing w:val="-1"/>
          <w:w w:val="95"/>
          <w:szCs w:val="20"/>
        </w:rPr>
        <w:t>c</w:t>
      </w:r>
      <w:r w:rsidRPr="006D4206">
        <w:rPr>
          <w:spacing w:val="-2"/>
          <w:w w:val="95"/>
          <w:szCs w:val="20"/>
        </w:rPr>
        <w:t>i</w:t>
      </w:r>
      <w:r w:rsidRPr="006D4206">
        <w:rPr>
          <w:spacing w:val="1"/>
          <w:w w:val="95"/>
          <w:szCs w:val="20"/>
        </w:rPr>
        <w:t>p</w:t>
      </w:r>
      <w:r w:rsidRPr="006D4206">
        <w:rPr>
          <w:w w:val="95"/>
          <w:szCs w:val="20"/>
        </w:rPr>
        <w:t>io</w:t>
      </w:r>
      <w:r w:rsidRPr="006D4206">
        <w:rPr>
          <w:spacing w:val="10"/>
          <w:w w:val="95"/>
          <w:szCs w:val="20"/>
        </w:rPr>
        <w:t xml:space="preserve"> </w:t>
      </w:r>
      <w:r w:rsidRPr="006D4206">
        <w:rPr>
          <w:spacing w:val="-1"/>
          <w:szCs w:val="20"/>
        </w:rPr>
        <w:t>d</w:t>
      </w:r>
      <w:r w:rsidRPr="006D4206">
        <w:rPr>
          <w:szCs w:val="20"/>
        </w:rPr>
        <w:t xml:space="preserve">e </w:t>
      </w:r>
      <w:r w:rsidRPr="006D4206">
        <w:rPr>
          <w:w w:val="91"/>
          <w:szCs w:val="20"/>
        </w:rPr>
        <w:t>ig</w:t>
      </w:r>
      <w:r w:rsidRPr="006D4206">
        <w:rPr>
          <w:spacing w:val="1"/>
          <w:w w:val="91"/>
          <w:szCs w:val="20"/>
        </w:rPr>
        <w:t>u</w:t>
      </w:r>
      <w:r w:rsidRPr="006D4206">
        <w:rPr>
          <w:w w:val="91"/>
          <w:szCs w:val="20"/>
        </w:rPr>
        <w:t>al</w:t>
      </w:r>
      <w:r w:rsidRPr="006D4206">
        <w:rPr>
          <w:spacing w:val="1"/>
          <w:w w:val="91"/>
          <w:szCs w:val="20"/>
        </w:rPr>
        <w:t>d</w:t>
      </w:r>
      <w:r w:rsidRPr="006D4206">
        <w:rPr>
          <w:spacing w:val="-2"/>
          <w:w w:val="91"/>
          <w:szCs w:val="20"/>
        </w:rPr>
        <w:t>a</w:t>
      </w:r>
      <w:r w:rsidRPr="006D4206">
        <w:rPr>
          <w:w w:val="91"/>
          <w:szCs w:val="20"/>
        </w:rPr>
        <w:t>d</w:t>
      </w:r>
      <w:r w:rsidRPr="006D4206">
        <w:rPr>
          <w:spacing w:val="11"/>
          <w:w w:val="91"/>
          <w:szCs w:val="20"/>
        </w:rPr>
        <w:t xml:space="preserve"> </w:t>
      </w:r>
      <w:r w:rsidRPr="006D4206">
        <w:rPr>
          <w:spacing w:val="1"/>
          <w:szCs w:val="20"/>
        </w:rPr>
        <w:t>d</w:t>
      </w:r>
      <w:r w:rsidRPr="006D4206">
        <w:rPr>
          <w:szCs w:val="20"/>
        </w:rPr>
        <w:t>e</w:t>
      </w:r>
      <w:r w:rsidRPr="006D4206">
        <w:rPr>
          <w:spacing w:val="-22"/>
          <w:szCs w:val="20"/>
        </w:rPr>
        <w:t xml:space="preserve"> </w:t>
      </w:r>
      <w:r w:rsidRPr="006D4206">
        <w:rPr>
          <w:spacing w:val="1"/>
          <w:szCs w:val="20"/>
        </w:rPr>
        <w:t>t</w:t>
      </w:r>
      <w:r w:rsidRPr="006D4206">
        <w:rPr>
          <w:szCs w:val="20"/>
        </w:rPr>
        <w:t>ra</w:t>
      </w:r>
      <w:r w:rsidRPr="006D4206">
        <w:rPr>
          <w:spacing w:val="-1"/>
          <w:szCs w:val="20"/>
        </w:rPr>
        <w:t>t</w:t>
      </w:r>
      <w:r w:rsidRPr="006D4206">
        <w:rPr>
          <w:szCs w:val="20"/>
        </w:rPr>
        <w:t>o</w:t>
      </w:r>
      <w:r w:rsidRPr="006D4206">
        <w:rPr>
          <w:spacing w:val="6"/>
          <w:szCs w:val="20"/>
        </w:rPr>
        <w:t xml:space="preserve"> </w:t>
      </w:r>
      <w:r w:rsidRPr="006D4206">
        <w:rPr>
          <w:szCs w:val="20"/>
        </w:rPr>
        <w:t>y</w:t>
      </w:r>
      <w:r w:rsidRPr="006D4206">
        <w:rPr>
          <w:spacing w:val="-10"/>
          <w:szCs w:val="20"/>
        </w:rPr>
        <w:t xml:space="preserve"> </w:t>
      </w:r>
      <w:r w:rsidRPr="006D4206">
        <w:rPr>
          <w:spacing w:val="1"/>
          <w:szCs w:val="20"/>
        </w:rPr>
        <w:t>n</w:t>
      </w:r>
      <w:r w:rsidRPr="006D4206">
        <w:rPr>
          <w:szCs w:val="20"/>
        </w:rPr>
        <w:t>o</w:t>
      </w:r>
      <w:r w:rsidRPr="006D4206">
        <w:rPr>
          <w:spacing w:val="-15"/>
          <w:szCs w:val="20"/>
        </w:rPr>
        <w:t xml:space="preserve"> </w:t>
      </w:r>
      <w:r w:rsidRPr="006D4206">
        <w:rPr>
          <w:spacing w:val="1"/>
          <w:w w:val="92"/>
          <w:szCs w:val="20"/>
        </w:rPr>
        <w:t>d</w:t>
      </w:r>
      <w:r w:rsidRPr="006D4206">
        <w:rPr>
          <w:spacing w:val="-2"/>
          <w:w w:val="92"/>
          <w:szCs w:val="20"/>
        </w:rPr>
        <w:t>i</w:t>
      </w:r>
      <w:r w:rsidRPr="006D4206">
        <w:rPr>
          <w:w w:val="92"/>
          <w:szCs w:val="20"/>
        </w:rPr>
        <w:t>s</w:t>
      </w:r>
      <w:r w:rsidRPr="006D4206">
        <w:rPr>
          <w:spacing w:val="-1"/>
          <w:w w:val="92"/>
          <w:szCs w:val="20"/>
        </w:rPr>
        <w:t>c</w:t>
      </w:r>
      <w:r w:rsidRPr="006D4206">
        <w:rPr>
          <w:w w:val="92"/>
          <w:szCs w:val="20"/>
        </w:rPr>
        <w:t>rimi</w:t>
      </w:r>
      <w:r w:rsidRPr="006D4206">
        <w:rPr>
          <w:spacing w:val="1"/>
          <w:w w:val="92"/>
          <w:szCs w:val="20"/>
        </w:rPr>
        <w:t>n</w:t>
      </w:r>
      <w:r w:rsidRPr="006D4206">
        <w:rPr>
          <w:w w:val="92"/>
          <w:szCs w:val="20"/>
        </w:rPr>
        <w:t>a</w:t>
      </w:r>
      <w:r w:rsidRPr="006D4206">
        <w:rPr>
          <w:spacing w:val="-1"/>
          <w:w w:val="92"/>
          <w:szCs w:val="20"/>
        </w:rPr>
        <w:t>c</w:t>
      </w:r>
      <w:r w:rsidRPr="006D4206">
        <w:rPr>
          <w:w w:val="92"/>
          <w:szCs w:val="20"/>
        </w:rPr>
        <w:t>i</w:t>
      </w:r>
      <w:r w:rsidRPr="006D4206">
        <w:rPr>
          <w:spacing w:val="1"/>
          <w:w w:val="92"/>
          <w:szCs w:val="20"/>
        </w:rPr>
        <w:t>ó</w:t>
      </w:r>
      <w:r w:rsidRPr="006D4206">
        <w:rPr>
          <w:w w:val="92"/>
          <w:szCs w:val="20"/>
        </w:rPr>
        <w:t>n</w:t>
      </w:r>
      <w:r w:rsidRPr="006D4206">
        <w:rPr>
          <w:spacing w:val="14"/>
          <w:w w:val="92"/>
          <w:szCs w:val="20"/>
        </w:rPr>
        <w:t xml:space="preserve"> </w:t>
      </w:r>
      <w:r w:rsidRPr="006D4206">
        <w:rPr>
          <w:spacing w:val="-1"/>
          <w:szCs w:val="20"/>
        </w:rPr>
        <w:t>p</w:t>
      </w:r>
      <w:r w:rsidRPr="006D4206">
        <w:rPr>
          <w:spacing w:val="1"/>
          <w:szCs w:val="20"/>
        </w:rPr>
        <w:t>o</w:t>
      </w:r>
      <w:r w:rsidRPr="006D4206">
        <w:rPr>
          <w:szCs w:val="20"/>
        </w:rPr>
        <w:t>r</w:t>
      </w:r>
      <w:r w:rsidRPr="006D4206">
        <w:rPr>
          <w:spacing w:val="-10"/>
          <w:szCs w:val="20"/>
        </w:rPr>
        <w:t xml:space="preserve"> </w:t>
      </w:r>
      <w:r w:rsidRPr="006D4206">
        <w:rPr>
          <w:w w:val="90"/>
          <w:szCs w:val="20"/>
        </w:rPr>
        <w:t>ra</w:t>
      </w:r>
      <w:r w:rsidRPr="006D4206">
        <w:rPr>
          <w:spacing w:val="-1"/>
          <w:w w:val="90"/>
          <w:szCs w:val="20"/>
        </w:rPr>
        <w:t>z</w:t>
      </w:r>
      <w:r w:rsidRPr="006D4206">
        <w:rPr>
          <w:spacing w:val="1"/>
          <w:w w:val="90"/>
          <w:szCs w:val="20"/>
        </w:rPr>
        <w:t>ó</w:t>
      </w:r>
      <w:r w:rsidRPr="006D4206">
        <w:rPr>
          <w:w w:val="90"/>
          <w:szCs w:val="20"/>
        </w:rPr>
        <w:t>n</w:t>
      </w:r>
      <w:r w:rsidRPr="006D4206">
        <w:rPr>
          <w:spacing w:val="9"/>
          <w:w w:val="90"/>
          <w:szCs w:val="20"/>
        </w:rPr>
        <w:t xml:space="preserve"> </w:t>
      </w:r>
      <w:r w:rsidRPr="006D4206">
        <w:rPr>
          <w:spacing w:val="-1"/>
          <w:szCs w:val="20"/>
        </w:rPr>
        <w:t>d</w:t>
      </w:r>
      <w:r w:rsidRPr="006D4206">
        <w:rPr>
          <w:szCs w:val="20"/>
        </w:rPr>
        <w:t>e</w:t>
      </w:r>
      <w:r w:rsidRPr="006D4206">
        <w:rPr>
          <w:spacing w:val="-20"/>
          <w:szCs w:val="20"/>
        </w:rPr>
        <w:t xml:space="preserve"> </w:t>
      </w:r>
      <w:r w:rsidRPr="006D4206">
        <w:rPr>
          <w:w w:val="87"/>
          <w:szCs w:val="20"/>
        </w:rPr>
        <w:t>s</w:t>
      </w:r>
      <w:r w:rsidRPr="006D4206">
        <w:rPr>
          <w:spacing w:val="1"/>
          <w:w w:val="87"/>
          <w:szCs w:val="20"/>
        </w:rPr>
        <w:t>e</w:t>
      </w:r>
      <w:r w:rsidRPr="006D4206">
        <w:rPr>
          <w:spacing w:val="-1"/>
          <w:w w:val="87"/>
          <w:szCs w:val="20"/>
        </w:rPr>
        <w:t>x</w:t>
      </w:r>
      <w:r w:rsidRPr="006D4206">
        <w:rPr>
          <w:w w:val="87"/>
          <w:szCs w:val="20"/>
        </w:rPr>
        <w:t>o</w:t>
      </w:r>
      <w:r w:rsidRPr="006D4206">
        <w:rPr>
          <w:spacing w:val="11"/>
          <w:w w:val="87"/>
          <w:szCs w:val="20"/>
        </w:rPr>
        <w:t xml:space="preserve"> </w:t>
      </w:r>
      <w:r w:rsidRPr="006D4206">
        <w:rPr>
          <w:szCs w:val="20"/>
        </w:rPr>
        <w:t>y</w:t>
      </w:r>
      <w:r w:rsidRPr="006D4206">
        <w:rPr>
          <w:spacing w:val="-10"/>
          <w:szCs w:val="20"/>
        </w:rPr>
        <w:t xml:space="preserve"> </w:t>
      </w:r>
      <w:r w:rsidRPr="006D4206">
        <w:rPr>
          <w:spacing w:val="1"/>
          <w:w w:val="92"/>
          <w:szCs w:val="20"/>
        </w:rPr>
        <w:t>debe</w:t>
      </w:r>
      <w:r w:rsidRPr="006D4206">
        <w:rPr>
          <w:spacing w:val="-2"/>
          <w:w w:val="92"/>
          <w:szCs w:val="20"/>
        </w:rPr>
        <w:t>r</w:t>
      </w:r>
      <w:r w:rsidRPr="006D4206">
        <w:rPr>
          <w:w w:val="92"/>
          <w:szCs w:val="20"/>
        </w:rPr>
        <w:t>án</w:t>
      </w:r>
      <w:r w:rsidRPr="006D4206">
        <w:rPr>
          <w:spacing w:val="11"/>
          <w:w w:val="92"/>
          <w:szCs w:val="20"/>
        </w:rPr>
        <w:t xml:space="preserve"> </w:t>
      </w:r>
      <w:r w:rsidRPr="006D4206">
        <w:rPr>
          <w:spacing w:val="-1"/>
          <w:w w:val="92"/>
          <w:szCs w:val="20"/>
        </w:rPr>
        <w:t>c</w:t>
      </w:r>
      <w:r w:rsidRPr="006D4206">
        <w:rPr>
          <w:spacing w:val="1"/>
          <w:w w:val="92"/>
          <w:szCs w:val="20"/>
        </w:rPr>
        <w:t>u</w:t>
      </w:r>
      <w:r w:rsidRPr="006D4206">
        <w:rPr>
          <w:spacing w:val="-2"/>
          <w:w w:val="92"/>
          <w:szCs w:val="20"/>
        </w:rPr>
        <w:t>m</w:t>
      </w:r>
      <w:r w:rsidRPr="006D4206">
        <w:rPr>
          <w:spacing w:val="1"/>
          <w:w w:val="92"/>
          <w:szCs w:val="20"/>
        </w:rPr>
        <w:t>p</w:t>
      </w:r>
      <w:r w:rsidRPr="006D4206">
        <w:rPr>
          <w:w w:val="92"/>
          <w:szCs w:val="20"/>
        </w:rPr>
        <w:t>l</w:t>
      </w:r>
      <w:r w:rsidRPr="006D4206">
        <w:rPr>
          <w:spacing w:val="-2"/>
          <w:w w:val="92"/>
          <w:szCs w:val="20"/>
        </w:rPr>
        <w:t>i</w:t>
      </w:r>
      <w:r w:rsidRPr="006D4206">
        <w:rPr>
          <w:w w:val="92"/>
          <w:szCs w:val="20"/>
        </w:rPr>
        <w:t>r</w:t>
      </w:r>
      <w:r w:rsidRPr="006D4206">
        <w:rPr>
          <w:spacing w:val="31"/>
          <w:w w:val="92"/>
          <w:szCs w:val="20"/>
        </w:rPr>
        <w:t xml:space="preserve"> </w:t>
      </w:r>
      <w:r w:rsidRPr="006D4206">
        <w:rPr>
          <w:spacing w:val="-1"/>
          <w:w w:val="92"/>
          <w:szCs w:val="20"/>
        </w:rPr>
        <w:t>c</w:t>
      </w:r>
      <w:r w:rsidRPr="006D4206">
        <w:rPr>
          <w:spacing w:val="1"/>
          <w:w w:val="92"/>
          <w:szCs w:val="20"/>
        </w:rPr>
        <w:t>o</w:t>
      </w:r>
      <w:r w:rsidRPr="006D4206">
        <w:rPr>
          <w:w w:val="92"/>
          <w:szCs w:val="20"/>
        </w:rPr>
        <w:t>n</w:t>
      </w:r>
      <w:r w:rsidRPr="006D4206">
        <w:rPr>
          <w:spacing w:val="5"/>
          <w:w w:val="92"/>
          <w:szCs w:val="20"/>
        </w:rPr>
        <w:t xml:space="preserve"> </w:t>
      </w:r>
      <w:r w:rsidRPr="006D4206">
        <w:rPr>
          <w:spacing w:val="1"/>
          <w:szCs w:val="20"/>
        </w:rPr>
        <w:t>t</w:t>
      </w:r>
      <w:r w:rsidRPr="006D4206">
        <w:rPr>
          <w:spacing w:val="-2"/>
          <w:szCs w:val="20"/>
        </w:rPr>
        <w:t>o</w:t>
      </w:r>
      <w:r w:rsidRPr="006D4206">
        <w:rPr>
          <w:spacing w:val="1"/>
          <w:szCs w:val="20"/>
        </w:rPr>
        <w:t>d</w:t>
      </w:r>
      <w:r w:rsidRPr="006D4206">
        <w:rPr>
          <w:szCs w:val="20"/>
        </w:rPr>
        <w:t>o</w:t>
      </w:r>
      <w:r w:rsidRPr="006D4206">
        <w:rPr>
          <w:spacing w:val="-8"/>
          <w:szCs w:val="20"/>
        </w:rPr>
        <w:t xml:space="preserve"> </w:t>
      </w:r>
      <w:r w:rsidRPr="006D4206">
        <w:rPr>
          <w:szCs w:val="20"/>
        </w:rPr>
        <w:t xml:space="preserve">lo </w:t>
      </w:r>
      <w:r w:rsidRPr="006D4206">
        <w:rPr>
          <w:spacing w:val="1"/>
          <w:szCs w:val="20"/>
        </w:rPr>
        <w:t>p</w:t>
      </w:r>
      <w:r w:rsidRPr="006D4206">
        <w:rPr>
          <w:w w:val="104"/>
          <w:szCs w:val="20"/>
        </w:rPr>
        <w:t>r</w:t>
      </w:r>
      <w:r w:rsidRPr="006D4206">
        <w:rPr>
          <w:spacing w:val="1"/>
          <w:w w:val="89"/>
          <w:szCs w:val="20"/>
        </w:rPr>
        <w:t>e</w:t>
      </w:r>
      <w:r w:rsidRPr="006D4206">
        <w:rPr>
          <w:w w:val="90"/>
          <w:szCs w:val="20"/>
        </w:rPr>
        <w:t>v</w:t>
      </w:r>
      <w:r w:rsidRPr="006D4206">
        <w:rPr>
          <w:w w:val="103"/>
          <w:szCs w:val="20"/>
        </w:rPr>
        <w:t>i</w:t>
      </w:r>
      <w:r w:rsidRPr="006D4206">
        <w:rPr>
          <w:w w:val="78"/>
          <w:szCs w:val="20"/>
        </w:rPr>
        <w:t>s</w:t>
      </w:r>
      <w:r w:rsidRPr="006D4206">
        <w:rPr>
          <w:spacing w:val="1"/>
          <w:w w:val="120"/>
          <w:szCs w:val="20"/>
        </w:rPr>
        <w:t>t</w:t>
      </w:r>
      <w:r w:rsidRPr="006D4206">
        <w:rPr>
          <w:w w:val="94"/>
          <w:szCs w:val="20"/>
        </w:rPr>
        <w:t>o</w:t>
      </w:r>
      <w:r w:rsidR="00FC4E35" w:rsidRPr="006D4206">
        <w:rPr>
          <w:szCs w:val="20"/>
        </w:rPr>
        <w:t xml:space="preserve"> </w:t>
      </w:r>
      <w:r w:rsidRPr="006D4206">
        <w:rPr>
          <w:spacing w:val="-2"/>
          <w:szCs w:val="20"/>
        </w:rPr>
        <w:t>e</w:t>
      </w:r>
      <w:r w:rsidRPr="006D4206">
        <w:rPr>
          <w:szCs w:val="20"/>
        </w:rPr>
        <w:t>n</w:t>
      </w:r>
      <w:r w:rsidRPr="006D4206">
        <w:rPr>
          <w:spacing w:val="26"/>
          <w:szCs w:val="20"/>
        </w:rPr>
        <w:t xml:space="preserve"> </w:t>
      </w:r>
      <w:r w:rsidRPr="006D4206">
        <w:rPr>
          <w:spacing w:val="1"/>
          <w:szCs w:val="20"/>
        </w:rPr>
        <w:t>e</w:t>
      </w:r>
      <w:r w:rsidRPr="006D4206">
        <w:rPr>
          <w:szCs w:val="20"/>
        </w:rPr>
        <w:t>l</w:t>
      </w:r>
      <w:r w:rsidRPr="006D4206">
        <w:rPr>
          <w:spacing w:val="35"/>
          <w:szCs w:val="20"/>
        </w:rPr>
        <w:t xml:space="preserve"> </w:t>
      </w:r>
      <w:r w:rsidRPr="006D4206">
        <w:rPr>
          <w:spacing w:val="1"/>
          <w:w w:val="94"/>
          <w:szCs w:val="20"/>
        </w:rPr>
        <w:t>p</w:t>
      </w:r>
      <w:r w:rsidRPr="006D4206">
        <w:rPr>
          <w:w w:val="104"/>
          <w:szCs w:val="20"/>
        </w:rPr>
        <w:t>r</w:t>
      </w:r>
      <w:r w:rsidRPr="006D4206">
        <w:rPr>
          <w:spacing w:val="1"/>
          <w:w w:val="89"/>
          <w:szCs w:val="20"/>
        </w:rPr>
        <w:t>e</w:t>
      </w:r>
      <w:r w:rsidRPr="006D4206">
        <w:rPr>
          <w:w w:val="78"/>
          <w:szCs w:val="20"/>
        </w:rPr>
        <w:t>s</w:t>
      </w:r>
      <w:r w:rsidRPr="006D4206">
        <w:rPr>
          <w:spacing w:val="-2"/>
          <w:w w:val="89"/>
          <w:szCs w:val="20"/>
        </w:rPr>
        <w:t>e</w:t>
      </w:r>
      <w:r w:rsidRPr="006D4206">
        <w:rPr>
          <w:spacing w:val="1"/>
          <w:w w:val="94"/>
          <w:szCs w:val="20"/>
        </w:rPr>
        <w:t>n</w:t>
      </w:r>
      <w:r w:rsidRPr="006D4206">
        <w:rPr>
          <w:spacing w:val="1"/>
          <w:w w:val="120"/>
          <w:szCs w:val="20"/>
        </w:rPr>
        <w:t>t</w:t>
      </w:r>
      <w:r w:rsidRPr="006D4206">
        <w:rPr>
          <w:w w:val="89"/>
          <w:szCs w:val="20"/>
        </w:rPr>
        <w:t>e</w:t>
      </w:r>
      <w:r w:rsidR="00FC4E35" w:rsidRPr="006D4206">
        <w:rPr>
          <w:szCs w:val="20"/>
        </w:rPr>
        <w:t xml:space="preserve"> </w:t>
      </w:r>
      <w:r w:rsidRPr="006D4206">
        <w:rPr>
          <w:spacing w:val="1"/>
          <w:w w:val="87"/>
          <w:szCs w:val="20"/>
        </w:rPr>
        <w:t>P</w:t>
      </w:r>
      <w:r w:rsidRPr="006D4206">
        <w:rPr>
          <w:w w:val="87"/>
          <w:szCs w:val="20"/>
        </w:rPr>
        <w:t>lan</w:t>
      </w:r>
      <w:r w:rsidR="00FC4E35" w:rsidRPr="006D4206">
        <w:rPr>
          <w:w w:val="87"/>
          <w:szCs w:val="20"/>
        </w:rPr>
        <w:t xml:space="preserve"> </w:t>
      </w:r>
      <w:r w:rsidRPr="006D4206">
        <w:rPr>
          <w:spacing w:val="1"/>
          <w:szCs w:val="20"/>
        </w:rPr>
        <w:t>d</w:t>
      </w:r>
      <w:r w:rsidRPr="006D4206">
        <w:rPr>
          <w:szCs w:val="20"/>
        </w:rPr>
        <w:t>e</w:t>
      </w:r>
      <w:r w:rsidRPr="006D4206">
        <w:rPr>
          <w:spacing w:val="26"/>
          <w:szCs w:val="20"/>
        </w:rPr>
        <w:t xml:space="preserve"> </w:t>
      </w:r>
      <w:r w:rsidRPr="006D4206">
        <w:rPr>
          <w:w w:val="90"/>
          <w:szCs w:val="20"/>
        </w:rPr>
        <w:t>Ig</w:t>
      </w:r>
      <w:r w:rsidRPr="006D4206">
        <w:rPr>
          <w:spacing w:val="1"/>
          <w:w w:val="90"/>
          <w:szCs w:val="20"/>
        </w:rPr>
        <w:t>u</w:t>
      </w:r>
      <w:r w:rsidRPr="006D4206">
        <w:rPr>
          <w:w w:val="90"/>
          <w:szCs w:val="20"/>
        </w:rPr>
        <w:t>al</w:t>
      </w:r>
      <w:r w:rsidRPr="006D4206">
        <w:rPr>
          <w:spacing w:val="1"/>
          <w:w w:val="90"/>
          <w:szCs w:val="20"/>
        </w:rPr>
        <w:t>d</w:t>
      </w:r>
      <w:r w:rsidRPr="006D4206">
        <w:rPr>
          <w:spacing w:val="-2"/>
          <w:w w:val="90"/>
          <w:szCs w:val="20"/>
        </w:rPr>
        <w:t>a</w:t>
      </w:r>
      <w:r w:rsidRPr="006D4206">
        <w:rPr>
          <w:spacing w:val="1"/>
          <w:w w:val="90"/>
          <w:szCs w:val="20"/>
        </w:rPr>
        <w:t>d</w:t>
      </w:r>
      <w:r w:rsidRPr="006D4206">
        <w:rPr>
          <w:w w:val="90"/>
          <w:szCs w:val="20"/>
        </w:rPr>
        <w:t>,</w:t>
      </w:r>
      <w:r w:rsidR="00FC4E35" w:rsidRPr="006D4206">
        <w:rPr>
          <w:w w:val="90"/>
          <w:szCs w:val="20"/>
        </w:rPr>
        <w:t xml:space="preserve"> </w:t>
      </w:r>
      <w:r w:rsidRPr="006D4206">
        <w:rPr>
          <w:spacing w:val="1"/>
          <w:szCs w:val="20"/>
        </w:rPr>
        <w:t>d</w:t>
      </w:r>
      <w:r w:rsidRPr="006D4206">
        <w:rPr>
          <w:spacing w:val="-2"/>
          <w:szCs w:val="20"/>
        </w:rPr>
        <w:t>e</w:t>
      </w:r>
      <w:r w:rsidRPr="006D4206">
        <w:rPr>
          <w:spacing w:val="1"/>
          <w:szCs w:val="20"/>
        </w:rPr>
        <w:t>b</w:t>
      </w:r>
      <w:r w:rsidRPr="006D4206">
        <w:rPr>
          <w:spacing w:val="-2"/>
          <w:szCs w:val="20"/>
        </w:rPr>
        <w:t>i</w:t>
      </w:r>
      <w:r w:rsidRPr="006D4206">
        <w:rPr>
          <w:spacing w:val="1"/>
          <w:szCs w:val="20"/>
        </w:rPr>
        <w:t>end</w:t>
      </w:r>
      <w:r w:rsidRPr="006D4206">
        <w:rPr>
          <w:szCs w:val="20"/>
        </w:rPr>
        <w:t>o</w:t>
      </w:r>
      <w:r w:rsidRPr="006D4206">
        <w:rPr>
          <w:spacing w:val="-22"/>
          <w:szCs w:val="20"/>
        </w:rPr>
        <w:t xml:space="preserve"> </w:t>
      </w:r>
      <w:r w:rsidRPr="006D4206">
        <w:rPr>
          <w:spacing w:val="1"/>
          <w:szCs w:val="20"/>
        </w:rPr>
        <w:t>pon</w:t>
      </w:r>
      <w:r w:rsidRPr="006D4206">
        <w:rPr>
          <w:spacing w:val="-2"/>
          <w:szCs w:val="20"/>
        </w:rPr>
        <w:t>e</w:t>
      </w:r>
      <w:r w:rsidRPr="006D4206">
        <w:rPr>
          <w:szCs w:val="20"/>
        </w:rPr>
        <w:t>r</w:t>
      </w:r>
      <w:r w:rsidRPr="006D4206">
        <w:rPr>
          <w:spacing w:val="13"/>
          <w:szCs w:val="20"/>
        </w:rPr>
        <w:t xml:space="preserve"> </w:t>
      </w:r>
      <w:r w:rsidRPr="006D4206">
        <w:rPr>
          <w:spacing w:val="1"/>
          <w:szCs w:val="20"/>
        </w:rPr>
        <w:t>e</w:t>
      </w:r>
      <w:r w:rsidRPr="006D4206">
        <w:rPr>
          <w:szCs w:val="20"/>
        </w:rPr>
        <w:t>n</w:t>
      </w:r>
      <w:r w:rsidRPr="006D4206">
        <w:rPr>
          <w:spacing w:val="26"/>
          <w:szCs w:val="20"/>
        </w:rPr>
        <w:t xml:space="preserve"> </w:t>
      </w:r>
      <w:r w:rsidRPr="006D4206">
        <w:rPr>
          <w:spacing w:val="-1"/>
          <w:w w:val="84"/>
          <w:szCs w:val="20"/>
        </w:rPr>
        <w:t>c</w:t>
      </w:r>
      <w:r w:rsidRPr="006D4206">
        <w:rPr>
          <w:spacing w:val="1"/>
          <w:w w:val="94"/>
          <w:szCs w:val="20"/>
        </w:rPr>
        <w:t>ono</w:t>
      </w:r>
      <w:r w:rsidRPr="006D4206">
        <w:rPr>
          <w:spacing w:val="-1"/>
          <w:w w:val="84"/>
          <w:szCs w:val="20"/>
        </w:rPr>
        <w:t>c</w:t>
      </w:r>
      <w:r w:rsidRPr="006D4206">
        <w:rPr>
          <w:spacing w:val="-2"/>
          <w:w w:val="103"/>
          <w:szCs w:val="20"/>
        </w:rPr>
        <w:t>i</w:t>
      </w:r>
      <w:r w:rsidRPr="006D4206">
        <w:rPr>
          <w:w w:val="95"/>
          <w:szCs w:val="20"/>
        </w:rPr>
        <w:t>m</w:t>
      </w:r>
      <w:r w:rsidRPr="006D4206">
        <w:rPr>
          <w:w w:val="103"/>
          <w:szCs w:val="20"/>
        </w:rPr>
        <w:t>i</w:t>
      </w:r>
      <w:r w:rsidRPr="006D4206">
        <w:rPr>
          <w:spacing w:val="1"/>
          <w:w w:val="89"/>
          <w:szCs w:val="20"/>
        </w:rPr>
        <w:t>e</w:t>
      </w:r>
      <w:r w:rsidRPr="006D4206">
        <w:rPr>
          <w:spacing w:val="1"/>
          <w:w w:val="94"/>
          <w:szCs w:val="20"/>
        </w:rPr>
        <w:t>n</w:t>
      </w:r>
      <w:r w:rsidRPr="006D4206">
        <w:rPr>
          <w:spacing w:val="-1"/>
          <w:w w:val="120"/>
          <w:szCs w:val="20"/>
        </w:rPr>
        <w:t>t</w:t>
      </w:r>
      <w:r w:rsidRPr="006D4206">
        <w:rPr>
          <w:w w:val="94"/>
          <w:szCs w:val="20"/>
        </w:rPr>
        <w:t>o</w:t>
      </w:r>
      <w:r w:rsidR="00FC4E35" w:rsidRPr="006D4206">
        <w:rPr>
          <w:szCs w:val="20"/>
        </w:rPr>
        <w:t xml:space="preserve"> </w:t>
      </w:r>
      <w:r w:rsidRPr="006D4206">
        <w:rPr>
          <w:spacing w:val="1"/>
          <w:szCs w:val="20"/>
        </w:rPr>
        <w:t>d</w:t>
      </w:r>
      <w:r w:rsidRPr="006D4206">
        <w:rPr>
          <w:szCs w:val="20"/>
        </w:rPr>
        <w:t>e</w:t>
      </w:r>
      <w:r w:rsidRPr="006D4206">
        <w:rPr>
          <w:spacing w:val="26"/>
          <w:szCs w:val="20"/>
        </w:rPr>
        <w:t xml:space="preserve"> </w:t>
      </w:r>
      <w:r w:rsidRPr="006D4206">
        <w:rPr>
          <w:spacing w:val="-3"/>
          <w:w w:val="78"/>
          <w:szCs w:val="20"/>
        </w:rPr>
        <w:t>s</w:t>
      </w:r>
      <w:r w:rsidRPr="006D4206">
        <w:rPr>
          <w:w w:val="94"/>
          <w:szCs w:val="20"/>
        </w:rPr>
        <w:t xml:space="preserve">u </w:t>
      </w:r>
      <w:r w:rsidRPr="006D4206">
        <w:rPr>
          <w:w w:val="93"/>
          <w:szCs w:val="20"/>
        </w:rPr>
        <w:t>s</w:t>
      </w:r>
      <w:r w:rsidRPr="006D4206">
        <w:rPr>
          <w:spacing w:val="1"/>
          <w:w w:val="93"/>
          <w:szCs w:val="20"/>
        </w:rPr>
        <w:t>upe</w:t>
      </w:r>
      <w:r w:rsidRPr="006D4206">
        <w:rPr>
          <w:w w:val="93"/>
          <w:szCs w:val="20"/>
        </w:rPr>
        <w:t>ri</w:t>
      </w:r>
      <w:r w:rsidRPr="006D4206">
        <w:rPr>
          <w:spacing w:val="-2"/>
          <w:w w:val="93"/>
          <w:szCs w:val="20"/>
        </w:rPr>
        <w:t>o</w:t>
      </w:r>
      <w:r w:rsidRPr="006D4206">
        <w:rPr>
          <w:w w:val="93"/>
          <w:szCs w:val="20"/>
        </w:rPr>
        <w:t>r</w:t>
      </w:r>
      <w:r w:rsidR="00FC4E35" w:rsidRPr="006D4206">
        <w:rPr>
          <w:w w:val="93"/>
          <w:szCs w:val="20"/>
        </w:rPr>
        <w:t xml:space="preserve"> </w:t>
      </w:r>
      <w:r w:rsidRPr="006D4206">
        <w:rPr>
          <w:szCs w:val="20"/>
        </w:rPr>
        <w:t>j</w:t>
      </w:r>
      <w:r w:rsidRPr="006D4206">
        <w:rPr>
          <w:spacing w:val="1"/>
          <w:szCs w:val="20"/>
        </w:rPr>
        <w:t>e</w:t>
      </w:r>
      <w:r w:rsidRPr="006D4206">
        <w:rPr>
          <w:szCs w:val="20"/>
        </w:rPr>
        <w:t>rá</w:t>
      </w:r>
      <w:r w:rsidRPr="006D4206">
        <w:rPr>
          <w:spacing w:val="-2"/>
          <w:szCs w:val="20"/>
        </w:rPr>
        <w:t>r</w:t>
      </w:r>
      <w:r w:rsidRPr="006D4206">
        <w:rPr>
          <w:spacing w:val="1"/>
          <w:szCs w:val="20"/>
        </w:rPr>
        <w:t>qu</w:t>
      </w:r>
      <w:r w:rsidRPr="006D4206">
        <w:rPr>
          <w:szCs w:val="20"/>
        </w:rPr>
        <w:t>i</w:t>
      </w:r>
      <w:r w:rsidRPr="006D4206">
        <w:rPr>
          <w:spacing w:val="-1"/>
          <w:szCs w:val="20"/>
        </w:rPr>
        <w:t>c</w:t>
      </w:r>
      <w:r w:rsidRPr="006D4206">
        <w:rPr>
          <w:spacing w:val="1"/>
          <w:szCs w:val="20"/>
        </w:rPr>
        <w:t>o</w:t>
      </w:r>
      <w:r w:rsidRPr="006D4206">
        <w:rPr>
          <w:szCs w:val="20"/>
        </w:rPr>
        <w:t>,</w:t>
      </w:r>
      <w:r w:rsidRPr="006D4206">
        <w:rPr>
          <w:spacing w:val="-14"/>
          <w:szCs w:val="20"/>
        </w:rPr>
        <w:t xml:space="preserve"> </w:t>
      </w:r>
      <w:r w:rsidRPr="006D4206">
        <w:rPr>
          <w:spacing w:val="1"/>
          <w:szCs w:val="20"/>
        </w:rPr>
        <w:t>de</w:t>
      </w:r>
      <w:r w:rsidRPr="006D4206">
        <w:rPr>
          <w:szCs w:val="20"/>
        </w:rPr>
        <w:t>l</w:t>
      </w:r>
      <w:r w:rsidRPr="006D4206">
        <w:rPr>
          <w:spacing w:val="37"/>
          <w:szCs w:val="20"/>
        </w:rPr>
        <w:t xml:space="preserve"> </w:t>
      </w:r>
      <w:r w:rsidRPr="006D4206">
        <w:rPr>
          <w:w w:val="81"/>
          <w:szCs w:val="20"/>
        </w:rPr>
        <w:t>G</w:t>
      </w:r>
      <w:r w:rsidRPr="006D4206">
        <w:rPr>
          <w:spacing w:val="1"/>
          <w:w w:val="89"/>
          <w:szCs w:val="20"/>
        </w:rPr>
        <w:t>e</w:t>
      </w:r>
      <w:r w:rsidRPr="006D4206">
        <w:rPr>
          <w:w w:val="78"/>
          <w:szCs w:val="20"/>
        </w:rPr>
        <w:t>s</w:t>
      </w:r>
      <w:r w:rsidRPr="006D4206">
        <w:rPr>
          <w:spacing w:val="1"/>
          <w:w w:val="120"/>
          <w:szCs w:val="20"/>
        </w:rPr>
        <w:t>t</w:t>
      </w:r>
      <w:r w:rsidRPr="006D4206">
        <w:rPr>
          <w:spacing w:val="1"/>
          <w:w w:val="94"/>
          <w:szCs w:val="20"/>
        </w:rPr>
        <w:t>o</w:t>
      </w:r>
      <w:r w:rsidRPr="006D4206">
        <w:rPr>
          <w:w w:val="104"/>
          <w:szCs w:val="20"/>
        </w:rPr>
        <w:t>r</w:t>
      </w:r>
      <w:r w:rsidR="00FC4E35" w:rsidRPr="006D4206">
        <w:rPr>
          <w:szCs w:val="20"/>
        </w:rPr>
        <w:t xml:space="preserve"> </w:t>
      </w:r>
      <w:r w:rsidRPr="006D4206">
        <w:rPr>
          <w:spacing w:val="1"/>
          <w:szCs w:val="20"/>
        </w:rPr>
        <w:t>d</w:t>
      </w:r>
      <w:r w:rsidRPr="006D4206">
        <w:rPr>
          <w:szCs w:val="20"/>
        </w:rPr>
        <w:t>e</w:t>
      </w:r>
      <w:r w:rsidRPr="006D4206">
        <w:rPr>
          <w:spacing w:val="38"/>
          <w:szCs w:val="20"/>
        </w:rPr>
        <w:t xml:space="preserve"> </w:t>
      </w:r>
      <w:r w:rsidRPr="006D4206">
        <w:rPr>
          <w:w w:val="90"/>
          <w:szCs w:val="20"/>
        </w:rPr>
        <w:t>I</w:t>
      </w:r>
      <w:r w:rsidRPr="006D4206">
        <w:rPr>
          <w:spacing w:val="-3"/>
          <w:w w:val="90"/>
          <w:szCs w:val="20"/>
        </w:rPr>
        <w:t>g</w:t>
      </w:r>
      <w:r w:rsidRPr="006D4206">
        <w:rPr>
          <w:spacing w:val="1"/>
          <w:w w:val="90"/>
          <w:szCs w:val="20"/>
        </w:rPr>
        <w:t>u</w:t>
      </w:r>
      <w:r w:rsidRPr="006D4206">
        <w:rPr>
          <w:w w:val="90"/>
          <w:szCs w:val="20"/>
        </w:rPr>
        <w:t>al</w:t>
      </w:r>
      <w:r w:rsidRPr="006D4206">
        <w:rPr>
          <w:spacing w:val="1"/>
          <w:w w:val="90"/>
          <w:szCs w:val="20"/>
        </w:rPr>
        <w:t>d</w:t>
      </w:r>
      <w:r w:rsidRPr="006D4206">
        <w:rPr>
          <w:spacing w:val="-2"/>
          <w:w w:val="90"/>
          <w:szCs w:val="20"/>
        </w:rPr>
        <w:t>a</w:t>
      </w:r>
      <w:r w:rsidRPr="006D4206">
        <w:rPr>
          <w:w w:val="90"/>
          <w:szCs w:val="20"/>
        </w:rPr>
        <w:t>d</w:t>
      </w:r>
      <w:r w:rsidR="00FC4E35" w:rsidRPr="006D4206">
        <w:rPr>
          <w:w w:val="90"/>
          <w:szCs w:val="20"/>
        </w:rPr>
        <w:t xml:space="preserve"> </w:t>
      </w:r>
      <w:r w:rsidRPr="006D4206">
        <w:rPr>
          <w:szCs w:val="20"/>
        </w:rPr>
        <w:t>o</w:t>
      </w:r>
      <w:r w:rsidRPr="006D4206">
        <w:rPr>
          <w:spacing w:val="50"/>
          <w:szCs w:val="20"/>
        </w:rPr>
        <w:t xml:space="preserve"> </w:t>
      </w:r>
      <w:r w:rsidRPr="006D4206">
        <w:rPr>
          <w:spacing w:val="1"/>
          <w:szCs w:val="20"/>
        </w:rPr>
        <w:t>de</w:t>
      </w:r>
      <w:r w:rsidRPr="006D4206">
        <w:rPr>
          <w:szCs w:val="20"/>
        </w:rPr>
        <w:t>l</w:t>
      </w:r>
      <w:r w:rsidRPr="006D4206">
        <w:rPr>
          <w:spacing w:val="39"/>
          <w:szCs w:val="20"/>
        </w:rPr>
        <w:t xml:space="preserve"> </w:t>
      </w:r>
      <w:r w:rsidRPr="006D4206">
        <w:rPr>
          <w:spacing w:val="1"/>
          <w:szCs w:val="20"/>
        </w:rPr>
        <w:t>D</w:t>
      </w:r>
      <w:r w:rsidRPr="006D4206">
        <w:rPr>
          <w:szCs w:val="20"/>
        </w:rPr>
        <w:t>ir</w:t>
      </w:r>
      <w:r w:rsidRPr="006D4206">
        <w:rPr>
          <w:spacing w:val="1"/>
          <w:szCs w:val="20"/>
        </w:rPr>
        <w:t>e</w:t>
      </w:r>
      <w:r w:rsidRPr="006D4206">
        <w:rPr>
          <w:spacing w:val="-3"/>
          <w:szCs w:val="20"/>
        </w:rPr>
        <w:t>c</w:t>
      </w:r>
      <w:r w:rsidRPr="006D4206">
        <w:rPr>
          <w:spacing w:val="1"/>
          <w:szCs w:val="20"/>
        </w:rPr>
        <w:t>to</w:t>
      </w:r>
      <w:r w:rsidRPr="006D4206">
        <w:rPr>
          <w:szCs w:val="20"/>
        </w:rPr>
        <w:t>r</w:t>
      </w:r>
      <w:r w:rsidR="007B1FBE" w:rsidRPr="006D4206">
        <w:rPr>
          <w:szCs w:val="20"/>
        </w:rPr>
        <w:t>/a</w:t>
      </w:r>
      <w:r w:rsidRPr="006D4206">
        <w:rPr>
          <w:spacing w:val="13"/>
          <w:szCs w:val="20"/>
        </w:rPr>
        <w:t xml:space="preserve"> </w:t>
      </w:r>
      <w:r w:rsidRPr="006D4206">
        <w:rPr>
          <w:spacing w:val="-1"/>
          <w:szCs w:val="20"/>
        </w:rPr>
        <w:t>d</w:t>
      </w:r>
      <w:r w:rsidRPr="006D4206">
        <w:rPr>
          <w:szCs w:val="20"/>
        </w:rPr>
        <w:t>e</w:t>
      </w:r>
      <w:r w:rsidRPr="006D4206">
        <w:rPr>
          <w:spacing w:val="38"/>
          <w:szCs w:val="20"/>
        </w:rPr>
        <w:t xml:space="preserve"> </w:t>
      </w:r>
      <w:r w:rsidRPr="006D4206">
        <w:rPr>
          <w:spacing w:val="-1"/>
          <w:w w:val="85"/>
          <w:szCs w:val="20"/>
        </w:rPr>
        <w:t>R</w:t>
      </w:r>
      <w:r w:rsidRPr="006D4206">
        <w:rPr>
          <w:spacing w:val="1"/>
          <w:w w:val="85"/>
          <w:szCs w:val="20"/>
        </w:rPr>
        <w:t>e</w:t>
      </w:r>
      <w:r w:rsidRPr="006D4206">
        <w:rPr>
          <w:spacing w:val="-1"/>
          <w:w w:val="85"/>
          <w:szCs w:val="20"/>
        </w:rPr>
        <w:t>c</w:t>
      </w:r>
      <w:r w:rsidRPr="006D4206">
        <w:rPr>
          <w:spacing w:val="1"/>
          <w:w w:val="85"/>
          <w:szCs w:val="20"/>
        </w:rPr>
        <w:t>u</w:t>
      </w:r>
      <w:r w:rsidRPr="006D4206">
        <w:rPr>
          <w:spacing w:val="-2"/>
          <w:w w:val="85"/>
          <w:szCs w:val="20"/>
        </w:rPr>
        <w:t>r</w:t>
      </w:r>
      <w:r w:rsidRPr="006D4206">
        <w:rPr>
          <w:w w:val="85"/>
          <w:szCs w:val="20"/>
        </w:rPr>
        <w:t>s</w:t>
      </w:r>
      <w:r w:rsidRPr="006D4206">
        <w:rPr>
          <w:spacing w:val="1"/>
          <w:w w:val="85"/>
          <w:szCs w:val="20"/>
        </w:rPr>
        <w:t>o</w:t>
      </w:r>
      <w:r w:rsidRPr="006D4206">
        <w:rPr>
          <w:w w:val="85"/>
          <w:szCs w:val="20"/>
        </w:rPr>
        <w:t>s</w:t>
      </w:r>
      <w:r w:rsidR="00FC4E35" w:rsidRPr="006D4206">
        <w:rPr>
          <w:w w:val="85"/>
          <w:szCs w:val="20"/>
        </w:rPr>
        <w:t xml:space="preserve"> </w:t>
      </w:r>
      <w:r w:rsidRPr="006D4206">
        <w:rPr>
          <w:spacing w:val="-1"/>
          <w:w w:val="86"/>
          <w:szCs w:val="20"/>
        </w:rPr>
        <w:t>H</w:t>
      </w:r>
      <w:r w:rsidRPr="006D4206">
        <w:rPr>
          <w:spacing w:val="1"/>
          <w:w w:val="94"/>
          <w:szCs w:val="20"/>
        </w:rPr>
        <w:t>u</w:t>
      </w:r>
      <w:r w:rsidRPr="006D4206">
        <w:rPr>
          <w:w w:val="95"/>
          <w:szCs w:val="20"/>
        </w:rPr>
        <w:t>m</w:t>
      </w:r>
      <w:r w:rsidRPr="006D4206">
        <w:rPr>
          <w:w w:val="86"/>
          <w:szCs w:val="20"/>
        </w:rPr>
        <w:t>a</w:t>
      </w:r>
      <w:r w:rsidRPr="006D4206">
        <w:rPr>
          <w:spacing w:val="1"/>
          <w:w w:val="94"/>
          <w:szCs w:val="20"/>
        </w:rPr>
        <w:t>no</w:t>
      </w:r>
      <w:r w:rsidRPr="006D4206">
        <w:rPr>
          <w:w w:val="78"/>
          <w:szCs w:val="20"/>
        </w:rPr>
        <w:t xml:space="preserve">s </w:t>
      </w:r>
      <w:r w:rsidRPr="006D4206">
        <w:rPr>
          <w:spacing w:val="-1"/>
          <w:w w:val="92"/>
          <w:szCs w:val="20"/>
        </w:rPr>
        <w:t>c</w:t>
      </w:r>
      <w:r w:rsidRPr="006D4206">
        <w:rPr>
          <w:spacing w:val="1"/>
          <w:w w:val="92"/>
          <w:szCs w:val="20"/>
        </w:rPr>
        <w:t>u</w:t>
      </w:r>
      <w:r w:rsidRPr="006D4206">
        <w:rPr>
          <w:w w:val="92"/>
          <w:szCs w:val="20"/>
        </w:rPr>
        <w:t>al</w:t>
      </w:r>
      <w:r w:rsidRPr="006D4206">
        <w:rPr>
          <w:spacing w:val="1"/>
          <w:w w:val="92"/>
          <w:szCs w:val="20"/>
        </w:rPr>
        <w:t>qu</w:t>
      </w:r>
      <w:r w:rsidRPr="006D4206">
        <w:rPr>
          <w:spacing w:val="-2"/>
          <w:w w:val="92"/>
          <w:szCs w:val="20"/>
        </w:rPr>
        <w:t>i</w:t>
      </w:r>
      <w:r w:rsidRPr="006D4206">
        <w:rPr>
          <w:spacing w:val="1"/>
          <w:w w:val="92"/>
          <w:szCs w:val="20"/>
        </w:rPr>
        <w:t>e</w:t>
      </w:r>
      <w:r w:rsidRPr="006D4206">
        <w:rPr>
          <w:w w:val="92"/>
          <w:szCs w:val="20"/>
        </w:rPr>
        <w:t>r</w:t>
      </w:r>
      <w:r w:rsidRPr="006D4206">
        <w:rPr>
          <w:spacing w:val="49"/>
          <w:w w:val="92"/>
          <w:szCs w:val="20"/>
        </w:rPr>
        <w:t xml:space="preserve"> </w:t>
      </w:r>
      <w:r w:rsidRPr="006D4206">
        <w:rPr>
          <w:spacing w:val="-1"/>
          <w:w w:val="84"/>
          <w:szCs w:val="20"/>
        </w:rPr>
        <w:t>c</w:t>
      </w:r>
      <w:r w:rsidRPr="006D4206">
        <w:rPr>
          <w:w w:val="103"/>
          <w:szCs w:val="20"/>
        </w:rPr>
        <w:t>i</w:t>
      </w:r>
      <w:r w:rsidRPr="006D4206">
        <w:rPr>
          <w:w w:val="104"/>
          <w:szCs w:val="20"/>
        </w:rPr>
        <w:t>r</w:t>
      </w:r>
      <w:r w:rsidRPr="006D4206">
        <w:rPr>
          <w:spacing w:val="-1"/>
          <w:w w:val="84"/>
          <w:szCs w:val="20"/>
        </w:rPr>
        <w:t>c</w:t>
      </w:r>
      <w:r w:rsidRPr="006D4206">
        <w:rPr>
          <w:spacing w:val="1"/>
          <w:w w:val="94"/>
          <w:szCs w:val="20"/>
        </w:rPr>
        <w:t>un</w:t>
      </w:r>
      <w:r w:rsidRPr="006D4206">
        <w:rPr>
          <w:w w:val="78"/>
          <w:szCs w:val="20"/>
        </w:rPr>
        <w:t>s</w:t>
      </w:r>
      <w:r w:rsidRPr="006D4206">
        <w:rPr>
          <w:spacing w:val="1"/>
          <w:w w:val="120"/>
          <w:szCs w:val="20"/>
        </w:rPr>
        <w:t>t</w:t>
      </w:r>
      <w:r w:rsidRPr="006D4206">
        <w:rPr>
          <w:spacing w:val="-2"/>
          <w:w w:val="86"/>
          <w:szCs w:val="20"/>
        </w:rPr>
        <w:t>a</w:t>
      </w:r>
      <w:r w:rsidRPr="006D4206">
        <w:rPr>
          <w:spacing w:val="1"/>
          <w:w w:val="94"/>
          <w:szCs w:val="20"/>
        </w:rPr>
        <w:t>n</w:t>
      </w:r>
      <w:r w:rsidRPr="006D4206">
        <w:rPr>
          <w:spacing w:val="-1"/>
          <w:w w:val="84"/>
          <w:szCs w:val="20"/>
        </w:rPr>
        <w:t>c</w:t>
      </w:r>
      <w:r w:rsidRPr="006D4206">
        <w:rPr>
          <w:w w:val="103"/>
          <w:szCs w:val="20"/>
        </w:rPr>
        <w:t>i</w:t>
      </w:r>
      <w:r w:rsidRPr="006D4206">
        <w:rPr>
          <w:w w:val="86"/>
          <w:szCs w:val="20"/>
        </w:rPr>
        <w:t>a</w:t>
      </w:r>
      <w:r w:rsidRPr="006D4206">
        <w:rPr>
          <w:w w:val="89"/>
          <w:szCs w:val="20"/>
        </w:rPr>
        <w:t>,</w:t>
      </w:r>
      <w:r w:rsidR="00FC4E35" w:rsidRPr="006D4206">
        <w:rPr>
          <w:szCs w:val="20"/>
        </w:rPr>
        <w:t xml:space="preserve"> </w:t>
      </w:r>
      <w:r w:rsidRPr="006D4206">
        <w:rPr>
          <w:w w:val="86"/>
          <w:szCs w:val="20"/>
        </w:rPr>
        <w:t>a</w:t>
      </w:r>
      <w:r w:rsidRPr="006D4206">
        <w:rPr>
          <w:spacing w:val="-1"/>
          <w:w w:val="84"/>
          <w:szCs w:val="20"/>
        </w:rPr>
        <w:t>c</w:t>
      </w:r>
      <w:r w:rsidRPr="006D4206">
        <w:rPr>
          <w:spacing w:val="1"/>
          <w:w w:val="120"/>
          <w:szCs w:val="20"/>
        </w:rPr>
        <w:t>t</w:t>
      </w:r>
      <w:r w:rsidRPr="006D4206">
        <w:rPr>
          <w:spacing w:val="1"/>
          <w:w w:val="94"/>
          <w:szCs w:val="20"/>
        </w:rPr>
        <w:t>u</w:t>
      </w:r>
      <w:r w:rsidRPr="006D4206">
        <w:rPr>
          <w:w w:val="86"/>
          <w:szCs w:val="20"/>
        </w:rPr>
        <w:t>a</w:t>
      </w:r>
      <w:r w:rsidRPr="006D4206">
        <w:rPr>
          <w:spacing w:val="-1"/>
          <w:w w:val="84"/>
          <w:szCs w:val="20"/>
        </w:rPr>
        <w:t>c</w:t>
      </w:r>
      <w:r w:rsidRPr="006D4206">
        <w:rPr>
          <w:w w:val="103"/>
          <w:szCs w:val="20"/>
        </w:rPr>
        <w:t>i</w:t>
      </w:r>
      <w:r w:rsidRPr="006D4206">
        <w:rPr>
          <w:spacing w:val="1"/>
          <w:w w:val="94"/>
          <w:szCs w:val="20"/>
        </w:rPr>
        <w:t>ón</w:t>
      </w:r>
      <w:r w:rsidRPr="006D4206">
        <w:rPr>
          <w:w w:val="89"/>
          <w:szCs w:val="20"/>
        </w:rPr>
        <w:t>,</w:t>
      </w:r>
      <w:r w:rsidR="00FC4E35" w:rsidRPr="003F3E5F">
        <w:rPr>
          <w:szCs w:val="20"/>
        </w:rPr>
        <w:t xml:space="preserve"> </w:t>
      </w:r>
      <w:r w:rsidRPr="003F3E5F">
        <w:rPr>
          <w:spacing w:val="-1"/>
          <w:w w:val="90"/>
          <w:szCs w:val="20"/>
        </w:rPr>
        <w:t>h</w:t>
      </w:r>
      <w:r w:rsidRPr="003F3E5F">
        <w:rPr>
          <w:spacing w:val="1"/>
          <w:w w:val="90"/>
          <w:szCs w:val="20"/>
        </w:rPr>
        <w:t>e</w:t>
      </w:r>
      <w:r w:rsidRPr="003F3E5F">
        <w:rPr>
          <w:spacing w:val="-1"/>
          <w:w w:val="90"/>
          <w:szCs w:val="20"/>
        </w:rPr>
        <w:t>c</w:t>
      </w:r>
      <w:r w:rsidRPr="003F3E5F">
        <w:rPr>
          <w:spacing w:val="1"/>
          <w:w w:val="90"/>
          <w:szCs w:val="20"/>
        </w:rPr>
        <w:t>ho</w:t>
      </w:r>
      <w:r w:rsidRPr="003F3E5F">
        <w:rPr>
          <w:w w:val="90"/>
          <w:szCs w:val="20"/>
        </w:rPr>
        <w:t>,</w:t>
      </w:r>
      <w:r w:rsidRPr="003F3E5F">
        <w:rPr>
          <w:spacing w:val="49"/>
          <w:w w:val="90"/>
          <w:szCs w:val="20"/>
        </w:rPr>
        <w:t xml:space="preserve"> </w:t>
      </w:r>
      <w:r w:rsidRPr="003F3E5F">
        <w:rPr>
          <w:spacing w:val="1"/>
          <w:w w:val="94"/>
          <w:szCs w:val="20"/>
        </w:rPr>
        <w:t>po</w:t>
      </w:r>
      <w:r w:rsidRPr="003F3E5F">
        <w:rPr>
          <w:spacing w:val="-2"/>
          <w:w w:val="103"/>
          <w:szCs w:val="20"/>
        </w:rPr>
        <w:t>l</w:t>
      </w:r>
      <w:r w:rsidRPr="003F3E5F">
        <w:rPr>
          <w:w w:val="82"/>
          <w:szCs w:val="20"/>
        </w:rPr>
        <w:t>í</w:t>
      </w:r>
      <w:r w:rsidRPr="003F3E5F">
        <w:rPr>
          <w:spacing w:val="1"/>
          <w:w w:val="120"/>
          <w:szCs w:val="20"/>
        </w:rPr>
        <w:t>t</w:t>
      </w:r>
      <w:r w:rsidRPr="003F3E5F">
        <w:rPr>
          <w:spacing w:val="-2"/>
          <w:w w:val="103"/>
          <w:szCs w:val="20"/>
        </w:rPr>
        <w:t>i</w:t>
      </w:r>
      <w:r w:rsidRPr="003F3E5F">
        <w:rPr>
          <w:spacing w:val="-1"/>
          <w:w w:val="84"/>
          <w:szCs w:val="20"/>
        </w:rPr>
        <w:t>c</w:t>
      </w:r>
      <w:r w:rsidRPr="003F3E5F">
        <w:rPr>
          <w:w w:val="86"/>
          <w:szCs w:val="20"/>
        </w:rPr>
        <w:t>a</w:t>
      </w:r>
      <w:r w:rsidR="00FC4E35" w:rsidRPr="003F3E5F">
        <w:rPr>
          <w:szCs w:val="20"/>
        </w:rPr>
        <w:t xml:space="preserve"> </w:t>
      </w:r>
      <w:r w:rsidRPr="003F3E5F">
        <w:rPr>
          <w:szCs w:val="20"/>
        </w:rPr>
        <w:t>o</w:t>
      </w:r>
      <w:r w:rsidRPr="003F3E5F">
        <w:rPr>
          <w:spacing w:val="29"/>
          <w:szCs w:val="20"/>
        </w:rPr>
        <w:t xml:space="preserve"> </w:t>
      </w:r>
      <w:r w:rsidRPr="003F3E5F">
        <w:rPr>
          <w:spacing w:val="-1"/>
          <w:w w:val="84"/>
          <w:szCs w:val="20"/>
        </w:rPr>
        <w:t>c</w:t>
      </w:r>
      <w:r w:rsidRPr="003F3E5F">
        <w:rPr>
          <w:spacing w:val="1"/>
          <w:w w:val="94"/>
          <w:szCs w:val="20"/>
        </w:rPr>
        <w:t>ondu</w:t>
      </w:r>
      <w:r w:rsidRPr="003F3E5F">
        <w:rPr>
          <w:spacing w:val="-1"/>
          <w:w w:val="84"/>
          <w:szCs w:val="20"/>
        </w:rPr>
        <w:t>c</w:t>
      </w:r>
      <w:r w:rsidRPr="003F3E5F">
        <w:rPr>
          <w:spacing w:val="1"/>
          <w:w w:val="120"/>
          <w:szCs w:val="20"/>
        </w:rPr>
        <w:t>t</w:t>
      </w:r>
      <w:r w:rsidRPr="003F3E5F">
        <w:rPr>
          <w:w w:val="86"/>
          <w:szCs w:val="20"/>
        </w:rPr>
        <w:t>a</w:t>
      </w:r>
      <w:r w:rsidR="00FC4E35" w:rsidRPr="003F3E5F">
        <w:rPr>
          <w:szCs w:val="20"/>
        </w:rPr>
        <w:t xml:space="preserve"> </w:t>
      </w:r>
      <w:r w:rsidRPr="003F3E5F">
        <w:rPr>
          <w:szCs w:val="20"/>
        </w:rPr>
        <w:t>a</w:t>
      </w:r>
      <w:r w:rsidRPr="003F3E5F">
        <w:rPr>
          <w:spacing w:val="1"/>
          <w:szCs w:val="20"/>
        </w:rPr>
        <w:t>t</w:t>
      </w:r>
      <w:r w:rsidRPr="003F3E5F">
        <w:rPr>
          <w:spacing w:val="-2"/>
          <w:szCs w:val="20"/>
        </w:rPr>
        <w:t>e</w:t>
      </w:r>
      <w:r w:rsidRPr="003F3E5F">
        <w:rPr>
          <w:spacing w:val="1"/>
          <w:szCs w:val="20"/>
        </w:rPr>
        <w:t>nt</w:t>
      </w:r>
      <w:r w:rsidRPr="003F3E5F">
        <w:rPr>
          <w:spacing w:val="-2"/>
          <w:szCs w:val="20"/>
        </w:rPr>
        <w:t>a</w:t>
      </w:r>
      <w:r w:rsidRPr="003F3E5F">
        <w:rPr>
          <w:spacing w:val="1"/>
          <w:szCs w:val="20"/>
        </w:rPr>
        <w:t>t</w:t>
      </w:r>
      <w:r w:rsidRPr="003F3E5F">
        <w:rPr>
          <w:spacing w:val="-2"/>
          <w:szCs w:val="20"/>
        </w:rPr>
        <w:t>o</w:t>
      </w:r>
      <w:r w:rsidRPr="003F3E5F">
        <w:rPr>
          <w:szCs w:val="20"/>
        </w:rPr>
        <w:t>ria</w:t>
      </w:r>
      <w:r w:rsidRPr="003F3E5F">
        <w:rPr>
          <w:spacing w:val="-6"/>
          <w:szCs w:val="20"/>
        </w:rPr>
        <w:t xml:space="preserve"> </w:t>
      </w:r>
      <w:r w:rsidRPr="003F3E5F">
        <w:rPr>
          <w:spacing w:val="1"/>
          <w:szCs w:val="20"/>
        </w:rPr>
        <w:t>d</w:t>
      </w:r>
      <w:r w:rsidRPr="003F3E5F">
        <w:rPr>
          <w:szCs w:val="20"/>
        </w:rPr>
        <w:t>e</w:t>
      </w:r>
      <w:r w:rsidRPr="003F3E5F">
        <w:rPr>
          <w:spacing w:val="14"/>
          <w:szCs w:val="20"/>
        </w:rPr>
        <w:t xml:space="preserve"> </w:t>
      </w:r>
      <w:r w:rsidRPr="003F3E5F">
        <w:rPr>
          <w:spacing w:val="1"/>
          <w:w w:val="94"/>
          <w:szCs w:val="20"/>
        </w:rPr>
        <w:t>d</w:t>
      </w:r>
      <w:r w:rsidRPr="003F3E5F">
        <w:rPr>
          <w:w w:val="103"/>
          <w:szCs w:val="20"/>
        </w:rPr>
        <w:t>i</w:t>
      </w:r>
      <w:r w:rsidRPr="003F3E5F">
        <w:rPr>
          <w:spacing w:val="-1"/>
          <w:w w:val="84"/>
          <w:szCs w:val="20"/>
        </w:rPr>
        <w:t>c</w:t>
      </w:r>
      <w:r w:rsidRPr="003F3E5F">
        <w:rPr>
          <w:spacing w:val="1"/>
          <w:w w:val="94"/>
          <w:szCs w:val="20"/>
        </w:rPr>
        <w:t>h</w:t>
      </w:r>
      <w:r w:rsidRPr="003F3E5F">
        <w:rPr>
          <w:spacing w:val="-2"/>
          <w:w w:val="94"/>
          <w:szCs w:val="20"/>
        </w:rPr>
        <w:t>o</w:t>
      </w:r>
      <w:r w:rsidRPr="003F3E5F">
        <w:rPr>
          <w:w w:val="78"/>
          <w:szCs w:val="20"/>
        </w:rPr>
        <w:t xml:space="preserve">s </w:t>
      </w:r>
      <w:r w:rsidRPr="003F3E5F">
        <w:rPr>
          <w:spacing w:val="1"/>
          <w:w w:val="94"/>
          <w:szCs w:val="20"/>
        </w:rPr>
        <w:t>p</w:t>
      </w:r>
      <w:r w:rsidRPr="003F3E5F">
        <w:rPr>
          <w:w w:val="104"/>
          <w:szCs w:val="20"/>
        </w:rPr>
        <w:t>r</w:t>
      </w:r>
      <w:r w:rsidRPr="003F3E5F">
        <w:rPr>
          <w:w w:val="103"/>
          <w:szCs w:val="20"/>
        </w:rPr>
        <w:t>i</w:t>
      </w:r>
      <w:r w:rsidRPr="003F3E5F">
        <w:rPr>
          <w:spacing w:val="1"/>
          <w:w w:val="94"/>
          <w:szCs w:val="20"/>
        </w:rPr>
        <w:t>n</w:t>
      </w:r>
      <w:r w:rsidRPr="003F3E5F">
        <w:rPr>
          <w:spacing w:val="-1"/>
          <w:w w:val="84"/>
          <w:szCs w:val="20"/>
        </w:rPr>
        <w:t>c</w:t>
      </w:r>
      <w:r w:rsidRPr="003F3E5F">
        <w:rPr>
          <w:w w:val="103"/>
          <w:szCs w:val="20"/>
        </w:rPr>
        <w:t>i</w:t>
      </w:r>
      <w:r w:rsidRPr="003F3E5F">
        <w:rPr>
          <w:spacing w:val="1"/>
          <w:w w:val="94"/>
          <w:szCs w:val="20"/>
        </w:rPr>
        <w:t>p</w:t>
      </w:r>
      <w:r w:rsidRPr="003F3E5F">
        <w:rPr>
          <w:spacing w:val="-2"/>
          <w:w w:val="103"/>
          <w:szCs w:val="20"/>
        </w:rPr>
        <w:t>i</w:t>
      </w:r>
      <w:r w:rsidRPr="003F3E5F">
        <w:rPr>
          <w:spacing w:val="1"/>
          <w:w w:val="94"/>
          <w:szCs w:val="20"/>
        </w:rPr>
        <w:t>o</w:t>
      </w:r>
      <w:r w:rsidRPr="003F3E5F">
        <w:rPr>
          <w:w w:val="78"/>
          <w:szCs w:val="20"/>
        </w:rPr>
        <w:t>s</w:t>
      </w:r>
      <w:r w:rsidRPr="003F3E5F">
        <w:rPr>
          <w:w w:val="90"/>
          <w:szCs w:val="20"/>
        </w:rPr>
        <w:t>.</w:t>
      </w:r>
      <w:r w:rsidR="001B0C33">
        <w:rPr>
          <w:rFonts w:cs="Arial"/>
          <w:color w:val="000000"/>
          <w:szCs w:val="20"/>
        </w:rPr>
        <w:br w:type="page"/>
      </w:r>
    </w:p>
    <w:p w:rsidR="00673F5A" w:rsidRPr="003F3E5F" w:rsidRDefault="001B0C33" w:rsidP="00AC2FE2">
      <w:pPr>
        <w:pStyle w:val="Ttulo1"/>
      </w:pPr>
      <w:bookmarkStart w:id="39" w:name="_Toc389746512"/>
      <w:r>
        <w:lastRenderedPageBreak/>
        <w:t>PROTOCOLO DE PREVENCIÓN DEL ACOSO LABORAL</w:t>
      </w:r>
      <w:bookmarkEnd w:id="39"/>
    </w:p>
    <w:p w:rsidR="001B0C33" w:rsidRPr="00793D0C" w:rsidRDefault="00EA3DC4" w:rsidP="001B0C33">
      <w:pPr>
        <w:pStyle w:val="Ttulo3"/>
      </w:pPr>
      <w:bookmarkStart w:id="40" w:name="_Toc389746513"/>
      <w:r>
        <w:t>Í</w:t>
      </w:r>
      <w:r w:rsidRPr="00793D0C">
        <w:t>ndice de contenidos</w:t>
      </w:r>
      <w:bookmarkEnd w:id="40"/>
    </w:p>
    <w:p w:rsidR="001B0C33" w:rsidRPr="004B7621" w:rsidRDefault="001B0C33" w:rsidP="001B0C33">
      <w:pPr>
        <w:rPr>
          <w:rFonts w:ascii="Arial" w:hAnsi="Arial" w:cs="Arial"/>
          <w:sz w:val="22"/>
        </w:rPr>
      </w:pPr>
    </w:p>
    <w:p w:rsidR="001B0C33" w:rsidRPr="009D22C8" w:rsidRDefault="001B0C33" w:rsidP="001B0C33">
      <w:pPr>
        <w:rPr>
          <w:rFonts w:cs="Arial"/>
          <w:szCs w:val="20"/>
        </w:rPr>
      </w:pPr>
      <w:r w:rsidRPr="009D22C8">
        <w:rPr>
          <w:rFonts w:cs="Arial"/>
          <w:szCs w:val="20"/>
        </w:rPr>
        <w:t>1. Presentación</w:t>
      </w:r>
    </w:p>
    <w:p w:rsidR="001B0C33" w:rsidRPr="009D22C8" w:rsidRDefault="001B0C33" w:rsidP="001B0C33">
      <w:pPr>
        <w:rPr>
          <w:rFonts w:cs="Arial"/>
          <w:szCs w:val="20"/>
        </w:rPr>
      </w:pPr>
      <w:r w:rsidRPr="009D22C8">
        <w:rPr>
          <w:rFonts w:cs="Arial"/>
          <w:szCs w:val="20"/>
        </w:rPr>
        <w:t>2. Normativa de referencia</w:t>
      </w:r>
    </w:p>
    <w:p w:rsidR="001B0C33" w:rsidRPr="009D22C8" w:rsidRDefault="001B0C33" w:rsidP="001B0C33">
      <w:pPr>
        <w:rPr>
          <w:rFonts w:cs="Arial"/>
          <w:szCs w:val="20"/>
        </w:rPr>
      </w:pPr>
      <w:r w:rsidRPr="009D22C8">
        <w:rPr>
          <w:rFonts w:cs="Arial"/>
          <w:szCs w:val="20"/>
        </w:rPr>
        <w:t>3. Ámbito de aplicación</w:t>
      </w:r>
    </w:p>
    <w:p w:rsidR="001B0C33" w:rsidRPr="009D22C8" w:rsidRDefault="001B0C33" w:rsidP="001B0C33">
      <w:pPr>
        <w:rPr>
          <w:rFonts w:cs="Arial"/>
          <w:szCs w:val="20"/>
        </w:rPr>
      </w:pPr>
      <w:r w:rsidRPr="009D22C8">
        <w:rPr>
          <w:rFonts w:cs="Arial"/>
          <w:szCs w:val="20"/>
        </w:rPr>
        <w:t>4. Objetivos</w:t>
      </w:r>
    </w:p>
    <w:p w:rsidR="001B0C33" w:rsidRPr="009D22C8" w:rsidRDefault="001B0C33" w:rsidP="001B0C33">
      <w:pPr>
        <w:rPr>
          <w:rFonts w:cs="Arial"/>
          <w:szCs w:val="20"/>
        </w:rPr>
      </w:pPr>
      <w:r w:rsidRPr="009D22C8">
        <w:rPr>
          <w:rFonts w:cs="Arial"/>
          <w:szCs w:val="20"/>
        </w:rPr>
        <w:t>5. Definiciones</w:t>
      </w:r>
    </w:p>
    <w:p w:rsidR="001B0C33" w:rsidRPr="009D22C8" w:rsidRDefault="001B0C33" w:rsidP="001B0C33">
      <w:pPr>
        <w:pStyle w:val="Pa6"/>
        <w:spacing w:line="240" w:lineRule="atLeast"/>
        <w:ind w:firstLine="708"/>
        <w:jc w:val="both"/>
        <w:rPr>
          <w:rFonts w:ascii="Verdana" w:hAnsi="Verdana" w:cs="Arial"/>
          <w:sz w:val="20"/>
          <w:szCs w:val="20"/>
        </w:rPr>
      </w:pPr>
      <w:r w:rsidRPr="009D22C8">
        <w:rPr>
          <w:rFonts w:ascii="Verdana" w:hAnsi="Verdana" w:cs="Arial"/>
          <w:sz w:val="20"/>
          <w:szCs w:val="20"/>
        </w:rPr>
        <w:t>5.1. Exclusiones</w:t>
      </w:r>
    </w:p>
    <w:p w:rsidR="001B0C33" w:rsidRPr="009D22C8" w:rsidRDefault="001B0C33" w:rsidP="001B0C33">
      <w:pPr>
        <w:pStyle w:val="Pa6"/>
        <w:spacing w:line="240" w:lineRule="atLeast"/>
        <w:jc w:val="both"/>
        <w:rPr>
          <w:rFonts w:ascii="Verdana" w:hAnsi="Verdana" w:cs="Arial"/>
          <w:bCs/>
          <w:sz w:val="20"/>
          <w:szCs w:val="20"/>
        </w:rPr>
      </w:pPr>
      <w:r w:rsidRPr="009D22C8">
        <w:rPr>
          <w:rFonts w:ascii="Verdana" w:hAnsi="Verdana" w:cs="Arial"/>
          <w:sz w:val="20"/>
          <w:szCs w:val="20"/>
        </w:rPr>
        <w:t>6. C</w:t>
      </w:r>
      <w:r w:rsidRPr="009D22C8">
        <w:rPr>
          <w:rFonts w:ascii="Verdana" w:hAnsi="Verdana" w:cs="Arial"/>
          <w:bCs/>
          <w:sz w:val="20"/>
          <w:szCs w:val="20"/>
        </w:rPr>
        <w:t>omisión de mediación e instrucción del acoso laboral</w:t>
      </w:r>
    </w:p>
    <w:p w:rsidR="001B0C33" w:rsidRPr="009D22C8" w:rsidRDefault="001B0C33" w:rsidP="001B0C33">
      <w:pPr>
        <w:pStyle w:val="Encabezado"/>
        <w:tabs>
          <w:tab w:val="clear" w:pos="4252"/>
          <w:tab w:val="clear" w:pos="8504"/>
        </w:tabs>
        <w:spacing w:line="240" w:lineRule="atLeast"/>
        <w:rPr>
          <w:bCs/>
          <w:szCs w:val="20"/>
        </w:rPr>
      </w:pPr>
      <w:r w:rsidRPr="009D22C8">
        <w:rPr>
          <w:b/>
          <w:szCs w:val="20"/>
        </w:rPr>
        <w:tab/>
      </w:r>
      <w:r w:rsidRPr="009D22C8">
        <w:rPr>
          <w:bCs/>
          <w:szCs w:val="20"/>
        </w:rPr>
        <w:t>6.1. Composición de la Comisión de Mediación e Instrucción del Acoso Laboral</w:t>
      </w:r>
    </w:p>
    <w:p w:rsidR="001B0C33" w:rsidRPr="009D22C8" w:rsidRDefault="001B0C33" w:rsidP="001B0C33">
      <w:pPr>
        <w:pStyle w:val="Pa6"/>
        <w:spacing w:line="240" w:lineRule="atLeast"/>
        <w:jc w:val="both"/>
        <w:rPr>
          <w:rFonts w:ascii="Verdana" w:hAnsi="Verdana" w:cs="Arial"/>
          <w:bCs/>
          <w:sz w:val="20"/>
          <w:szCs w:val="20"/>
        </w:rPr>
      </w:pPr>
      <w:r w:rsidRPr="009D22C8">
        <w:rPr>
          <w:rFonts w:ascii="Verdana" w:hAnsi="Verdana" w:cs="Arial"/>
          <w:b/>
          <w:sz w:val="20"/>
          <w:szCs w:val="20"/>
        </w:rPr>
        <w:tab/>
      </w:r>
      <w:r w:rsidRPr="009D22C8">
        <w:rPr>
          <w:rFonts w:ascii="Verdana" w:hAnsi="Verdana" w:cs="Arial"/>
          <w:sz w:val="20"/>
          <w:szCs w:val="20"/>
        </w:rPr>
        <w:t>6.2.</w:t>
      </w:r>
      <w:r w:rsidRPr="009D22C8">
        <w:rPr>
          <w:rFonts w:ascii="Verdana" w:hAnsi="Verdana" w:cs="Arial"/>
          <w:b/>
          <w:sz w:val="20"/>
          <w:szCs w:val="20"/>
        </w:rPr>
        <w:t xml:space="preserve"> </w:t>
      </w:r>
      <w:r w:rsidRPr="009D22C8">
        <w:rPr>
          <w:rFonts w:ascii="Verdana" w:hAnsi="Verdana" w:cs="Arial"/>
          <w:bCs/>
          <w:sz w:val="20"/>
          <w:szCs w:val="20"/>
        </w:rPr>
        <w:t>Competencias de la Comisión de Mediación e Instrucción del Acoso Laboral</w:t>
      </w:r>
    </w:p>
    <w:p w:rsidR="001B0C33" w:rsidRPr="009D22C8" w:rsidRDefault="001B0C33" w:rsidP="001B0C33">
      <w:pPr>
        <w:pStyle w:val="Pa9"/>
        <w:spacing w:line="240" w:lineRule="atLeast"/>
        <w:jc w:val="both"/>
        <w:rPr>
          <w:rFonts w:ascii="Verdana" w:hAnsi="Verdana" w:cs="Arial"/>
          <w:sz w:val="20"/>
          <w:szCs w:val="20"/>
        </w:rPr>
      </w:pPr>
      <w:r w:rsidRPr="009D22C8">
        <w:rPr>
          <w:rFonts w:ascii="Verdana" w:hAnsi="Verdana" w:cs="Arial"/>
          <w:bCs/>
          <w:sz w:val="20"/>
          <w:szCs w:val="20"/>
        </w:rPr>
        <w:t>7. Procedimiento de actuación</w:t>
      </w:r>
      <w:r w:rsidRPr="009D22C8">
        <w:rPr>
          <w:rFonts w:ascii="Verdana" w:hAnsi="Verdana" w:cs="Arial"/>
          <w:sz w:val="20"/>
          <w:szCs w:val="20"/>
        </w:rPr>
        <w:t xml:space="preserve"> </w:t>
      </w:r>
    </w:p>
    <w:p w:rsidR="001B0C33" w:rsidRPr="009D22C8" w:rsidRDefault="001B0C33" w:rsidP="001B0C33">
      <w:pPr>
        <w:pStyle w:val="Default"/>
        <w:spacing w:line="240" w:lineRule="atLeast"/>
        <w:jc w:val="both"/>
        <w:rPr>
          <w:rFonts w:ascii="Verdana" w:hAnsi="Verdana"/>
          <w:bCs/>
          <w:sz w:val="20"/>
          <w:szCs w:val="20"/>
        </w:rPr>
      </w:pPr>
      <w:r w:rsidRPr="009D22C8">
        <w:rPr>
          <w:rFonts w:ascii="Verdana" w:hAnsi="Verdana"/>
          <w:sz w:val="20"/>
          <w:szCs w:val="20"/>
        </w:rPr>
        <w:tab/>
      </w:r>
      <w:r w:rsidRPr="009D22C8">
        <w:rPr>
          <w:rFonts w:ascii="Verdana" w:hAnsi="Verdana"/>
          <w:bCs/>
          <w:sz w:val="20"/>
          <w:szCs w:val="20"/>
        </w:rPr>
        <w:t>7.1. Fase de mediación</w:t>
      </w:r>
    </w:p>
    <w:p w:rsidR="001B0C33" w:rsidRPr="009D22C8" w:rsidRDefault="001B0C33" w:rsidP="001B0C33">
      <w:pPr>
        <w:pStyle w:val="Encabezado"/>
        <w:tabs>
          <w:tab w:val="clear" w:pos="4252"/>
          <w:tab w:val="clear" w:pos="8504"/>
        </w:tabs>
        <w:spacing w:line="240" w:lineRule="atLeast"/>
        <w:ind w:firstLine="708"/>
        <w:rPr>
          <w:bCs/>
          <w:szCs w:val="20"/>
        </w:rPr>
      </w:pPr>
      <w:r w:rsidRPr="009D22C8">
        <w:rPr>
          <w:bCs/>
          <w:szCs w:val="20"/>
        </w:rPr>
        <w:t>7.2. Fase de Instrucción:</w:t>
      </w:r>
    </w:p>
    <w:p w:rsidR="001B0C33" w:rsidRPr="009D22C8" w:rsidRDefault="001B0C33" w:rsidP="001B0C33">
      <w:pPr>
        <w:pStyle w:val="Encabezado"/>
        <w:tabs>
          <w:tab w:val="clear" w:pos="4252"/>
          <w:tab w:val="clear" w:pos="8504"/>
        </w:tabs>
        <w:spacing w:line="240" w:lineRule="atLeast"/>
        <w:ind w:left="708" w:firstLine="708"/>
        <w:rPr>
          <w:bCs/>
          <w:szCs w:val="20"/>
        </w:rPr>
      </w:pPr>
      <w:r w:rsidRPr="009D22C8">
        <w:rPr>
          <w:bCs/>
          <w:szCs w:val="20"/>
        </w:rPr>
        <w:t>7.2.1. Inicio del Procedimiento</w:t>
      </w:r>
    </w:p>
    <w:p w:rsidR="001B0C33" w:rsidRPr="009D22C8" w:rsidRDefault="001B0C33" w:rsidP="001B0C33">
      <w:pPr>
        <w:pStyle w:val="Pa6"/>
        <w:spacing w:line="240" w:lineRule="atLeast"/>
        <w:jc w:val="both"/>
        <w:rPr>
          <w:rFonts w:ascii="Verdana" w:hAnsi="Verdana" w:cs="Arial"/>
          <w:bCs/>
          <w:sz w:val="20"/>
          <w:szCs w:val="20"/>
        </w:rPr>
      </w:pPr>
      <w:r w:rsidRPr="009D22C8">
        <w:rPr>
          <w:rFonts w:ascii="Verdana" w:hAnsi="Verdana" w:cs="Arial"/>
          <w:b/>
          <w:sz w:val="20"/>
          <w:szCs w:val="20"/>
        </w:rPr>
        <w:t xml:space="preserve"> </w:t>
      </w:r>
      <w:r w:rsidRPr="009D22C8">
        <w:rPr>
          <w:rFonts w:ascii="Verdana" w:hAnsi="Verdana" w:cs="Arial"/>
          <w:b/>
          <w:sz w:val="20"/>
          <w:szCs w:val="20"/>
        </w:rPr>
        <w:tab/>
      </w:r>
      <w:r w:rsidRPr="009D22C8">
        <w:rPr>
          <w:rFonts w:ascii="Verdana" w:hAnsi="Verdana" w:cs="Arial"/>
          <w:b/>
          <w:sz w:val="20"/>
          <w:szCs w:val="20"/>
        </w:rPr>
        <w:tab/>
      </w:r>
      <w:r w:rsidRPr="009D22C8">
        <w:rPr>
          <w:rFonts w:ascii="Verdana" w:hAnsi="Verdana" w:cs="Arial"/>
          <w:bCs/>
          <w:sz w:val="20"/>
          <w:szCs w:val="20"/>
        </w:rPr>
        <w:t>7.2.2. Desarrollo</w:t>
      </w:r>
    </w:p>
    <w:p w:rsidR="001B0C33" w:rsidRPr="009D22C8" w:rsidRDefault="001B0C33" w:rsidP="001B0C33">
      <w:pPr>
        <w:pStyle w:val="Pa6"/>
        <w:spacing w:line="240" w:lineRule="atLeast"/>
        <w:jc w:val="both"/>
        <w:rPr>
          <w:rFonts w:ascii="Verdana" w:hAnsi="Verdana" w:cs="Arial"/>
          <w:bCs/>
          <w:sz w:val="20"/>
          <w:szCs w:val="20"/>
        </w:rPr>
      </w:pPr>
      <w:r w:rsidRPr="009D22C8">
        <w:rPr>
          <w:rFonts w:ascii="Verdana" w:hAnsi="Verdana" w:cs="Arial"/>
          <w:b/>
          <w:sz w:val="20"/>
          <w:szCs w:val="20"/>
        </w:rPr>
        <w:tab/>
      </w:r>
      <w:r w:rsidRPr="009D22C8">
        <w:rPr>
          <w:rFonts w:ascii="Verdana" w:hAnsi="Verdana" w:cs="Arial"/>
          <w:b/>
          <w:sz w:val="20"/>
          <w:szCs w:val="20"/>
        </w:rPr>
        <w:tab/>
      </w:r>
      <w:r w:rsidRPr="009D22C8">
        <w:rPr>
          <w:rFonts w:ascii="Verdana" w:hAnsi="Verdana" w:cs="Arial"/>
          <w:bCs/>
          <w:sz w:val="20"/>
          <w:szCs w:val="20"/>
        </w:rPr>
        <w:t>7.2.3. Finalización</w:t>
      </w:r>
    </w:p>
    <w:p w:rsidR="001B0C33" w:rsidRPr="009D22C8" w:rsidRDefault="001B0C33" w:rsidP="001B0C33">
      <w:pPr>
        <w:pStyle w:val="Pa6"/>
        <w:spacing w:line="240" w:lineRule="atLeast"/>
        <w:jc w:val="both"/>
        <w:rPr>
          <w:rFonts w:ascii="Verdana" w:hAnsi="Verdana" w:cs="Arial"/>
          <w:bCs/>
          <w:sz w:val="20"/>
          <w:szCs w:val="20"/>
        </w:rPr>
      </w:pPr>
      <w:r w:rsidRPr="009D22C8">
        <w:rPr>
          <w:rFonts w:ascii="Verdana" w:hAnsi="Verdana" w:cs="Arial"/>
          <w:b/>
          <w:sz w:val="20"/>
          <w:szCs w:val="20"/>
        </w:rPr>
        <w:tab/>
      </w:r>
      <w:r w:rsidRPr="009D22C8">
        <w:rPr>
          <w:rFonts w:ascii="Verdana" w:hAnsi="Verdana" w:cs="Arial"/>
          <w:b/>
          <w:sz w:val="20"/>
          <w:szCs w:val="20"/>
        </w:rPr>
        <w:tab/>
      </w:r>
      <w:r w:rsidRPr="009D22C8">
        <w:rPr>
          <w:rFonts w:ascii="Verdana" w:hAnsi="Verdana" w:cs="Arial"/>
          <w:bCs/>
          <w:sz w:val="20"/>
          <w:szCs w:val="20"/>
        </w:rPr>
        <w:t>7.2.4. Seguimiento de las actuaciones y medidas a adoptar</w:t>
      </w:r>
    </w:p>
    <w:p w:rsidR="001B0C33" w:rsidRPr="009D22C8" w:rsidRDefault="001B0C33" w:rsidP="001B0C33">
      <w:pPr>
        <w:rPr>
          <w:rFonts w:cs="Arial"/>
          <w:bCs/>
          <w:szCs w:val="20"/>
        </w:rPr>
      </w:pPr>
      <w:r w:rsidRPr="009D22C8">
        <w:rPr>
          <w:rFonts w:cs="Arial"/>
          <w:bCs/>
          <w:szCs w:val="20"/>
        </w:rPr>
        <w:t>8. Confidencialidad de la investigación</w:t>
      </w:r>
    </w:p>
    <w:p w:rsidR="001B0C33" w:rsidRPr="009D22C8" w:rsidRDefault="001B0C33" w:rsidP="001B0C33">
      <w:pPr>
        <w:rPr>
          <w:rFonts w:cs="Arial"/>
          <w:bCs/>
          <w:szCs w:val="20"/>
        </w:rPr>
      </w:pPr>
      <w:r w:rsidRPr="009D22C8">
        <w:rPr>
          <w:rFonts w:cs="Arial"/>
          <w:szCs w:val="20"/>
        </w:rPr>
        <w:t>9. G</w:t>
      </w:r>
      <w:r w:rsidRPr="009D22C8">
        <w:rPr>
          <w:rFonts w:cs="Arial"/>
          <w:bCs/>
          <w:szCs w:val="20"/>
        </w:rPr>
        <w:t>arantía de indemnidad frente a represalias</w:t>
      </w:r>
    </w:p>
    <w:p w:rsidR="001B0C33" w:rsidRPr="009D22C8" w:rsidRDefault="001B0C33" w:rsidP="001B0C33">
      <w:pPr>
        <w:rPr>
          <w:rFonts w:cs="Arial"/>
          <w:bCs/>
          <w:szCs w:val="20"/>
        </w:rPr>
      </w:pPr>
      <w:r w:rsidRPr="009D22C8">
        <w:rPr>
          <w:rFonts w:cs="Arial"/>
          <w:szCs w:val="20"/>
        </w:rPr>
        <w:t>10. D</w:t>
      </w:r>
      <w:r w:rsidRPr="009D22C8">
        <w:rPr>
          <w:rFonts w:cs="Arial"/>
          <w:bCs/>
          <w:szCs w:val="20"/>
        </w:rPr>
        <w:t>ifusión</w:t>
      </w:r>
    </w:p>
    <w:p w:rsidR="001B0C33" w:rsidRPr="009D22C8" w:rsidRDefault="001B0C33" w:rsidP="001B0C33">
      <w:pPr>
        <w:rPr>
          <w:rFonts w:cs="Arial"/>
          <w:bCs/>
          <w:szCs w:val="20"/>
        </w:rPr>
      </w:pPr>
      <w:r w:rsidRPr="009D22C8">
        <w:rPr>
          <w:rFonts w:cs="Arial"/>
          <w:bCs/>
          <w:szCs w:val="20"/>
        </w:rPr>
        <w:t>11. Anexo I</w:t>
      </w:r>
    </w:p>
    <w:p w:rsidR="001B0C33" w:rsidRDefault="001B0C33" w:rsidP="001B0C33">
      <w:pPr>
        <w:pageBreakBefore/>
        <w:rPr>
          <w:sz w:val="22"/>
        </w:rPr>
      </w:pPr>
    </w:p>
    <w:p w:rsidR="001B0C33" w:rsidRDefault="001B0C33" w:rsidP="001B0C33">
      <w:pPr>
        <w:pStyle w:val="Pa6"/>
        <w:spacing w:line="240" w:lineRule="atLeast"/>
        <w:jc w:val="both"/>
        <w:rPr>
          <w:b/>
          <w:sz w:val="22"/>
          <w:szCs w:val="22"/>
        </w:rPr>
      </w:pPr>
    </w:p>
    <w:p w:rsidR="001B0C33" w:rsidRDefault="001B0C33" w:rsidP="001B0C33">
      <w:pPr>
        <w:pStyle w:val="Pa6"/>
        <w:spacing w:line="240" w:lineRule="atLeast"/>
        <w:jc w:val="both"/>
        <w:rPr>
          <w:b/>
          <w:sz w:val="22"/>
          <w:szCs w:val="22"/>
        </w:rPr>
      </w:pPr>
    </w:p>
    <w:p w:rsidR="001B0C33" w:rsidRPr="00793D0C" w:rsidRDefault="001B0C33" w:rsidP="001B0C33">
      <w:pPr>
        <w:pStyle w:val="Ttulo4"/>
      </w:pPr>
      <w:r w:rsidRPr="00793D0C">
        <w:t>1.  PRESENTACIÓN</w:t>
      </w:r>
    </w:p>
    <w:p w:rsidR="001B0C33" w:rsidRDefault="001B0C33" w:rsidP="001B0C33">
      <w:pPr>
        <w:pStyle w:val="Pa6"/>
        <w:spacing w:line="240" w:lineRule="atLeast"/>
        <w:jc w:val="both"/>
        <w:rPr>
          <w:b/>
          <w:sz w:val="22"/>
          <w:szCs w:val="22"/>
          <w:u w:val="single"/>
        </w:rPr>
      </w:pPr>
    </w:p>
    <w:p w:rsidR="001B0C33" w:rsidRPr="009D22C8" w:rsidRDefault="001B0C33" w:rsidP="001B0C33">
      <w:pPr>
        <w:pStyle w:val="Pa6"/>
        <w:spacing w:line="240" w:lineRule="atLeast"/>
        <w:jc w:val="both"/>
        <w:rPr>
          <w:rFonts w:ascii="Verdana" w:hAnsi="Verdana"/>
          <w:sz w:val="20"/>
          <w:szCs w:val="20"/>
        </w:rPr>
      </w:pPr>
      <w:r w:rsidRPr="006D4206">
        <w:rPr>
          <w:rFonts w:ascii="Verdana" w:hAnsi="Verdana"/>
          <w:sz w:val="20"/>
          <w:szCs w:val="20"/>
        </w:rPr>
        <w:t xml:space="preserve">La Dirección de </w:t>
      </w:r>
      <w:proofErr w:type="spellStart"/>
      <w:r w:rsidR="00307126" w:rsidRPr="006D4206">
        <w:rPr>
          <w:rFonts w:ascii="Verdana" w:hAnsi="Verdana"/>
          <w:sz w:val="20"/>
          <w:szCs w:val="20"/>
        </w:rPr>
        <w:t>Bepers</w:t>
      </w:r>
      <w:proofErr w:type="spellEnd"/>
      <w:r w:rsidRPr="006D4206">
        <w:rPr>
          <w:rFonts w:ascii="Verdana" w:hAnsi="Verdana"/>
          <w:sz w:val="20"/>
          <w:szCs w:val="20"/>
        </w:rPr>
        <w:t xml:space="preserve"> es consciente de la necesidad de proteger los derechos fundamentales de la persona y especialmente su dignidad en el ámbito laboral. Se parte del convencimiento de que entre los principios de Conducta y Actuación está el «Respeto a las Personas» cómo condición indispensable para el desarrollo individual y profesional, teniendo su reflejo más inmediato en los principios de «Respeto a la Legalidad» y «Respeto a los Derechos Humanos» que regulan la actividad de todas las personas en el ejercicio de sus funciones, que obliga a observar un trato adecuado, respetuoso y digno, garantizando la salvaguarda de los derechos fundamentales de carácter laboral, la intimidad personal y la igualdad. Por tanto existe el compromiso de elaborar un </w:t>
      </w:r>
      <w:r w:rsidRPr="006D4206">
        <w:rPr>
          <w:rFonts w:ascii="Verdana" w:hAnsi="Verdana"/>
          <w:b/>
          <w:bCs/>
          <w:sz w:val="20"/>
          <w:szCs w:val="20"/>
        </w:rPr>
        <w:t xml:space="preserve">“Protocolo de Actuación” </w:t>
      </w:r>
      <w:r w:rsidRPr="006D4206">
        <w:rPr>
          <w:rFonts w:ascii="Verdana" w:hAnsi="Verdana"/>
          <w:sz w:val="20"/>
          <w:szCs w:val="20"/>
        </w:rPr>
        <w:t xml:space="preserve">para reconocer, prevenir y, en su caso erradicar todos aquellos comportamientos y factores organizativos </w:t>
      </w:r>
      <w:r w:rsidRPr="006D4206">
        <w:rPr>
          <w:rFonts w:ascii="Verdana" w:hAnsi="Verdana"/>
          <w:bCs/>
          <w:sz w:val="20"/>
          <w:szCs w:val="20"/>
        </w:rPr>
        <w:t>que</w:t>
      </w:r>
      <w:r w:rsidRPr="006D4206">
        <w:rPr>
          <w:rFonts w:ascii="Verdana" w:hAnsi="Verdana"/>
          <w:sz w:val="20"/>
          <w:szCs w:val="20"/>
        </w:rPr>
        <w:t xml:space="preserve"> </w:t>
      </w:r>
      <w:r w:rsidRPr="006D4206">
        <w:rPr>
          <w:rFonts w:ascii="Verdana" w:hAnsi="Verdana"/>
          <w:bCs/>
          <w:sz w:val="20"/>
          <w:szCs w:val="20"/>
        </w:rPr>
        <w:t>pongan de</w:t>
      </w:r>
      <w:r w:rsidRPr="009D22C8">
        <w:rPr>
          <w:rFonts w:ascii="Verdana" w:hAnsi="Verdana"/>
          <w:bCs/>
          <w:sz w:val="20"/>
          <w:szCs w:val="20"/>
        </w:rPr>
        <w:t xml:space="preserve"> manifiesto conductas de acoso en el ámbito la</w:t>
      </w:r>
      <w:r w:rsidRPr="009D22C8">
        <w:rPr>
          <w:rFonts w:ascii="Verdana" w:hAnsi="Verdana"/>
          <w:sz w:val="20"/>
          <w:szCs w:val="20"/>
        </w:rPr>
        <w:t>boral, y desde el principio fundamental que el personal de la empresa tiene derecho a que su trabajo no genere daño en su salud, de conformidad con los principios inspiradores de la normativas y legislación vigente sobre la materia.</w:t>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r w:rsidRPr="009D22C8">
        <w:rPr>
          <w:rFonts w:ascii="Verdana" w:hAnsi="Verdana"/>
          <w:sz w:val="20"/>
          <w:szCs w:val="20"/>
        </w:rPr>
        <w:softHyphen/>
      </w:r>
    </w:p>
    <w:p w:rsidR="001B0C33" w:rsidRDefault="001B0C33" w:rsidP="001B0C33">
      <w:pPr>
        <w:pStyle w:val="Pa6"/>
        <w:spacing w:line="240" w:lineRule="atLeast"/>
        <w:jc w:val="both"/>
        <w:rPr>
          <w:rFonts w:cs="Arial"/>
          <w:b/>
          <w:sz w:val="22"/>
          <w:szCs w:val="22"/>
        </w:rPr>
      </w:pPr>
    </w:p>
    <w:p w:rsidR="001B0C33" w:rsidRPr="00793D0C" w:rsidRDefault="001B0C33" w:rsidP="001B0C33">
      <w:pPr>
        <w:pStyle w:val="Ttulo4"/>
      </w:pPr>
      <w:r w:rsidRPr="00793D0C">
        <w:t>2.  NORMATIVA DE REFERENCIA</w:t>
      </w:r>
    </w:p>
    <w:p w:rsidR="001B0C33" w:rsidRPr="009D22C8" w:rsidRDefault="001B0C33" w:rsidP="001B0C33">
      <w:pPr>
        <w:pStyle w:val="Pa6"/>
        <w:spacing w:line="240" w:lineRule="atLeast"/>
        <w:jc w:val="both"/>
        <w:rPr>
          <w:rFonts w:ascii="Verdana" w:hAnsi="Verdana" w:cs="Arial"/>
          <w:color w:val="000000"/>
          <w:sz w:val="20"/>
          <w:szCs w:val="20"/>
        </w:rPr>
      </w:pPr>
      <w:r>
        <w:rPr>
          <w:rFonts w:cs="Arial"/>
          <w:sz w:val="22"/>
          <w:szCs w:val="22"/>
        </w:rPr>
        <w:br/>
      </w:r>
      <w:r w:rsidRPr="009D22C8">
        <w:rPr>
          <w:rFonts w:ascii="Verdana" w:hAnsi="Verdana" w:cs="Arial"/>
          <w:color w:val="000000"/>
          <w:sz w:val="20"/>
          <w:szCs w:val="20"/>
        </w:rPr>
        <w:t>La Constitución Española reconoce como derechos fundamentales de los españoles y españolas la dignidad de la persona así como la integridad física y moral sin que, en ningún caso, puedan ser sometidos a torturas ni a penas o tratos inhumanos o degradantes y el derecho al honor, a la intimidad personal y familiar y a la propia imagen. Lo inaceptable de estas conductas ha sido igualmente sancionado en la reforma del Código Penal, a través de la Ley Orgánica 5/2010, de 22 de junio, por la que se modifica la Ley Orgánica 10/1995, de 23 de noviembre, que señala, en su preámbulo XI, que «dentro de los delitos de torturas y contra la integridad moral, se incrimina la conducta de acoso laboral, entendiendo por tal el hostigamiento psicológico u hostil en el marco de cualquier actividad laboral o funcionarial que humille al que lo sufre, imponiendo situaciones de grave ofensa a la dignidad».</w:t>
      </w:r>
    </w:p>
    <w:p w:rsidR="001B0C33" w:rsidRPr="009D22C8" w:rsidRDefault="001B0C33" w:rsidP="001B0C33">
      <w:pPr>
        <w:pStyle w:val="Pa6"/>
        <w:spacing w:line="240" w:lineRule="atLeast"/>
        <w:jc w:val="both"/>
        <w:rPr>
          <w:rFonts w:ascii="Verdana" w:hAnsi="Verdana" w:cs="Arial"/>
          <w:color w:val="000000"/>
          <w:sz w:val="20"/>
          <w:szCs w:val="20"/>
        </w:rPr>
      </w:pPr>
    </w:p>
    <w:p w:rsidR="001B0C33" w:rsidRPr="009D22C8" w:rsidRDefault="001B0C33" w:rsidP="001B0C33">
      <w:pPr>
        <w:pStyle w:val="Encabezado"/>
        <w:tabs>
          <w:tab w:val="clear" w:pos="4252"/>
          <w:tab w:val="clear" w:pos="8504"/>
        </w:tabs>
        <w:spacing w:line="240" w:lineRule="atLeast"/>
        <w:rPr>
          <w:szCs w:val="20"/>
        </w:rPr>
      </w:pPr>
      <w:r w:rsidRPr="009D22C8">
        <w:rPr>
          <w:szCs w:val="20"/>
        </w:rPr>
        <w:t>La Ley Orgánica 3/2007, de 22 de marzo, para la Igualdad efectiva de mujeres y hombres, plantea específicamente la actuación frente a los acosos de tipo sexual y por razón de sexo reconociendo que la igualdad es un principio jurídico universal reconocido en diversos textos internacionales sobre derechos humanos, instituyendo la obligación de promover condiciones de trabajo que eviten la situaciones de acoso, así como arbitrando procedimientos específicos para su prevención y dar cauce a las denuncias o reclamaciones que puedan formular quienes hayan sido objeto del mismo.</w:t>
      </w:r>
    </w:p>
    <w:p w:rsidR="001B0C33" w:rsidRPr="009D22C8" w:rsidRDefault="001B0C33" w:rsidP="001B0C33">
      <w:pPr>
        <w:pStyle w:val="Pa6"/>
        <w:spacing w:line="240" w:lineRule="atLeast"/>
        <w:jc w:val="both"/>
        <w:rPr>
          <w:rFonts w:ascii="Verdana" w:hAnsi="Verdana" w:cs="Arial"/>
          <w:color w:val="000000"/>
          <w:sz w:val="20"/>
          <w:szCs w:val="20"/>
        </w:rPr>
      </w:pPr>
    </w:p>
    <w:p w:rsidR="001B0C33" w:rsidRPr="009D22C8" w:rsidRDefault="001B0C33" w:rsidP="001B0C33">
      <w:pPr>
        <w:pStyle w:val="Pa6"/>
        <w:spacing w:line="240" w:lineRule="atLeast"/>
        <w:jc w:val="both"/>
        <w:rPr>
          <w:rFonts w:ascii="Verdana" w:hAnsi="Verdana" w:cs="Arial"/>
          <w:color w:val="000000"/>
          <w:sz w:val="20"/>
          <w:szCs w:val="20"/>
        </w:rPr>
      </w:pPr>
      <w:r w:rsidRPr="009D22C8">
        <w:rPr>
          <w:rFonts w:ascii="Verdana" w:hAnsi="Verdana" w:cs="Arial"/>
          <w:color w:val="000000"/>
          <w:sz w:val="20"/>
          <w:szCs w:val="20"/>
        </w:rPr>
        <w:t>También en el ámbito europeo son múltiples las referencias al acoso en el lugar de trabajo como la Resolución del Parlamento Europeo sobre el acoso moral en el lugar de trabajo (2001/2339) que, entre otras cosas, recomienda a los poderes públicos de cada país la necesidad de poner en práctica políticas de prevención eficaces y definir procedimientos adecuados para solucionar los problemas que ocasiona.</w:t>
      </w:r>
    </w:p>
    <w:p w:rsidR="001B0C33" w:rsidRPr="009D22C8" w:rsidRDefault="001B0C33" w:rsidP="001B0C33">
      <w:pPr>
        <w:pStyle w:val="Encabezado"/>
        <w:tabs>
          <w:tab w:val="clear" w:pos="4252"/>
          <w:tab w:val="clear" w:pos="8504"/>
        </w:tabs>
        <w:spacing w:line="240" w:lineRule="atLeast"/>
        <w:rPr>
          <w:color w:val="000000"/>
          <w:szCs w:val="20"/>
        </w:rPr>
      </w:pPr>
    </w:p>
    <w:p w:rsidR="001B0C33" w:rsidRPr="009D22C8" w:rsidRDefault="001B0C33" w:rsidP="001B0C33">
      <w:pPr>
        <w:pStyle w:val="Encabezado"/>
        <w:tabs>
          <w:tab w:val="clear" w:pos="4252"/>
          <w:tab w:val="clear" w:pos="8504"/>
        </w:tabs>
        <w:spacing w:line="240" w:lineRule="atLeast"/>
        <w:rPr>
          <w:color w:val="000000"/>
          <w:szCs w:val="20"/>
        </w:rPr>
      </w:pPr>
      <w:r w:rsidRPr="009D22C8">
        <w:rPr>
          <w:color w:val="000000"/>
          <w:szCs w:val="20"/>
        </w:rPr>
        <w:t xml:space="preserve">A su vez, estas acciones de prevención y de sanción se apoyan en dos ámbitos normativos previos que tienen que ver, respectivamente, con el derecho a la ocupación efectiva, la no discriminación y el respeto a la intimidad y la consideración de su dignidad, a los que tiene derecho todo trabajador/a, según recoge el Real Decreto Legislativo 1/1995, de 24 de marzo, por el que se aprueba el texto refundido de la Ley del Estatuto de los Trabajadores, por un lado, y por otro, con el derecho a una protección eficaz en materia de seguridad y salud en el </w:t>
      </w:r>
      <w:r w:rsidRPr="009D22C8">
        <w:rPr>
          <w:color w:val="000000"/>
          <w:szCs w:val="20"/>
        </w:rPr>
        <w:lastRenderedPageBreak/>
        <w:t>trabajo, establecido por la Ley 31/1995, de 8 de noviembre, de Prevención de Riesgos Laborales.</w:t>
      </w:r>
    </w:p>
    <w:p w:rsidR="001B0C33" w:rsidRPr="009D22C8" w:rsidRDefault="001B0C33" w:rsidP="001B0C33">
      <w:pPr>
        <w:pStyle w:val="Encabezado"/>
        <w:tabs>
          <w:tab w:val="clear" w:pos="4252"/>
          <w:tab w:val="clear" w:pos="8504"/>
        </w:tabs>
        <w:spacing w:line="240" w:lineRule="atLeast"/>
        <w:rPr>
          <w:color w:val="000000"/>
          <w:szCs w:val="20"/>
        </w:rPr>
      </w:pPr>
    </w:p>
    <w:p w:rsidR="001B0C33" w:rsidRPr="009D22C8" w:rsidRDefault="001B0C33" w:rsidP="001B0C33">
      <w:pPr>
        <w:pStyle w:val="Encabezado"/>
        <w:tabs>
          <w:tab w:val="clear" w:pos="4252"/>
          <w:tab w:val="clear" w:pos="8504"/>
        </w:tabs>
        <w:spacing w:line="240" w:lineRule="atLeast"/>
        <w:rPr>
          <w:iCs/>
          <w:szCs w:val="20"/>
        </w:rPr>
      </w:pPr>
      <w:r w:rsidRPr="009D22C8">
        <w:rPr>
          <w:szCs w:val="20"/>
        </w:rPr>
        <w:t xml:space="preserve">El art. 28 de la Ley 62/2003 de 30 de diciembre, de Medidas Físicas, Administrativas y del Orden Social, define el acoso como </w:t>
      </w:r>
      <w:r w:rsidRPr="009D22C8">
        <w:rPr>
          <w:iCs/>
          <w:szCs w:val="20"/>
        </w:rPr>
        <w:t>“toda conducta no deseada relacionada con el origen racial o étnico, la religión o las convicciones, la discapacidad, la edad o la orientación sexual de una persona, que tenga como objetivo o consecuencia atentar contra su dignidad y crear un ambiente intimidatorio, humillante u ofensivo”.</w:t>
      </w:r>
    </w:p>
    <w:p w:rsidR="001B0C33" w:rsidRDefault="001B0C33" w:rsidP="001B0C33">
      <w:pPr>
        <w:autoSpaceDE w:val="0"/>
        <w:spacing w:line="240" w:lineRule="atLeast"/>
        <w:rPr>
          <w:rFonts w:ascii="Arial" w:hAnsi="Arial" w:cs="Arial"/>
          <w:b/>
          <w:bCs/>
          <w:color w:val="008286"/>
          <w:sz w:val="22"/>
        </w:rPr>
      </w:pPr>
    </w:p>
    <w:p w:rsidR="001B0C33" w:rsidRPr="0048376B" w:rsidRDefault="001B0C33" w:rsidP="001B0C33">
      <w:pPr>
        <w:pStyle w:val="Ttulo4"/>
      </w:pPr>
      <w:r w:rsidRPr="0048376B">
        <w:t>3.  AMBITO DE APLICACIÓN</w:t>
      </w:r>
    </w:p>
    <w:p w:rsidR="001B0C33" w:rsidRDefault="001B0C33" w:rsidP="001B0C33">
      <w:pPr>
        <w:autoSpaceDE w:val="0"/>
        <w:spacing w:line="240" w:lineRule="atLeast"/>
        <w:rPr>
          <w:rFonts w:ascii="Arial" w:hAnsi="Arial" w:cs="Arial"/>
          <w:b/>
          <w:sz w:val="22"/>
          <w:u w:val="single"/>
        </w:rPr>
      </w:pPr>
    </w:p>
    <w:p w:rsidR="001B0C33" w:rsidRPr="006D4206" w:rsidRDefault="001B0C33" w:rsidP="001B0C33">
      <w:pPr>
        <w:autoSpaceDE w:val="0"/>
        <w:spacing w:line="240" w:lineRule="atLeast"/>
        <w:rPr>
          <w:rFonts w:cs="Arial"/>
          <w:szCs w:val="20"/>
        </w:rPr>
      </w:pPr>
      <w:r w:rsidRPr="006D4206">
        <w:rPr>
          <w:rFonts w:cs="Arial"/>
          <w:szCs w:val="20"/>
        </w:rPr>
        <w:t xml:space="preserve">Este Protocolo es aplicable a </w:t>
      </w:r>
      <w:r w:rsidRPr="006D4206">
        <w:rPr>
          <w:rFonts w:cs="Arial"/>
          <w:bCs/>
          <w:szCs w:val="20"/>
        </w:rPr>
        <w:t xml:space="preserve">todo el personal de los centros de trabajo </w:t>
      </w:r>
      <w:proofErr w:type="spellStart"/>
      <w:r w:rsidR="00307126" w:rsidRPr="006D4206">
        <w:rPr>
          <w:szCs w:val="20"/>
        </w:rPr>
        <w:t>Bepers</w:t>
      </w:r>
      <w:proofErr w:type="spellEnd"/>
      <w:r w:rsidRPr="006D4206">
        <w:rPr>
          <w:rFonts w:cs="Arial"/>
          <w:szCs w:val="20"/>
        </w:rPr>
        <w:t xml:space="preserve">, incluido el personal de dirección, se encuentre o no incluido en el ámbito del convenio que resulte de aplicación en la empresa. </w:t>
      </w:r>
    </w:p>
    <w:p w:rsidR="001B0C33" w:rsidRPr="006D4206" w:rsidRDefault="00307126" w:rsidP="00307126">
      <w:pPr>
        <w:tabs>
          <w:tab w:val="left" w:pos="5835"/>
        </w:tabs>
        <w:autoSpaceDE w:val="0"/>
        <w:spacing w:line="240" w:lineRule="atLeast"/>
        <w:rPr>
          <w:rFonts w:cs="Arial"/>
          <w:szCs w:val="20"/>
        </w:rPr>
      </w:pPr>
      <w:r w:rsidRPr="006D4206">
        <w:rPr>
          <w:rFonts w:cs="Arial"/>
          <w:szCs w:val="20"/>
        </w:rPr>
        <w:tab/>
      </w:r>
    </w:p>
    <w:p w:rsidR="001B0C33" w:rsidRPr="006D4206" w:rsidRDefault="001B0C33" w:rsidP="001B0C33">
      <w:pPr>
        <w:autoSpaceDE w:val="0"/>
        <w:spacing w:line="240" w:lineRule="atLeast"/>
        <w:rPr>
          <w:rFonts w:cs="Arial"/>
          <w:szCs w:val="20"/>
        </w:rPr>
      </w:pPr>
      <w:r w:rsidRPr="006D4206">
        <w:rPr>
          <w:rFonts w:cs="Arial"/>
          <w:szCs w:val="20"/>
        </w:rPr>
        <w:t>Por tanto, el ámbito del acoso, en cualquiera de sus modalidades, será el centro de trabajo; en consecuencia, si se produjera fuera del mismo deberá ponerse de manifiesto que la situación es por causa directamente ligada al trabajo (por ejemplo, con ocasión de eventos o viajes con motivo del trabajo).</w:t>
      </w:r>
    </w:p>
    <w:p w:rsidR="001B0C33" w:rsidRPr="006D4206" w:rsidRDefault="001B0C33" w:rsidP="001B0C33">
      <w:pPr>
        <w:pStyle w:val="Encabezado"/>
        <w:tabs>
          <w:tab w:val="clear" w:pos="4252"/>
          <w:tab w:val="clear" w:pos="8504"/>
        </w:tabs>
        <w:spacing w:line="240" w:lineRule="atLeast"/>
        <w:rPr>
          <w:b/>
          <w:bCs/>
        </w:rPr>
      </w:pPr>
    </w:p>
    <w:p w:rsidR="001B0C33" w:rsidRPr="0048376B" w:rsidRDefault="001B0C33" w:rsidP="001B0C33">
      <w:pPr>
        <w:pStyle w:val="Ttulo4"/>
      </w:pPr>
      <w:r w:rsidRPr="0048376B">
        <w:t xml:space="preserve">4.  OBJETIVOS  </w:t>
      </w:r>
    </w:p>
    <w:p w:rsidR="001B0C33" w:rsidRDefault="001B0C33" w:rsidP="001B0C33">
      <w:pPr>
        <w:pStyle w:val="Encabezado"/>
        <w:tabs>
          <w:tab w:val="clear" w:pos="4252"/>
          <w:tab w:val="clear" w:pos="8504"/>
        </w:tabs>
        <w:spacing w:line="240" w:lineRule="atLeast"/>
      </w:pPr>
    </w:p>
    <w:p w:rsidR="001B0C33" w:rsidRPr="009D22C8" w:rsidRDefault="001B0C33" w:rsidP="001B0C33">
      <w:pPr>
        <w:autoSpaceDE w:val="0"/>
        <w:spacing w:line="240" w:lineRule="atLeast"/>
        <w:rPr>
          <w:rFonts w:cs="Arial"/>
          <w:szCs w:val="20"/>
        </w:rPr>
      </w:pPr>
      <w:r w:rsidRPr="009D22C8">
        <w:rPr>
          <w:rFonts w:cs="Arial"/>
          <w:szCs w:val="20"/>
        </w:rPr>
        <w:t xml:space="preserve">El objetivo general de este protocolo, es definir el marco de actuación en relación a los casos de acoso psicológico o moral, acoso sexual y por razón de sexo, acoso discriminatorio y violencia física, con la finalidad de evitar estos tipos de conductas en los centros de trabajo anteriormente descritos. </w:t>
      </w:r>
    </w:p>
    <w:p w:rsidR="001B0C33" w:rsidRPr="009D22C8" w:rsidRDefault="001B0C33" w:rsidP="001B0C33">
      <w:pPr>
        <w:autoSpaceDE w:val="0"/>
        <w:spacing w:line="240" w:lineRule="atLeast"/>
        <w:rPr>
          <w:rFonts w:cs="Arial"/>
          <w:szCs w:val="20"/>
        </w:rPr>
      </w:pPr>
    </w:p>
    <w:p w:rsidR="001B0C33" w:rsidRPr="009D22C8" w:rsidRDefault="001B0C33" w:rsidP="001B0C33">
      <w:pPr>
        <w:autoSpaceDE w:val="0"/>
        <w:spacing w:line="240" w:lineRule="atLeast"/>
        <w:rPr>
          <w:rFonts w:cs="Arial"/>
          <w:szCs w:val="20"/>
        </w:rPr>
      </w:pPr>
      <w:r w:rsidRPr="009D22C8">
        <w:rPr>
          <w:rFonts w:cs="Arial"/>
          <w:szCs w:val="20"/>
        </w:rPr>
        <w:t xml:space="preserve">Establecer un procedimiento de actuación en caso de que algún trabajador/a detecte o considere que es objeto de acoso laboral en cualquiera de sus modalidades, pudiendo hacer uso del mismo con el fin de que se lleven a cabo las actuaciones necesarias para determinar la existencia o no de un caso de acoso laboral, y de forma que la empresa pueda adoptar las medidas necesarias para que tales conductas cesen, adoptando medidas que tiendan a la protección de la víctima. </w:t>
      </w:r>
    </w:p>
    <w:p w:rsidR="001B0C33" w:rsidRDefault="001B0C33" w:rsidP="001B0C33">
      <w:pPr>
        <w:pStyle w:val="Encabezado"/>
        <w:tabs>
          <w:tab w:val="clear" w:pos="4252"/>
          <w:tab w:val="clear" w:pos="8504"/>
        </w:tabs>
        <w:spacing w:line="240" w:lineRule="atLeast"/>
        <w:rPr>
          <w:b/>
          <w:u w:val="single"/>
        </w:rPr>
      </w:pPr>
    </w:p>
    <w:p w:rsidR="001B0C33" w:rsidRPr="0048376B" w:rsidRDefault="001B0C33" w:rsidP="001B0C33">
      <w:pPr>
        <w:pStyle w:val="Ttulo4"/>
      </w:pPr>
      <w:r w:rsidRPr="0048376B">
        <w:t>5.  DEFINICIONES</w:t>
      </w:r>
    </w:p>
    <w:p w:rsidR="001B0C33" w:rsidRDefault="001B0C33" w:rsidP="001B0C33">
      <w:pPr>
        <w:pStyle w:val="Encabezado"/>
        <w:tabs>
          <w:tab w:val="clear" w:pos="4252"/>
          <w:tab w:val="clear" w:pos="8504"/>
        </w:tabs>
        <w:spacing w:line="240" w:lineRule="atLeast"/>
      </w:pPr>
    </w:p>
    <w:p w:rsidR="001B0C33" w:rsidRPr="009D22C8" w:rsidRDefault="001B0C33" w:rsidP="001B0C33">
      <w:pPr>
        <w:pStyle w:val="Encabezado"/>
        <w:tabs>
          <w:tab w:val="clear" w:pos="4252"/>
          <w:tab w:val="clear" w:pos="8504"/>
        </w:tabs>
        <w:spacing w:line="240" w:lineRule="atLeast"/>
        <w:rPr>
          <w:sz w:val="18"/>
          <w:szCs w:val="18"/>
        </w:rPr>
      </w:pPr>
      <w:r w:rsidRPr="009D22C8">
        <w:rPr>
          <w:sz w:val="18"/>
          <w:szCs w:val="18"/>
        </w:rPr>
        <w:t xml:space="preserve">En términos generales, son comportamientos relacionados con la violencia laboral: </w:t>
      </w:r>
    </w:p>
    <w:p w:rsidR="001B0C33" w:rsidRPr="009D22C8" w:rsidRDefault="001B0C33" w:rsidP="001B0C33">
      <w:pPr>
        <w:autoSpaceDE w:val="0"/>
        <w:spacing w:line="240" w:lineRule="atLeast"/>
        <w:rPr>
          <w:rFonts w:cs="Arial"/>
          <w:b/>
          <w:sz w:val="18"/>
          <w:szCs w:val="18"/>
        </w:rPr>
      </w:pPr>
    </w:p>
    <w:p w:rsidR="001B0C33" w:rsidRPr="009D22C8" w:rsidRDefault="001B0C33" w:rsidP="001B0C33">
      <w:pPr>
        <w:pStyle w:val="Encabezado"/>
        <w:numPr>
          <w:ilvl w:val="0"/>
          <w:numId w:val="31"/>
        </w:numPr>
        <w:tabs>
          <w:tab w:val="clear" w:pos="4252"/>
          <w:tab w:val="clear" w:pos="8504"/>
          <w:tab w:val="left" w:pos="2836"/>
        </w:tabs>
        <w:suppressAutoHyphens/>
        <w:spacing w:line="240" w:lineRule="atLeast"/>
        <w:rPr>
          <w:sz w:val="18"/>
          <w:szCs w:val="18"/>
        </w:rPr>
      </w:pPr>
      <w:r w:rsidRPr="009D22C8">
        <w:rPr>
          <w:b/>
          <w:bCs/>
          <w:sz w:val="18"/>
          <w:szCs w:val="18"/>
        </w:rPr>
        <w:t>Agresión/ataque</w:t>
      </w:r>
      <w:r w:rsidRPr="009D22C8">
        <w:rPr>
          <w:sz w:val="18"/>
          <w:szCs w:val="18"/>
        </w:rPr>
        <w:t>: comportamiento intencionado que daña físicamente a otra persona. Se incluye la agresión sexual.</w:t>
      </w:r>
    </w:p>
    <w:p w:rsidR="001B0C33" w:rsidRPr="009D22C8" w:rsidRDefault="001B0C33" w:rsidP="001B0C33">
      <w:pPr>
        <w:pStyle w:val="Encabezado"/>
        <w:numPr>
          <w:ilvl w:val="0"/>
          <w:numId w:val="31"/>
        </w:numPr>
        <w:tabs>
          <w:tab w:val="clear" w:pos="4252"/>
          <w:tab w:val="clear" w:pos="8504"/>
          <w:tab w:val="left" w:pos="2836"/>
        </w:tabs>
        <w:suppressAutoHyphens/>
        <w:spacing w:line="240" w:lineRule="atLeast"/>
        <w:rPr>
          <w:sz w:val="18"/>
          <w:szCs w:val="18"/>
        </w:rPr>
      </w:pPr>
      <w:r w:rsidRPr="009D22C8">
        <w:rPr>
          <w:b/>
          <w:bCs/>
          <w:sz w:val="18"/>
          <w:szCs w:val="18"/>
        </w:rPr>
        <w:t>Abuso</w:t>
      </w:r>
      <w:r w:rsidRPr="009D22C8">
        <w:rPr>
          <w:sz w:val="18"/>
          <w:szCs w:val="18"/>
        </w:rPr>
        <w:t>: comportamiento que humilla, degrada o indica de otro modo una falta de respeto a la dignidad y valor de una persona.</w:t>
      </w:r>
    </w:p>
    <w:p w:rsidR="001B0C33" w:rsidRPr="009D22C8" w:rsidRDefault="001B0C33" w:rsidP="001B0C33">
      <w:pPr>
        <w:pStyle w:val="Encabezado"/>
        <w:numPr>
          <w:ilvl w:val="0"/>
          <w:numId w:val="31"/>
        </w:numPr>
        <w:tabs>
          <w:tab w:val="clear" w:pos="4252"/>
          <w:tab w:val="clear" w:pos="8504"/>
          <w:tab w:val="left" w:pos="2836"/>
        </w:tabs>
        <w:suppressAutoHyphens/>
        <w:spacing w:line="240" w:lineRule="atLeast"/>
        <w:rPr>
          <w:sz w:val="18"/>
          <w:szCs w:val="18"/>
        </w:rPr>
      </w:pPr>
      <w:r w:rsidRPr="009D22C8">
        <w:rPr>
          <w:b/>
          <w:bCs/>
          <w:sz w:val="18"/>
          <w:szCs w:val="18"/>
        </w:rPr>
        <w:t>Intimidación/atropello</w:t>
      </w:r>
      <w:r w:rsidRPr="009D22C8">
        <w:rPr>
          <w:sz w:val="18"/>
          <w:szCs w:val="18"/>
        </w:rPr>
        <w:t>: comportamiento ofensivo y repetido en el tiempo, con intentos vengativos, crueles o maliciosos de humillar o minar a un trabajador, trabajadora o grupo de trabajadores.</w:t>
      </w:r>
    </w:p>
    <w:p w:rsidR="001B0C33" w:rsidRPr="009D22C8" w:rsidRDefault="001B0C33" w:rsidP="001B0C33">
      <w:pPr>
        <w:pStyle w:val="Encabezado"/>
        <w:numPr>
          <w:ilvl w:val="0"/>
          <w:numId w:val="31"/>
        </w:numPr>
        <w:tabs>
          <w:tab w:val="clear" w:pos="4252"/>
          <w:tab w:val="clear" w:pos="8504"/>
          <w:tab w:val="left" w:pos="2836"/>
        </w:tabs>
        <w:suppressAutoHyphens/>
        <w:spacing w:line="240" w:lineRule="atLeast"/>
        <w:rPr>
          <w:sz w:val="18"/>
          <w:szCs w:val="18"/>
        </w:rPr>
      </w:pPr>
      <w:r w:rsidRPr="009D22C8">
        <w:rPr>
          <w:b/>
          <w:bCs/>
          <w:sz w:val="18"/>
          <w:szCs w:val="18"/>
        </w:rPr>
        <w:t>Amenaza</w:t>
      </w:r>
      <w:r w:rsidRPr="009D22C8">
        <w:rPr>
          <w:sz w:val="18"/>
          <w:szCs w:val="18"/>
        </w:rPr>
        <w:t>: promesa de recurso a la fuerza física o al poder (es decir, la fuerza psicológica), que produce miedo al daño físico, sexual, psicológico u otras consecuencias negativas en las personas o grupos a los que se dirige.</w:t>
      </w:r>
    </w:p>
    <w:p w:rsidR="001B0C33" w:rsidRPr="009D22C8" w:rsidRDefault="001B0C33" w:rsidP="001B0C33">
      <w:pPr>
        <w:pStyle w:val="Encabezado"/>
        <w:numPr>
          <w:ilvl w:val="0"/>
          <w:numId w:val="31"/>
        </w:numPr>
        <w:tabs>
          <w:tab w:val="clear" w:pos="4252"/>
          <w:tab w:val="clear" w:pos="8504"/>
          <w:tab w:val="left" w:pos="2836"/>
        </w:tabs>
        <w:suppressAutoHyphens/>
        <w:spacing w:line="240" w:lineRule="atLeast"/>
        <w:rPr>
          <w:sz w:val="18"/>
          <w:szCs w:val="18"/>
        </w:rPr>
      </w:pPr>
      <w:r w:rsidRPr="009D22C8">
        <w:rPr>
          <w:b/>
          <w:bCs/>
          <w:sz w:val="18"/>
          <w:szCs w:val="18"/>
        </w:rPr>
        <w:t>Acoso</w:t>
      </w:r>
      <w:r w:rsidRPr="009D22C8">
        <w:rPr>
          <w:sz w:val="18"/>
          <w:szCs w:val="18"/>
        </w:rPr>
        <w:t>: conducta no correspondida ni deseada que se basa en la edad, discapacidad, condición de seropositivo, circunstancias familiares, sexo, orientación sexual, género, raza, color, idioma, religión, creencias u opiniones políticas, sindicales u otras, origen nacional o social, asociación con una minoría, propiedad, nacimiento u otra condición, y que afecta a la dignidad de los hombres y mujeres en el trabajo.</w:t>
      </w:r>
    </w:p>
    <w:p w:rsidR="001B0C33" w:rsidRPr="009D22C8" w:rsidRDefault="001B0C33" w:rsidP="001B0C33">
      <w:pPr>
        <w:pStyle w:val="Encabezado"/>
        <w:tabs>
          <w:tab w:val="clear" w:pos="4252"/>
          <w:tab w:val="clear" w:pos="8504"/>
        </w:tabs>
        <w:spacing w:line="240" w:lineRule="atLeast"/>
        <w:rPr>
          <w:sz w:val="18"/>
          <w:szCs w:val="18"/>
        </w:rPr>
      </w:pPr>
    </w:p>
    <w:p w:rsidR="001B0C33" w:rsidRPr="009D22C8" w:rsidRDefault="001B0C33" w:rsidP="001B0C33">
      <w:pPr>
        <w:pStyle w:val="Encabezado"/>
        <w:tabs>
          <w:tab w:val="clear" w:pos="4252"/>
          <w:tab w:val="clear" w:pos="8504"/>
        </w:tabs>
        <w:spacing w:line="240" w:lineRule="atLeast"/>
        <w:rPr>
          <w:sz w:val="18"/>
          <w:szCs w:val="18"/>
        </w:rPr>
      </w:pPr>
      <w:r w:rsidRPr="009D22C8">
        <w:rPr>
          <w:sz w:val="18"/>
          <w:szCs w:val="18"/>
        </w:rPr>
        <w:lastRenderedPageBreak/>
        <w:t>Las conductas que tienen cabida dentro del genérico “acoso y violencia en el trabajo” son las siguientes:</w:t>
      </w:r>
    </w:p>
    <w:p w:rsidR="001B0C33" w:rsidRPr="009D22C8" w:rsidRDefault="001B0C33" w:rsidP="001B0C33">
      <w:pPr>
        <w:autoSpaceDE w:val="0"/>
        <w:spacing w:line="240" w:lineRule="atLeast"/>
        <w:rPr>
          <w:rFonts w:cs="Arial"/>
          <w:b/>
          <w:sz w:val="18"/>
          <w:szCs w:val="18"/>
        </w:rPr>
      </w:pPr>
    </w:p>
    <w:p w:rsidR="001B0C33" w:rsidRPr="009D22C8" w:rsidRDefault="001B0C33" w:rsidP="001B0C33">
      <w:pPr>
        <w:pStyle w:val="Encabezado"/>
        <w:tabs>
          <w:tab w:val="clear" w:pos="4252"/>
          <w:tab w:val="clear" w:pos="8504"/>
        </w:tabs>
        <w:spacing w:line="240" w:lineRule="atLeast"/>
        <w:ind w:left="567" w:hanging="567"/>
        <w:rPr>
          <w:sz w:val="18"/>
          <w:szCs w:val="18"/>
        </w:rPr>
      </w:pPr>
      <w:r w:rsidRPr="009D22C8">
        <w:rPr>
          <w:sz w:val="18"/>
          <w:szCs w:val="18"/>
        </w:rPr>
        <w:t>1º.-</w:t>
      </w:r>
      <w:r w:rsidRPr="009D22C8">
        <w:rPr>
          <w:sz w:val="18"/>
          <w:szCs w:val="18"/>
        </w:rPr>
        <w:tab/>
      </w:r>
      <w:r w:rsidRPr="009D22C8">
        <w:rPr>
          <w:b/>
          <w:bCs/>
          <w:sz w:val="18"/>
          <w:szCs w:val="18"/>
        </w:rPr>
        <w:t>Conductas de violencia física</w:t>
      </w:r>
      <w:r w:rsidRPr="009D22C8">
        <w:rPr>
          <w:sz w:val="18"/>
          <w:szCs w:val="18"/>
        </w:rPr>
        <w:t>.- son aquellas que suponen una agresión de esta naturaleza que se practica entre personas pertenecientes a la propia empresa o entre personas de distintas empresas que prestan servicios en un mismo centro de trabajo.</w:t>
      </w:r>
    </w:p>
    <w:p w:rsidR="001B0C33" w:rsidRPr="009D22C8" w:rsidRDefault="001B0C33" w:rsidP="001B0C33">
      <w:pPr>
        <w:pStyle w:val="Encabezado"/>
        <w:tabs>
          <w:tab w:val="clear" w:pos="4252"/>
          <w:tab w:val="clear" w:pos="8504"/>
        </w:tabs>
        <w:spacing w:line="240" w:lineRule="atLeast"/>
        <w:ind w:left="1560" w:hanging="567"/>
        <w:rPr>
          <w:sz w:val="18"/>
          <w:szCs w:val="18"/>
        </w:rPr>
      </w:pPr>
    </w:p>
    <w:p w:rsidR="001B0C33" w:rsidRPr="009D22C8" w:rsidRDefault="001B0C33" w:rsidP="001B0C33">
      <w:pPr>
        <w:pStyle w:val="Encabezado"/>
        <w:tabs>
          <w:tab w:val="clear" w:pos="4252"/>
          <w:tab w:val="clear" w:pos="8504"/>
        </w:tabs>
        <w:spacing w:line="240" w:lineRule="atLeast"/>
        <w:ind w:left="567" w:hanging="567"/>
        <w:rPr>
          <w:sz w:val="18"/>
          <w:szCs w:val="18"/>
        </w:rPr>
      </w:pPr>
      <w:r w:rsidRPr="009D22C8">
        <w:rPr>
          <w:sz w:val="18"/>
          <w:szCs w:val="18"/>
        </w:rPr>
        <w:t>2º.-</w:t>
      </w:r>
      <w:r w:rsidRPr="009D22C8">
        <w:rPr>
          <w:sz w:val="18"/>
          <w:szCs w:val="18"/>
        </w:rPr>
        <w:tab/>
      </w:r>
      <w:r w:rsidRPr="009D22C8">
        <w:rPr>
          <w:b/>
          <w:bCs/>
          <w:sz w:val="18"/>
          <w:szCs w:val="18"/>
        </w:rPr>
        <w:t>Conductas de violencia psicológica</w:t>
      </w:r>
      <w:r w:rsidRPr="009D22C8">
        <w:rPr>
          <w:sz w:val="18"/>
          <w:szCs w:val="18"/>
        </w:rPr>
        <w:t>.- debe distinguirse entre:</w:t>
      </w:r>
    </w:p>
    <w:p w:rsidR="001B0C33" w:rsidRPr="009D22C8" w:rsidRDefault="001B0C33" w:rsidP="001B0C33">
      <w:pPr>
        <w:pStyle w:val="Encabezado"/>
        <w:tabs>
          <w:tab w:val="clear" w:pos="4252"/>
          <w:tab w:val="clear" w:pos="8504"/>
        </w:tabs>
        <w:spacing w:line="240" w:lineRule="atLeast"/>
        <w:rPr>
          <w:sz w:val="18"/>
          <w:szCs w:val="18"/>
        </w:rPr>
      </w:pPr>
    </w:p>
    <w:p w:rsidR="001B0C33" w:rsidRPr="009D22C8" w:rsidRDefault="001B0C33" w:rsidP="001B0C33">
      <w:pPr>
        <w:pStyle w:val="Encabezado"/>
        <w:tabs>
          <w:tab w:val="clear" w:pos="4252"/>
          <w:tab w:val="clear" w:pos="8504"/>
        </w:tabs>
        <w:spacing w:line="240" w:lineRule="atLeast"/>
        <w:ind w:left="567"/>
        <w:rPr>
          <w:sz w:val="18"/>
          <w:szCs w:val="18"/>
          <w:u w:val="single"/>
        </w:rPr>
      </w:pPr>
      <w:r w:rsidRPr="009D22C8">
        <w:rPr>
          <w:sz w:val="18"/>
          <w:szCs w:val="18"/>
          <w:u w:val="single"/>
        </w:rPr>
        <w:t>Acoso Psicológico o moral en el trabajo</w:t>
      </w:r>
    </w:p>
    <w:p w:rsidR="001B0C33" w:rsidRPr="009D22C8" w:rsidRDefault="001B0C33" w:rsidP="001B0C33">
      <w:pPr>
        <w:pStyle w:val="Encabezado"/>
        <w:tabs>
          <w:tab w:val="clear" w:pos="4252"/>
          <w:tab w:val="clear" w:pos="8504"/>
        </w:tabs>
        <w:spacing w:line="240" w:lineRule="atLeast"/>
        <w:rPr>
          <w:sz w:val="18"/>
          <w:szCs w:val="18"/>
        </w:rPr>
      </w:pPr>
    </w:p>
    <w:p w:rsidR="001B0C33" w:rsidRPr="009D22C8" w:rsidRDefault="001B0C33" w:rsidP="001B0C33">
      <w:pPr>
        <w:pStyle w:val="Encabezado"/>
        <w:tabs>
          <w:tab w:val="clear" w:pos="4252"/>
          <w:tab w:val="clear" w:pos="8504"/>
        </w:tabs>
        <w:spacing w:line="240" w:lineRule="atLeast"/>
        <w:ind w:left="567"/>
        <w:rPr>
          <w:sz w:val="18"/>
          <w:szCs w:val="18"/>
        </w:rPr>
      </w:pPr>
      <w:r w:rsidRPr="009D22C8">
        <w:rPr>
          <w:sz w:val="18"/>
          <w:szCs w:val="18"/>
        </w:rPr>
        <w:t>Podemos tomar como más relevantes las siguientes definiciones:</w:t>
      </w:r>
    </w:p>
    <w:p w:rsidR="001B0C33" w:rsidRPr="009D22C8" w:rsidRDefault="001B0C33" w:rsidP="001B0C33">
      <w:pPr>
        <w:pStyle w:val="Encabezado"/>
        <w:tabs>
          <w:tab w:val="clear" w:pos="4252"/>
          <w:tab w:val="clear" w:pos="8504"/>
        </w:tabs>
        <w:spacing w:line="240" w:lineRule="atLeast"/>
        <w:rPr>
          <w:sz w:val="18"/>
          <w:szCs w:val="18"/>
        </w:rPr>
      </w:pPr>
    </w:p>
    <w:p w:rsidR="001B0C33" w:rsidRPr="009D22C8" w:rsidRDefault="001B0C33" w:rsidP="001B0C33">
      <w:pPr>
        <w:pStyle w:val="Encabezado"/>
        <w:numPr>
          <w:ilvl w:val="0"/>
          <w:numId w:val="28"/>
        </w:numPr>
        <w:tabs>
          <w:tab w:val="clear" w:pos="1080"/>
          <w:tab w:val="clear" w:pos="4252"/>
          <w:tab w:val="clear" w:pos="8504"/>
          <w:tab w:val="num" w:pos="720"/>
        </w:tabs>
        <w:suppressAutoHyphens/>
        <w:spacing w:line="240" w:lineRule="atLeast"/>
        <w:ind w:left="720"/>
        <w:rPr>
          <w:iCs/>
          <w:sz w:val="18"/>
          <w:szCs w:val="18"/>
        </w:rPr>
      </w:pPr>
      <w:r w:rsidRPr="009D22C8">
        <w:rPr>
          <w:sz w:val="18"/>
          <w:szCs w:val="18"/>
        </w:rPr>
        <w:t xml:space="preserve">El art. 28 de la Ley 62/2003 de 30 de diciembre, de Medidas Físicas, Administrativas y del Orden Social, define el acoso como </w:t>
      </w:r>
      <w:r w:rsidRPr="009D22C8">
        <w:rPr>
          <w:iCs/>
          <w:sz w:val="18"/>
          <w:szCs w:val="18"/>
        </w:rPr>
        <w:t>“toda conducta no deseada relacionada con el origen racial o étnico, la religión o las convicciones, la discapacidad, la edad o la orientación sexual de una persona, que tenga como objetivo o consecuencia atentar contra su dignidad y crear un ambiente intimidatorio, humillante u ofensivo”.</w:t>
      </w:r>
    </w:p>
    <w:p w:rsidR="001B0C33" w:rsidRPr="009D22C8" w:rsidRDefault="001B0C33" w:rsidP="001B0C33">
      <w:pPr>
        <w:pStyle w:val="Encabezado"/>
        <w:tabs>
          <w:tab w:val="clear" w:pos="4252"/>
          <w:tab w:val="clear" w:pos="8504"/>
        </w:tabs>
        <w:spacing w:line="240" w:lineRule="atLeast"/>
        <w:rPr>
          <w:iCs/>
          <w:sz w:val="18"/>
          <w:szCs w:val="18"/>
        </w:rPr>
      </w:pPr>
    </w:p>
    <w:p w:rsidR="001B0C33" w:rsidRPr="009D22C8" w:rsidRDefault="001B0C33" w:rsidP="001B0C33">
      <w:pPr>
        <w:numPr>
          <w:ilvl w:val="0"/>
          <w:numId w:val="28"/>
        </w:numPr>
        <w:tabs>
          <w:tab w:val="clear" w:pos="1080"/>
          <w:tab w:val="num" w:pos="720"/>
        </w:tabs>
        <w:suppressAutoHyphens/>
        <w:autoSpaceDE w:val="0"/>
        <w:spacing w:line="240" w:lineRule="atLeast"/>
        <w:ind w:left="720"/>
        <w:rPr>
          <w:rFonts w:cs="Arial"/>
          <w:b/>
          <w:sz w:val="18"/>
          <w:szCs w:val="18"/>
        </w:rPr>
      </w:pPr>
      <w:r w:rsidRPr="009D22C8">
        <w:rPr>
          <w:rFonts w:cs="Arial"/>
          <w:sz w:val="18"/>
          <w:szCs w:val="18"/>
        </w:rPr>
        <w:t>El</w:t>
      </w:r>
      <w:r w:rsidRPr="009D22C8">
        <w:rPr>
          <w:rFonts w:cs="Arial"/>
          <w:b/>
          <w:sz w:val="18"/>
          <w:szCs w:val="18"/>
        </w:rPr>
        <w:t xml:space="preserve"> </w:t>
      </w:r>
      <w:r w:rsidRPr="009D22C8">
        <w:rPr>
          <w:rStyle w:val="Textoennegrita"/>
          <w:rFonts w:cs="Arial"/>
          <w:b w:val="0"/>
          <w:sz w:val="18"/>
          <w:szCs w:val="18"/>
        </w:rPr>
        <w:t>Acuerdo Comunitario sobre Acoso y Violencia</w:t>
      </w:r>
      <w:r w:rsidRPr="009D22C8">
        <w:rPr>
          <w:rFonts w:cs="Arial"/>
          <w:b/>
          <w:sz w:val="18"/>
          <w:szCs w:val="18"/>
        </w:rPr>
        <w:t xml:space="preserve">, </w:t>
      </w:r>
      <w:r w:rsidRPr="009D22C8">
        <w:rPr>
          <w:rFonts w:cs="Arial"/>
          <w:sz w:val="18"/>
          <w:szCs w:val="18"/>
        </w:rPr>
        <w:t xml:space="preserve">de 26 de abril de 2007, define el Acoso Moral como </w:t>
      </w:r>
      <w:r w:rsidRPr="009D22C8">
        <w:rPr>
          <w:rFonts w:cs="Arial"/>
          <w:b/>
          <w:sz w:val="18"/>
          <w:szCs w:val="18"/>
        </w:rPr>
        <w:t>"</w:t>
      </w:r>
      <w:r w:rsidRPr="009D22C8">
        <w:rPr>
          <w:rStyle w:val="Textoennegrita"/>
          <w:rFonts w:cs="Arial"/>
          <w:b w:val="0"/>
          <w:sz w:val="18"/>
          <w:szCs w:val="18"/>
        </w:rPr>
        <w:t>toda situación en la que un trabajador es sometido, de forma reiterada a conductas que tienen como resultados o por finalidad vulnerar la dignidad del trabajador y crearle un entorno intimidatorio, ofensivo u hostil</w:t>
      </w:r>
      <w:r w:rsidRPr="009D22C8">
        <w:rPr>
          <w:rFonts w:cs="Arial"/>
          <w:b/>
          <w:sz w:val="18"/>
          <w:szCs w:val="18"/>
        </w:rPr>
        <w:t xml:space="preserve">". </w:t>
      </w:r>
    </w:p>
    <w:p w:rsidR="001B0C33" w:rsidRPr="009D22C8" w:rsidRDefault="001B0C33" w:rsidP="001B0C33">
      <w:pPr>
        <w:autoSpaceDE w:val="0"/>
        <w:spacing w:line="240" w:lineRule="atLeast"/>
        <w:rPr>
          <w:rFonts w:cs="Arial"/>
          <w:sz w:val="18"/>
          <w:szCs w:val="18"/>
        </w:rPr>
      </w:pPr>
    </w:p>
    <w:p w:rsidR="001B0C33" w:rsidRPr="009D22C8" w:rsidRDefault="001B0C33" w:rsidP="001B0C33">
      <w:pPr>
        <w:numPr>
          <w:ilvl w:val="0"/>
          <w:numId w:val="28"/>
        </w:numPr>
        <w:tabs>
          <w:tab w:val="clear" w:pos="1080"/>
          <w:tab w:val="num" w:pos="720"/>
        </w:tabs>
        <w:suppressAutoHyphens/>
        <w:autoSpaceDE w:val="0"/>
        <w:spacing w:line="240" w:lineRule="atLeast"/>
        <w:ind w:left="720"/>
        <w:rPr>
          <w:rFonts w:cs="Arial"/>
          <w:sz w:val="18"/>
          <w:szCs w:val="18"/>
        </w:rPr>
      </w:pPr>
      <w:r w:rsidRPr="009D22C8">
        <w:rPr>
          <w:rFonts w:cs="Arial"/>
          <w:sz w:val="18"/>
          <w:szCs w:val="18"/>
        </w:rPr>
        <w:t xml:space="preserve">INSHT: NTP 854. “Exposición a </w:t>
      </w:r>
      <w:r w:rsidRPr="009D22C8">
        <w:rPr>
          <w:rFonts w:cs="Arial"/>
          <w:bCs/>
          <w:sz w:val="18"/>
          <w:szCs w:val="18"/>
        </w:rPr>
        <w:t xml:space="preserve">conductas de violencia psicológica </w:t>
      </w:r>
      <w:r w:rsidRPr="009D22C8">
        <w:rPr>
          <w:rFonts w:cs="Arial"/>
          <w:sz w:val="18"/>
          <w:szCs w:val="18"/>
        </w:rPr>
        <w:t xml:space="preserve">dirigidas de forma </w:t>
      </w:r>
      <w:r w:rsidRPr="009D22C8">
        <w:rPr>
          <w:rFonts w:cs="Arial"/>
          <w:bCs/>
          <w:sz w:val="18"/>
          <w:szCs w:val="18"/>
        </w:rPr>
        <w:t xml:space="preserve">reiterada y prolongada </w:t>
      </w:r>
      <w:r w:rsidRPr="009D22C8">
        <w:rPr>
          <w:rFonts w:cs="Arial"/>
          <w:sz w:val="18"/>
          <w:szCs w:val="18"/>
        </w:rPr>
        <w:t xml:space="preserve">en el tiempo </w:t>
      </w:r>
      <w:r w:rsidRPr="009D22C8">
        <w:rPr>
          <w:rFonts w:cs="Arial"/>
          <w:bCs/>
          <w:sz w:val="18"/>
          <w:szCs w:val="18"/>
        </w:rPr>
        <w:t xml:space="preserve">hacia una o más personas </w:t>
      </w:r>
      <w:r w:rsidRPr="009D22C8">
        <w:rPr>
          <w:rFonts w:cs="Arial"/>
          <w:sz w:val="18"/>
          <w:szCs w:val="18"/>
        </w:rPr>
        <w:t>por parte de otra/s</w:t>
      </w:r>
      <w:r w:rsidRPr="009D22C8">
        <w:rPr>
          <w:rFonts w:cs="Arial"/>
          <w:bCs/>
          <w:sz w:val="18"/>
          <w:szCs w:val="18"/>
        </w:rPr>
        <w:t xml:space="preserve"> </w:t>
      </w:r>
      <w:r w:rsidRPr="009D22C8">
        <w:rPr>
          <w:rFonts w:cs="Arial"/>
          <w:sz w:val="18"/>
          <w:szCs w:val="18"/>
        </w:rPr>
        <w:t xml:space="preserve">que actúan frente aquella/s desde </w:t>
      </w:r>
      <w:r w:rsidRPr="009D22C8">
        <w:rPr>
          <w:rFonts w:cs="Arial"/>
          <w:bCs/>
          <w:sz w:val="18"/>
          <w:szCs w:val="18"/>
        </w:rPr>
        <w:t xml:space="preserve">una posición de poder </w:t>
      </w:r>
      <w:r w:rsidRPr="009D22C8">
        <w:rPr>
          <w:rFonts w:cs="Arial"/>
          <w:sz w:val="18"/>
          <w:szCs w:val="18"/>
        </w:rPr>
        <w:t>(no necesariamente jerárquica). Dicha exposición</w:t>
      </w:r>
      <w:r w:rsidRPr="009D22C8">
        <w:rPr>
          <w:rFonts w:cs="Arial"/>
          <w:bCs/>
          <w:sz w:val="18"/>
          <w:szCs w:val="18"/>
        </w:rPr>
        <w:t xml:space="preserve"> </w:t>
      </w:r>
      <w:r w:rsidRPr="009D22C8">
        <w:rPr>
          <w:rFonts w:cs="Arial"/>
          <w:sz w:val="18"/>
          <w:szCs w:val="18"/>
        </w:rPr>
        <w:t xml:space="preserve">se da en el marco de una </w:t>
      </w:r>
      <w:r w:rsidRPr="009D22C8">
        <w:rPr>
          <w:rFonts w:cs="Arial"/>
          <w:bCs/>
          <w:sz w:val="18"/>
          <w:szCs w:val="18"/>
        </w:rPr>
        <w:t xml:space="preserve">relación laboral </w:t>
      </w:r>
      <w:r w:rsidRPr="009D22C8">
        <w:rPr>
          <w:rFonts w:cs="Arial"/>
          <w:sz w:val="18"/>
          <w:szCs w:val="18"/>
        </w:rPr>
        <w:t xml:space="preserve">y supone un </w:t>
      </w:r>
      <w:r w:rsidRPr="009D22C8">
        <w:rPr>
          <w:rFonts w:cs="Arial"/>
          <w:bCs/>
          <w:sz w:val="18"/>
          <w:szCs w:val="18"/>
        </w:rPr>
        <w:t xml:space="preserve">riesgo </w:t>
      </w:r>
      <w:r w:rsidRPr="009D22C8">
        <w:rPr>
          <w:rFonts w:cs="Arial"/>
          <w:sz w:val="18"/>
          <w:szCs w:val="18"/>
        </w:rPr>
        <w:t>importante para la salud”.</w:t>
      </w:r>
    </w:p>
    <w:p w:rsidR="001B0C33" w:rsidRPr="009D22C8" w:rsidRDefault="001B0C33" w:rsidP="001B0C33">
      <w:pPr>
        <w:autoSpaceDE w:val="0"/>
        <w:spacing w:line="240" w:lineRule="atLeast"/>
        <w:rPr>
          <w:rFonts w:cs="Arial"/>
          <w:bCs/>
          <w:iCs/>
          <w:sz w:val="18"/>
          <w:szCs w:val="18"/>
        </w:rPr>
      </w:pPr>
    </w:p>
    <w:p w:rsidR="001B0C33" w:rsidRPr="009D22C8" w:rsidRDefault="001B0C33" w:rsidP="001B0C33">
      <w:pPr>
        <w:pStyle w:val="Encabezado"/>
        <w:tabs>
          <w:tab w:val="clear" w:pos="4252"/>
          <w:tab w:val="clear" w:pos="8504"/>
        </w:tabs>
        <w:spacing w:line="240" w:lineRule="atLeast"/>
        <w:ind w:left="360"/>
        <w:rPr>
          <w:sz w:val="18"/>
          <w:szCs w:val="18"/>
        </w:rPr>
      </w:pPr>
      <w:r w:rsidRPr="009D22C8">
        <w:rPr>
          <w:sz w:val="18"/>
          <w:szCs w:val="18"/>
          <w:u w:val="single"/>
        </w:rPr>
        <w:t>Acoso Sexual</w:t>
      </w:r>
      <w:r w:rsidRPr="009D22C8">
        <w:rPr>
          <w:sz w:val="18"/>
          <w:szCs w:val="18"/>
        </w:rPr>
        <w:t xml:space="preserve">, </w:t>
      </w:r>
    </w:p>
    <w:p w:rsidR="001B0C33" w:rsidRPr="009D22C8" w:rsidRDefault="001B0C33" w:rsidP="001B0C33">
      <w:pPr>
        <w:pStyle w:val="Encabezado"/>
        <w:tabs>
          <w:tab w:val="clear" w:pos="4252"/>
          <w:tab w:val="clear" w:pos="8504"/>
        </w:tabs>
        <w:spacing w:line="240" w:lineRule="atLeast"/>
        <w:rPr>
          <w:sz w:val="18"/>
          <w:szCs w:val="18"/>
        </w:rPr>
      </w:pPr>
    </w:p>
    <w:p w:rsidR="001B0C33" w:rsidRPr="009D22C8" w:rsidRDefault="001B0C33" w:rsidP="001B0C33">
      <w:pPr>
        <w:pStyle w:val="Encabezado"/>
        <w:tabs>
          <w:tab w:val="clear" w:pos="4252"/>
          <w:tab w:val="clear" w:pos="8504"/>
        </w:tabs>
        <w:spacing w:line="240" w:lineRule="atLeast"/>
        <w:ind w:left="360"/>
        <w:rPr>
          <w:sz w:val="18"/>
          <w:szCs w:val="18"/>
        </w:rPr>
      </w:pPr>
      <w:r w:rsidRPr="009D22C8">
        <w:rPr>
          <w:sz w:val="18"/>
          <w:szCs w:val="18"/>
        </w:rPr>
        <w:t>Viene definido en el art. 7.1º de la L.O. 3/2007 de 23 de marzo, para la igualdad Efectiva de Mujeres y Hombres:</w:t>
      </w:r>
    </w:p>
    <w:p w:rsidR="001B0C33" w:rsidRPr="009D22C8" w:rsidRDefault="001B0C33" w:rsidP="001B0C33">
      <w:pPr>
        <w:autoSpaceDE w:val="0"/>
        <w:spacing w:line="240" w:lineRule="atLeast"/>
        <w:ind w:left="708"/>
        <w:rPr>
          <w:rFonts w:cs="Arial"/>
          <w:sz w:val="18"/>
          <w:szCs w:val="18"/>
        </w:rPr>
      </w:pPr>
    </w:p>
    <w:p w:rsidR="001B0C33" w:rsidRPr="009D22C8" w:rsidRDefault="001B0C33" w:rsidP="001B0C33">
      <w:pPr>
        <w:autoSpaceDE w:val="0"/>
        <w:spacing w:line="240" w:lineRule="atLeast"/>
        <w:ind w:left="360"/>
        <w:rPr>
          <w:rFonts w:cs="Arial"/>
          <w:sz w:val="18"/>
          <w:szCs w:val="18"/>
        </w:rPr>
      </w:pPr>
      <w:r w:rsidRPr="009D22C8">
        <w:rPr>
          <w:rFonts w:cs="Arial"/>
          <w:sz w:val="18"/>
          <w:szCs w:val="18"/>
        </w:rPr>
        <w:t>“Constituye acoso sexual cualquier comportamiento, verbal o físico, de naturaleza sexual que tenga el propósito o produzca el efecto de atentar contra la dignidad de una persona, en particular cuando se crea un entorno intimidatorio, degradante u ofensivo.”</w:t>
      </w:r>
    </w:p>
    <w:p w:rsidR="001B0C33" w:rsidRPr="009D22C8" w:rsidRDefault="001B0C33" w:rsidP="001B0C33">
      <w:pPr>
        <w:pStyle w:val="Encabezado"/>
        <w:tabs>
          <w:tab w:val="clear" w:pos="4252"/>
          <w:tab w:val="clear" w:pos="8504"/>
        </w:tabs>
        <w:spacing w:line="240" w:lineRule="atLeast"/>
        <w:rPr>
          <w:b/>
          <w:sz w:val="18"/>
          <w:szCs w:val="18"/>
          <w:u w:val="single"/>
        </w:rPr>
      </w:pPr>
    </w:p>
    <w:p w:rsidR="001B0C33" w:rsidRPr="009D22C8" w:rsidRDefault="001B0C33" w:rsidP="001B0C33">
      <w:pPr>
        <w:autoSpaceDE w:val="0"/>
        <w:spacing w:line="240" w:lineRule="atLeast"/>
        <w:ind w:left="360"/>
        <w:rPr>
          <w:rFonts w:cs="Arial"/>
          <w:bCs/>
          <w:sz w:val="18"/>
          <w:szCs w:val="18"/>
          <w:u w:val="single"/>
        </w:rPr>
      </w:pPr>
      <w:r w:rsidRPr="009D22C8">
        <w:rPr>
          <w:rFonts w:cs="Arial"/>
          <w:bCs/>
          <w:sz w:val="18"/>
          <w:szCs w:val="18"/>
          <w:u w:val="single"/>
        </w:rPr>
        <w:t>Acoso por razón de sexo</w:t>
      </w:r>
    </w:p>
    <w:p w:rsidR="001B0C33" w:rsidRPr="009D22C8" w:rsidRDefault="001B0C33" w:rsidP="001B0C33">
      <w:pPr>
        <w:autoSpaceDE w:val="0"/>
        <w:rPr>
          <w:rFonts w:cs="Arial"/>
          <w:sz w:val="18"/>
          <w:szCs w:val="18"/>
        </w:rPr>
      </w:pPr>
    </w:p>
    <w:p w:rsidR="001B0C33" w:rsidRPr="009D22C8" w:rsidRDefault="001B0C33" w:rsidP="001B0C33">
      <w:pPr>
        <w:autoSpaceDE w:val="0"/>
        <w:ind w:left="360"/>
        <w:rPr>
          <w:rFonts w:cs="Arial"/>
          <w:sz w:val="18"/>
          <w:szCs w:val="18"/>
        </w:rPr>
      </w:pPr>
      <w:r w:rsidRPr="009D22C8">
        <w:rPr>
          <w:rFonts w:cs="Arial"/>
          <w:sz w:val="18"/>
          <w:szCs w:val="18"/>
        </w:rPr>
        <w:t>“Cualquier comportamiento realizado en función del sexo de una persona, con el propósito o el efecto de atentar contra su dignidad y de crear un entorno intimidatorio, degradante u ofensivo”.</w:t>
      </w:r>
    </w:p>
    <w:p w:rsidR="001B0C33" w:rsidRPr="009D22C8" w:rsidRDefault="001B0C33" w:rsidP="001B0C33">
      <w:pPr>
        <w:autoSpaceDE w:val="0"/>
        <w:spacing w:line="240" w:lineRule="atLeast"/>
        <w:rPr>
          <w:rFonts w:cs="Arial"/>
          <w:bCs/>
          <w:sz w:val="18"/>
          <w:szCs w:val="18"/>
          <w:u w:val="single"/>
        </w:rPr>
      </w:pPr>
    </w:p>
    <w:p w:rsidR="001B0C33" w:rsidRPr="009D22C8" w:rsidRDefault="001B0C33" w:rsidP="001B0C33">
      <w:pPr>
        <w:autoSpaceDE w:val="0"/>
        <w:spacing w:line="240" w:lineRule="atLeast"/>
        <w:ind w:left="360"/>
        <w:rPr>
          <w:rFonts w:cs="Arial"/>
          <w:bCs/>
          <w:sz w:val="18"/>
          <w:szCs w:val="18"/>
        </w:rPr>
      </w:pPr>
      <w:r w:rsidRPr="009D22C8">
        <w:rPr>
          <w:rFonts w:cs="Arial"/>
          <w:bCs/>
          <w:sz w:val="18"/>
          <w:szCs w:val="18"/>
          <w:u w:val="single"/>
        </w:rPr>
        <w:t>Acoso discriminatorio</w:t>
      </w:r>
      <w:r w:rsidRPr="009D22C8">
        <w:rPr>
          <w:rFonts w:cs="Arial"/>
          <w:bCs/>
          <w:sz w:val="18"/>
          <w:szCs w:val="18"/>
        </w:rPr>
        <w:t>:</w:t>
      </w:r>
    </w:p>
    <w:p w:rsidR="001B0C33" w:rsidRPr="009D22C8" w:rsidRDefault="001B0C33" w:rsidP="001B0C33">
      <w:pPr>
        <w:autoSpaceDE w:val="0"/>
        <w:spacing w:line="240" w:lineRule="atLeast"/>
        <w:rPr>
          <w:rFonts w:cs="Arial"/>
          <w:sz w:val="18"/>
          <w:szCs w:val="18"/>
        </w:rPr>
      </w:pPr>
    </w:p>
    <w:p w:rsidR="001B0C33" w:rsidRPr="009D22C8" w:rsidRDefault="001B0C33" w:rsidP="001B0C33">
      <w:pPr>
        <w:autoSpaceDE w:val="0"/>
        <w:spacing w:line="240" w:lineRule="atLeast"/>
        <w:ind w:left="360"/>
        <w:rPr>
          <w:rFonts w:cs="Arial"/>
          <w:sz w:val="18"/>
          <w:szCs w:val="18"/>
        </w:rPr>
      </w:pPr>
      <w:r w:rsidRPr="009D22C8">
        <w:rPr>
          <w:rFonts w:cs="Arial"/>
          <w:sz w:val="18"/>
          <w:szCs w:val="18"/>
        </w:rPr>
        <w:t xml:space="preserve">La Ley 51/2003, de 2 de diciembre, </w:t>
      </w:r>
      <w:proofErr w:type="spellStart"/>
      <w:r w:rsidRPr="009D22C8">
        <w:rPr>
          <w:rFonts w:cs="Arial"/>
          <w:sz w:val="18"/>
          <w:szCs w:val="18"/>
        </w:rPr>
        <w:t>artº</w:t>
      </w:r>
      <w:proofErr w:type="spellEnd"/>
      <w:r w:rsidRPr="009D22C8">
        <w:rPr>
          <w:rFonts w:cs="Arial"/>
          <w:sz w:val="18"/>
          <w:szCs w:val="18"/>
        </w:rPr>
        <w:t>. 7, de igualdad de oportunidades, no discriminación y accesibilidad universal de las personas con discapacidad y la Ley 62/2003, de 30 de diciembre, Título II, de medidas fiscales, administrativas y del orden social lo definen como:</w:t>
      </w:r>
    </w:p>
    <w:p w:rsidR="001B0C33" w:rsidRPr="009D22C8" w:rsidRDefault="001B0C33" w:rsidP="001B0C33">
      <w:pPr>
        <w:autoSpaceDE w:val="0"/>
        <w:spacing w:line="240" w:lineRule="atLeast"/>
        <w:ind w:left="960"/>
        <w:rPr>
          <w:rFonts w:cs="Arial"/>
          <w:sz w:val="18"/>
          <w:szCs w:val="18"/>
        </w:rPr>
      </w:pPr>
    </w:p>
    <w:p w:rsidR="001B0C33" w:rsidRPr="009D22C8" w:rsidRDefault="001B0C33" w:rsidP="001B0C33">
      <w:pPr>
        <w:autoSpaceDE w:val="0"/>
        <w:spacing w:line="240" w:lineRule="atLeast"/>
        <w:ind w:left="360"/>
        <w:rPr>
          <w:rFonts w:cs="Arial"/>
          <w:sz w:val="18"/>
          <w:szCs w:val="18"/>
        </w:rPr>
      </w:pPr>
      <w:r w:rsidRPr="009D22C8">
        <w:rPr>
          <w:rFonts w:cs="Arial"/>
          <w:sz w:val="18"/>
          <w:szCs w:val="18"/>
        </w:rPr>
        <w:t>“Toda conducta de violencia psicológica que injusta y desfavorablemente diferencia el trato a otros basado exclusivamente en la pertenencia a: grupo o categoría social distinto, tal como raza, origen étnico, sexo, religión, edad, discapacidad u orientación sexual, afiliación política o sindical”.</w:t>
      </w:r>
    </w:p>
    <w:p w:rsidR="001B0C33" w:rsidRPr="009D22C8" w:rsidRDefault="001B0C33" w:rsidP="001B0C33">
      <w:pPr>
        <w:pStyle w:val="Encabezado"/>
        <w:tabs>
          <w:tab w:val="clear" w:pos="4252"/>
          <w:tab w:val="clear" w:pos="8504"/>
        </w:tabs>
        <w:spacing w:line="240" w:lineRule="atLeast"/>
        <w:ind w:left="600"/>
        <w:rPr>
          <w:b/>
          <w:sz w:val="18"/>
          <w:szCs w:val="18"/>
          <w:u w:val="single"/>
        </w:rPr>
      </w:pPr>
    </w:p>
    <w:p w:rsidR="001B0C33" w:rsidRPr="009D22C8" w:rsidRDefault="001B0C33" w:rsidP="001B0C33">
      <w:pPr>
        <w:autoSpaceDE w:val="0"/>
        <w:ind w:left="360"/>
        <w:rPr>
          <w:rFonts w:cs="Arial"/>
          <w:sz w:val="18"/>
          <w:szCs w:val="18"/>
        </w:rPr>
      </w:pPr>
      <w:r w:rsidRPr="009D22C8">
        <w:rPr>
          <w:rFonts w:cs="Arial"/>
          <w:sz w:val="18"/>
          <w:szCs w:val="18"/>
        </w:rPr>
        <w:t xml:space="preserve">Se considerarán en </w:t>
      </w:r>
      <w:proofErr w:type="gramStart"/>
      <w:r w:rsidRPr="009D22C8">
        <w:rPr>
          <w:rFonts w:cs="Arial"/>
          <w:sz w:val="18"/>
          <w:szCs w:val="18"/>
        </w:rPr>
        <w:t xml:space="preserve">todo caso </w:t>
      </w:r>
      <w:r w:rsidRPr="009D22C8">
        <w:rPr>
          <w:rFonts w:cs="Arial"/>
          <w:sz w:val="18"/>
          <w:szCs w:val="18"/>
          <w:u w:val="single"/>
        </w:rPr>
        <w:t>discriminatorios</w:t>
      </w:r>
      <w:proofErr w:type="gramEnd"/>
      <w:r w:rsidRPr="009D22C8">
        <w:rPr>
          <w:rFonts w:cs="Arial"/>
          <w:sz w:val="18"/>
          <w:szCs w:val="18"/>
        </w:rPr>
        <w:t xml:space="preserve"> el acoso sexual y el acoso por razón de sexo.</w:t>
      </w:r>
    </w:p>
    <w:p w:rsidR="001B0C33" w:rsidRPr="009D22C8" w:rsidRDefault="001B0C33" w:rsidP="001B0C33">
      <w:pPr>
        <w:pStyle w:val="Encabezado"/>
        <w:tabs>
          <w:tab w:val="clear" w:pos="4252"/>
          <w:tab w:val="clear" w:pos="8504"/>
        </w:tabs>
        <w:spacing w:line="240" w:lineRule="atLeast"/>
        <w:ind w:left="360"/>
        <w:rPr>
          <w:sz w:val="18"/>
          <w:szCs w:val="18"/>
        </w:rPr>
      </w:pPr>
      <w:r w:rsidRPr="009D22C8">
        <w:rPr>
          <w:sz w:val="18"/>
          <w:szCs w:val="18"/>
        </w:rPr>
        <w:lastRenderedPageBreak/>
        <w:t>El condicionamiento de un derecho o de una expectativa de derecho a la aceptación de una situación constitutiva de acoso sexual o de acoso por razón de sexo se considerará también acto de discriminación por razón de sexo</w:t>
      </w:r>
      <w:r w:rsidRPr="009D22C8">
        <w:rPr>
          <w:rFonts w:cs="UniversLTStd"/>
          <w:sz w:val="18"/>
          <w:szCs w:val="18"/>
        </w:rPr>
        <w:t>.</w:t>
      </w:r>
      <w:r w:rsidRPr="009D22C8">
        <w:rPr>
          <w:sz w:val="18"/>
          <w:szCs w:val="18"/>
        </w:rPr>
        <w:t xml:space="preserve"> L.O. 3/2007 de 23 de marzo, para la igualdad Efectiva de Mujeres y </w:t>
      </w:r>
      <w:proofErr w:type="spellStart"/>
      <w:r w:rsidRPr="009D22C8">
        <w:rPr>
          <w:sz w:val="18"/>
          <w:szCs w:val="18"/>
        </w:rPr>
        <w:t>Hombres.Constituye</w:t>
      </w:r>
      <w:proofErr w:type="spellEnd"/>
      <w:r w:rsidRPr="009D22C8">
        <w:rPr>
          <w:sz w:val="18"/>
          <w:szCs w:val="18"/>
        </w:rPr>
        <w:t xml:space="preserve"> discriminación directa por razón de sexo todo trato desfavorable a las mujeres relacionado con el embarazo o la maternidad. L.O. 3/2007 de 23 de marzo, para la igualdad Efectiva de Mujeres y Hombres.</w:t>
      </w:r>
    </w:p>
    <w:p w:rsidR="001B0C33" w:rsidRDefault="001B0C33" w:rsidP="001B0C33">
      <w:pPr>
        <w:autoSpaceDE w:val="0"/>
        <w:rPr>
          <w:rFonts w:ascii="Arial" w:hAnsi="Arial" w:cs="Arial"/>
          <w:b/>
          <w:sz w:val="22"/>
        </w:rPr>
      </w:pPr>
    </w:p>
    <w:p w:rsidR="001B0C33" w:rsidRPr="0048376B" w:rsidRDefault="009D22C8" w:rsidP="00C1494E">
      <w:pPr>
        <w:pStyle w:val="Ttulo5"/>
      </w:pPr>
      <w:r>
        <w:t xml:space="preserve">5.1. </w:t>
      </w:r>
      <w:r w:rsidR="001B0C33" w:rsidRPr="0048376B">
        <w:t>Excepciones</w:t>
      </w:r>
    </w:p>
    <w:p w:rsidR="001B0C33" w:rsidRDefault="001B0C33" w:rsidP="001B0C33">
      <w:pPr>
        <w:autoSpaceDE w:val="0"/>
        <w:spacing w:line="240" w:lineRule="atLeast"/>
        <w:rPr>
          <w:rFonts w:ascii="Arial" w:hAnsi="Arial" w:cs="Arial"/>
          <w:sz w:val="22"/>
        </w:rPr>
      </w:pPr>
    </w:p>
    <w:p w:rsidR="001B0C33" w:rsidRPr="009D22C8" w:rsidRDefault="001B0C33" w:rsidP="001B0C33">
      <w:pPr>
        <w:numPr>
          <w:ilvl w:val="0"/>
          <w:numId w:val="29"/>
        </w:numPr>
        <w:tabs>
          <w:tab w:val="clear" w:pos="720"/>
          <w:tab w:val="num" w:pos="360"/>
        </w:tabs>
        <w:suppressAutoHyphens/>
        <w:autoSpaceDE w:val="0"/>
        <w:spacing w:line="240" w:lineRule="atLeast"/>
        <w:ind w:left="360"/>
        <w:rPr>
          <w:rFonts w:cs="Arial"/>
          <w:szCs w:val="20"/>
        </w:rPr>
      </w:pPr>
      <w:r w:rsidRPr="009D22C8">
        <w:rPr>
          <w:rFonts w:cs="Arial"/>
          <w:szCs w:val="20"/>
        </w:rPr>
        <w:t>No tendrán la consideración de acoso psicológico o moral aquellas conductas que impliquen un conflicto personal de carácter pasajero en un momento concreto, acaecido en el marco de las relaciones humanas, que evidentemente afecta al ámbito laboral, se da en su entrono, influye en la organización y en la relación laboral, pero su finalidad no es la destrucción o el deterioro de las partes implicadas en el suceso.</w:t>
      </w:r>
    </w:p>
    <w:p w:rsidR="001B0C33" w:rsidRPr="009D22C8" w:rsidRDefault="001B0C33" w:rsidP="001B0C33">
      <w:pPr>
        <w:numPr>
          <w:ilvl w:val="0"/>
          <w:numId w:val="29"/>
        </w:numPr>
        <w:tabs>
          <w:tab w:val="clear" w:pos="720"/>
          <w:tab w:val="num" w:pos="360"/>
        </w:tabs>
        <w:suppressAutoHyphens/>
        <w:autoSpaceDE w:val="0"/>
        <w:spacing w:line="240" w:lineRule="atLeast"/>
        <w:ind w:left="360"/>
        <w:rPr>
          <w:rFonts w:cs="Arial"/>
          <w:szCs w:val="20"/>
        </w:rPr>
      </w:pPr>
      <w:r w:rsidRPr="009D22C8">
        <w:rPr>
          <w:rFonts w:cs="Arial"/>
          <w:szCs w:val="20"/>
        </w:rPr>
        <w:t>En estos supuestos la dirección de la empresa, deberá asumir el esclarecimiento y resolución de estas conductas, a los efectos de evitar que estos hechos o conflictos puntuales se conviertan en habituales y desemboquen en conductas de acoso laboral.</w:t>
      </w:r>
    </w:p>
    <w:p w:rsidR="001B0C33" w:rsidRDefault="001B0C33" w:rsidP="001B0C33">
      <w:pPr>
        <w:autoSpaceDE w:val="0"/>
        <w:spacing w:line="240" w:lineRule="atLeast"/>
        <w:ind w:left="348"/>
        <w:rPr>
          <w:rFonts w:ascii="Arial" w:hAnsi="Arial" w:cs="Arial"/>
          <w:sz w:val="22"/>
        </w:rPr>
      </w:pPr>
    </w:p>
    <w:p w:rsidR="001B0C33" w:rsidRPr="00C1494E" w:rsidRDefault="001B0C33" w:rsidP="00C1494E">
      <w:pPr>
        <w:pStyle w:val="Ttulo4"/>
      </w:pPr>
      <w:r w:rsidRPr="00C1494E">
        <w:t>6. COMISIÓN REGIONAL DE MEDIACIÓN E INSTRUCCIÓN DEL ACOSO LABORAL</w:t>
      </w:r>
    </w:p>
    <w:p w:rsidR="001B0C33" w:rsidRDefault="001B0C33" w:rsidP="001B0C33">
      <w:pPr>
        <w:pStyle w:val="Encabezado"/>
        <w:tabs>
          <w:tab w:val="clear" w:pos="4252"/>
          <w:tab w:val="clear" w:pos="8504"/>
        </w:tabs>
        <w:spacing w:line="240" w:lineRule="atLeast"/>
        <w:rPr>
          <w:b/>
          <w:bCs/>
        </w:rPr>
      </w:pPr>
    </w:p>
    <w:p w:rsidR="001B0C33" w:rsidRDefault="001B0C33" w:rsidP="001B0C33">
      <w:pPr>
        <w:pStyle w:val="Encabezado"/>
        <w:tabs>
          <w:tab w:val="clear" w:pos="4252"/>
          <w:tab w:val="clear" w:pos="8504"/>
        </w:tabs>
        <w:spacing w:line="240" w:lineRule="atLeast"/>
      </w:pPr>
      <w:r>
        <w:t xml:space="preserve">Con objeto de mediar y/o instruir el expediente de investigación del acoso en el trabajo se crea una </w:t>
      </w:r>
      <w:r>
        <w:rPr>
          <w:b/>
          <w:bCs/>
          <w:i/>
          <w:iCs/>
        </w:rPr>
        <w:t>Comisión de Mediación e Instrucción del Acoso Laboral</w:t>
      </w:r>
      <w:r>
        <w:t>.</w:t>
      </w:r>
    </w:p>
    <w:p w:rsidR="001B0C33" w:rsidRDefault="001B0C33" w:rsidP="001B0C33">
      <w:pPr>
        <w:pStyle w:val="Encabezado"/>
        <w:tabs>
          <w:tab w:val="clear" w:pos="4252"/>
          <w:tab w:val="clear" w:pos="8504"/>
        </w:tabs>
        <w:spacing w:line="240" w:lineRule="atLeast"/>
        <w:rPr>
          <w:b/>
          <w:bCs/>
          <w:u w:val="single"/>
        </w:rPr>
      </w:pPr>
    </w:p>
    <w:p w:rsidR="001B0C33" w:rsidRDefault="001B0C33" w:rsidP="001B0C33">
      <w:pPr>
        <w:pStyle w:val="Encabezado"/>
        <w:tabs>
          <w:tab w:val="clear" w:pos="4252"/>
          <w:tab w:val="clear" w:pos="8504"/>
        </w:tabs>
        <w:spacing w:line="240" w:lineRule="atLeast"/>
        <w:rPr>
          <w:b/>
          <w:bCs/>
        </w:rPr>
      </w:pPr>
    </w:p>
    <w:p w:rsidR="001B0C33" w:rsidRPr="0048376B" w:rsidRDefault="001B0C33" w:rsidP="001B0C33">
      <w:pPr>
        <w:pStyle w:val="Ttulo5"/>
      </w:pPr>
      <w:r w:rsidRPr="0048376B">
        <w:t xml:space="preserve">6.1. Composición de </w:t>
      </w: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rsidRPr="0048376B">
            <w:t>la Comisión</w:t>
          </w:r>
        </w:smartTag>
        <w:r w:rsidRPr="0048376B">
          <w:t xml:space="preserve"> Regional</w:t>
        </w:r>
      </w:smartTag>
      <w:r w:rsidRPr="0048376B">
        <w:t xml:space="preserve"> de Mediación e Instrucción del Acoso Laboral</w:t>
      </w:r>
    </w:p>
    <w:p w:rsidR="001B0C33" w:rsidRPr="009D22C8" w:rsidRDefault="001B0C33" w:rsidP="001B0C33">
      <w:pPr>
        <w:pStyle w:val="Encabezado"/>
        <w:tabs>
          <w:tab w:val="clear" w:pos="4252"/>
          <w:tab w:val="clear" w:pos="8504"/>
        </w:tabs>
        <w:spacing w:line="240" w:lineRule="atLeast"/>
        <w:rPr>
          <w:b/>
          <w:bCs/>
          <w:szCs w:val="20"/>
          <w:u w:val="single"/>
        </w:rPr>
      </w:pPr>
    </w:p>
    <w:p w:rsidR="001B0C33" w:rsidRPr="006242FE" w:rsidRDefault="001B0C33" w:rsidP="001B0C33">
      <w:pPr>
        <w:pStyle w:val="Encabezado"/>
        <w:tabs>
          <w:tab w:val="clear" w:pos="4252"/>
          <w:tab w:val="clear" w:pos="8504"/>
        </w:tabs>
        <w:spacing w:line="240" w:lineRule="atLeast"/>
        <w:rPr>
          <w:szCs w:val="20"/>
        </w:rPr>
      </w:pPr>
      <w:r w:rsidRPr="006242FE">
        <w:rPr>
          <w:szCs w:val="20"/>
        </w:rPr>
        <w:t>Esta Comisión estará forma</w:t>
      </w:r>
      <w:r w:rsidR="006242FE" w:rsidRPr="006242FE">
        <w:rPr>
          <w:szCs w:val="20"/>
        </w:rPr>
        <w:t>da por un máximo de cuatro</w:t>
      </w:r>
      <w:r w:rsidRPr="006242FE">
        <w:rPr>
          <w:szCs w:val="20"/>
        </w:rPr>
        <w:t xml:space="preserve"> miembros y su composición será la siguiente:</w:t>
      </w:r>
    </w:p>
    <w:p w:rsidR="006242FE" w:rsidRPr="006242FE" w:rsidRDefault="006242FE" w:rsidP="006242FE">
      <w:pPr>
        <w:pStyle w:val="Prrafodelista"/>
        <w:numPr>
          <w:ilvl w:val="0"/>
          <w:numId w:val="43"/>
        </w:numPr>
        <w:ind w:left="709" w:hanging="349"/>
        <w:rPr>
          <w:szCs w:val="20"/>
        </w:rPr>
      </w:pPr>
      <w:r w:rsidRPr="006242FE">
        <w:rPr>
          <w:szCs w:val="20"/>
        </w:rPr>
        <w:t>La Dirección de RRHH</w:t>
      </w:r>
    </w:p>
    <w:p w:rsidR="006242FE" w:rsidRPr="006242FE" w:rsidRDefault="006242FE" w:rsidP="006242FE">
      <w:pPr>
        <w:pStyle w:val="Prrafodelista"/>
        <w:numPr>
          <w:ilvl w:val="0"/>
          <w:numId w:val="43"/>
        </w:numPr>
        <w:ind w:left="709" w:hanging="349"/>
        <w:rPr>
          <w:szCs w:val="20"/>
        </w:rPr>
      </w:pPr>
      <w:r w:rsidRPr="006242FE">
        <w:rPr>
          <w:szCs w:val="20"/>
        </w:rPr>
        <w:t>Un miembro del Servicio de Prevención, preferiblemente con formación en prevención de riesgos psicosociales</w:t>
      </w:r>
    </w:p>
    <w:p w:rsidR="006242FE" w:rsidRPr="006242FE" w:rsidRDefault="006242FE" w:rsidP="006242FE">
      <w:pPr>
        <w:pStyle w:val="Prrafodelista"/>
        <w:numPr>
          <w:ilvl w:val="0"/>
          <w:numId w:val="43"/>
        </w:numPr>
        <w:ind w:left="709" w:hanging="349"/>
        <w:rPr>
          <w:szCs w:val="20"/>
        </w:rPr>
      </w:pPr>
      <w:r w:rsidRPr="006242FE">
        <w:rPr>
          <w:szCs w:val="20"/>
        </w:rPr>
        <w:t>Dos representantes legales de los trabajadores</w:t>
      </w:r>
    </w:p>
    <w:p w:rsidR="006242FE" w:rsidRPr="006242FE" w:rsidRDefault="006242FE" w:rsidP="001B0C33">
      <w:pPr>
        <w:pStyle w:val="Encabezado"/>
        <w:tabs>
          <w:tab w:val="clear" w:pos="4252"/>
          <w:tab w:val="clear" w:pos="8504"/>
        </w:tabs>
        <w:spacing w:line="240" w:lineRule="atLeast"/>
        <w:rPr>
          <w:szCs w:val="20"/>
        </w:rPr>
      </w:pPr>
    </w:p>
    <w:p w:rsidR="001B0C33" w:rsidRPr="009D22C8" w:rsidRDefault="001B0C33" w:rsidP="001B0C33">
      <w:pPr>
        <w:pStyle w:val="Encabezado"/>
        <w:tabs>
          <w:tab w:val="clear" w:pos="4252"/>
          <w:tab w:val="clear" w:pos="8504"/>
        </w:tabs>
        <w:spacing w:line="240" w:lineRule="atLeast"/>
        <w:ind w:left="1134"/>
        <w:rPr>
          <w:szCs w:val="20"/>
        </w:rPr>
      </w:pPr>
      <w:r w:rsidRPr="009D22C8">
        <w:rPr>
          <w:szCs w:val="20"/>
        </w:rPr>
        <w:t xml:space="preserve">  </w:t>
      </w:r>
    </w:p>
    <w:p w:rsidR="001B0C33" w:rsidRPr="009D22C8" w:rsidRDefault="001B0C33" w:rsidP="001B0C33">
      <w:pPr>
        <w:pStyle w:val="Encabezado"/>
        <w:tabs>
          <w:tab w:val="clear" w:pos="4252"/>
          <w:tab w:val="clear" w:pos="8504"/>
        </w:tabs>
        <w:spacing w:line="240" w:lineRule="atLeast"/>
        <w:rPr>
          <w:szCs w:val="20"/>
        </w:rPr>
      </w:pPr>
      <w:r w:rsidRPr="009D22C8">
        <w:rPr>
          <w:szCs w:val="20"/>
        </w:rPr>
        <w:t>Cualquier miembro de esta Comisión involucrado en un proceso de acoso laboral o afectado por relación de parentesco y/o afectiva, de amistad o enemistad manifiesta respecto de la víctima o la persona denunciada, quedará automáticamente invalidada para formar parte de dicho proceso.</w:t>
      </w:r>
    </w:p>
    <w:p w:rsidR="001B0C33" w:rsidRPr="009D22C8" w:rsidRDefault="001B0C33" w:rsidP="001B0C33">
      <w:pPr>
        <w:autoSpaceDE w:val="0"/>
        <w:spacing w:line="240" w:lineRule="atLeast"/>
        <w:rPr>
          <w:rFonts w:cs="Arial"/>
          <w:szCs w:val="20"/>
        </w:rPr>
      </w:pPr>
      <w:r w:rsidRPr="009D22C8">
        <w:rPr>
          <w:rFonts w:cs="Arial"/>
          <w:szCs w:val="20"/>
        </w:rPr>
        <w:t>Si fuera la persona denunciada, quedará invalidada para cualquier procedimiento hasta la resolución de su caso.</w:t>
      </w:r>
    </w:p>
    <w:p w:rsidR="001B0C33" w:rsidRDefault="001B0C33" w:rsidP="001B0C33">
      <w:pPr>
        <w:pStyle w:val="Encabezado"/>
        <w:tabs>
          <w:tab w:val="clear" w:pos="4252"/>
          <w:tab w:val="clear" w:pos="8504"/>
        </w:tabs>
        <w:spacing w:line="240" w:lineRule="atLeast"/>
        <w:rPr>
          <w:b/>
          <w:bCs/>
          <w:u w:val="single"/>
        </w:rPr>
      </w:pPr>
    </w:p>
    <w:p w:rsidR="001B0C33" w:rsidRDefault="001B0C33" w:rsidP="001B0C33">
      <w:pPr>
        <w:pStyle w:val="Encabezado"/>
        <w:tabs>
          <w:tab w:val="clear" w:pos="4252"/>
          <w:tab w:val="clear" w:pos="8504"/>
        </w:tabs>
        <w:spacing w:line="240" w:lineRule="atLeast"/>
        <w:rPr>
          <w:b/>
          <w:bCs/>
          <w:u w:val="single"/>
        </w:rPr>
      </w:pPr>
    </w:p>
    <w:p w:rsidR="001B0C33" w:rsidRPr="001B0C33" w:rsidRDefault="001B0C33" w:rsidP="00AC2FE2">
      <w:pPr>
        <w:pStyle w:val="Ttulo4"/>
        <w:rPr>
          <w:rStyle w:val="nfasisintenso"/>
        </w:rPr>
      </w:pPr>
      <w:r w:rsidRPr="001B0C33">
        <w:rPr>
          <w:rStyle w:val="nfasisintenso"/>
        </w:rPr>
        <w:t>6.2. Competencias de la Comisión de Mediación e Instrucción del Acoso Laboral</w:t>
      </w:r>
    </w:p>
    <w:p w:rsidR="001B0C33" w:rsidRPr="009D22C8" w:rsidRDefault="001B0C33" w:rsidP="001B0C33">
      <w:pPr>
        <w:spacing w:before="280" w:after="280" w:line="240" w:lineRule="atLeast"/>
        <w:rPr>
          <w:rFonts w:cs="Arial"/>
          <w:szCs w:val="20"/>
        </w:rPr>
      </w:pPr>
      <w:r w:rsidRPr="009D22C8">
        <w:rPr>
          <w:rFonts w:cs="Arial"/>
          <w:szCs w:val="20"/>
        </w:rPr>
        <w:t xml:space="preserve">La </w:t>
      </w:r>
      <w:r w:rsidRPr="009D22C8">
        <w:rPr>
          <w:rFonts w:cs="Arial"/>
          <w:bCs/>
          <w:szCs w:val="20"/>
        </w:rPr>
        <w:t>Comisión</w:t>
      </w:r>
      <w:r w:rsidRPr="009D22C8">
        <w:rPr>
          <w:rFonts w:cs="Arial"/>
          <w:szCs w:val="20"/>
        </w:rPr>
        <w:t xml:space="preserve"> tendrá como </w:t>
      </w:r>
      <w:r w:rsidRPr="009D22C8">
        <w:rPr>
          <w:rFonts w:cs="Arial"/>
          <w:bCs/>
          <w:iCs/>
          <w:szCs w:val="20"/>
        </w:rPr>
        <w:t>competencias</w:t>
      </w:r>
      <w:r w:rsidRPr="009D22C8">
        <w:rPr>
          <w:rFonts w:cs="Arial"/>
          <w:szCs w:val="20"/>
        </w:rPr>
        <w:t>:</w:t>
      </w:r>
    </w:p>
    <w:p w:rsidR="001B0C33" w:rsidRPr="009D22C8" w:rsidRDefault="001B0C33" w:rsidP="001B0C33">
      <w:pPr>
        <w:numPr>
          <w:ilvl w:val="0"/>
          <w:numId w:val="30"/>
        </w:numPr>
        <w:tabs>
          <w:tab w:val="clear" w:pos="360"/>
          <w:tab w:val="num" w:pos="720"/>
        </w:tabs>
        <w:suppressAutoHyphens/>
        <w:autoSpaceDE w:val="0"/>
        <w:spacing w:line="240" w:lineRule="atLeast"/>
        <w:ind w:left="720"/>
        <w:rPr>
          <w:rFonts w:cs="Arial"/>
          <w:szCs w:val="20"/>
        </w:rPr>
      </w:pPr>
      <w:r w:rsidRPr="009D22C8">
        <w:rPr>
          <w:rFonts w:cs="Arial"/>
          <w:szCs w:val="20"/>
        </w:rPr>
        <w:t>Recibir todas las quejas, reclamaciones o consultas en tema de acoso laboral por parte de los trabajadores y trabajadoras o de terceras personas denunciantes.</w:t>
      </w:r>
    </w:p>
    <w:p w:rsidR="001B0C33" w:rsidRPr="009D22C8" w:rsidRDefault="001B0C33" w:rsidP="001B0C33">
      <w:pPr>
        <w:numPr>
          <w:ilvl w:val="0"/>
          <w:numId w:val="30"/>
        </w:numPr>
        <w:tabs>
          <w:tab w:val="clear" w:pos="360"/>
          <w:tab w:val="num" w:pos="720"/>
        </w:tabs>
        <w:suppressAutoHyphens/>
        <w:autoSpaceDE w:val="0"/>
        <w:spacing w:line="240" w:lineRule="atLeast"/>
        <w:ind w:left="720"/>
        <w:rPr>
          <w:rFonts w:cs="Arial"/>
          <w:szCs w:val="20"/>
        </w:rPr>
      </w:pPr>
      <w:r w:rsidRPr="009D22C8">
        <w:rPr>
          <w:rFonts w:cs="Arial"/>
          <w:szCs w:val="20"/>
        </w:rPr>
        <w:t xml:space="preserve">Recibir las denuncias del personal afectado </w:t>
      </w:r>
    </w:p>
    <w:p w:rsidR="001B0C33" w:rsidRPr="009D22C8" w:rsidRDefault="001B0C33" w:rsidP="001B0C33">
      <w:pPr>
        <w:numPr>
          <w:ilvl w:val="0"/>
          <w:numId w:val="30"/>
        </w:numPr>
        <w:tabs>
          <w:tab w:val="clear" w:pos="360"/>
          <w:tab w:val="num" w:pos="720"/>
        </w:tabs>
        <w:suppressAutoHyphens/>
        <w:autoSpaceDE w:val="0"/>
        <w:spacing w:line="240" w:lineRule="atLeast"/>
        <w:ind w:left="720"/>
        <w:rPr>
          <w:rFonts w:cs="Arial"/>
          <w:szCs w:val="20"/>
        </w:rPr>
      </w:pPr>
      <w:r w:rsidRPr="009D22C8">
        <w:rPr>
          <w:rFonts w:cs="Arial"/>
          <w:szCs w:val="20"/>
        </w:rPr>
        <w:t>Intentar la resolución del problema de manera interna y lo más rápidamente posible, ajustándose sus actuaciones al procedimiento que se recoge en el apartado 7.1 de este Protocolo.</w:t>
      </w:r>
    </w:p>
    <w:p w:rsidR="001B0C33" w:rsidRPr="009D22C8" w:rsidRDefault="001B0C33" w:rsidP="001B0C33">
      <w:pPr>
        <w:numPr>
          <w:ilvl w:val="0"/>
          <w:numId w:val="30"/>
        </w:numPr>
        <w:tabs>
          <w:tab w:val="clear" w:pos="360"/>
          <w:tab w:val="num" w:pos="720"/>
        </w:tabs>
        <w:suppressAutoHyphens/>
        <w:autoSpaceDE w:val="0"/>
        <w:spacing w:line="240" w:lineRule="atLeast"/>
        <w:ind w:left="720"/>
        <w:rPr>
          <w:rFonts w:cs="Arial"/>
          <w:szCs w:val="20"/>
        </w:rPr>
      </w:pPr>
      <w:r w:rsidRPr="009D22C8">
        <w:rPr>
          <w:rFonts w:cs="Arial"/>
          <w:szCs w:val="20"/>
        </w:rPr>
        <w:t>Si la mediación no resultase efectiva, se instruirá el expediente que seguirá el procedimiento que se describe en el apartado 7.2 de este protocolo.</w:t>
      </w:r>
    </w:p>
    <w:p w:rsidR="001B0C33" w:rsidRPr="009D22C8" w:rsidRDefault="001B0C33" w:rsidP="001B0C33">
      <w:pPr>
        <w:numPr>
          <w:ilvl w:val="0"/>
          <w:numId w:val="30"/>
        </w:numPr>
        <w:tabs>
          <w:tab w:val="clear" w:pos="360"/>
          <w:tab w:val="num" w:pos="720"/>
        </w:tabs>
        <w:suppressAutoHyphens/>
        <w:autoSpaceDE w:val="0"/>
        <w:spacing w:line="240" w:lineRule="atLeast"/>
        <w:ind w:left="720"/>
        <w:rPr>
          <w:rFonts w:cs="Arial"/>
          <w:szCs w:val="20"/>
        </w:rPr>
      </w:pPr>
      <w:r w:rsidRPr="009D22C8">
        <w:rPr>
          <w:rFonts w:cs="Arial"/>
          <w:szCs w:val="20"/>
        </w:rPr>
        <w:lastRenderedPageBreak/>
        <w:t xml:space="preserve">Proponer y realizar el seguimiento de cuantas acciones se consideren oportunas ante una situación de acoso, según lo prevenido en el punto 7.2.4., así como dar traslado del caso, cuando se considere necesario, manteniendo la debida confidencialidad según lo prevenido, al Comité de Seguridad y Salud del centro correspondiente o en su caso al Servicio de Prevención y </w:t>
      </w:r>
      <w:proofErr w:type="spellStart"/>
      <w:r w:rsidRPr="009D22C8">
        <w:rPr>
          <w:rFonts w:cs="Arial"/>
          <w:szCs w:val="20"/>
        </w:rPr>
        <w:t>delagados</w:t>
      </w:r>
      <w:proofErr w:type="spellEnd"/>
      <w:r w:rsidRPr="009D22C8">
        <w:rPr>
          <w:rFonts w:cs="Arial"/>
          <w:szCs w:val="20"/>
        </w:rPr>
        <w:t xml:space="preserve">/as de prevención (centros que no exista obligación legal de constituir Comité de Seguridad y Salud)  </w:t>
      </w:r>
    </w:p>
    <w:p w:rsidR="001B0C33" w:rsidRDefault="001B0C33" w:rsidP="001B0C33">
      <w:pPr>
        <w:autoSpaceDE w:val="0"/>
        <w:spacing w:line="240" w:lineRule="atLeast"/>
        <w:rPr>
          <w:rFonts w:ascii="Arial" w:hAnsi="Arial" w:cs="Arial"/>
          <w:sz w:val="22"/>
        </w:rPr>
      </w:pPr>
    </w:p>
    <w:p w:rsidR="001B0C33" w:rsidRDefault="001B0C33" w:rsidP="001B0C33">
      <w:pPr>
        <w:autoSpaceDE w:val="0"/>
        <w:spacing w:line="240" w:lineRule="atLeast"/>
        <w:rPr>
          <w:rFonts w:ascii="Arial" w:hAnsi="Arial" w:cs="Arial"/>
          <w:sz w:val="22"/>
        </w:rPr>
      </w:pPr>
    </w:p>
    <w:p w:rsidR="001B0C33" w:rsidRPr="00750815" w:rsidRDefault="001B0C33" w:rsidP="001B0C33">
      <w:pPr>
        <w:pStyle w:val="Ttulo4"/>
      </w:pPr>
      <w:r w:rsidRPr="00750815">
        <w:t xml:space="preserve">7. PROCEDIMIENTO DE ACTUACIÓN </w:t>
      </w:r>
    </w:p>
    <w:p w:rsidR="001B0C33" w:rsidRDefault="001B0C33" w:rsidP="001B0C33">
      <w:pPr>
        <w:pStyle w:val="Default"/>
        <w:spacing w:line="240" w:lineRule="atLeast"/>
        <w:jc w:val="both"/>
        <w:rPr>
          <w:sz w:val="22"/>
          <w:szCs w:val="22"/>
        </w:rPr>
      </w:pPr>
    </w:p>
    <w:p w:rsidR="001B0C33" w:rsidRPr="00750815" w:rsidRDefault="001B0C33" w:rsidP="00AC2FE2">
      <w:pPr>
        <w:pStyle w:val="Ttulo4"/>
      </w:pPr>
      <w:r w:rsidRPr="00750815">
        <w:t>7.1. Fase de Mediación:</w:t>
      </w:r>
    </w:p>
    <w:p w:rsidR="001B0C33" w:rsidRDefault="001B0C33" w:rsidP="001B0C33">
      <w:pPr>
        <w:pStyle w:val="Encabezado"/>
        <w:tabs>
          <w:tab w:val="clear" w:pos="4252"/>
          <w:tab w:val="clear" w:pos="8504"/>
        </w:tabs>
        <w:spacing w:line="240" w:lineRule="atLeast"/>
        <w:rPr>
          <w:b/>
          <w:bCs/>
          <w:u w:val="single"/>
        </w:rPr>
      </w:pPr>
    </w:p>
    <w:p w:rsidR="001B0C33" w:rsidRDefault="001B0C33" w:rsidP="001B0C33">
      <w:pPr>
        <w:pStyle w:val="Encabezado"/>
        <w:tabs>
          <w:tab w:val="clear" w:pos="4252"/>
          <w:tab w:val="clear" w:pos="8504"/>
        </w:tabs>
        <w:spacing w:line="240" w:lineRule="atLeast"/>
      </w:pPr>
      <w:r>
        <w:t xml:space="preserve">En esta fase se pretende resolver el conflicto de manera ágil y dialogada con la intervención de </w:t>
      </w: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t>la Comisión</w:t>
          </w:r>
        </w:smartTag>
        <w:r>
          <w:t xml:space="preserve"> Regional</w:t>
        </w:r>
      </w:smartTag>
      <w:r>
        <w:t xml:space="preserve"> de Mediación e Instrucción del Acoso Laboral.</w:t>
      </w:r>
    </w:p>
    <w:p w:rsidR="001B0C33" w:rsidRDefault="001B0C33" w:rsidP="001B0C33">
      <w:pPr>
        <w:pStyle w:val="Encabezado"/>
        <w:tabs>
          <w:tab w:val="clear" w:pos="4252"/>
          <w:tab w:val="clear" w:pos="8504"/>
        </w:tabs>
        <w:spacing w:line="240" w:lineRule="atLeast"/>
      </w:pPr>
    </w:p>
    <w:p w:rsidR="001B0C33" w:rsidRDefault="001B0C33" w:rsidP="001B0C33">
      <w:pPr>
        <w:pStyle w:val="Encabezado"/>
        <w:tabs>
          <w:tab w:val="clear" w:pos="4252"/>
          <w:tab w:val="clear" w:pos="8504"/>
        </w:tabs>
        <w:spacing w:line="240" w:lineRule="atLeast"/>
      </w:pPr>
      <w:r>
        <w:t xml:space="preserve">Se iniciará con el escrito de denuncia </w:t>
      </w:r>
      <w:r w:rsidRPr="00750815">
        <w:rPr>
          <w:b/>
        </w:rPr>
        <w:t>(Anexo I)</w:t>
      </w:r>
      <w:r>
        <w:t xml:space="preserve"> del propio acosado/a o de la persona que tenga conocimiento fundado del hostigamiento o acoso por encontrarse en su entorno laboral. También podrán presentar la denuncia la representación legal de los trabajadores y trabajadoras con el consentimiento expreso de la persona acosada.</w:t>
      </w:r>
    </w:p>
    <w:p w:rsidR="001B0C33" w:rsidRDefault="001B0C33" w:rsidP="001B0C33">
      <w:pPr>
        <w:pStyle w:val="Encabezado"/>
        <w:tabs>
          <w:tab w:val="clear" w:pos="4252"/>
          <w:tab w:val="clear" w:pos="8504"/>
        </w:tabs>
        <w:spacing w:line="240" w:lineRule="atLeast"/>
        <w:ind w:left="426"/>
        <w:rPr>
          <w:shd w:val="clear" w:color="auto" w:fill="00FFFF"/>
        </w:rPr>
      </w:pPr>
    </w:p>
    <w:p w:rsidR="001B0C33" w:rsidRDefault="001B0C33" w:rsidP="001B0C33">
      <w:pPr>
        <w:pStyle w:val="Encabezado"/>
        <w:tabs>
          <w:tab w:val="clear" w:pos="4252"/>
          <w:tab w:val="clear" w:pos="8504"/>
        </w:tabs>
        <w:spacing w:line="240" w:lineRule="atLeast"/>
      </w:pPr>
      <w:r>
        <w:t>En la denuncia se deben detallar las conductas, hechos, las personas activo y pasivo de acoso, así como cualquier información que pueda considerarse oportuna.</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pPr>
      <w:r>
        <w:t xml:space="preserve">Se comunicará este hecho a </w:t>
      </w:r>
      <w:smartTag w:uri="urn:schemas-microsoft-com:office:smarttags" w:element="PersonName">
        <w:smartTagPr>
          <w:attr w:name="ProductID" w:val="la Comisión."/>
        </w:smartTagPr>
        <w:r>
          <w:t>la Comisión.</w:t>
        </w:r>
      </w:smartTag>
    </w:p>
    <w:p w:rsidR="001B0C33" w:rsidRDefault="001B0C33" w:rsidP="001B0C33">
      <w:pPr>
        <w:pStyle w:val="Encabezado"/>
        <w:tabs>
          <w:tab w:val="clear" w:pos="4252"/>
          <w:tab w:val="clear" w:pos="8504"/>
        </w:tabs>
        <w:spacing w:line="240" w:lineRule="atLeast"/>
        <w:ind w:left="1134"/>
      </w:pPr>
    </w:p>
    <w:p w:rsidR="001B0C33" w:rsidRDefault="001B0C33" w:rsidP="001B0C33">
      <w:pPr>
        <w:pStyle w:val="Encabezado"/>
        <w:tabs>
          <w:tab w:val="clear" w:pos="4252"/>
          <w:tab w:val="clear" w:pos="8504"/>
        </w:tabs>
        <w:spacing w:line="240" w:lineRule="atLeast"/>
      </w:pPr>
      <w:r>
        <w:t xml:space="preserve">Se realizará </w:t>
      </w:r>
      <w:r w:rsidRPr="00750815">
        <w:rPr>
          <w:b/>
          <w:i/>
          <w:iCs/>
        </w:rPr>
        <w:t>reunión de mediación</w:t>
      </w:r>
      <w:r>
        <w:t xml:space="preserve">: se citará a esta a todas las partes implicadas, en el plazo de </w:t>
      </w:r>
      <w:r w:rsidRPr="00E724CE">
        <w:rPr>
          <w:b/>
        </w:rPr>
        <w:t>quince</w:t>
      </w:r>
      <w:r>
        <w:rPr>
          <w:b/>
          <w:bCs/>
          <w:i/>
          <w:iCs/>
        </w:rPr>
        <w:t xml:space="preserve"> días hábiles</w:t>
      </w:r>
      <w:r>
        <w:t>, desde la recepción del escrito de denuncia.</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pPr>
      <w:r>
        <w:t xml:space="preserve">De la reunión de mediación se levantará </w:t>
      </w:r>
      <w:r w:rsidRPr="00750815">
        <w:rPr>
          <w:b/>
          <w:i/>
          <w:iCs/>
        </w:rPr>
        <w:t>Acta de Mediación</w:t>
      </w:r>
      <w:r>
        <w:t xml:space="preserve"> en la que contendrá las medidas propuestas para la solución del tema. Esta Acta será firmada por todos los asistentes.</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pPr>
      <w:r>
        <w:t>En caso de no llegar a acuerdo en la fase de Mediación o que se considere conveniente pasar directamente a la segunda fase, se iniciará la fase de Instrucción.</w:t>
      </w:r>
    </w:p>
    <w:p w:rsidR="001B0C33" w:rsidRDefault="001B0C33" w:rsidP="001B0C33">
      <w:pPr>
        <w:pStyle w:val="Default"/>
        <w:spacing w:line="240" w:lineRule="atLeast"/>
        <w:jc w:val="both"/>
        <w:rPr>
          <w:sz w:val="22"/>
          <w:szCs w:val="22"/>
        </w:rPr>
      </w:pPr>
    </w:p>
    <w:p w:rsidR="001B0C33" w:rsidRPr="00750815" w:rsidRDefault="001B0C33" w:rsidP="00AC2FE2">
      <w:pPr>
        <w:pStyle w:val="Ttulo4"/>
      </w:pPr>
      <w:r w:rsidRPr="00750815">
        <w:t>7.2. Fase de Instrucción</w:t>
      </w:r>
    </w:p>
    <w:p w:rsidR="001B0C33" w:rsidRDefault="001B0C33" w:rsidP="001B0C33">
      <w:pPr>
        <w:pStyle w:val="Encabezado"/>
        <w:tabs>
          <w:tab w:val="clear" w:pos="4252"/>
          <w:tab w:val="clear" w:pos="8504"/>
        </w:tabs>
        <w:spacing w:line="240" w:lineRule="atLeast"/>
        <w:rPr>
          <w:b/>
          <w:bCs/>
          <w:u w:val="single"/>
        </w:rPr>
      </w:pPr>
    </w:p>
    <w:p w:rsidR="001B0C33" w:rsidRPr="00750815" w:rsidRDefault="001B0C33" w:rsidP="001B0C33">
      <w:pPr>
        <w:pStyle w:val="Ttulo6"/>
      </w:pPr>
      <w:r w:rsidRPr="00750815">
        <w:t>7.2.1. Inicio del Procedimiento</w:t>
      </w:r>
    </w:p>
    <w:p w:rsidR="001B0C33" w:rsidRDefault="001B0C33" w:rsidP="001B0C33">
      <w:pPr>
        <w:pStyle w:val="Encabezado"/>
        <w:tabs>
          <w:tab w:val="clear" w:pos="4252"/>
          <w:tab w:val="clear" w:pos="8504"/>
        </w:tabs>
        <w:spacing w:line="240" w:lineRule="atLeast"/>
      </w:pPr>
    </w:p>
    <w:p w:rsidR="001B0C33" w:rsidRDefault="001B0C33" w:rsidP="001B0C33">
      <w:pPr>
        <w:pStyle w:val="Encabezado"/>
        <w:tabs>
          <w:tab w:val="clear" w:pos="4252"/>
          <w:tab w:val="clear" w:pos="8504"/>
        </w:tabs>
        <w:spacing w:line="240" w:lineRule="atLeast"/>
        <w:ind w:left="708"/>
      </w:pPr>
      <w:r>
        <w:t>Cualquier trabajador/a que esté siendo objeto de acoso en el trabajo o la persona o personas que tengan conocimiento fundado de situaciones hostiles en su entorno laboral deberán hacerlo por escrito según el Modelo de Presentación de Denuncia (ANEXO I).</w:t>
      </w:r>
    </w:p>
    <w:p w:rsidR="001B0C33" w:rsidRDefault="001B0C33" w:rsidP="001B0C33">
      <w:pPr>
        <w:pStyle w:val="Encabezado"/>
        <w:tabs>
          <w:tab w:val="clear" w:pos="4252"/>
          <w:tab w:val="clear" w:pos="8504"/>
        </w:tabs>
        <w:spacing w:line="240" w:lineRule="atLeast"/>
      </w:pPr>
    </w:p>
    <w:p w:rsidR="001B0C33" w:rsidRDefault="001B0C33" w:rsidP="001B0C33">
      <w:pPr>
        <w:pStyle w:val="Encabezado"/>
        <w:tabs>
          <w:tab w:val="clear" w:pos="4252"/>
          <w:tab w:val="clear" w:pos="8504"/>
        </w:tabs>
        <w:spacing w:line="240" w:lineRule="atLeast"/>
        <w:ind w:left="708"/>
      </w:pPr>
      <w:r>
        <w:t xml:space="preserve">En la denuncia se deben detallar las conductas, hechos, </w:t>
      </w:r>
      <w:proofErr w:type="gramStart"/>
      <w:r>
        <w:t>las personas directa</w:t>
      </w:r>
      <w:proofErr w:type="gramEnd"/>
      <w:r>
        <w:t xml:space="preserve"> o indirectamente acosadas, así como cualquier información que pueda considerarse oportuna.</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ind w:left="708"/>
      </w:pPr>
      <w:r>
        <w:t xml:space="preserve">Deberá presentarla dentro de un sobre cerrado para garantizar la máxima confidencialidad, dirigido al Departamento de Recursos Humanos que a su vez informará al Servicio de Prevención de Riesgos Laborales. </w:t>
      </w:r>
    </w:p>
    <w:p w:rsidR="001B0C33" w:rsidRDefault="001B0C33" w:rsidP="001B0C33">
      <w:pPr>
        <w:pStyle w:val="Encabezado"/>
        <w:tabs>
          <w:tab w:val="clear" w:pos="4252"/>
          <w:tab w:val="clear" w:pos="8504"/>
        </w:tabs>
        <w:spacing w:line="240" w:lineRule="atLeast"/>
        <w:ind w:left="426"/>
      </w:pPr>
    </w:p>
    <w:p w:rsidR="001B0C33" w:rsidRPr="00750815" w:rsidRDefault="001B0C33" w:rsidP="001B0C33">
      <w:pPr>
        <w:pStyle w:val="Ttulo6"/>
      </w:pPr>
      <w:r w:rsidRPr="00750815">
        <w:lastRenderedPageBreak/>
        <w:t>7.2.2</w:t>
      </w:r>
      <w:r>
        <w:t>.</w:t>
      </w:r>
      <w:r w:rsidRPr="00750815">
        <w:t xml:space="preserve"> Desarrollo</w:t>
      </w:r>
    </w:p>
    <w:p w:rsidR="001B0C33" w:rsidRDefault="001B0C33" w:rsidP="001B0C33">
      <w:pPr>
        <w:pStyle w:val="Encabezado"/>
        <w:tabs>
          <w:tab w:val="clear" w:pos="4252"/>
          <w:tab w:val="clear" w:pos="8504"/>
        </w:tabs>
        <w:spacing w:line="240" w:lineRule="atLeast"/>
      </w:pPr>
    </w:p>
    <w:p w:rsidR="001B0C33" w:rsidRDefault="001B0C33" w:rsidP="001B0C33">
      <w:pPr>
        <w:pStyle w:val="Encabezado"/>
        <w:tabs>
          <w:tab w:val="clear" w:pos="4252"/>
          <w:tab w:val="clear" w:pos="8504"/>
        </w:tabs>
        <w:spacing w:line="240" w:lineRule="atLeast"/>
        <w:ind w:left="708"/>
      </w:pPr>
      <w:r>
        <w:t xml:space="preserve">Recibida la reclamación, el Departamento de Recursos Humanos a su vez citará a </w:t>
      </w: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t>la Comisión</w:t>
          </w:r>
        </w:smartTag>
        <w:r>
          <w:t xml:space="preserve"> Regional</w:t>
        </w:r>
      </w:smartTag>
      <w:r>
        <w:t xml:space="preserve"> de Mediación e Instrucción del Acoso Laboral para iniciar las actuaciones pertinentes.</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ind w:left="708"/>
      </w:pP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t>La Comisión</w:t>
          </w:r>
        </w:smartTag>
        <w:r>
          <w:t xml:space="preserve"> Regional</w:t>
        </w:r>
      </w:smartTag>
      <w:r>
        <w:t xml:space="preserve"> de Mediación e Instrucción del Acoso Laboral solicitará por escrito cuanta documentación e información pueda servir para aclarar el tema. Asimismo, podrá citar a declarar a la persona que reclama y a cualquier integrante de la organización que sea necesaria. También podrá girar visitas de inspección y/o comprobación al centro de trabajo en que ocurran los hechos denunciados.</w:t>
      </w:r>
    </w:p>
    <w:p w:rsidR="001B0C33" w:rsidRDefault="001B0C33" w:rsidP="001B0C33">
      <w:pPr>
        <w:pStyle w:val="Encabezado"/>
        <w:tabs>
          <w:tab w:val="clear" w:pos="4252"/>
          <w:tab w:val="clear" w:pos="8504"/>
        </w:tabs>
        <w:spacing w:line="240" w:lineRule="atLeast"/>
        <w:ind w:left="426"/>
      </w:pPr>
    </w:p>
    <w:p w:rsidR="001B0C33" w:rsidRDefault="001B0C33" w:rsidP="001B0C33">
      <w:pPr>
        <w:pStyle w:val="Encabezado"/>
        <w:tabs>
          <w:tab w:val="clear" w:pos="4252"/>
          <w:tab w:val="clear" w:pos="8504"/>
        </w:tabs>
        <w:spacing w:line="240" w:lineRule="atLeast"/>
        <w:ind w:left="708"/>
      </w:pPr>
      <w:r>
        <w:t xml:space="preserve">Cuando </w:t>
      </w: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t>la Comisión</w:t>
          </w:r>
        </w:smartTag>
        <w:r>
          <w:t xml:space="preserve"> Regional</w:t>
        </w:r>
      </w:smartTag>
      <w:r>
        <w:t xml:space="preserve"> de Mediación e Instrucción del Acoso Laboral, lo acuerde, por tratarse de situaciones especialmente complejas, se podrá contar con la participación de expertos/as en la materia, aunque no pertenezcan a </w:t>
      </w:r>
      <w:smartTag w:uri="urn:schemas-microsoft-com:office:smarttags" w:element="PersonName">
        <w:smartTagPr>
          <w:attr w:name="ProductID" w:val="la Empresa."/>
        </w:smartTagPr>
        <w:r>
          <w:t>la Empresa.</w:t>
        </w:r>
      </w:smartTag>
      <w:r>
        <w:t xml:space="preserve"> </w:t>
      </w:r>
    </w:p>
    <w:p w:rsidR="001B0C33" w:rsidRDefault="001B0C33" w:rsidP="001B0C33">
      <w:pPr>
        <w:pStyle w:val="Encabezado"/>
        <w:tabs>
          <w:tab w:val="clear" w:pos="4252"/>
          <w:tab w:val="clear" w:pos="8504"/>
        </w:tabs>
        <w:spacing w:line="240" w:lineRule="atLeast"/>
        <w:ind w:left="1134"/>
      </w:pPr>
    </w:p>
    <w:p w:rsidR="001B0C33" w:rsidRDefault="001B0C33" w:rsidP="001B0C33">
      <w:pPr>
        <w:pStyle w:val="Ttulo6"/>
      </w:pPr>
      <w:r w:rsidRPr="00750815">
        <w:t>7.2.3</w:t>
      </w:r>
      <w:r>
        <w:t>.</w:t>
      </w:r>
      <w:r w:rsidRPr="00750815">
        <w:t xml:space="preserve"> Finalización</w:t>
      </w:r>
    </w:p>
    <w:p w:rsidR="001B0C33" w:rsidRDefault="001B0C33" w:rsidP="001B0C33">
      <w:pPr>
        <w:pStyle w:val="Encabezado"/>
        <w:tabs>
          <w:tab w:val="clear" w:pos="4252"/>
          <w:tab w:val="clear" w:pos="8504"/>
        </w:tabs>
        <w:spacing w:line="240" w:lineRule="atLeast"/>
      </w:pPr>
    </w:p>
    <w:p w:rsidR="001B0C33" w:rsidRPr="009D22C8" w:rsidRDefault="001B0C33" w:rsidP="001B0C33">
      <w:pPr>
        <w:pStyle w:val="Encabezado"/>
        <w:tabs>
          <w:tab w:val="clear" w:pos="4252"/>
          <w:tab w:val="clear" w:pos="8504"/>
        </w:tabs>
        <w:spacing w:line="240" w:lineRule="atLeast"/>
        <w:ind w:left="708"/>
        <w:rPr>
          <w:szCs w:val="20"/>
        </w:rPr>
      </w:pPr>
      <w:r w:rsidRPr="009D22C8">
        <w:rPr>
          <w:szCs w:val="20"/>
        </w:rPr>
        <w:t xml:space="preserve">La instrucción del expediente finalizará con el Informe de la Comisión en el </w:t>
      </w:r>
      <w:r w:rsidRPr="009D22C8">
        <w:rPr>
          <w:b/>
          <w:i/>
          <w:iCs/>
          <w:szCs w:val="20"/>
        </w:rPr>
        <w:t>plazo máximo de 30 días</w:t>
      </w:r>
      <w:r w:rsidRPr="009D22C8">
        <w:rPr>
          <w:b/>
          <w:szCs w:val="20"/>
        </w:rPr>
        <w:t>,</w:t>
      </w:r>
      <w:r w:rsidRPr="009D22C8">
        <w:rPr>
          <w:szCs w:val="20"/>
        </w:rPr>
        <w:t xml:space="preserve"> a contar desde el día siguiente a la presentación de la reclamación en el que se incluirá la información siguiente:</w:t>
      </w:r>
    </w:p>
    <w:p w:rsidR="001B0C33" w:rsidRPr="009D22C8" w:rsidRDefault="001B0C33" w:rsidP="001B0C33">
      <w:pPr>
        <w:ind w:left="708"/>
        <w:rPr>
          <w:rFonts w:cs="Arial"/>
          <w:szCs w:val="20"/>
        </w:rPr>
      </w:pPr>
    </w:p>
    <w:p w:rsidR="001B0C33" w:rsidRPr="009D22C8" w:rsidRDefault="001B0C33" w:rsidP="001B0C33">
      <w:pPr>
        <w:numPr>
          <w:ilvl w:val="0"/>
          <w:numId w:val="32"/>
        </w:numPr>
        <w:tabs>
          <w:tab w:val="clear" w:pos="2136"/>
          <w:tab w:val="num" w:pos="1428"/>
        </w:tabs>
        <w:suppressAutoHyphens/>
        <w:ind w:left="1428"/>
        <w:rPr>
          <w:rFonts w:cs="Arial"/>
          <w:szCs w:val="20"/>
        </w:rPr>
      </w:pPr>
      <w:r w:rsidRPr="009D22C8">
        <w:rPr>
          <w:rFonts w:cs="Arial"/>
          <w:szCs w:val="20"/>
        </w:rPr>
        <w:t>Antecedentes del caso, que incluirá un resumen de los argumentos</w:t>
      </w:r>
      <w:r w:rsidRPr="009D22C8">
        <w:rPr>
          <w:rFonts w:cs="Arial"/>
          <w:i/>
          <w:szCs w:val="20"/>
        </w:rPr>
        <w:t xml:space="preserve"> </w:t>
      </w:r>
      <w:r w:rsidRPr="009D22C8">
        <w:rPr>
          <w:rFonts w:cs="Arial"/>
          <w:szCs w:val="20"/>
        </w:rPr>
        <w:t>planteados por cada una de las partes implicadas</w:t>
      </w:r>
    </w:p>
    <w:p w:rsidR="001B0C33" w:rsidRPr="009D22C8" w:rsidRDefault="001B0C33" w:rsidP="001B0C33">
      <w:pPr>
        <w:numPr>
          <w:ilvl w:val="0"/>
          <w:numId w:val="32"/>
        </w:numPr>
        <w:tabs>
          <w:tab w:val="clear" w:pos="2136"/>
          <w:tab w:val="num" w:pos="1428"/>
        </w:tabs>
        <w:suppressAutoHyphens/>
        <w:ind w:left="1428"/>
        <w:rPr>
          <w:rFonts w:cs="Arial"/>
          <w:szCs w:val="20"/>
        </w:rPr>
      </w:pPr>
      <w:r w:rsidRPr="009D22C8">
        <w:rPr>
          <w:rFonts w:cs="Arial"/>
          <w:szCs w:val="20"/>
        </w:rPr>
        <w:t>Una relación de los hechos del caso que resulten acreditados a juicio de la Comisión.</w:t>
      </w:r>
    </w:p>
    <w:p w:rsidR="001B0C33" w:rsidRPr="009D22C8" w:rsidRDefault="001B0C33" w:rsidP="001B0C33">
      <w:pPr>
        <w:numPr>
          <w:ilvl w:val="0"/>
          <w:numId w:val="32"/>
        </w:numPr>
        <w:tabs>
          <w:tab w:val="clear" w:pos="2136"/>
          <w:tab w:val="num" w:pos="1428"/>
        </w:tabs>
        <w:suppressAutoHyphens/>
        <w:ind w:left="1428"/>
        <w:rPr>
          <w:rFonts w:cs="Arial"/>
          <w:szCs w:val="20"/>
        </w:rPr>
      </w:pPr>
      <w:r w:rsidRPr="009D22C8">
        <w:rPr>
          <w:rFonts w:cs="Arial"/>
          <w:szCs w:val="20"/>
        </w:rPr>
        <w:t>Un resumen de las diligencias practicadas por la Comisión, incluida en su caso eventuales actuaciones de mediación.</w:t>
      </w:r>
    </w:p>
    <w:p w:rsidR="001B0C33" w:rsidRPr="009D22C8" w:rsidRDefault="001B0C33" w:rsidP="001B0C33">
      <w:pPr>
        <w:numPr>
          <w:ilvl w:val="0"/>
          <w:numId w:val="32"/>
        </w:numPr>
        <w:tabs>
          <w:tab w:val="clear" w:pos="2136"/>
          <w:tab w:val="num" w:pos="1428"/>
        </w:tabs>
        <w:suppressAutoHyphens/>
        <w:ind w:left="1428"/>
        <w:rPr>
          <w:rFonts w:cs="Arial"/>
          <w:szCs w:val="20"/>
        </w:rPr>
      </w:pPr>
      <w:r w:rsidRPr="009D22C8">
        <w:rPr>
          <w:rFonts w:cs="Arial"/>
          <w:szCs w:val="20"/>
        </w:rPr>
        <w:t>Una propuesta de las medidas a adoptar. La propuesta ha de adoptarse por unanimidad.</w:t>
      </w:r>
    </w:p>
    <w:p w:rsidR="001B0C33" w:rsidRPr="009D22C8" w:rsidRDefault="001B0C33" w:rsidP="001B0C33">
      <w:pPr>
        <w:rPr>
          <w:rFonts w:cs="Arial"/>
          <w:szCs w:val="20"/>
        </w:rPr>
      </w:pPr>
    </w:p>
    <w:p w:rsidR="001B0C33" w:rsidRPr="009D22C8" w:rsidRDefault="001B0C33" w:rsidP="001B0C33">
      <w:pPr>
        <w:ind w:left="708"/>
        <w:rPr>
          <w:rFonts w:cs="Arial"/>
          <w:szCs w:val="20"/>
        </w:rPr>
      </w:pPr>
      <w:r w:rsidRPr="009D22C8">
        <w:rPr>
          <w:rFonts w:cs="Arial"/>
          <w:szCs w:val="20"/>
        </w:rPr>
        <w:t>Este informe será remitido a la Dirección del centro para que adopte las medidas que considere necesarias en el marco de sus competencias. Asimismo, se remitirá copia a las partes implicadas. La Dirección de la empresa decidirá, en un plazo de 15 días desde la remisión de la propuesta de la Comisión, las acciones a adoptar en relación con la propuesta de la misma, y comunicará su decisión inmediatamente a los afectados.</w:t>
      </w:r>
    </w:p>
    <w:p w:rsidR="001B0C33" w:rsidRPr="009D22C8" w:rsidRDefault="001B0C33" w:rsidP="001B0C33">
      <w:pPr>
        <w:ind w:left="1068"/>
        <w:rPr>
          <w:rFonts w:cs="Arial"/>
          <w:szCs w:val="20"/>
        </w:rPr>
      </w:pPr>
    </w:p>
    <w:p w:rsidR="001B0C33" w:rsidRPr="009D22C8" w:rsidRDefault="001B0C33" w:rsidP="001B0C33">
      <w:pPr>
        <w:ind w:left="708"/>
        <w:rPr>
          <w:rFonts w:cs="Arial"/>
          <w:szCs w:val="20"/>
        </w:rPr>
      </w:pPr>
      <w:r w:rsidRPr="009D22C8">
        <w:rPr>
          <w:rFonts w:cs="Arial"/>
          <w:szCs w:val="20"/>
        </w:rPr>
        <w:t>En caso de que la Dirección no responda dentro del plazo fijado en el párrafo anterior, la acción propuesta por la Comisión se considerará como la decisión tomada, que pasará a tener carácter vinculante y será ejecutiva a todos los efectos.</w:t>
      </w:r>
    </w:p>
    <w:p w:rsidR="001B0C33" w:rsidRPr="009D22C8" w:rsidRDefault="001B0C33" w:rsidP="001B0C33">
      <w:pPr>
        <w:ind w:left="708"/>
        <w:rPr>
          <w:rFonts w:cs="Arial"/>
          <w:szCs w:val="20"/>
        </w:rPr>
      </w:pPr>
      <w:r w:rsidRPr="009D22C8">
        <w:rPr>
          <w:rFonts w:cs="Arial"/>
          <w:szCs w:val="20"/>
        </w:rPr>
        <w:t>Cuando la Dirección de la empresa no acepte la propuesta, dará explicaciones detalladas a las partes y a la Comisión.</w:t>
      </w:r>
    </w:p>
    <w:p w:rsidR="001B0C33" w:rsidRDefault="001B0C33" w:rsidP="001B0C33">
      <w:pPr>
        <w:pStyle w:val="Encabezado"/>
        <w:tabs>
          <w:tab w:val="clear" w:pos="4252"/>
          <w:tab w:val="clear" w:pos="8504"/>
        </w:tabs>
        <w:spacing w:line="240" w:lineRule="atLeast"/>
      </w:pPr>
    </w:p>
    <w:p w:rsidR="001B0C33" w:rsidRPr="0021585C" w:rsidRDefault="001B0C33" w:rsidP="00EA3DC4">
      <w:pPr>
        <w:pStyle w:val="Ttulo6"/>
      </w:pPr>
      <w:r w:rsidRPr="0021585C">
        <w:t>7.2.4. Seguimiento de las actuaciones y medidas a adoptar</w:t>
      </w:r>
    </w:p>
    <w:p w:rsidR="001B0C33" w:rsidRDefault="001B0C33" w:rsidP="001B0C33">
      <w:pPr>
        <w:pStyle w:val="Encabezado"/>
        <w:tabs>
          <w:tab w:val="clear" w:pos="4252"/>
          <w:tab w:val="clear" w:pos="8504"/>
        </w:tabs>
        <w:spacing w:line="240" w:lineRule="atLeast"/>
        <w:rPr>
          <w:b/>
        </w:rPr>
      </w:pPr>
    </w:p>
    <w:p w:rsidR="001B0C33" w:rsidRDefault="001B0C33" w:rsidP="001B0C33">
      <w:pPr>
        <w:pStyle w:val="Encabezado"/>
        <w:tabs>
          <w:tab w:val="clear" w:pos="4252"/>
          <w:tab w:val="clear" w:pos="8504"/>
        </w:tabs>
        <w:spacing w:line="240" w:lineRule="atLeast"/>
        <w:ind w:left="708"/>
      </w:pPr>
      <w:r>
        <w:t xml:space="preserve">Las actuaciones que el informe de </w:t>
      </w:r>
      <w:smartTag w:uri="urn:schemas-microsoft-com:office:smarttags" w:element="PersonName">
        <w:smartTagPr>
          <w:attr w:name="ProductID" w:val="la Comisión Regional"/>
        </w:smartTagPr>
        <w:smartTag w:uri="urn:schemas-microsoft-com:office:smarttags" w:element="PersonName">
          <w:smartTagPr>
            <w:attr w:name="ProductID" w:val="la Comisión"/>
          </w:smartTagPr>
          <w:r>
            <w:t>la Comisión</w:t>
          </w:r>
        </w:smartTag>
        <w:r>
          <w:t xml:space="preserve"> Regional</w:t>
        </w:r>
      </w:smartTag>
      <w:r>
        <w:t xml:space="preserve"> de Mediación e Instrucción del Acoso Laboral recomiende adoptar se llevarán a cabo a la mayor brevedad posible, correspondiendo a la propia Comisión velar por el cumplimiento de las mismas.</w:t>
      </w:r>
    </w:p>
    <w:p w:rsidR="001B0C33" w:rsidRDefault="001B0C33" w:rsidP="001B0C33">
      <w:pPr>
        <w:pStyle w:val="Encabezado"/>
        <w:tabs>
          <w:tab w:val="clear" w:pos="4252"/>
          <w:tab w:val="clear" w:pos="8504"/>
        </w:tabs>
        <w:spacing w:line="240" w:lineRule="atLeast"/>
        <w:ind w:left="360"/>
        <w:rPr>
          <w:b/>
          <w:bCs/>
        </w:rPr>
      </w:pPr>
    </w:p>
    <w:p w:rsidR="001B0C33" w:rsidRDefault="001B0C33" w:rsidP="001B0C33">
      <w:pPr>
        <w:pStyle w:val="Encabezado"/>
        <w:tabs>
          <w:tab w:val="clear" w:pos="4252"/>
          <w:tab w:val="clear" w:pos="8504"/>
        </w:tabs>
        <w:spacing w:line="240" w:lineRule="atLeast"/>
        <w:rPr>
          <w:b/>
          <w:bCs/>
        </w:rPr>
      </w:pPr>
    </w:p>
    <w:p w:rsidR="001B0C33" w:rsidRPr="0021585C" w:rsidRDefault="001B0C33" w:rsidP="001B0C33">
      <w:pPr>
        <w:pStyle w:val="Ttulo4"/>
      </w:pPr>
      <w:r w:rsidRPr="0021585C">
        <w:t xml:space="preserve">8. CONFIDENCIALIDAD DE </w:t>
      </w:r>
      <w:smartTag w:uri="urn:schemas-microsoft-com:office:smarttags" w:element="PersonName">
        <w:smartTagPr>
          <w:attr w:name="ProductID" w:val="LA INVESTIGACIÓN"/>
        </w:smartTagPr>
        <w:r w:rsidRPr="0021585C">
          <w:t>LA INVESTIGACIÓN</w:t>
        </w:r>
      </w:smartTag>
    </w:p>
    <w:p w:rsidR="001B0C33" w:rsidRDefault="001B0C33" w:rsidP="001B0C33">
      <w:pPr>
        <w:pStyle w:val="Encabezado"/>
        <w:tabs>
          <w:tab w:val="clear" w:pos="4252"/>
          <w:tab w:val="clear" w:pos="8504"/>
        </w:tabs>
        <w:spacing w:line="240" w:lineRule="atLeast"/>
        <w:rPr>
          <w:b/>
          <w:bCs/>
        </w:rPr>
      </w:pPr>
    </w:p>
    <w:p w:rsidR="001B0C33" w:rsidRDefault="001B0C33" w:rsidP="001B0C33">
      <w:pPr>
        <w:pStyle w:val="Encabezado"/>
        <w:tabs>
          <w:tab w:val="clear" w:pos="4252"/>
          <w:tab w:val="clear" w:pos="8504"/>
        </w:tabs>
        <w:spacing w:line="240" w:lineRule="atLeast"/>
      </w:pPr>
      <w:r>
        <w:lastRenderedPageBreak/>
        <w:t xml:space="preserve">A lo largo de todo el procedimiento se mantendrá una estricta confidencialidad, de manera que todas las actuaciones que se lleven a cabo se harán con el debido tacto y respeto tanto a la persona que ha presentado la denuncia como al denunciado/a, que tendrá el beneficio de la presunción de inocencia; poniendo </w:t>
      </w:r>
      <w:smartTag w:uri="urn:schemas-microsoft-com:office:smarttags" w:element="PersonName">
        <w:smartTagPr>
          <w:attr w:name="ProductID" w:val="la Comisión"/>
        </w:smartTagPr>
        <w:r>
          <w:t>la Comisión</w:t>
        </w:r>
      </w:smartTag>
      <w:r>
        <w:t xml:space="preserve"> de forma expresa en conocimiento de todas las personas intervinientes la obligación de confidencialidad.</w:t>
      </w:r>
    </w:p>
    <w:p w:rsidR="001B0C33" w:rsidRDefault="001B0C33" w:rsidP="001B0C33">
      <w:pPr>
        <w:spacing w:line="240" w:lineRule="atLeast"/>
        <w:rPr>
          <w:rFonts w:ascii="Arial" w:hAnsi="Arial" w:cs="Arial"/>
          <w:sz w:val="22"/>
        </w:rPr>
      </w:pPr>
    </w:p>
    <w:p w:rsidR="001B0C33" w:rsidRPr="0021585C" w:rsidRDefault="001B0C33" w:rsidP="001B0C33">
      <w:pPr>
        <w:pStyle w:val="Ttulo4"/>
      </w:pPr>
      <w:r w:rsidRPr="0021585C">
        <w:t>9. GARANTÍA DE INDEMNIDAD FRENTE A REPRESALIAS</w:t>
      </w:r>
    </w:p>
    <w:p w:rsidR="001B0C33" w:rsidRDefault="001B0C33" w:rsidP="001B0C33">
      <w:pPr>
        <w:pStyle w:val="Encabezado"/>
        <w:tabs>
          <w:tab w:val="clear" w:pos="4252"/>
          <w:tab w:val="clear" w:pos="8504"/>
        </w:tabs>
        <w:spacing w:line="240" w:lineRule="atLeast"/>
        <w:rPr>
          <w:b/>
          <w:bCs/>
        </w:rPr>
      </w:pPr>
    </w:p>
    <w:p w:rsidR="001B0C33" w:rsidRDefault="001B0C33" w:rsidP="001B0C33">
      <w:pPr>
        <w:pStyle w:val="Encabezado"/>
        <w:tabs>
          <w:tab w:val="clear" w:pos="4252"/>
          <w:tab w:val="clear" w:pos="8504"/>
        </w:tabs>
        <w:spacing w:line="240" w:lineRule="atLeast"/>
      </w:pPr>
      <w:r>
        <w:t xml:space="preserve">Los miembros de </w:t>
      </w:r>
      <w:smartTag w:uri="urn:schemas-microsoft-com:office:smarttags" w:element="PersonName">
        <w:smartTagPr>
          <w:attr w:name="ProductID" w:val="la Comisión"/>
        </w:smartTagPr>
        <w:r>
          <w:t>la Comisión</w:t>
        </w:r>
      </w:smartTag>
      <w:r>
        <w:t xml:space="preserve"> velarán por la indemnidad de las personas que denuncien un caso de acoso o presenten una queja al respecto, sin perjuicio de las sanciones que, en su caso, puedan corresponder las personas que denuncian cuando se demuestre de manera fehaciente la falsedad de la denuncia.</w:t>
      </w:r>
    </w:p>
    <w:p w:rsidR="001B0C33" w:rsidRDefault="001B0C33" w:rsidP="001B0C33">
      <w:pPr>
        <w:pStyle w:val="Encabezado"/>
        <w:tabs>
          <w:tab w:val="clear" w:pos="4252"/>
          <w:tab w:val="clear" w:pos="8504"/>
        </w:tabs>
        <w:spacing w:line="240" w:lineRule="atLeast"/>
        <w:rPr>
          <w:b/>
          <w:bCs/>
        </w:rPr>
      </w:pPr>
    </w:p>
    <w:p w:rsidR="001B0C33" w:rsidRPr="0021585C" w:rsidRDefault="001B0C33" w:rsidP="001B0C33">
      <w:pPr>
        <w:pStyle w:val="Ttulo4"/>
      </w:pPr>
      <w:r w:rsidRPr="0021585C">
        <w:t>10. DIFUSIÓN</w:t>
      </w:r>
    </w:p>
    <w:p w:rsidR="001B0C33" w:rsidRDefault="001B0C33" w:rsidP="001B0C33">
      <w:pPr>
        <w:pStyle w:val="Encabezado"/>
        <w:tabs>
          <w:tab w:val="clear" w:pos="4252"/>
          <w:tab w:val="clear" w:pos="8504"/>
        </w:tabs>
        <w:spacing w:line="240" w:lineRule="atLeast"/>
        <w:ind w:left="720"/>
        <w:rPr>
          <w:b/>
          <w:bCs/>
        </w:rPr>
      </w:pPr>
    </w:p>
    <w:p w:rsidR="001B0C33" w:rsidRDefault="001B0C33" w:rsidP="001B0C33">
      <w:pPr>
        <w:pStyle w:val="Encabezado"/>
        <w:tabs>
          <w:tab w:val="clear" w:pos="4252"/>
          <w:tab w:val="clear" w:pos="8504"/>
        </w:tabs>
        <w:spacing w:line="240" w:lineRule="atLeast"/>
      </w:pPr>
      <w:smartTag w:uri="urn:schemas-microsoft-com:office:smarttags" w:element="PersonName">
        <w:smartTagPr>
          <w:attr w:name="ProductID" w:val="La Dirección"/>
        </w:smartTagPr>
        <w:r>
          <w:t>La Dirección</w:t>
        </w:r>
      </w:smartTag>
      <w:r>
        <w:t xml:space="preserve"> de RRHH y la representación de los trabajadores y trabajadoras acordarán la forma de difusión de dicho procedimiento.</w:t>
      </w:r>
    </w:p>
    <w:p w:rsidR="001B0C33" w:rsidRDefault="001B0C33" w:rsidP="001B0C33">
      <w:pPr>
        <w:pStyle w:val="Encabezado"/>
        <w:tabs>
          <w:tab w:val="clear" w:pos="4252"/>
          <w:tab w:val="clear" w:pos="8504"/>
        </w:tabs>
        <w:spacing w:line="240" w:lineRule="atLeast"/>
      </w:pPr>
    </w:p>
    <w:p w:rsidR="001B0C33" w:rsidRDefault="001B0C33" w:rsidP="001B0C33">
      <w:pPr>
        <w:pStyle w:val="Encabezado"/>
        <w:tabs>
          <w:tab w:val="clear" w:pos="4252"/>
          <w:tab w:val="clear" w:pos="8504"/>
        </w:tabs>
        <w:spacing w:line="240" w:lineRule="atLeast"/>
        <w:rPr>
          <w:color w:val="FF00FF"/>
        </w:rPr>
      </w:pPr>
      <w:r>
        <w:rPr>
          <w:color w:val="FF00FF"/>
        </w:rPr>
        <w:br w:type="page"/>
      </w:r>
    </w:p>
    <w:p w:rsidR="001B0C33" w:rsidRPr="00345DB9" w:rsidRDefault="00D86B80" w:rsidP="00E72613">
      <w:pPr>
        <w:pStyle w:val="Ttulo2"/>
      </w:pPr>
      <w:bookmarkStart w:id="41" w:name="_Toc389746514"/>
      <w:r w:rsidRPr="00345DB9">
        <w:lastRenderedPageBreak/>
        <w:t xml:space="preserve">Anexo </w:t>
      </w:r>
      <w:r>
        <w:t>I</w:t>
      </w:r>
      <w:r w:rsidR="00E72613">
        <w:t xml:space="preserve"> </w:t>
      </w:r>
      <w:r>
        <w:t>Modelo</w:t>
      </w:r>
      <w:r w:rsidRPr="00345DB9">
        <w:t xml:space="preserve"> de denuncia de acos</w:t>
      </w:r>
      <w:r>
        <w:t>o</w:t>
      </w:r>
      <w:r w:rsidRPr="00345DB9">
        <w:t xml:space="preserve"> laboral</w:t>
      </w:r>
      <w:bookmarkEnd w:id="41"/>
    </w:p>
    <w:p w:rsidR="001B0C33" w:rsidRDefault="001B0C33" w:rsidP="001B0C33">
      <w:pPr>
        <w:pStyle w:val="Encabezado"/>
        <w:tabs>
          <w:tab w:val="clear" w:pos="4252"/>
          <w:tab w:val="clear" w:pos="8504"/>
        </w:tabs>
        <w:spacing w:line="240" w:lineRule="atLeast"/>
        <w:rPr>
          <w:color w:val="FF00FF"/>
        </w:rPr>
      </w:pPr>
    </w:p>
    <w:tbl>
      <w:tblPr>
        <w:tblW w:w="0" w:type="auto"/>
        <w:tblInd w:w="-5" w:type="dxa"/>
        <w:tblLayout w:type="fixed"/>
        <w:tblCellMar>
          <w:left w:w="70" w:type="dxa"/>
          <w:right w:w="70" w:type="dxa"/>
        </w:tblCellMar>
        <w:tblLook w:val="0000"/>
      </w:tblPr>
      <w:tblGrid>
        <w:gridCol w:w="3433"/>
        <w:gridCol w:w="6057"/>
      </w:tblGrid>
      <w:tr w:rsidR="001B0C33" w:rsidTr="004525AD">
        <w:trPr>
          <w:trHeight w:val="1094"/>
        </w:trPr>
        <w:tc>
          <w:tcPr>
            <w:tcW w:w="3433" w:type="dxa"/>
            <w:tcBorders>
              <w:top w:val="single" w:sz="4" w:space="0" w:color="000000"/>
              <w:left w:val="single" w:sz="4" w:space="0" w:color="000000"/>
              <w:bottom w:val="single" w:sz="4" w:space="0" w:color="000000"/>
            </w:tcBorders>
            <w:vAlign w:val="center"/>
          </w:tcPr>
          <w:p w:rsidR="001B0C33" w:rsidRDefault="001769FE" w:rsidP="001769FE">
            <w:pPr>
              <w:pStyle w:val="Encabezado"/>
              <w:snapToGrid w:val="0"/>
              <w:jc w:val="center"/>
              <w:rPr>
                <w:b/>
              </w:rPr>
            </w:pPr>
            <w:r>
              <w:rPr>
                <w:b/>
                <w:noProof/>
                <w:lang w:eastAsia="es-ES"/>
              </w:rPr>
              <w:drawing>
                <wp:inline distT="0" distB="0" distL="0" distR="0">
                  <wp:extent cx="1461836" cy="675650"/>
                  <wp:effectExtent l="0" t="0" r="5080" b="0"/>
                  <wp:docPr id="99337" name="Imagen 9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7" name="CapioSer.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3686" cy="690371"/>
                          </a:xfrm>
                          <a:prstGeom prst="rect">
                            <a:avLst/>
                          </a:prstGeom>
                        </pic:spPr>
                      </pic:pic>
                    </a:graphicData>
                  </a:graphic>
                </wp:inline>
              </w:drawing>
            </w:r>
          </w:p>
        </w:tc>
        <w:tc>
          <w:tcPr>
            <w:tcW w:w="6057" w:type="dxa"/>
            <w:tcBorders>
              <w:top w:val="single" w:sz="4" w:space="0" w:color="000000"/>
              <w:left w:val="single" w:sz="4" w:space="0" w:color="000000"/>
              <w:bottom w:val="single" w:sz="4" w:space="0" w:color="000000"/>
              <w:right w:val="single" w:sz="4" w:space="0" w:color="000000"/>
            </w:tcBorders>
            <w:vAlign w:val="center"/>
          </w:tcPr>
          <w:p w:rsidR="001B0C33" w:rsidRDefault="001B0C33" w:rsidP="004525AD">
            <w:pPr>
              <w:pStyle w:val="Encabezado"/>
              <w:jc w:val="center"/>
              <w:rPr>
                <w:b/>
                <w:bCs/>
              </w:rPr>
            </w:pPr>
            <w:r>
              <w:rPr>
                <w:b/>
                <w:bCs/>
              </w:rPr>
              <w:t>DENUNCIA DE ACOSO LABORAL</w:t>
            </w:r>
          </w:p>
        </w:tc>
      </w:tr>
    </w:tbl>
    <w:p w:rsidR="001B0C33" w:rsidRDefault="001B0C33" w:rsidP="001B0C33">
      <w:pPr>
        <w:pBdr>
          <w:bottom w:val="single" w:sz="8" w:space="1" w:color="000000"/>
        </w:pBdr>
        <w:rPr>
          <w:rFonts w:ascii="Arial" w:hAnsi="Arial" w:cs="Arial"/>
          <w:b/>
          <w:sz w:val="22"/>
        </w:rPr>
      </w:pP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SOLICITANTE</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Persona afectada</w:t>
      </w:r>
      <w:r w:rsidRPr="001769FE">
        <w:rPr>
          <w:rFonts w:ascii="Arial" w:hAnsi="Arial" w:cs="Arial"/>
          <w:szCs w:val="20"/>
        </w:rPr>
        <w:tab/>
      </w:r>
      <w:r w:rsidRPr="001769FE">
        <w:rPr>
          <w:rFonts w:ascii="Arial" w:hAnsi="Arial" w:cs="Arial"/>
          <w:szCs w:val="20"/>
        </w:rPr>
        <w:tab/>
        <w:t xml:space="preserve">       </w:t>
      </w:r>
      <w:r w:rsidRPr="001769FE">
        <w:rPr>
          <w:rFonts w:ascii="Symbol" w:hAnsi="Symbol"/>
          <w:szCs w:val="20"/>
        </w:rPr>
        <w:t></w:t>
      </w:r>
      <w:r w:rsidRPr="001769FE">
        <w:rPr>
          <w:rFonts w:ascii="Arial" w:hAnsi="Arial" w:cs="Arial"/>
          <w:szCs w:val="20"/>
        </w:rPr>
        <w:t xml:space="preserve"> Servicio de Prevención</w:t>
      </w:r>
      <w:r w:rsidRPr="001769FE">
        <w:rPr>
          <w:rFonts w:ascii="Arial" w:hAnsi="Arial" w:cs="Arial"/>
          <w:szCs w:val="20"/>
        </w:rPr>
        <w:tab/>
      </w:r>
      <w:r w:rsidRPr="001769FE">
        <w:rPr>
          <w:rFonts w:ascii="Symbol" w:hAnsi="Symbol"/>
          <w:szCs w:val="20"/>
        </w:rPr>
        <w:t></w:t>
      </w:r>
      <w:r w:rsidRPr="001769FE">
        <w:rPr>
          <w:rFonts w:ascii="Arial" w:hAnsi="Arial" w:cs="Arial"/>
          <w:szCs w:val="20"/>
        </w:rPr>
        <w:t xml:space="preserve"> Recursos Humanos   </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Comité de Seguridad y Salud    </w:t>
      </w:r>
      <w:r w:rsidRPr="001769FE">
        <w:rPr>
          <w:rFonts w:ascii="Symbol" w:hAnsi="Symbol"/>
          <w:szCs w:val="20"/>
        </w:rPr>
        <w:t></w:t>
      </w:r>
      <w:r w:rsidRPr="001769FE">
        <w:rPr>
          <w:rFonts w:ascii="Arial" w:hAnsi="Arial" w:cs="Arial"/>
          <w:szCs w:val="20"/>
        </w:rPr>
        <w:t xml:space="preserve"> Delegados/das de Prevención </w:t>
      </w:r>
      <w:r w:rsidRPr="001769FE">
        <w:rPr>
          <w:rFonts w:ascii="Arial" w:hAnsi="Arial" w:cs="Arial"/>
          <w:szCs w:val="20"/>
        </w:rPr>
        <w:tab/>
      </w:r>
      <w:r w:rsidRPr="001769FE">
        <w:rPr>
          <w:rFonts w:ascii="Arial" w:hAnsi="Arial" w:cs="Arial"/>
          <w:szCs w:val="20"/>
        </w:rPr>
        <w:tab/>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Otros</w:t>
      </w:r>
    </w:p>
    <w:p w:rsidR="001769FE" w:rsidRPr="001769FE" w:rsidRDefault="001769FE" w:rsidP="001B0C33">
      <w:pPr>
        <w:rPr>
          <w:rFonts w:ascii="Arial" w:hAnsi="Arial" w:cs="Arial"/>
          <w:szCs w:val="20"/>
        </w:rPr>
      </w:pP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TIPO DE ACOSO</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Moral/Laboral</w:t>
      </w:r>
      <w:r w:rsidRPr="001769FE">
        <w:rPr>
          <w:rFonts w:ascii="Arial" w:hAnsi="Arial" w:cs="Arial"/>
          <w:szCs w:val="20"/>
        </w:rPr>
        <w:tab/>
      </w:r>
      <w:r w:rsidRPr="001769FE">
        <w:rPr>
          <w:rFonts w:ascii="Symbol" w:hAnsi="Symbol"/>
          <w:szCs w:val="20"/>
        </w:rPr>
        <w:t></w:t>
      </w:r>
      <w:r w:rsidRPr="001769FE">
        <w:rPr>
          <w:rFonts w:ascii="Arial" w:hAnsi="Arial" w:cs="Arial"/>
          <w:szCs w:val="20"/>
        </w:rPr>
        <w:t xml:space="preserve"> Sexual</w:t>
      </w:r>
      <w:r w:rsidRPr="001769FE">
        <w:rPr>
          <w:rFonts w:ascii="Arial" w:hAnsi="Arial" w:cs="Arial"/>
          <w:szCs w:val="20"/>
        </w:rPr>
        <w:tab/>
      </w:r>
      <w:r w:rsidRPr="001769FE">
        <w:rPr>
          <w:rFonts w:ascii="Symbol" w:hAnsi="Symbol"/>
          <w:szCs w:val="20"/>
        </w:rPr>
        <w:t></w:t>
      </w:r>
      <w:r w:rsidRPr="001769FE">
        <w:rPr>
          <w:rFonts w:ascii="Arial" w:hAnsi="Arial" w:cs="Arial"/>
          <w:szCs w:val="20"/>
        </w:rPr>
        <w:t xml:space="preserve"> Por razón de sexo</w:t>
      </w:r>
      <w:r w:rsidRPr="001769FE">
        <w:rPr>
          <w:rFonts w:ascii="Arial" w:hAnsi="Arial" w:cs="Arial"/>
          <w:szCs w:val="20"/>
        </w:rPr>
        <w:tab/>
      </w:r>
      <w:r w:rsidRPr="001769FE">
        <w:rPr>
          <w:rFonts w:ascii="Symbol" w:hAnsi="Symbol"/>
          <w:szCs w:val="20"/>
        </w:rPr>
        <w:t></w:t>
      </w:r>
      <w:r w:rsidRPr="001769FE">
        <w:rPr>
          <w:rFonts w:ascii="Arial" w:hAnsi="Arial" w:cs="Arial"/>
          <w:szCs w:val="20"/>
        </w:rPr>
        <w:t xml:space="preserve"> Por razón de orientación sexual</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Violencia física        </w:t>
      </w:r>
      <w:r w:rsidRPr="001769FE">
        <w:rPr>
          <w:rFonts w:ascii="Symbol" w:hAnsi="Symbol"/>
          <w:szCs w:val="20"/>
        </w:rPr>
        <w:t></w:t>
      </w:r>
      <w:r w:rsidRPr="001769FE">
        <w:rPr>
          <w:rFonts w:ascii="Arial" w:hAnsi="Arial" w:cs="Arial"/>
          <w:szCs w:val="20"/>
        </w:rPr>
        <w:t xml:space="preserve"> Otras discriminaciones (Especificar)</w:t>
      </w:r>
    </w:p>
    <w:p w:rsidR="001B0C33" w:rsidRPr="001769FE" w:rsidRDefault="001B0C33" w:rsidP="001B0C33">
      <w:pPr>
        <w:rPr>
          <w:rFonts w:ascii="Arial" w:hAnsi="Arial" w:cs="Arial"/>
          <w:szCs w:val="20"/>
        </w:rPr>
      </w:pP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 xml:space="preserve">DATOS DE LA PERSONA AFECTADA </w:t>
      </w:r>
    </w:p>
    <w:p w:rsidR="001B0C33" w:rsidRPr="001769FE" w:rsidRDefault="001B0C33" w:rsidP="001B0C33">
      <w:pPr>
        <w:pBdr>
          <w:bottom w:val="single" w:sz="8" w:space="1" w:color="000000"/>
        </w:pBdr>
        <w:rPr>
          <w:rFonts w:ascii="Arial" w:hAnsi="Arial" w:cs="Arial"/>
          <w:b/>
          <w:szCs w:val="20"/>
        </w:rPr>
      </w:pPr>
      <w:r w:rsidRPr="001769FE">
        <w:rPr>
          <w:rFonts w:ascii="Arial" w:hAnsi="Arial" w:cs="Arial"/>
          <w:szCs w:val="20"/>
        </w:rPr>
        <w:t>Nombre y apellidos</w:t>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t>NIF</w:t>
      </w:r>
    </w:p>
    <w:p w:rsidR="001B0C33" w:rsidRPr="001769FE" w:rsidRDefault="001B0C33" w:rsidP="001B0C33">
      <w:pPr>
        <w:pBdr>
          <w:bottom w:val="single" w:sz="8" w:space="1" w:color="000000"/>
        </w:pBdr>
        <w:rPr>
          <w:rFonts w:ascii="Arial" w:hAnsi="Arial" w:cs="Arial"/>
          <w:b/>
          <w:szCs w:val="20"/>
        </w:rPr>
      </w:pPr>
      <w:r w:rsidRPr="001769FE">
        <w:rPr>
          <w:rFonts w:ascii="Arial" w:hAnsi="Arial" w:cs="Arial"/>
          <w:szCs w:val="20"/>
        </w:rPr>
        <w:tab/>
        <w:t xml:space="preserve">       Sexo                                                                              </w:t>
      </w:r>
    </w:p>
    <w:p w:rsidR="001B0C33" w:rsidRPr="001769FE" w:rsidRDefault="004773EE" w:rsidP="001B0C33">
      <w:pPr>
        <w:rPr>
          <w:rFonts w:ascii="Arial" w:hAnsi="Arial" w:cs="Arial"/>
          <w:szCs w:val="20"/>
        </w:rPr>
      </w:pPr>
      <w:r w:rsidRPr="004773EE">
        <w:rPr>
          <w:noProof/>
          <w:szCs w:val="20"/>
          <w:lang w:eastAsia="es-ES"/>
        </w:rPr>
        <w:pict>
          <v:shapetype id="_x0000_t202" coordsize="21600,21600" o:spt="202" path="m,l,21600r21600,l21600,xe">
            <v:stroke joinstyle="miter"/>
            <v:path gradientshapeok="t" o:connecttype="rect"/>
          </v:shapetype>
          <v:shape id="Cuadro de texto 99336" o:spid="_x0000_s1026" type="#_x0000_t202" style="position:absolute;left:0;text-align:left;margin-left:-.25pt;margin-top:.05pt;width:318.45pt;height:23.65pt;z-index:251659264;visibility:visible;mso-wrap-distance-left:7.05pt;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" stroked="f">
            <v:fill opacity="0"/>
            <v:textbox inset="0,0,0,0">
              <w:txbxContent>
                <w:tbl>
                  <w:tblPr>
                    <w:tblW w:w="0" w:type="auto"/>
                    <w:tblInd w:w="108" w:type="dxa"/>
                    <w:tblLayout w:type="fixed"/>
                    <w:tblLook w:val="0000"/>
                  </w:tblPr>
                  <w:tblGrid>
                    <w:gridCol w:w="4320"/>
                    <w:gridCol w:w="2050"/>
                  </w:tblGrid>
                  <w:tr w:rsidR="0046586A">
                    <w:trPr>
                      <w:trHeight w:val="520"/>
                    </w:trPr>
                    <w:tc>
                      <w:tcPr>
                        <w:tcW w:w="4320" w:type="dxa"/>
                        <w:tcBorders>
                          <w:top w:val="single" w:sz="4" w:space="0" w:color="auto"/>
                          <w:left w:val="single" w:sz="4" w:space="0" w:color="auto"/>
                          <w:bottom w:val="single" w:sz="4" w:space="0" w:color="auto"/>
                          <w:right w:val="single" w:sz="4" w:space="0" w:color="auto"/>
                        </w:tcBorders>
                      </w:tcPr>
                      <w:p w:rsidR="0046586A" w:rsidRDefault="0046586A">
                        <w:pPr>
                          <w:snapToGrid w:val="0"/>
                          <w:rPr>
                            <w:rFonts w:ascii="Arial" w:hAnsi="Arial" w:cs="Arial"/>
                            <w:sz w:val="22"/>
                          </w:rPr>
                        </w:pPr>
                      </w:p>
                    </w:tc>
                    <w:tc>
                      <w:tcPr>
                        <w:tcW w:w="2050" w:type="dxa"/>
                        <w:tcBorders>
                          <w:top w:val="single" w:sz="4" w:space="0" w:color="auto"/>
                          <w:left w:val="single" w:sz="4" w:space="0" w:color="auto"/>
                          <w:bottom w:val="single" w:sz="4" w:space="0" w:color="auto"/>
                          <w:right w:val="single" w:sz="4" w:space="0" w:color="auto"/>
                        </w:tcBorders>
                      </w:tcPr>
                      <w:p w:rsidR="0046586A" w:rsidRDefault="0046586A">
                        <w:pPr>
                          <w:snapToGrid w:val="0"/>
                          <w:rPr>
                            <w:rFonts w:ascii="Arial" w:hAnsi="Arial" w:cs="Arial"/>
                            <w:sz w:val="22"/>
                          </w:rPr>
                        </w:pPr>
                      </w:p>
                    </w:tc>
                  </w:tr>
                </w:tbl>
                <w:p w:rsidR="0046586A" w:rsidRDefault="0046586A" w:rsidP="001B0C33">
                  <w:r>
                    <w:t xml:space="preserve"> </w:t>
                  </w:r>
                </w:p>
              </w:txbxContent>
            </v:textbox>
            <w10:wrap type="square" side="largest"/>
          </v:shape>
        </w:pict>
      </w:r>
      <w:r w:rsidR="001B0C33" w:rsidRPr="001769FE">
        <w:rPr>
          <w:rFonts w:ascii="Arial" w:hAnsi="Arial" w:cs="Arial"/>
          <w:szCs w:val="20"/>
        </w:rPr>
        <w:t xml:space="preserve">              </w:t>
      </w:r>
      <w:r w:rsidR="001B0C33" w:rsidRPr="001769FE">
        <w:rPr>
          <w:rFonts w:ascii="Symbol" w:hAnsi="Symbol"/>
          <w:szCs w:val="20"/>
        </w:rPr>
        <w:t></w:t>
      </w:r>
      <w:r w:rsidR="001B0C33" w:rsidRPr="001769FE">
        <w:rPr>
          <w:rFonts w:ascii="Arial" w:hAnsi="Arial" w:cs="Arial"/>
          <w:szCs w:val="20"/>
        </w:rPr>
        <w:t xml:space="preserve"> H     </w:t>
      </w:r>
      <w:r w:rsidR="001B0C33" w:rsidRPr="001769FE">
        <w:rPr>
          <w:rFonts w:ascii="Symbol" w:hAnsi="Symbol"/>
          <w:szCs w:val="20"/>
        </w:rPr>
        <w:t></w:t>
      </w:r>
      <w:r w:rsidR="001B0C33" w:rsidRPr="001769FE">
        <w:rPr>
          <w:rFonts w:ascii="Arial" w:hAnsi="Arial" w:cs="Arial"/>
          <w:szCs w:val="20"/>
        </w:rPr>
        <w:t xml:space="preserve">  M</w:t>
      </w:r>
      <w:r w:rsidR="001B0C33" w:rsidRPr="001769FE">
        <w:rPr>
          <w:rFonts w:ascii="Arial" w:hAnsi="Arial" w:cs="Arial"/>
          <w:szCs w:val="20"/>
        </w:rPr>
        <w:br/>
      </w:r>
    </w:p>
    <w:p w:rsidR="001B0C33" w:rsidRPr="001769FE" w:rsidRDefault="001B0C33" w:rsidP="001B0C33">
      <w:pPr>
        <w:rPr>
          <w:rFonts w:ascii="Arial" w:hAnsi="Arial" w:cs="Arial"/>
          <w:szCs w:val="20"/>
        </w:rPr>
      </w:pPr>
      <w:r w:rsidRPr="001769FE">
        <w:rPr>
          <w:rFonts w:ascii="Arial" w:hAnsi="Arial" w:cs="Arial"/>
          <w:szCs w:val="20"/>
        </w:rPr>
        <w:t xml:space="preserve">Teléfono de contacto                      Fecha del suceso                             Hora </w:t>
      </w:r>
    </w:p>
    <w:tbl>
      <w:tblPr>
        <w:tblW w:w="0" w:type="auto"/>
        <w:tblInd w:w="108" w:type="dxa"/>
        <w:tblLayout w:type="fixed"/>
        <w:tblLook w:val="0000"/>
      </w:tblPr>
      <w:tblGrid>
        <w:gridCol w:w="2305"/>
      </w:tblGrid>
      <w:tr w:rsidR="001B0C33" w:rsidRPr="001769FE" w:rsidTr="004525AD">
        <w:trPr>
          <w:trHeight w:val="277"/>
        </w:trPr>
        <w:tc>
          <w:tcPr>
            <w:tcW w:w="2305" w:type="dxa"/>
            <w:tcBorders>
              <w:top w:val="single" w:sz="4" w:space="0" w:color="000000"/>
              <w:left w:val="single" w:sz="4" w:space="0" w:color="000000"/>
              <w:bottom w:val="single" w:sz="4" w:space="0" w:color="000000"/>
              <w:right w:val="single" w:sz="4" w:space="0" w:color="000000"/>
            </w:tcBorders>
          </w:tcPr>
          <w:p w:rsidR="001B0C33" w:rsidRPr="001769FE" w:rsidRDefault="004773EE" w:rsidP="004525AD">
            <w:pPr>
              <w:snapToGrid w:val="0"/>
              <w:rPr>
                <w:rFonts w:ascii="Arial" w:hAnsi="Arial" w:cs="Arial"/>
                <w:szCs w:val="20"/>
              </w:rPr>
            </w:pPr>
            <w:r w:rsidRPr="004773EE">
              <w:rPr>
                <w:noProof/>
                <w:szCs w:val="20"/>
                <w:lang w:eastAsia="es-ES"/>
              </w:rPr>
              <w:pict>
                <v:rect id="Rectángulo 99335" o:spid="_x0000_s1028" style="position:absolute;left:0;text-align:left;margin-left:159.3pt;margin-top:1.1pt;width:107.25pt;height:14.25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" strokeweight=".26mm"/>
              </w:pict>
            </w:r>
            <w:r w:rsidRPr="004773EE">
              <w:rPr>
                <w:noProof/>
                <w:szCs w:val="20"/>
                <w:lang w:eastAsia="es-ES"/>
              </w:rPr>
              <w:pict>
                <v:rect id="Rectángulo 99334" o:spid="_x0000_s1027" style="position:absolute;left:0;text-align:left;margin-left:292.05pt;margin-top:1.1pt;width:107.25pt;height:14.2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" strokeweight=".26mm"/>
              </w:pict>
            </w:r>
          </w:p>
        </w:tc>
      </w:tr>
    </w:tbl>
    <w:p w:rsidR="001B0C33" w:rsidRPr="001769FE" w:rsidRDefault="001B0C33" w:rsidP="001B0C33">
      <w:pPr>
        <w:rPr>
          <w:rFonts w:ascii="Arial" w:hAnsi="Arial" w:cs="Arial"/>
          <w:szCs w:val="20"/>
        </w:rPr>
      </w:pPr>
      <w:r w:rsidRPr="001769FE">
        <w:rPr>
          <w:rFonts w:ascii="Arial" w:hAnsi="Arial" w:cs="Arial"/>
          <w:szCs w:val="20"/>
        </w:rPr>
        <w:t xml:space="preserve"> </w:t>
      </w: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DATOS PROFESIONALES DE LA PERSONA AFECTADA</w:t>
      </w:r>
    </w:p>
    <w:p w:rsidR="001B0C33" w:rsidRPr="001769FE" w:rsidRDefault="001B0C33" w:rsidP="001B0C33">
      <w:pPr>
        <w:rPr>
          <w:rFonts w:ascii="Arial" w:hAnsi="Arial" w:cs="Arial"/>
          <w:szCs w:val="20"/>
        </w:rPr>
      </w:pPr>
    </w:p>
    <w:p w:rsidR="001B0C33" w:rsidRPr="001769FE" w:rsidRDefault="001B0C33" w:rsidP="001B0C33">
      <w:pPr>
        <w:rPr>
          <w:rFonts w:ascii="Arial" w:hAnsi="Arial" w:cs="Arial"/>
          <w:szCs w:val="20"/>
        </w:rPr>
      </w:pPr>
      <w:r w:rsidRPr="001769FE">
        <w:rPr>
          <w:rFonts w:ascii="Arial" w:hAnsi="Arial" w:cs="Arial"/>
          <w:szCs w:val="20"/>
        </w:rPr>
        <w:t>Centro / Departamento / Área: ___________________________________________________</w:t>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p>
    <w:p w:rsidR="001B0C33" w:rsidRPr="001769FE" w:rsidRDefault="001B0C33" w:rsidP="001B0C33">
      <w:pPr>
        <w:rPr>
          <w:rFonts w:ascii="Arial" w:hAnsi="Arial" w:cs="Arial"/>
          <w:szCs w:val="20"/>
        </w:rPr>
      </w:pPr>
      <w:r w:rsidRPr="001769FE">
        <w:rPr>
          <w:rFonts w:ascii="Arial" w:hAnsi="Arial" w:cs="Arial"/>
          <w:szCs w:val="20"/>
        </w:rPr>
        <w:t>Vinculación laboral:</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Fijo</w:t>
      </w:r>
      <w:r w:rsidRPr="001769FE">
        <w:rPr>
          <w:rFonts w:ascii="Arial" w:hAnsi="Arial" w:cs="Arial"/>
          <w:szCs w:val="20"/>
        </w:rPr>
        <w:tab/>
        <w:t xml:space="preserve">    </w:t>
      </w:r>
      <w:r w:rsidRPr="001769FE">
        <w:rPr>
          <w:rFonts w:ascii="Symbol" w:hAnsi="Symbol"/>
          <w:szCs w:val="20"/>
        </w:rPr>
        <w:t></w:t>
      </w:r>
      <w:r w:rsidRPr="001769FE">
        <w:rPr>
          <w:rFonts w:ascii="Arial" w:hAnsi="Arial" w:cs="Arial"/>
          <w:szCs w:val="20"/>
        </w:rPr>
        <w:t xml:space="preserve"> Temporal     </w:t>
      </w:r>
      <w:r w:rsidRPr="001769FE">
        <w:rPr>
          <w:rFonts w:ascii="Symbol" w:hAnsi="Symbol"/>
          <w:szCs w:val="20"/>
        </w:rPr>
        <w:t></w:t>
      </w:r>
      <w:r w:rsidRPr="001769FE">
        <w:rPr>
          <w:rFonts w:ascii="Arial" w:hAnsi="Arial" w:cs="Arial"/>
          <w:szCs w:val="20"/>
        </w:rPr>
        <w:t xml:space="preserve"> Antigüedad en la empresa     </w:t>
      </w:r>
    </w:p>
    <w:p w:rsidR="001B0C33" w:rsidRPr="001769FE" w:rsidRDefault="001B0C33" w:rsidP="001B0C33">
      <w:pPr>
        <w:rPr>
          <w:rFonts w:ascii="Arial" w:hAnsi="Arial" w:cs="Arial"/>
          <w:szCs w:val="20"/>
        </w:rPr>
      </w:pPr>
    </w:p>
    <w:p w:rsidR="001B0C33" w:rsidRPr="001769FE" w:rsidRDefault="001B0C33" w:rsidP="001B0C33">
      <w:pPr>
        <w:rPr>
          <w:rFonts w:ascii="Arial" w:hAnsi="Arial" w:cs="Arial"/>
          <w:szCs w:val="20"/>
        </w:rPr>
      </w:pPr>
      <w:r w:rsidRPr="001769FE">
        <w:rPr>
          <w:rFonts w:ascii="Arial" w:hAnsi="Arial" w:cs="Arial"/>
          <w:szCs w:val="20"/>
        </w:rPr>
        <w:t>Puesto de trabajo</w:t>
      </w:r>
      <w:proofErr w:type="gramStart"/>
      <w:r w:rsidRPr="001769FE">
        <w:rPr>
          <w:rFonts w:ascii="Arial" w:hAnsi="Arial" w:cs="Arial"/>
          <w:szCs w:val="20"/>
        </w:rPr>
        <w:t>:_</w:t>
      </w:r>
      <w:proofErr w:type="gramEnd"/>
      <w:r w:rsidRPr="001769FE">
        <w:rPr>
          <w:rFonts w:ascii="Arial" w:hAnsi="Arial" w:cs="Arial"/>
          <w:szCs w:val="20"/>
        </w:rPr>
        <w:t>________________________</w:t>
      </w:r>
    </w:p>
    <w:p w:rsidR="001B0C33" w:rsidRPr="001769FE" w:rsidRDefault="001B0C33" w:rsidP="001B0C33">
      <w:pPr>
        <w:rPr>
          <w:rFonts w:ascii="Arial" w:hAnsi="Arial" w:cs="Arial"/>
          <w:szCs w:val="20"/>
        </w:rPr>
      </w:pPr>
    </w:p>
    <w:p w:rsidR="001B0C33" w:rsidRPr="001769FE" w:rsidRDefault="001B0C33" w:rsidP="001B0C33">
      <w:pPr>
        <w:rPr>
          <w:rFonts w:ascii="Arial" w:hAnsi="Arial" w:cs="Arial"/>
          <w:szCs w:val="20"/>
        </w:rPr>
      </w:pPr>
      <w:r w:rsidRPr="001769FE">
        <w:rPr>
          <w:rFonts w:ascii="Arial" w:hAnsi="Arial" w:cs="Arial"/>
          <w:b/>
          <w:szCs w:val="20"/>
        </w:rPr>
        <w:t>DESCRIPCIÓN DE LOS HECHOS (</w:t>
      </w:r>
      <w:r w:rsidRPr="001769FE">
        <w:rPr>
          <w:rFonts w:ascii="Arial" w:hAnsi="Arial" w:cs="Arial"/>
          <w:szCs w:val="20"/>
        </w:rPr>
        <w:t>Breve resumen de lo ocurrido)</w:t>
      </w:r>
    </w:p>
    <w:tbl>
      <w:tblPr>
        <w:tblW w:w="9491" w:type="dxa"/>
        <w:tblInd w:w="108" w:type="dxa"/>
        <w:tblLayout w:type="fixed"/>
        <w:tblLook w:val="0000"/>
      </w:tblPr>
      <w:tblGrid>
        <w:gridCol w:w="9491"/>
      </w:tblGrid>
      <w:tr w:rsidR="001B0C33" w:rsidRPr="001769FE" w:rsidTr="004525AD">
        <w:trPr>
          <w:trHeight w:val="1745"/>
        </w:trPr>
        <w:tc>
          <w:tcPr>
            <w:tcW w:w="9491" w:type="dxa"/>
            <w:tcBorders>
              <w:top w:val="double" w:sz="1" w:space="0" w:color="000000"/>
              <w:left w:val="double" w:sz="1" w:space="0" w:color="000000"/>
              <w:bottom w:val="double" w:sz="1" w:space="0" w:color="000000"/>
              <w:right w:val="double" w:sz="1" w:space="0" w:color="000000"/>
            </w:tcBorders>
          </w:tcPr>
          <w:p w:rsidR="001B0C33" w:rsidRPr="001769FE" w:rsidRDefault="001B0C33" w:rsidP="004525AD">
            <w:pPr>
              <w:snapToGrid w:val="0"/>
              <w:rPr>
                <w:rFonts w:ascii="Arial" w:hAnsi="Arial" w:cs="Arial"/>
                <w:caps/>
                <w:szCs w:val="20"/>
              </w:rPr>
            </w:pPr>
          </w:p>
        </w:tc>
      </w:tr>
    </w:tbl>
    <w:p w:rsidR="001B0C33" w:rsidRPr="001769FE" w:rsidRDefault="001B0C33" w:rsidP="001B0C33">
      <w:pPr>
        <w:rPr>
          <w:rFonts w:ascii="Arial" w:hAnsi="Arial" w:cs="Arial"/>
          <w:szCs w:val="20"/>
        </w:rPr>
      </w:pPr>
    </w:p>
    <w:p w:rsidR="001B0C33" w:rsidRPr="001769FE" w:rsidRDefault="001B0C33" w:rsidP="001B0C33">
      <w:pPr>
        <w:rPr>
          <w:rFonts w:ascii="Arial" w:hAnsi="Arial" w:cs="Arial"/>
          <w:b/>
          <w:szCs w:val="20"/>
        </w:rPr>
      </w:pPr>
      <w:r w:rsidRPr="001769FE">
        <w:rPr>
          <w:rFonts w:ascii="Arial" w:hAnsi="Arial" w:cs="Arial"/>
          <w:b/>
          <w:szCs w:val="20"/>
        </w:rPr>
        <w:t>PRESENCIA DE TESTIGOS. En caso afirmativo indicar nombre</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SI</w:t>
      </w:r>
      <w:r w:rsidRPr="001769FE">
        <w:rPr>
          <w:rFonts w:ascii="Arial" w:hAnsi="Arial" w:cs="Arial"/>
          <w:szCs w:val="20"/>
        </w:rPr>
        <w:tab/>
        <w:t xml:space="preserve">    </w:t>
      </w:r>
      <w:r w:rsidRPr="001769FE">
        <w:rPr>
          <w:rFonts w:ascii="Symbol" w:hAnsi="Symbol"/>
          <w:szCs w:val="20"/>
        </w:rPr>
        <w:t></w:t>
      </w:r>
      <w:r w:rsidRPr="001769FE">
        <w:rPr>
          <w:rFonts w:ascii="Arial" w:hAnsi="Arial" w:cs="Arial"/>
          <w:szCs w:val="20"/>
        </w:rPr>
        <w:t xml:space="preserve"> NO</w:t>
      </w:r>
    </w:p>
    <w:p w:rsidR="001B0C33" w:rsidRPr="001769FE" w:rsidRDefault="001B0C33" w:rsidP="001B0C33">
      <w:pPr>
        <w:rPr>
          <w:rFonts w:ascii="Arial" w:hAnsi="Arial" w:cs="Arial"/>
          <w:szCs w:val="20"/>
        </w:rPr>
      </w:pPr>
      <w:r w:rsidRPr="001769FE">
        <w:rPr>
          <w:rFonts w:ascii="Arial" w:hAnsi="Arial" w:cs="Arial"/>
          <w:szCs w:val="20"/>
        </w:rPr>
        <w:t xml:space="preserve">Nombre/s: </w:t>
      </w:r>
    </w:p>
    <w:p w:rsidR="001B0C33" w:rsidRPr="001769FE" w:rsidRDefault="001B0C33" w:rsidP="001B0C33">
      <w:pPr>
        <w:pBdr>
          <w:bottom w:val="single" w:sz="8" w:space="1" w:color="000000"/>
        </w:pBdr>
        <w:rPr>
          <w:rFonts w:ascii="Arial" w:hAnsi="Arial" w:cs="Arial"/>
          <w:szCs w:val="20"/>
        </w:rPr>
      </w:pP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DOCUMENTACIÓN ANEXA</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Si (Especificar)</w:t>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Arial" w:hAnsi="Arial" w:cs="Arial"/>
          <w:szCs w:val="20"/>
        </w:rPr>
        <w:tab/>
      </w:r>
      <w:r w:rsidRPr="001769FE">
        <w:rPr>
          <w:rFonts w:ascii="Symbol" w:hAnsi="Symbol"/>
          <w:szCs w:val="20"/>
        </w:rPr>
        <w:t></w:t>
      </w:r>
      <w:r w:rsidRPr="001769FE">
        <w:rPr>
          <w:rFonts w:ascii="Arial" w:hAnsi="Arial" w:cs="Arial"/>
          <w:szCs w:val="20"/>
        </w:rPr>
        <w:t xml:space="preserve"> No</w:t>
      </w:r>
    </w:p>
    <w:tbl>
      <w:tblPr>
        <w:tblW w:w="9491" w:type="dxa"/>
        <w:tblInd w:w="108" w:type="dxa"/>
        <w:tblLayout w:type="fixed"/>
        <w:tblLook w:val="0000"/>
      </w:tblPr>
      <w:tblGrid>
        <w:gridCol w:w="9491"/>
      </w:tblGrid>
      <w:tr w:rsidR="001B0C33" w:rsidRPr="001769FE" w:rsidTr="004525AD">
        <w:tc>
          <w:tcPr>
            <w:tcW w:w="9491" w:type="dxa"/>
            <w:tcBorders>
              <w:top w:val="double" w:sz="1" w:space="0" w:color="000000"/>
              <w:left w:val="double" w:sz="1" w:space="0" w:color="000000"/>
              <w:bottom w:val="double" w:sz="1" w:space="0" w:color="000000"/>
              <w:right w:val="double" w:sz="1" w:space="0" w:color="000000"/>
            </w:tcBorders>
          </w:tcPr>
          <w:p w:rsidR="001B0C33" w:rsidRPr="001769FE" w:rsidRDefault="001B0C33" w:rsidP="004525AD">
            <w:pPr>
              <w:snapToGrid w:val="0"/>
              <w:rPr>
                <w:rFonts w:ascii="Arial" w:hAnsi="Arial" w:cs="Arial"/>
                <w:caps/>
                <w:szCs w:val="20"/>
              </w:rPr>
            </w:pPr>
          </w:p>
          <w:p w:rsidR="001B0C33" w:rsidRPr="001769FE" w:rsidRDefault="001B0C33" w:rsidP="004525AD">
            <w:pPr>
              <w:rPr>
                <w:rFonts w:ascii="Arial" w:hAnsi="Arial" w:cs="Arial"/>
                <w:caps/>
                <w:szCs w:val="20"/>
              </w:rPr>
            </w:pPr>
          </w:p>
        </w:tc>
      </w:tr>
    </w:tbl>
    <w:p w:rsidR="001B0C33" w:rsidRPr="001769FE" w:rsidRDefault="001B0C33" w:rsidP="001B0C33">
      <w:pPr>
        <w:rPr>
          <w:rFonts w:ascii="Arial" w:hAnsi="Arial" w:cs="Arial"/>
          <w:szCs w:val="20"/>
        </w:rPr>
      </w:pPr>
    </w:p>
    <w:p w:rsidR="001B0C33" w:rsidRPr="001769FE" w:rsidRDefault="001B0C33" w:rsidP="001B0C33">
      <w:pPr>
        <w:pBdr>
          <w:bottom w:val="single" w:sz="8" w:space="1" w:color="000000"/>
        </w:pBdr>
        <w:rPr>
          <w:rFonts w:ascii="Arial" w:hAnsi="Arial" w:cs="Arial"/>
          <w:b/>
          <w:szCs w:val="20"/>
        </w:rPr>
      </w:pPr>
      <w:r w:rsidRPr="001769FE">
        <w:rPr>
          <w:rFonts w:ascii="Arial" w:hAnsi="Arial" w:cs="Arial"/>
          <w:b/>
          <w:szCs w:val="20"/>
        </w:rPr>
        <w:t>SOLICITUD</w:t>
      </w:r>
    </w:p>
    <w:p w:rsidR="001B0C33" w:rsidRPr="001769FE" w:rsidRDefault="001B0C33" w:rsidP="001B0C33">
      <w:pPr>
        <w:rPr>
          <w:rFonts w:ascii="Arial" w:hAnsi="Arial" w:cs="Arial"/>
          <w:szCs w:val="20"/>
        </w:rPr>
      </w:pPr>
      <w:r w:rsidRPr="001769FE">
        <w:rPr>
          <w:rFonts w:ascii="Symbol" w:hAnsi="Symbol"/>
          <w:szCs w:val="20"/>
        </w:rPr>
        <w:t></w:t>
      </w:r>
      <w:r w:rsidRPr="001769FE">
        <w:rPr>
          <w:rFonts w:ascii="Arial" w:hAnsi="Arial" w:cs="Arial"/>
          <w:szCs w:val="20"/>
        </w:rPr>
        <w:t xml:space="preserve"> Solicito el inicio del Protocolo frente al Acoso</w:t>
      </w:r>
    </w:p>
    <w:p w:rsidR="001B0C33" w:rsidRPr="001769FE" w:rsidRDefault="001B0C33" w:rsidP="001B0C33">
      <w:pPr>
        <w:rPr>
          <w:rFonts w:ascii="Arial" w:hAnsi="Arial" w:cs="Arial"/>
          <w:szCs w:val="20"/>
        </w:rPr>
      </w:pPr>
    </w:p>
    <w:p w:rsidR="001B0C33" w:rsidRDefault="001B0C33" w:rsidP="001B0C33">
      <w:r w:rsidRPr="001769FE">
        <w:rPr>
          <w:rFonts w:ascii="Arial" w:hAnsi="Arial" w:cs="Arial"/>
          <w:szCs w:val="20"/>
        </w:rPr>
        <w:t xml:space="preserve">En                                a____ </w:t>
      </w:r>
      <w:proofErr w:type="spellStart"/>
      <w:r w:rsidRPr="001769FE">
        <w:rPr>
          <w:rFonts w:ascii="Arial" w:hAnsi="Arial" w:cs="Arial"/>
          <w:szCs w:val="20"/>
        </w:rPr>
        <w:t>de________________de</w:t>
      </w:r>
      <w:proofErr w:type="spellEnd"/>
      <w:r w:rsidRPr="001769FE">
        <w:rPr>
          <w:rFonts w:ascii="Arial" w:hAnsi="Arial" w:cs="Arial"/>
          <w:szCs w:val="20"/>
        </w:rPr>
        <w:t xml:space="preserve"> 201</w:t>
      </w:r>
      <w:r>
        <w:rPr>
          <w:rFonts w:ascii="Arial" w:hAnsi="Arial" w:cs="Arial"/>
          <w:sz w:val="22"/>
        </w:rPr>
        <w:t xml:space="preserve">          Firma de persona interesada  </w:t>
      </w:r>
    </w:p>
    <w:p w:rsidR="00673F5A" w:rsidRPr="003F3E5F" w:rsidRDefault="00673F5A" w:rsidP="007B1596">
      <w:pPr>
        <w:autoSpaceDE w:val="0"/>
        <w:autoSpaceDN w:val="0"/>
        <w:adjustRightInd w:val="0"/>
        <w:spacing w:line="200" w:lineRule="exact"/>
        <w:rPr>
          <w:rFonts w:cs="Arial"/>
          <w:color w:val="000000"/>
          <w:szCs w:val="20"/>
        </w:rPr>
      </w:pPr>
    </w:p>
    <w:sectPr w:rsidR="00673F5A" w:rsidRPr="003F3E5F" w:rsidSect="00A75360">
      <w:headerReference w:type="default" r:id="rId9"/>
      <w:footerReference w:type="default" r:id="rId10"/>
      <w:pgSz w:w="11900" w:h="16840"/>
      <w:pgMar w:top="1417" w:right="1701" w:bottom="261"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FF" w:rsidRDefault="00597AFF" w:rsidP="00981D29">
      <w:r>
        <w:separator/>
      </w:r>
    </w:p>
  </w:endnote>
  <w:endnote w:type="continuationSeparator" w:id="0">
    <w:p w:rsidR="00597AFF" w:rsidRDefault="00597AFF" w:rsidP="00981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charset w:val="00"/>
    <w:family w:val="swiss"/>
    <w:pitch w:val="variable"/>
    <w:sig w:usb0="00000287" w:usb1="00000000" w:usb2="00000000" w:usb3="00000000" w:csb0="0000009F" w:csb1="00000000"/>
  </w:font>
  <w:font w:name="UniversLTStd">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6A" w:rsidRPr="00793D0C" w:rsidRDefault="004773EE" w:rsidP="004525AD">
    <w:pPr>
      <w:pStyle w:val="Piedepgina"/>
      <w:jc w:val="center"/>
    </w:pPr>
    <w:r>
      <w:rPr>
        <w:rStyle w:val="Nmerodepgina"/>
      </w:rPr>
      <w:fldChar w:fldCharType="begin"/>
    </w:r>
    <w:r w:rsidR="0046586A">
      <w:rPr>
        <w:rStyle w:val="Nmerodepgina"/>
      </w:rPr>
      <w:instrText xml:space="preserve"> PAGE </w:instrText>
    </w:r>
    <w:r>
      <w:rPr>
        <w:rStyle w:val="Nmerodepgina"/>
      </w:rPr>
      <w:fldChar w:fldCharType="separate"/>
    </w:r>
    <w:r w:rsidR="0028430F">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FF" w:rsidRDefault="00597AFF" w:rsidP="00981D29">
      <w:r>
        <w:separator/>
      </w:r>
    </w:p>
  </w:footnote>
  <w:footnote w:type="continuationSeparator" w:id="0">
    <w:p w:rsidR="00597AFF" w:rsidRDefault="00597AFF" w:rsidP="00981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6A" w:rsidRDefault="000A330E">
    <w:pPr>
      <w:pStyle w:val="Encabezado"/>
    </w:pPr>
    <w:r w:rsidRPr="0079786B">
      <w:rPr>
        <w:rFonts w:asciiTheme="minorHAnsi" w:hAnsiTheme="minorHAnsi"/>
      </w:rPr>
      <w:t>Plan de Igualdad de Oportunidades entre Mujeres y Hombres</w:t>
    </w:r>
    <w:r>
      <w:rPr>
        <w:rFonts w:asciiTheme="minorHAnsi" w:hAnsiTheme="minorHAnsi"/>
      </w:rPr>
      <w:t xml:space="preserve"> </w:t>
    </w:r>
    <w:r w:rsidRPr="0079786B">
      <w:rPr>
        <w:rFonts w:asciiTheme="minorHAnsi" w:hAnsiTheme="minorHAnsi"/>
      </w:rPr>
      <w:t>2014-2016</w:t>
    </w:r>
    <w:r w:rsidRPr="0029240D">
      <w:rPr>
        <w:rFonts w:asciiTheme="minorHAnsi" w:hAnsiTheme="minorHAnsi"/>
        <w:noProof/>
        <w:lang w:eastAsia="es-ES"/>
      </w:rPr>
      <w:drawing>
        <wp:anchor distT="0" distB="0" distL="114300" distR="114300" simplePos="0" relativeHeight="251658752" behindDoc="0" locked="0" layoutInCell="1" allowOverlap="1">
          <wp:simplePos x="0" y="0"/>
          <wp:positionH relativeFrom="margin">
            <wp:posOffset>4631055</wp:posOffset>
          </wp:positionH>
          <wp:positionV relativeFrom="margin">
            <wp:posOffset>-600075</wp:posOffset>
          </wp:positionV>
          <wp:extent cx="879618" cy="542609"/>
          <wp:effectExtent l="0" t="0" r="0" b="0"/>
          <wp:wrapSquare wrapText="bothSides"/>
          <wp:docPr id="1" name="Imagen 1" descr="C:\Users\juanp.martinez\Documents\Logos\Be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p.martinez\Documents\Logos\BePer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9618" cy="54260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nsid w:val="00000001"/>
    <w:multiLevelType w:val="singleLevel"/>
    <w:tmpl w:val="00000001"/>
    <w:name w:val="WW8Num5"/>
    <w:lvl w:ilvl="0">
      <w:start w:val="1"/>
      <w:numFmt w:val="bullet"/>
      <w:lvlText w:val=""/>
      <w:lvlJc w:val="left"/>
      <w:pPr>
        <w:tabs>
          <w:tab w:val="num" w:pos="1080"/>
        </w:tabs>
        <w:ind w:left="1080" w:hanging="360"/>
      </w:pPr>
      <w:rPr>
        <w:rFonts w:ascii="Symbol" w:hAnsi="Symbol"/>
        <w:color w:val="auto"/>
      </w:rPr>
    </w:lvl>
  </w:abstractNum>
  <w:abstractNum w:abstractNumId="1">
    <w:nsid w:val="00000003"/>
    <w:multiLevelType w:val="singleLevel"/>
    <w:tmpl w:val="00000003"/>
    <w:name w:val="WW8Num8"/>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3"/>
    <w:lvl w:ilvl="0">
      <w:start w:val="1"/>
      <w:numFmt w:val="bullet"/>
      <w:lvlText w:val=""/>
      <w:lvlJc w:val="left"/>
      <w:pPr>
        <w:tabs>
          <w:tab w:val="num" w:pos="360"/>
        </w:tabs>
        <w:ind w:left="360" w:hanging="360"/>
      </w:pPr>
      <w:rPr>
        <w:rFonts w:ascii="Symbol" w:hAnsi="Symbol"/>
        <w:color w:val="auto"/>
      </w:rPr>
    </w:lvl>
  </w:abstractNum>
  <w:abstractNum w:abstractNumId="3">
    <w:nsid w:val="06F64286"/>
    <w:multiLevelType w:val="hybridMultilevel"/>
    <w:tmpl w:val="08EA5DB8"/>
    <w:lvl w:ilvl="0" w:tplc="DA6E3F32">
      <w:start w:val="1"/>
      <w:numFmt w:val="lowerLetter"/>
      <w:lvlText w:val="%1."/>
      <w:lvlJc w:val="left"/>
      <w:pPr>
        <w:ind w:left="1068" w:hanging="360"/>
      </w:pPr>
      <w:rPr>
        <w:rFonts w:hint="default"/>
      </w:rPr>
    </w:lvl>
    <w:lvl w:ilvl="1" w:tplc="F4F29894">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F1E1CB6"/>
    <w:multiLevelType w:val="hybridMultilevel"/>
    <w:tmpl w:val="441C31E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25D34C2"/>
    <w:multiLevelType w:val="hybridMultilevel"/>
    <w:tmpl w:val="E1005E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4A57D2"/>
    <w:multiLevelType w:val="hybridMultilevel"/>
    <w:tmpl w:val="DCDEB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876E7E"/>
    <w:multiLevelType w:val="hybridMultilevel"/>
    <w:tmpl w:val="30AE1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2A5598"/>
    <w:multiLevelType w:val="hybridMultilevel"/>
    <w:tmpl w:val="EFA42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C345C5"/>
    <w:multiLevelType w:val="hybridMultilevel"/>
    <w:tmpl w:val="AA04D366"/>
    <w:lvl w:ilvl="0" w:tplc="1870FCA4">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654D44"/>
    <w:multiLevelType w:val="hybridMultilevel"/>
    <w:tmpl w:val="ECFE7B00"/>
    <w:lvl w:ilvl="0" w:tplc="20827FC2">
      <w:start w:val="1"/>
      <w:numFmt w:val="bullet"/>
      <w:lvlText w:val=""/>
      <w:lvlJc w:val="left"/>
      <w:pPr>
        <w:tabs>
          <w:tab w:val="num" w:pos="720"/>
        </w:tabs>
        <w:ind w:left="720" w:hanging="360"/>
      </w:pPr>
      <w:rPr>
        <w:rFonts w:ascii="Symbol" w:hAnsi="Symbol" w:cs="Symbol" w:hint="default"/>
      </w:rPr>
    </w:lvl>
    <w:lvl w:ilvl="1" w:tplc="D41A7968">
      <w:start w:val="1"/>
      <w:numFmt w:val="decimal"/>
      <w:lvlText w:val="%2."/>
      <w:lvlJc w:val="left"/>
      <w:pPr>
        <w:tabs>
          <w:tab w:val="num" w:pos="1440"/>
        </w:tabs>
        <w:ind w:left="1440" w:hanging="360"/>
      </w:pPr>
      <w:rPr>
        <w:rFonts w:hint="default"/>
      </w:rPr>
    </w:lvl>
    <w:lvl w:ilvl="2" w:tplc="F0D49574">
      <w:start w:val="1"/>
      <w:numFmt w:val="bullet"/>
      <w:lvlText w:val=""/>
      <w:lvlJc w:val="left"/>
      <w:pPr>
        <w:tabs>
          <w:tab w:val="num" w:pos="2160"/>
        </w:tabs>
        <w:ind w:left="2160" w:hanging="360"/>
      </w:pPr>
      <w:rPr>
        <w:rFonts w:ascii="Wingdings" w:hAnsi="Wingdings" w:cs="Wingdings" w:hint="default"/>
      </w:rPr>
    </w:lvl>
    <w:lvl w:ilvl="3" w:tplc="EC10A09C">
      <w:start w:val="1"/>
      <w:numFmt w:val="bullet"/>
      <w:lvlText w:val=""/>
      <w:lvlJc w:val="left"/>
      <w:pPr>
        <w:tabs>
          <w:tab w:val="num" w:pos="2880"/>
        </w:tabs>
        <w:ind w:left="2880" w:hanging="360"/>
      </w:pPr>
      <w:rPr>
        <w:rFonts w:ascii="Symbol" w:hAnsi="Symbol" w:cs="Symbol" w:hint="default"/>
      </w:rPr>
    </w:lvl>
    <w:lvl w:ilvl="4" w:tplc="FA1E13EE">
      <w:start w:val="1"/>
      <w:numFmt w:val="bullet"/>
      <w:lvlText w:val="o"/>
      <w:lvlJc w:val="left"/>
      <w:pPr>
        <w:tabs>
          <w:tab w:val="num" w:pos="3600"/>
        </w:tabs>
        <w:ind w:left="3600" w:hanging="360"/>
      </w:pPr>
      <w:rPr>
        <w:rFonts w:ascii="Courier New" w:hAnsi="Courier New" w:cs="Courier New" w:hint="default"/>
      </w:rPr>
    </w:lvl>
    <w:lvl w:ilvl="5" w:tplc="E366603A">
      <w:start w:val="1"/>
      <w:numFmt w:val="bullet"/>
      <w:lvlText w:val=""/>
      <w:lvlJc w:val="left"/>
      <w:pPr>
        <w:tabs>
          <w:tab w:val="num" w:pos="4320"/>
        </w:tabs>
        <w:ind w:left="4320" w:hanging="360"/>
      </w:pPr>
      <w:rPr>
        <w:rFonts w:ascii="Wingdings" w:hAnsi="Wingdings" w:cs="Wingdings" w:hint="default"/>
      </w:rPr>
    </w:lvl>
    <w:lvl w:ilvl="6" w:tplc="144E3716">
      <w:start w:val="1"/>
      <w:numFmt w:val="bullet"/>
      <w:lvlText w:val=""/>
      <w:lvlJc w:val="left"/>
      <w:pPr>
        <w:tabs>
          <w:tab w:val="num" w:pos="5040"/>
        </w:tabs>
        <w:ind w:left="5040" w:hanging="360"/>
      </w:pPr>
      <w:rPr>
        <w:rFonts w:ascii="Symbol" w:hAnsi="Symbol" w:cs="Symbol" w:hint="default"/>
      </w:rPr>
    </w:lvl>
    <w:lvl w:ilvl="7" w:tplc="A9522698">
      <w:start w:val="1"/>
      <w:numFmt w:val="bullet"/>
      <w:lvlText w:val="o"/>
      <w:lvlJc w:val="left"/>
      <w:pPr>
        <w:tabs>
          <w:tab w:val="num" w:pos="5760"/>
        </w:tabs>
        <w:ind w:left="5760" w:hanging="360"/>
      </w:pPr>
      <w:rPr>
        <w:rFonts w:ascii="Courier New" w:hAnsi="Courier New" w:cs="Courier New" w:hint="default"/>
      </w:rPr>
    </w:lvl>
    <w:lvl w:ilvl="8" w:tplc="19FAEFC6">
      <w:start w:val="1"/>
      <w:numFmt w:val="bullet"/>
      <w:lvlText w:val=""/>
      <w:lvlJc w:val="left"/>
      <w:pPr>
        <w:tabs>
          <w:tab w:val="num" w:pos="6480"/>
        </w:tabs>
        <w:ind w:left="6480" w:hanging="360"/>
      </w:pPr>
      <w:rPr>
        <w:rFonts w:ascii="Wingdings" w:hAnsi="Wingdings" w:cs="Wingdings" w:hint="default"/>
      </w:rPr>
    </w:lvl>
  </w:abstractNum>
  <w:abstractNum w:abstractNumId="11">
    <w:nsid w:val="27E06629"/>
    <w:multiLevelType w:val="hybridMultilevel"/>
    <w:tmpl w:val="211480A0"/>
    <w:lvl w:ilvl="0" w:tplc="3CA054E2">
      <w:start w:val="1"/>
      <w:numFmt w:val="bullet"/>
      <w:lvlText w:val=""/>
      <w:lvlJc w:val="left"/>
      <w:pPr>
        <w:tabs>
          <w:tab w:val="num" w:pos="720"/>
        </w:tabs>
        <w:ind w:left="720" w:hanging="360"/>
      </w:pPr>
      <w:rPr>
        <w:rFonts w:ascii="Symbol" w:hAnsi="Symbol" w:hint="default"/>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2ABA6F2B"/>
    <w:multiLevelType w:val="hybridMultilevel"/>
    <w:tmpl w:val="396C2C8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2AF52CD7"/>
    <w:multiLevelType w:val="hybridMultilevel"/>
    <w:tmpl w:val="D34A5268"/>
    <w:lvl w:ilvl="0" w:tplc="DA6E3F32">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DC34A3A"/>
    <w:multiLevelType w:val="hybridMultilevel"/>
    <w:tmpl w:val="A636D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4D548D"/>
    <w:multiLevelType w:val="hybridMultilevel"/>
    <w:tmpl w:val="DCEAAEB8"/>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CC6119"/>
    <w:multiLevelType w:val="hybridMultilevel"/>
    <w:tmpl w:val="B0902BB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CF6724"/>
    <w:multiLevelType w:val="hybridMultilevel"/>
    <w:tmpl w:val="47447E48"/>
    <w:lvl w:ilvl="0" w:tplc="EC3E9BC2">
      <w:start w:val="1"/>
      <w:numFmt w:val="bullet"/>
      <w:lvlText w:val=""/>
      <w:lvlPicBulletId w:val="0"/>
      <w:lvlJc w:val="left"/>
      <w:pPr>
        <w:tabs>
          <w:tab w:val="num" w:pos="720"/>
        </w:tabs>
        <w:ind w:left="720" w:hanging="360"/>
      </w:pPr>
      <w:rPr>
        <w:rFonts w:ascii="Symbol" w:hAnsi="Symbol" w:hint="default"/>
      </w:rPr>
    </w:lvl>
    <w:lvl w:ilvl="1" w:tplc="0F2432E4" w:tentative="1">
      <w:start w:val="1"/>
      <w:numFmt w:val="bullet"/>
      <w:lvlText w:val=""/>
      <w:lvlJc w:val="left"/>
      <w:pPr>
        <w:tabs>
          <w:tab w:val="num" w:pos="1440"/>
        </w:tabs>
        <w:ind w:left="1440" w:hanging="360"/>
      </w:pPr>
      <w:rPr>
        <w:rFonts w:ascii="Symbol" w:hAnsi="Symbol" w:hint="default"/>
      </w:rPr>
    </w:lvl>
    <w:lvl w:ilvl="2" w:tplc="BD26E998" w:tentative="1">
      <w:start w:val="1"/>
      <w:numFmt w:val="bullet"/>
      <w:lvlText w:val=""/>
      <w:lvlJc w:val="left"/>
      <w:pPr>
        <w:tabs>
          <w:tab w:val="num" w:pos="2160"/>
        </w:tabs>
        <w:ind w:left="2160" w:hanging="360"/>
      </w:pPr>
      <w:rPr>
        <w:rFonts w:ascii="Symbol" w:hAnsi="Symbol" w:hint="default"/>
      </w:rPr>
    </w:lvl>
    <w:lvl w:ilvl="3" w:tplc="FC0E7256" w:tentative="1">
      <w:start w:val="1"/>
      <w:numFmt w:val="bullet"/>
      <w:lvlText w:val=""/>
      <w:lvlJc w:val="left"/>
      <w:pPr>
        <w:tabs>
          <w:tab w:val="num" w:pos="2880"/>
        </w:tabs>
        <w:ind w:left="2880" w:hanging="360"/>
      </w:pPr>
      <w:rPr>
        <w:rFonts w:ascii="Symbol" w:hAnsi="Symbol" w:hint="default"/>
      </w:rPr>
    </w:lvl>
    <w:lvl w:ilvl="4" w:tplc="F118E6E2" w:tentative="1">
      <w:start w:val="1"/>
      <w:numFmt w:val="bullet"/>
      <w:lvlText w:val=""/>
      <w:lvlJc w:val="left"/>
      <w:pPr>
        <w:tabs>
          <w:tab w:val="num" w:pos="3600"/>
        </w:tabs>
        <w:ind w:left="3600" w:hanging="360"/>
      </w:pPr>
      <w:rPr>
        <w:rFonts w:ascii="Symbol" w:hAnsi="Symbol" w:hint="default"/>
      </w:rPr>
    </w:lvl>
    <w:lvl w:ilvl="5" w:tplc="24CC0904" w:tentative="1">
      <w:start w:val="1"/>
      <w:numFmt w:val="bullet"/>
      <w:lvlText w:val=""/>
      <w:lvlJc w:val="left"/>
      <w:pPr>
        <w:tabs>
          <w:tab w:val="num" w:pos="4320"/>
        </w:tabs>
        <w:ind w:left="4320" w:hanging="360"/>
      </w:pPr>
      <w:rPr>
        <w:rFonts w:ascii="Symbol" w:hAnsi="Symbol" w:hint="default"/>
      </w:rPr>
    </w:lvl>
    <w:lvl w:ilvl="6" w:tplc="30C08A2E" w:tentative="1">
      <w:start w:val="1"/>
      <w:numFmt w:val="bullet"/>
      <w:lvlText w:val=""/>
      <w:lvlJc w:val="left"/>
      <w:pPr>
        <w:tabs>
          <w:tab w:val="num" w:pos="5040"/>
        </w:tabs>
        <w:ind w:left="5040" w:hanging="360"/>
      </w:pPr>
      <w:rPr>
        <w:rFonts w:ascii="Symbol" w:hAnsi="Symbol" w:hint="default"/>
      </w:rPr>
    </w:lvl>
    <w:lvl w:ilvl="7" w:tplc="AB28CBD2" w:tentative="1">
      <w:start w:val="1"/>
      <w:numFmt w:val="bullet"/>
      <w:lvlText w:val=""/>
      <w:lvlJc w:val="left"/>
      <w:pPr>
        <w:tabs>
          <w:tab w:val="num" w:pos="5760"/>
        </w:tabs>
        <w:ind w:left="5760" w:hanging="360"/>
      </w:pPr>
      <w:rPr>
        <w:rFonts w:ascii="Symbol" w:hAnsi="Symbol" w:hint="default"/>
      </w:rPr>
    </w:lvl>
    <w:lvl w:ilvl="8" w:tplc="D3224AC4" w:tentative="1">
      <w:start w:val="1"/>
      <w:numFmt w:val="bullet"/>
      <w:lvlText w:val=""/>
      <w:lvlJc w:val="left"/>
      <w:pPr>
        <w:tabs>
          <w:tab w:val="num" w:pos="6480"/>
        </w:tabs>
        <w:ind w:left="6480" w:hanging="360"/>
      </w:pPr>
      <w:rPr>
        <w:rFonts w:ascii="Symbol" w:hAnsi="Symbol" w:hint="default"/>
      </w:rPr>
    </w:lvl>
  </w:abstractNum>
  <w:abstractNum w:abstractNumId="18">
    <w:nsid w:val="46FB48A4"/>
    <w:multiLevelType w:val="hybridMultilevel"/>
    <w:tmpl w:val="E94A7DA6"/>
    <w:lvl w:ilvl="0" w:tplc="5742D03C">
      <w:start w:val="1"/>
      <w:numFmt w:val="bullet"/>
      <w:lvlText w:val=""/>
      <w:lvlJc w:val="left"/>
      <w:pPr>
        <w:tabs>
          <w:tab w:val="num" w:pos="720"/>
        </w:tabs>
        <w:ind w:left="720" w:hanging="360"/>
      </w:pPr>
      <w:rPr>
        <w:rFonts w:ascii="Symbol" w:hAnsi="Symbol" w:cs="Symbol" w:hint="default"/>
      </w:rPr>
    </w:lvl>
    <w:lvl w:ilvl="1" w:tplc="4A7E5BB6">
      <w:start w:val="1"/>
      <w:numFmt w:val="decimal"/>
      <w:lvlText w:val="%2."/>
      <w:lvlJc w:val="left"/>
      <w:pPr>
        <w:tabs>
          <w:tab w:val="num" w:pos="1440"/>
        </w:tabs>
        <w:ind w:left="1440" w:hanging="360"/>
      </w:pPr>
      <w:rPr>
        <w:rFonts w:hint="default"/>
      </w:rPr>
    </w:lvl>
    <w:lvl w:ilvl="2" w:tplc="CBA06430">
      <w:start w:val="1"/>
      <w:numFmt w:val="bullet"/>
      <w:lvlText w:val=""/>
      <w:lvlJc w:val="left"/>
      <w:pPr>
        <w:tabs>
          <w:tab w:val="num" w:pos="2160"/>
        </w:tabs>
        <w:ind w:left="2160" w:hanging="360"/>
      </w:pPr>
      <w:rPr>
        <w:rFonts w:ascii="Wingdings" w:hAnsi="Wingdings" w:cs="Wingdings" w:hint="default"/>
      </w:rPr>
    </w:lvl>
    <w:lvl w:ilvl="3" w:tplc="E1FE7FCC">
      <w:start w:val="1"/>
      <w:numFmt w:val="bullet"/>
      <w:lvlText w:val=""/>
      <w:lvlJc w:val="left"/>
      <w:pPr>
        <w:tabs>
          <w:tab w:val="num" w:pos="2880"/>
        </w:tabs>
        <w:ind w:left="2880" w:hanging="360"/>
      </w:pPr>
      <w:rPr>
        <w:rFonts w:ascii="Symbol" w:hAnsi="Symbol" w:cs="Symbol" w:hint="default"/>
      </w:rPr>
    </w:lvl>
    <w:lvl w:ilvl="4" w:tplc="2BA6D8DA">
      <w:start w:val="1"/>
      <w:numFmt w:val="bullet"/>
      <w:lvlText w:val="o"/>
      <w:lvlJc w:val="left"/>
      <w:pPr>
        <w:tabs>
          <w:tab w:val="num" w:pos="3600"/>
        </w:tabs>
        <w:ind w:left="3600" w:hanging="360"/>
      </w:pPr>
      <w:rPr>
        <w:rFonts w:ascii="Courier New" w:hAnsi="Courier New" w:cs="Courier New" w:hint="default"/>
      </w:rPr>
    </w:lvl>
    <w:lvl w:ilvl="5" w:tplc="E3D86DCA">
      <w:start w:val="1"/>
      <w:numFmt w:val="bullet"/>
      <w:lvlText w:val=""/>
      <w:lvlJc w:val="left"/>
      <w:pPr>
        <w:tabs>
          <w:tab w:val="num" w:pos="4320"/>
        </w:tabs>
        <w:ind w:left="4320" w:hanging="360"/>
      </w:pPr>
      <w:rPr>
        <w:rFonts w:ascii="Wingdings" w:hAnsi="Wingdings" w:cs="Wingdings" w:hint="default"/>
      </w:rPr>
    </w:lvl>
    <w:lvl w:ilvl="6" w:tplc="7C403E4A">
      <w:start w:val="1"/>
      <w:numFmt w:val="bullet"/>
      <w:lvlText w:val=""/>
      <w:lvlJc w:val="left"/>
      <w:pPr>
        <w:tabs>
          <w:tab w:val="num" w:pos="5040"/>
        </w:tabs>
        <w:ind w:left="5040" w:hanging="360"/>
      </w:pPr>
      <w:rPr>
        <w:rFonts w:ascii="Symbol" w:hAnsi="Symbol" w:cs="Symbol" w:hint="default"/>
      </w:rPr>
    </w:lvl>
    <w:lvl w:ilvl="7" w:tplc="F3629810">
      <w:start w:val="1"/>
      <w:numFmt w:val="bullet"/>
      <w:lvlText w:val="o"/>
      <w:lvlJc w:val="left"/>
      <w:pPr>
        <w:tabs>
          <w:tab w:val="num" w:pos="5760"/>
        </w:tabs>
        <w:ind w:left="5760" w:hanging="360"/>
      </w:pPr>
      <w:rPr>
        <w:rFonts w:ascii="Courier New" w:hAnsi="Courier New" w:cs="Courier New" w:hint="default"/>
      </w:rPr>
    </w:lvl>
    <w:lvl w:ilvl="8" w:tplc="2042D840">
      <w:start w:val="1"/>
      <w:numFmt w:val="bullet"/>
      <w:lvlText w:val=""/>
      <w:lvlJc w:val="left"/>
      <w:pPr>
        <w:tabs>
          <w:tab w:val="num" w:pos="6480"/>
        </w:tabs>
        <w:ind w:left="6480" w:hanging="360"/>
      </w:pPr>
      <w:rPr>
        <w:rFonts w:ascii="Wingdings" w:hAnsi="Wingdings" w:cs="Wingdings" w:hint="default"/>
      </w:rPr>
    </w:lvl>
  </w:abstractNum>
  <w:abstractNum w:abstractNumId="19">
    <w:nsid w:val="4D6F6693"/>
    <w:multiLevelType w:val="hybridMultilevel"/>
    <w:tmpl w:val="24760622"/>
    <w:lvl w:ilvl="0" w:tplc="9F52A4CE">
      <w:start w:val="1"/>
      <w:numFmt w:val="decimal"/>
      <w:pStyle w:val="Ttulo2"/>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F9661C2"/>
    <w:multiLevelType w:val="hybridMultilevel"/>
    <w:tmpl w:val="20F6FEA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52582F87"/>
    <w:multiLevelType w:val="hybridMultilevel"/>
    <w:tmpl w:val="01CEB9D8"/>
    <w:lvl w:ilvl="0" w:tplc="4A5C0094">
      <w:start w:val="1"/>
      <w:numFmt w:val="bullet"/>
      <w:lvlText w:val=""/>
      <w:lvlPicBulletId w:val="0"/>
      <w:lvlJc w:val="left"/>
      <w:pPr>
        <w:tabs>
          <w:tab w:val="num" w:pos="720"/>
        </w:tabs>
        <w:ind w:left="720" w:hanging="360"/>
      </w:pPr>
      <w:rPr>
        <w:rFonts w:ascii="Symbol" w:hAnsi="Symbol" w:hint="default"/>
      </w:rPr>
    </w:lvl>
    <w:lvl w:ilvl="1" w:tplc="7AFA2FC2" w:tentative="1">
      <w:start w:val="1"/>
      <w:numFmt w:val="bullet"/>
      <w:lvlText w:val=""/>
      <w:lvlJc w:val="left"/>
      <w:pPr>
        <w:tabs>
          <w:tab w:val="num" w:pos="1440"/>
        </w:tabs>
        <w:ind w:left="1440" w:hanging="360"/>
      </w:pPr>
      <w:rPr>
        <w:rFonts w:ascii="Symbol" w:hAnsi="Symbol" w:hint="default"/>
      </w:rPr>
    </w:lvl>
    <w:lvl w:ilvl="2" w:tplc="837A4B1A" w:tentative="1">
      <w:start w:val="1"/>
      <w:numFmt w:val="bullet"/>
      <w:lvlText w:val=""/>
      <w:lvlJc w:val="left"/>
      <w:pPr>
        <w:tabs>
          <w:tab w:val="num" w:pos="2160"/>
        </w:tabs>
        <w:ind w:left="2160" w:hanging="360"/>
      </w:pPr>
      <w:rPr>
        <w:rFonts w:ascii="Symbol" w:hAnsi="Symbol" w:hint="default"/>
      </w:rPr>
    </w:lvl>
    <w:lvl w:ilvl="3" w:tplc="A70AD038" w:tentative="1">
      <w:start w:val="1"/>
      <w:numFmt w:val="bullet"/>
      <w:lvlText w:val=""/>
      <w:lvlJc w:val="left"/>
      <w:pPr>
        <w:tabs>
          <w:tab w:val="num" w:pos="2880"/>
        </w:tabs>
        <w:ind w:left="2880" w:hanging="360"/>
      </w:pPr>
      <w:rPr>
        <w:rFonts w:ascii="Symbol" w:hAnsi="Symbol" w:hint="default"/>
      </w:rPr>
    </w:lvl>
    <w:lvl w:ilvl="4" w:tplc="6E52B004" w:tentative="1">
      <w:start w:val="1"/>
      <w:numFmt w:val="bullet"/>
      <w:lvlText w:val=""/>
      <w:lvlJc w:val="left"/>
      <w:pPr>
        <w:tabs>
          <w:tab w:val="num" w:pos="3600"/>
        </w:tabs>
        <w:ind w:left="3600" w:hanging="360"/>
      </w:pPr>
      <w:rPr>
        <w:rFonts w:ascii="Symbol" w:hAnsi="Symbol" w:hint="default"/>
      </w:rPr>
    </w:lvl>
    <w:lvl w:ilvl="5" w:tplc="3AE84A5A" w:tentative="1">
      <w:start w:val="1"/>
      <w:numFmt w:val="bullet"/>
      <w:lvlText w:val=""/>
      <w:lvlJc w:val="left"/>
      <w:pPr>
        <w:tabs>
          <w:tab w:val="num" w:pos="4320"/>
        </w:tabs>
        <w:ind w:left="4320" w:hanging="360"/>
      </w:pPr>
      <w:rPr>
        <w:rFonts w:ascii="Symbol" w:hAnsi="Symbol" w:hint="default"/>
      </w:rPr>
    </w:lvl>
    <w:lvl w:ilvl="6" w:tplc="DFE03A06" w:tentative="1">
      <w:start w:val="1"/>
      <w:numFmt w:val="bullet"/>
      <w:lvlText w:val=""/>
      <w:lvlJc w:val="left"/>
      <w:pPr>
        <w:tabs>
          <w:tab w:val="num" w:pos="5040"/>
        </w:tabs>
        <w:ind w:left="5040" w:hanging="360"/>
      </w:pPr>
      <w:rPr>
        <w:rFonts w:ascii="Symbol" w:hAnsi="Symbol" w:hint="default"/>
      </w:rPr>
    </w:lvl>
    <w:lvl w:ilvl="7" w:tplc="5798D57C" w:tentative="1">
      <w:start w:val="1"/>
      <w:numFmt w:val="bullet"/>
      <w:lvlText w:val=""/>
      <w:lvlJc w:val="left"/>
      <w:pPr>
        <w:tabs>
          <w:tab w:val="num" w:pos="5760"/>
        </w:tabs>
        <w:ind w:left="5760" w:hanging="360"/>
      </w:pPr>
      <w:rPr>
        <w:rFonts w:ascii="Symbol" w:hAnsi="Symbol" w:hint="default"/>
      </w:rPr>
    </w:lvl>
    <w:lvl w:ilvl="8" w:tplc="862E33D8" w:tentative="1">
      <w:start w:val="1"/>
      <w:numFmt w:val="bullet"/>
      <w:lvlText w:val=""/>
      <w:lvlJc w:val="left"/>
      <w:pPr>
        <w:tabs>
          <w:tab w:val="num" w:pos="6480"/>
        </w:tabs>
        <w:ind w:left="6480" w:hanging="360"/>
      </w:pPr>
      <w:rPr>
        <w:rFonts w:ascii="Symbol" w:hAnsi="Symbol" w:hint="default"/>
      </w:rPr>
    </w:lvl>
  </w:abstractNum>
  <w:abstractNum w:abstractNumId="22">
    <w:nsid w:val="52C10228"/>
    <w:multiLevelType w:val="hybridMultilevel"/>
    <w:tmpl w:val="DF405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55539A"/>
    <w:multiLevelType w:val="hybridMultilevel"/>
    <w:tmpl w:val="E17CE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D23749"/>
    <w:multiLevelType w:val="hybridMultilevel"/>
    <w:tmpl w:val="50B47106"/>
    <w:lvl w:ilvl="0" w:tplc="DA6E3F32">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E163AD"/>
    <w:multiLevelType w:val="hybridMultilevel"/>
    <w:tmpl w:val="B4D6236C"/>
    <w:lvl w:ilvl="0" w:tplc="00E00F28">
      <w:start w:val="3"/>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B10451A"/>
    <w:multiLevelType w:val="hybridMultilevel"/>
    <w:tmpl w:val="41D87FA6"/>
    <w:lvl w:ilvl="0" w:tplc="6BD2D86C">
      <w:start w:val="9"/>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B7F5BD0"/>
    <w:multiLevelType w:val="hybridMultilevel"/>
    <w:tmpl w:val="004CA820"/>
    <w:lvl w:ilvl="0" w:tplc="2DA2265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8F122D"/>
    <w:multiLevelType w:val="hybridMultilevel"/>
    <w:tmpl w:val="02DE416E"/>
    <w:lvl w:ilvl="0" w:tplc="800A89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0B3CDB"/>
    <w:multiLevelType w:val="hybridMultilevel"/>
    <w:tmpl w:val="9F448926"/>
    <w:lvl w:ilvl="0" w:tplc="AD066442">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1B4E24"/>
    <w:multiLevelType w:val="hybridMultilevel"/>
    <w:tmpl w:val="1BB2C912"/>
    <w:lvl w:ilvl="0" w:tplc="69A40F9E">
      <w:start w:val="1"/>
      <w:numFmt w:val="bullet"/>
      <w:lvlText w:val=""/>
      <w:lvlPicBulletId w:val="0"/>
      <w:lvlJc w:val="left"/>
      <w:pPr>
        <w:tabs>
          <w:tab w:val="num" w:pos="720"/>
        </w:tabs>
        <w:ind w:left="720" w:hanging="360"/>
      </w:pPr>
      <w:rPr>
        <w:rFonts w:ascii="Symbol" w:hAnsi="Symbol" w:hint="default"/>
      </w:rPr>
    </w:lvl>
    <w:lvl w:ilvl="1" w:tplc="8FF8C816" w:tentative="1">
      <w:start w:val="1"/>
      <w:numFmt w:val="bullet"/>
      <w:lvlText w:val=""/>
      <w:lvlJc w:val="left"/>
      <w:pPr>
        <w:tabs>
          <w:tab w:val="num" w:pos="1440"/>
        </w:tabs>
        <w:ind w:left="1440" w:hanging="360"/>
      </w:pPr>
      <w:rPr>
        <w:rFonts w:ascii="Symbol" w:hAnsi="Symbol" w:hint="default"/>
      </w:rPr>
    </w:lvl>
    <w:lvl w:ilvl="2" w:tplc="8522EA16" w:tentative="1">
      <w:start w:val="1"/>
      <w:numFmt w:val="bullet"/>
      <w:lvlText w:val=""/>
      <w:lvlJc w:val="left"/>
      <w:pPr>
        <w:tabs>
          <w:tab w:val="num" w:pos="2160"/>
        </w:tabs>
        <w:ind w:left="2160" w:hanging="360"/>
      </w:pPr>
      <w:rPr>
        <w:rFonts w:ascii="Symbol" w:hAnsi="Symbol" w:hint="default"/>
      </w:rPr>
    </w:lvl>
    <w:lvl w:ilvl="3" w:tplc="E6B42D98" w:tentative="1">
      <w:start w:val="1"/>
      <w:numFmt w:val="bullet"/>
      <w:lvlText w:val=""/>
      <w:lvlJc w:val="left"/>
      <w:pPr>
        <w:tabs>
          <w:tab w:val="num" w:pos="2880"/>
        </w:tabs>
        <w:ind w:left="2880" w:hanging="360"/>
      </w:pPr>
      <w:rPr>
        <w:rFonts w:ascii="Symbol" w:hAnsi="Symbol" w:hint="default"/>
      </w:rPr>
    </w:lvl>
    <w:lvl w:ilvl="4" w:tplc="8C4E1634" w:tentative="1">
      <w:start w:val="1"/>
      <w:numFmt w:val="bullet"/>
      <w:lvlText w:val=""/>
      <w:lvlJc w:val="left"/>
      <w:pPr>
        <w:tabs>
          <w:tab w:val="num" w:pos="3600"/>
        </w:tabs>
        <w:ind w:left="3600" w:hanging="360"/>
      </w:pPr>
      <w:rPr>
        <w:rFonts w:ascii="Symbol" w:hAnsi="Symbol" w:hint="default"/>
      </w:rPr>
    </w:lvl>
    <w:lvl w:ilvl="5" w:tplc="2D160786" w:tentative="1">
      <w:start w:val="1"/>
      <w:numFmt w:val="bullet"/>
      <w:lvlText w:val=""/>
      <w:lvlJc w:val="left"/>
      <w:pPr>
        <w:tabs>
          <w:tab w:val="num" w:pos="4320"/>
        </w:tabs>
        <w:ind w:left="4320" w:hanging="360"/>
      </w:pPr>
      <w:rPr>
        <w:rFonts w:ascii="Symbol" w:hAnsi="Symbol" w:hint="default"/>
      </w:rPr>
    </w:lvl>
    <w:lvl w:ilvl="6" w:tplc="FB70BFF4" w:tentative="1">
      <w:start w:val="1"/>
      <w:numFmt w:val="bullet"/>
      <w:lvlText w:val=""/>
      <w:lvlJc w:val="left"/>
      <w:pPr>
        <w:tabs>
          <w:tab w:val="num" w:pos="5040"/>
        </w:tabs>
        <w:ind w:left="5040" w:hanging="360"/>
      </w:pPr>
      <w:rPr>
        <w:rFonts w:ascii="Symbol" w:hAnsi="Symbol" w:hint="default"/>
      </w:rPr>
    </w:lvl>
    <w:lvl w:ilvl="7" w:tplc="788E5486" w:tentative="1">
      <w:start w:val="1"/>
      <w:numFmt w:val="bullet"/>
      <w:lvlText w:val=""/>
      <w:lvlJc w:val="left"/>
      <w:pPr>
        <w:tabs>
          <w:tab w:val="num" w:pos="5760"/>
        </w:tabs>
        <w:ind w:left="5760" w:hanging="360"/>
      </w:pPr>
      <w:rPr>
        <w:rFonts w:ascii="Symbol" w:hAnsi="Symbol" w:hint="default"/>
      </w:rPr>
    </w:lvl>
    <w:lvl w:ilvl="8" w:tplc="10A6EC36" w:tentative="1">
      <w:start w:val="1"/>
      <w:numFmt w:val="bullet"/>
      <w:lvlText w:val=""/>
      <w:lvlJc w:val="left"/>
      <w:pPr>
        <w:tabs>
          <w:tab w:val="num" w:pos="6480"/>
        </w:tabs>
        <w:ind w:left="6480" w:hanging="360"/>
      </w:pPr>
      <w:rPr>
        <w:rFonts w:ascii="Symbol" w:hAnsi="Symbol" w:hint="default"/>
      </w:rPr>
    </w:lvl>
  </w:abstractNum>
  <w:abstractNum w:abstractNumId="31">
    <w:nsid w:val="64EB4856"/>
    <w:multiLevelType w:val="hybridMultilevel"/>
    <w:tmpl w:val="B78641BE"/>
    <w:lvl w:ilvl="0" w:tplc="746E0336">
      <w:start w:val="1"/>
      <w:numFmt w:val="bullet"/>
      <w:lvlText w:val=""/>
      <w:lvlPicBulletId w:val="0"/>
      <w:lvlJc w:val="left"/>
      <w:pPr>
        <w:tabs>
          <w:tab w:val="num" w:pos="720"/>
        </w:tabs>
        <w:ind w:left="720" w:hanging="360"/>
      </w:pPr>
      <w:rPr>
        <w:rFonts w:ascii="Symbol" w:hAnsi="Symbol" w:hint="default"/>
      </w:rPr>
    </w:lvl>
    <w:lvl w:ilvl="1" w:tplc="6980D4A6" w:tentative="1">
      <w:start w:val="1"/>
      <w:numFmt w:val="bullet"/>
      <w:lvlText w:val=""/>
      <w:lvlJc w:val="left"/>
      <w:pPr>
        <w:tabs>
          <w:tab w:val="num" w:pos="1440"/>
        </w:tabs>
        <w:ind w:left="1440" w:hanging="360"/>
      </w:pPr>
      <w:rPr>
        <w:rFonts w:ascii="Symbol" w:hAnsi="Symbol" w:hint="default"/>
      </w:rPr>
    </w:lvl>
    <w:lvl w:ilvl="2" w:tplc="79902774" w:tentative="1">
      <w:start w:val="1"/>
      <w:numFmt w:val="bullet"/>
      <w:lvlText w:val=""/>
      <w:lvlJc w:val="left"/>
      <w:pPr>
        <w:tabs>
          <w:tab w:val="num" w:pos="2160"/>
        </w:tabs>
        <w:ind w:left="2160" w:hanging="360"/>
      </w:pPr>
      <w:rPr>
        <w:rFonts w:ascii="Symbol" w:hAnsi="Symbol" w:hint="default"/>
      </w:rPr>
    </w:lvl>
    <w:lvl w:ilvl="3" w:tplc="DD14D0FC" w:tentative="1">
      <w:start w:val="1"/>
      <w:numFmt w:val="bullet"/>
      <w:lvlText w:val=""/>
      <w:lvlJc w:val="left"/>
      <w:pPr>
        <w:tabs>
          <w:tab w:val="num" w:pos="2880"/>
        </w:tabs>
        <w:ind w:left="2880" w:hanging="360"/>
      </w:pPr>
      <w:rPr>
        <w:rFonts w:ascii="Symbol" w:hAnsi="Symbol" w:hint="default"/>
      </w:rPr>
    </w:lvl>
    <w:lvl w:ilvl="4" w:tplc="E0EE96C8" w:tentative="1">
      <w:start w:val="1"/>
      <w:numFmt w:val="bullet"/>
      <w:lvlText w:val=""/>
      <w:lvlJc w:val="left"/>
      <w:pPr>
        <w:tabs>
          <w:tab w:val="num" w:pos="3600"/>
        </w:tabs>
        <w:ind w:left="3600" w:hanging="360"/>
      </w:pPr>
      <w:rPr>
        <w:rFonts w:ascii="Symbol" w:hAnsi="Symbol" w:hint="default"/>
      </w:rPr>
    </w:lvl>
    <w:lvl w:ilvl="5" w:tplc="EE3C2ADE" w:tentative="1">
      <w:start w:val="1"/>
      <w:numFmt w:val="bullet"/>
      <w:lvlText w:val=""/>
      <w:lvlJc w:val="left"/>
      <w:pPr>
        <w:tabs>
          <w:tab w:val="num" w:pos="4320"/>
        </w:tabs>
        <w:ind w:left="4320" w:hanging="360"/>
      </w:pPr>
      <w:rPr>
        <w:rFonts w:ascii="Symbol" w:hAnsi="Symbol" w:hint="default"/>
      </w:rPr>
    </w:lvl>
    <w:lvl w:ilvl="6" w:tplc="EE365518" w:tentative="1">
      <w:start w:val="1"/>
      <w:numFmt w:val="bullet"/>
      <w:lvlText w:val=""/>
      <w:lvlJc w:val="left"/>
      <w:pPr>
        <w:tabs>
          <w:tab w:val="num" w:pos="5040"/>
        </w:tabs>
        <w:ind w:left="5040" w:hanging="360"/>
      </w:pPr>
      <w:rPr>
        <w:rFonts w:ascii="Symbol" w:hAnsi="Symbol" w:hint="default"/>
      </w:rPr>
    </w:lvl>
    <w:lvl w:ilvl="7" w:tplc="019E4672" w:tentative="1">
      <w:start w:val="1"/>
      <w:numFmt w:val="bullet"/>
      <w:lvlText w:val=""/>
      <w:lvlJc w:val="left"/>
      <w:pPr>
        <w:tabs>
          <w:tab w:val="num" w:pos="5760"/>
        </w:tabs>
        <w:ind w:left="5760" w:hanging="360"/>
      </w:pPr>
      <w:rPr>
        <w:rFonts w:ascii="Symbol" w:hAnsi="Symbol" w:hint="default"/>
      </w:rPr>
    </w:lvl>
    <w:lvl w:ilvl="8" w:tplc="F780AE5C" w:tentative="1">
      <w:start w:val="1"/>
      <w:numFmt w:val="bullet"/>
      <w:lvlText w:val=""/>
      <w:lvlJc w:val="left"/>
      <w:pPr>
        <w:tabs>
          <w:tab w:val="num" w:pos="6480"/>
        </w:tabs>
        <w:ind w:left="6480" w:hanging="360"/>
      </w:pPr>
      <w:rPr>
        <w:rFonts w:ascii="Symbol" w:hAnsi="Symbol" w:hint="default"/>
      </w:rPr>
    </w:lvl>
  </w:abstractNum>
  <w:abstractNum w:abstractNumId="32">
    <w:nsid w:val="64FF5694"/>
    <w:multiLevelType w:val="hybridMultilevel"/>
    <w:tmpl w:val="4236A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554ABC"/>
    <w:multiLevelType w:val="hybridMultilevel"/>
    <w:tmpl w:val="5DB43B0C"/>
    <w:lvl w:ilvl="0" w:tplc="3CA054E2">
      <w:start w:val="1"/>
      <w:numFmt w:val="bullet"/>
      <w:lvlText w:val=""/>
      <w:lvlJc w:val="left"/>
      <w:pPr>
        <w:tabs>
          <w:tab w:val="num" w:pos="2136"/>
        </w:tabs>
        <w:ind w:left="2136" w:hanging="360"/>
      </w:pPr>
      <w:rPr>
        <w:rFonts w:ascii="Symbol" w:hAnsi="Symbol" w:hint="default"/>
        <w:color w:val="auto"/>
        <w:sz w:val="20"/>
        <w:szCs w:val="20"/>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4">
    <w:nsid w:val="6C6C3A39"/>
    <w:multiLevelType w:val="hybridMultilevel"/>
    <w:tmpl w:val="54FCAA56"/>
    <w:lvl w:ilvl="0" w:tplc="0C0A0001">
      <w:start w:val="1"/>
      <w:numFmt w:val="bullet"/>
      <w:lvlText w:val=""/>
      <w:lvlJc w:val="left"/>
      <w:pPr>
        <w:ind w:left="720" w:hanging="360"/>
      </w:pPr>
      <w:rPr>
        <w:rFonts w:ascii="Symbol" w:hAnsi="Symbol" w:hint="default"/>
      </w:rPr>
    </w:lvl>
    <w:lvl w:ilvl="1" w:tplc="623E7BEE">
      <w:numFmt w:val="bullet"/>
      <w:lvlText w:val="-"/>
      <w:lvlJc w:val="left"/>
      <w:pPr>
        <w:ind w:left="1785" w:hanging="705"/>
      </w:pPr>
      <w:rPr>
        <w:rFonts w:ascii="Calibri" w:eastAsiaTheme="minorHAnsi" w:hAnsi="Calibri"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E8405E8"/>
    <w:multiLevelType w:val="hybridMultilevel"/>
    <w:tmpl w:val="9852FE70"/>
    <w:lvl w:ilvl="0" w:tplc="79009874">
      <w:start w:val="1"/>
      <w:numFmt w:val="bullet"/>
      <w:lvlText w:val=""/>
      <w:lvlJc w:val="left"/>
      <w:pPr>
        <w:tabs>
          <w:tab w:val="num" w:pos="720"/>
        </w:tabs>
        <w:ind w:left="720" w:hanging="360"/>
      </w:pPr>
      <w:rPr>
        <w:rFonts w:ascii="Symbol" w:hAnsi="Symbol" w:cs="Symbol" w:hint="default"/>
      </w:rPr>
    </w:lvl>
    <w:lvl w:ilvl="1" w:tplc="356CBFAC">
      <w:start w:val="1"/>
      <w:numFmt w:val="decimal"/>
      <w:lvlText w:val="%2."/>
      <w:lvlJc w:val="left"/>
      <w:pPr>
        <w:tabs>
          <w:tab w:val="num" w:pos="1440"/>
        </w:tabs>
        <w:ind w:left="1440" w:hanging="360"/>
      </w:pPr>
      <w:rPr>
        <w:rFonts w:hint="default"/>
      </w:rPr>
    </w:lvl>
    <w:lvl w:ilvl="2" w:tplc="B054012E">
      <w:start w:val="1"/>
      <w:numFmt w:val="bullet"/>
      <w:lvlText w:val=""/>
      <w:lvlJc w:val="left"/>
      <w:pPr>
        <w:tabs>
          <w:tab w:val="num" w:pos="2160"/>
        </w:tabs>
        <w:ind w:left="2160" w:hanging="360"/>
      </w:pPr>
      <w:rPr>
        <w:rFonts w:ascii="Wingdings" w:hAnsi="Wingdings" w:cs="Wingdings" w:hint="default"/>
      </w:rPr>
    </w:lvl>
    <w:lvl w:ilvl="3" w:tplc="7A688E9E">
      <w:start w:val="1"/>
      <w:numFmt w:val="bullet"/>
      <w:lvlText w:val=""/>
      <w:lvlJc w:val="left"/>
      <w:pPr>
        <w:tabs>
          <w:tab w:val="num" w:pos="2880"/>
        </w:tabs>
        <w:ind w:left="2880" w:hanging="360"/>
      </w:pPr>
      <w:rPr>
        <w:rFonts w:ascii="Symbol" w:hAnsi="Symbol" w:cs="Symbol" w:hint="default"/>
      </w:rPr>
    </w:lvl>
    <w:lvl w:ilvl="4" w:tplc="C02E2418">
      <w:start w:val="1"/>
      <w:numFmt w:val="bullet"/>
      <w:lvlText w:val="o"/>
      <w:lvlJc w:val="left"/>
      <w:pPr>
        <w:tabs>
          <w:tab w:val="num" w:pos="3600"/>
        </w:tabs>
        <w:ind w:left="3600" w:hanging="360"/>
      </w:pPr>
      <w:rPr>
        <w:rFonts w:ascii="Courier New" w:hAnsi="Courier New" w:cs="Courier New" w:hint="default"/>
      </w:rPr>
    </w:lvl>
    <w:lvl w:ilvl="5" w:tplc="00562B96">
      <w:start w:val="1"/>
      <w:numFmt w:val="bullet"/>
      <w:lvlText w:val=""/>
      <w:lvlJc w:val="left"/>
      <w:pPr>
        <w:tabs>
          <w:tab w:val="num" w:pos="4320"/>
        </w:tabs>
        <w:ind w:left="4320" w:hanging="360"/>
      </w:pPr>
      <w:rPr>
        <w:rFonts w:ascii="Wingdings" w:hAnsi="Wingdings" w:cs="Wingdings" w:hint="default"/>
      </w:rPr>
    </w:lvl>
    <w:lvl w:ilvl="6" w:tplc="80DABBDE">
      <w:start w:val="1"/>
      <w:numFmt w:val="bullet"/>
      <w:lvlText w:val=""/>
      <w:lvlJc w:val="left"/>
      <w:pPr>
        <w:tabs>
          <w:tab w:val="num" w:pos="5040"/>
        </w:tabs>
        <w:ind w:left="5040" w:hanging="360"/>
      </w:pPr>
      <w:rPr>
        <w:rFonts w:ascii="Symbol" w:hAnsi="Symbol" w:cs="Symbol" w:hint="default"/>
      </w:rPr>
    </w:lvl>
    <w:lvl w:ilvl="7" w:tplc="C83056F6">
      <w:start w:val="1"/>
      <w:numFmt w:val="bullet"/>
      <w:lvlText w:val="o"/>
      <w:lvlJc w:val="left"/>
      <w:pPr>
        <w:tabs>
          <w:tab w:val="num" w:pos="5760"/>
        </w:tabs>
        <w:ind w:left="5760" w:hanging="360"/>
      </w:pPr>
      <w:rPr>
        <w:rFonts w:ascii="Courier New" w:hAnsi="Courier New" w:cs="Courier New" w:hint="default"/>
      </w:rPr>
    </w:lvl>
    <w:lvl w:ilvl="8" w:tplc="8ED28C00">
      <w:start w:val="1"/>
      <w:numFmt w:val="bullet"/>
      <w:lvlText w:val=""/>
      <w:lvlJc w:val="left"/>
      <w:pPr>
        <w:tabs>
          <w:tab w:val="num" w:pos="6480"/>
        </w:tabs>
        <w:ind w:left="6480" w:hanging="360"/>
      </w:pPr>
      <w:rPr>
        <w:rFonts w:ascii="Wingdings" w:hAnsi="Wingdings" w:cs="Wingdings" w:hint="default"/>
      </w:rPr>
    </w:lvl>
  </w:abstractNum>
  <w:abstractNum w:abstractNumId="36">
    <w:nsid w:val="7699145A"/>
    <w:multiLevelType w:val="hybridMultilevel"/>
    <w:tmpl w:val="D75A3EC2"/>
    <w:lvl w:ilvl="0" w:tplc="1870FCA4">
      <w:start w:val="1"/>
      <w:numFmt w:val="bullet"/>
      <w:lvlText w:val=""/>
      <w:lvlPicBulletId w:val="0"/>
      <w:lvlJc w:val="left"/>
      <w:pPr>
        <w:tabs>
          <w:tab w:val="num" w:pos="720"/>
        </w:tabs>
        <w:ind w:left="720" w:hanging="360"/>
      </w:pPr>
      <w:rPr>
        <w:rFonts w:ascii="Symbol" w:hAnsi="Symbol" w:hint="default"/>
      </w:rPr>
    </w:lvl>
    <w:lvl w:ilvl="1" w:tplc="C7582880" w:tentative="1">
      <w:start w:val="1"/>
      <w:numFmt w:val="bullet"/>
      <w:lvlText w:val=""/>
      <w:lvlJc w:val="left"/>
      <w:pPr>
        <w:tabs>
          <w:tab w:val="num" w:pos="1440"/>
        </w:tabs>
        <w:ind w:left="1440" w:hanging="360"/>
      </w:pPr>
      <w:rPr>
        <w:rFonts w:ascii="Symbol" w:hAnsi="Symbol" w:hint="default"/>
      </w:rPr>
    </w:lvl>
    <w:lvl w:ilvl="2" w:tplc="F9B06D14" w:tentative="1">
      <w:start w:val="1"/>
      <w:numFmt w:val="bullet"/>
      <w:lvlText w:val=""/>
      <w:lvlJc w:val="left"/>
      <w:pPr>
        <w:tabs>
          <w:tab w:val="num" w:pos="2160"/>
        </w:tabs>
        <w:ind w:left="2160" w:hanging="360"/>
      </w:pPr>
      <w:rPr>
        <w:rFonts w:ascii="Symbol" w:hAnsi="Symbol" w:hint="default"/>
      </w:rPr>
    </w:lvl>
    <w:lvl w:ilvl="3" w:tplc="2D8253CA" w:tentative="1">
      <w:start w:val="1"/>
      <w:numFmt w:val="bullet"/>
      <w:lvlText w:val=""/>
      <w:lvlJc w:val="left"/>
      <w:pPr>
        <w:tabs>
          <w:tab w:val="num" w:pos="2880"/>
        </w:tabs>
        <w:ind w:left="2880" w:hanging="360"/>
      </w:pPr>
      <w:rPr>
        <w:rFonts w:ascii="Symbol" w:hAnsi="Symbol" w:hint="default"/>
      </w:rPr>
    </w:lvl>
    <w:lvl w:ilvl="4" w:tplc="05644E86" w:tentative="1">
      <w:start w:val="1"/>
      <w:numFmt w:val="bullet"/>
      <w:lvlText w:val=""/>
      <w:lvlJc w:val="left"/>
      <w:pPr>
        <w:tabs>
          <w:tab w:val="num" w:pos="3600"/>
        </w:tabs>
        <w:ind w:left="3600" w:hanging="360"/>
      </w:pPr>
      <w:rPr>
        <w:rFonts w:ascii="Symbol" w:hAnsi="Symbol" w:hint="default"/>
      </w:rPr>
    </w:lvl>
    <w:lvl w:ilvl="5" w:tplc="F314E56C" w:tentative="1">
      <w:start w:val="1"/>
      <w:numFmt w:val="bullet"/>
      <w:lvlText w:val=""/>
      <w:lvlJc w:val="left"/>
      <w:pPr>
        <w:tabs>
          <w:tab w:val="num" w:pos="4320"/>
        </w:tabs>
        <w:ind w:left="4320" w:hanging="360"/>
      </w:pPr>
      <w:rPr>
        <w:rFonts w:ascii="Symbol" w:hAnsi="Symbol" w:hint="default"/>
      </w:rPr>
    </w:lvl>
    <w:lvl w:ilvl="6" w:tplc="191EED72" w:tentative="1">
      <w:start w:val="1"/>
      <w:numFmt w:val="bullet"/>
      <w:lvlText w:val=""/>
      <w:lvlJc w:val="left"/>
      <w:pPr>
        <w:tabs>
          <w:tab w:val="num" w:pos="5040"/>
        </w:tabs>
        <w:ind w:left="5040" w:hanging="360"/>
      </w:pPr>
      <w:rPr>
        <w:rFonts w:ascii="Symbol" w:hAnsi="Symbol" w:hint="default"/>
      </w:rPr>
    </w:lvl>
    <w:lvl w:ilvl="7" w:tplc="D03AF1D6" w:tentative="1">
      <w:start w:val="1"/>
      <w:numFmt w:val="bullet"/>
      <w:lvlText w:val=""/>
      <w:lvlJc w:val="left"/>
      <w:pPr>
        <w:tabs>
          <w:tab w:val="num" w:pos="5760"/>
        </w:tabs>
        <w:ind w:left="5760" w:hanging="360"/>
      </w:pPr>
      <w:rPr>
        <w:rFonts w:ascii="Symbol" w:hAnsi="Symbol" w:hint="default"/>
      </w:rPr>
    </w:lvl>
    <w:lvl w:ilvl="8" w:tplc="42A04088" w:tentative="1">
      <w:start w:val="1"/>
      <w:numFmt w:val="bullet"/>
      <w:lvlText w:val=""/>
      <w:lvlJc w:val="left"/>
      <w:pPr>
        <w:tabs>
          <w:tab w:val="num" w:pos="6480"/>
        </w:tabs>
        <w:ind w:left="6480" w:hanging="360"/>
      </w:pPr>
      <w:rPr>
        <w:rFonts w:ascii="Symbol" w:hAnsi="Symbol" w:hint="default"/>
      </w:rPr>
    </w:lvl>
  </w:abstractNum>
  <w:abstractNum w:abstractNumId="37">
    <w:nsid w:val="7A817079"/>
    <w:multiLevelType w:val="hybridMultilevel"/>
    <w:tmpl w:val="1F182882"/>
    <w:lvl w:ilvl="0" w:tplc="545820E6">
      <w:start w:val="1"/>
      <w:numFmt w:val="bullet"/>
      <w:lvlText w:val=""/>
      <w:lvlPicBulletId w:val="0"/>
      <w:lvlJc w:val="left"/>
      <w:pPr>
        <w:tabs>
          <w:tab w:val="num" w:pos="720"/>
        </w:tabs>
        <w:ind w:left="720" w:hanging="360"/>
      </w:pPr>
      <w:rPr>
        <w:rFonts w:ascii="Symbol" w:hAnsi="Symbol" w:hint="default"/>
      </w:rPr>
    </w:lvl>
    <w:lvl w:ilvl="1" w:tplc="74FA3FA2" w:tentative="1">
      <w:start w:val="1"/>
      <w:numFmt w:val="bullet"/>
      <w:lvlText w:val=""/>
      <w:lvlJc w:val="left"/>
      <w:pPr>
        <w:tabs>
          <w:tab w:val="num" w:pos="1440"/>
        </w:tabs>
        <w:ind w:left="1440" w:hanging="360"/>
      </w:pPr>
      <w:rPr>
        <w:rFonts w:ascii="Symbol" w:hAnsi="Symbol" w:hint="default"/>
      </w:rPr>
    </w:lvl>
    <w:lvl w:ilvl="2" w:tplc="8B221EEA" w:tentative="1">
      <w:start w:val="1"/>
      <w:numFmt w:val="bullet"/>
      <w:lvlText w:val=""/>
      <w:lvlJc w:val="left"/>
      <w:pPr>
        <w:tabs>
          <w:tab w:val="num" w:pos="2160"/>
        </w:tabs>
        <w:ind w:left="2160" w:hanging="360"/>
      </w:pPr>
      <w:rPr>
        <w:rFonts w:ascii="Symbol" w:hAnsi="Symbol" w:hint="default"/>
      </w:rPr>
    </w:lvl>
    <w:lvl w:ilvl="3" w:tplc="465ED470" w:tentative="1">
      <w:start w:val="1"/>
      <w:numFmt w:val="bullet"/>
      <w:lvlText w:val=""/>
      <w:lvlJc w:val="left"/>
      <w:pPr>
        <w:tabs>
          <w:tab w:val="num" w:pos="2880"/>
        </w:tabs>
        <w:ind w:left="2880" w:hanging="360"/>
      </w:pPr>
      <w:rPr>
        <w:rFonts w:ascii="Symbol" w:hAnsi="Symbol" w:hint="default"/>
      </w:rPr>
    </w:lvl>
    <w:lvl w:ilvl="4" w:tplc="897CE06C" w:tentative="1">
      <w:start w:val="1"/>
      <w:numFmt w:val="bullet"/>
      <w:lvlText w:val=""/>
      <w:lvlJc w:val="left"/>
      <w:pPr>
        <w:tabs>
          <w:tab w:val="num" w:pos="3600"/>
        </w:tabs>
        <w:ind w:left="3600" w:hanging="360"/>
      </w:pPr>
      <w:rPr>
        <w:rFonts w:ascii="Symbol" w:hAnsi="Symbol" w:hint="default"/>
      </w:rPr>
    </w:lvl>
    <w:lvl w:ilvl="5" w:tplc="3BFE0920" w:tentative="1">
      <w:start w:val="1"/>
      <w:numFmt w:val="bullet"/>
      <w:lvlText w:val=""/>
      <w:lvlJc w:val="left"/>
      <w:pPr>
        <w:tabs>
          <w:tab w:val="num" w:pos="4320"/>
        </w:tabs>
        <w:ind w:left="4320" w:hanging="360"/>
      </w:pPr>
      <w:rPr>
        <w:rFonts w:ascii="Symbol" w:hAnsi="Symbol" w:hint="default"/>
      </w:rPr>
    </w:lvl>
    <w:lvl w:ilvl="6" w:tplc="7B6C74D0" w:tentative="1">
      <w:start w:val="1"/>
      <w:numFmt w:val="bullet"/>
      <w:lvlText w:val=""/>
      <w:lvlJc w:val="left"/>
      <w:pPr>
        <w:tabs>
          <w:tab w:val="num" w:pos="5040"/>
        </w:tabs>
        <w:ind w:left="5040" w:hanging="360"/>
      </w:pPr>
      <w:rPr>
        <w:rFonts w:ascii="Symbol" w:hAnsi="Symbol" w:hint="default"/>
      </w:rPr>
    </w:lvl>
    <w:lvl w:ilvl="7" w:tplc="BD98092A" w:tentative="1">
      <w:start w:val="1"/>
      <w:numFmt w:val="bullet"/>
      <w:lvlText w:val=""/>
      <w:lvlJc w:val="left"/>
      <w:pPr>
        <w:tabs>
          <w:tab w:val="num" w:pos="5760"/>
        </w:tabs>
        <w:ind w:left="5760" w:hanging="360"/>
      </w:pPr>
      <w:rPr>
        <w:rFonts w:ascii="Symbol" w:hAnsi="Symbol" w:hint="default"/>
      </w:rPr>
    </w:lvl>
    <w:lvl w:ilvl="8" w:tplc="08A057DA" w:tentative="1">
      <w:start w:val="1"/>
      <w:numFmt w:val="bullet"/>
      <w:lvlText w:val=""/>
      <w:lvlJc w:val="left"/>
      <w:pPr>
        <w:tabs>
          <w:tab w:val="num" w:pos="6480"/>
        </w:tabs>
        <w:ind w:left="6480" w:hanging="360"/>
      </w:pPr>
      <w:rPr>
        <w:rFonts w:ascii="Symbol" w:hAnsi="Symbol" w:hint="default"/>
      </w:rPr>
    </w:lvl>
  </w:abstractNum>
  <w:abstractNum w:abstractNumId="38">
    <w:nsid w:val="7AED2E7B"/>
    <w:multiLevelType w:val="hybridMultilevel"/>
    <w:tmpl w:val="0C209A38"/>
    <w:lvl w:ilvl="0" w:tplc="2D78B368">
      <w:numFmt w:val="bullet"/>
      <w:lvlText w:val="•"/>
      <w:lvlJc w:val="left"/>
      <w:pPr>
        <w:ind w:left="1440" w:hanging="108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21"/>
  </w:num>
  <w:num w:numId="4">
    <w:abstractNumId w:val="31"/>
  </w:num>
  <w:num w:numId="5">
    <w:abstractNumId w:val="17"/>
  </w:num>
  <w:num w:numId="6">
    <w:abstractNumId w:val="36"/>
  </w:num>
  <w:num w:numId="7">
    <w:abstractNumId w:val="9"/>
  </w:num>
  <w:num w:numId="8">
    <w:abstractNumId w:val="32"/>
  </w:num>
  <w:num w:numId="9">
    <w:abstractNumId w:val="6"/>
  </w:num>
  <w:num w:numId="10">
    <w:abstractNumId w:val="23"/>
  </w:num>
  <w:num w:numId="11">
    <w:abstractNumId w:val="20"/>
  </w:num>
  <w:num w:numId="12">
    <w:abstractNumId w:val="3"/>
  </w:num>
  <w:num w:numId="13">
    <w:abstractNumId w:val="13"/>
  </w:num>
  <w:num w:numId="14">
    <w:abstractNumId w:val="25"/>
  </w:num>
  <w:num w:numId="15">
    <w:abstractNumId w:val="16"/>
  </w:num>
  <w:num w:numId="16">
    <w:abstractNumId w:val="4"/>
  </w:num>
  <w:num w:numId="17">
    <w:abstractNumId w:val="24"/>
  </w:num>
  <w:num w:numId="18">
    <w:abstractNumId w:val="15"/>
  </w:num>
  <w:num w:numId="19">
    <w:abstractNumId w:val="29"/>
  </w:num>
  <w:num w:numId="20">
    <w:abstractNumId w:val="14"/>
  </w:num>
  <w:num w:numId="21">
    <w:abstractNumId w:val="10"/>
  </w:num>
  <w:num w:numId="22">
    <w:abstractNumId w:val="18"/>
  </w:num>
  <w:num w:numId="23">
    <w:abstractNumId w:val="12"/>
  </w:num>
  <w:num w:numId="24">
    <w:abstractNumId w:val="35"/>
  </w:num>
  <w:num w:numId="25">
    <w:abstractNumId w:val="26"/>
  </w:num>
  <w:num w:numId="26">
    <w:abstractNumId w:val="34"/>
  </w:num>
  <w:num w:numId="27">
    <w:abstractNumId w:val="8"/>
  </w:num>
  <w:num w:numId="28">
    <w:abstractNumId w:val="0"/>
  </w:num>
  <w:num w:numId="29">
    <w:abstractNumId w:val="1"/>
  </w:num>
  <w:num w:numId="30">
    <w:abstractNumId w:val="2"/>
  </w:num>
  <w:num w:numId="31">
    <w:abstractNumId w:val="11"/>
  </w:num>
  <w:num w:numId="32">
    <w:abstractNumId w:val="33"/>
  </w:num>
  <w:num w:numId="33">
    <w:abstractNumId w:val="22"/>
  </w:num>
  <w:num w:numId="34">
    <w:abstractNumId w:val="5"/>
  </w:num>
  <w:num w:numId="35">
    <w:abstractNumId w:val="28"/>
  </w:num>
  <w:num w:numId="36">
    <w:abstractNumId w:val="27"/>
  </w:num>
  <w:num w:numId="37">
    <w:abstractNumId w:val="27"/>
    <w:lvlOverride w:ilvl="0">
      <w:startOverride w:val="1"/>
    </w:lvlOverride>
  </w:num>
  <w:num w:numId="38">
    <w:abstractNumId w:val="27"/>
    <w:lvlOverride w:ilvl="0">
      <w:startOverride w:val="1"/>
    </w:lvlOverride>
  </w:num>
  <w:num w:numId="39">
    <w:abstractNumId w:val="19"/>
  </w:num>
  <w:num w:numId="40">
    <w:abstractNumId w:val="19"/>
    <w:lvlOverride w:ilvl="0">
      <w:startOverride w:val="9"/>
    </w:lvlOverride>
  </w:num>
  <w:num w:numId="41">
    <w:abstractNumId w:val="19"/>
  </w:num>
  <w:num w:numId="42">
    <w:abstractNumId w:val="7"/>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73F5A"/>
    <w:rsid w:val="00002F57"/>
    <w:rsid w:val="00006650"/>
    <w:rsid w:val="0001661E"/>
    <w:rsid w:val="0002184D"/>
    <w:rsid w:val="00030B3E"/>
    <w:rsid w:val="0003361E"/>
    <w:rsid w:val="0006055D"/>
    <w:rsid w:val="000751F0"/>
    <w:rsid w:val="00087A82"/>
    <w:rsid w:val="00093CA8"/>
    <w:rsid w:val="000A0F22"/>
    <w:rsid w:val="000A330E"/>
    <w:rsid w:val="000A35E1"/>
    <w:rsid w:val="000A61FA"/>
    <w:rsid w:val="000A69BF"/>
    <w:rsid w:val="000B6E6F"/>
    <w:rsid w:val="000D11FC"/>
    <w:rsid w:val="000D164D"/>
    <w:rsid w:val="000D425F"/>
    <w:rsid w:val="00104840"/>
    <w:rsid w:val="00112DC5"/>
    <w:rsid w:val="00113B65"/>
    <w:rsid w:val="00115FC4"/>
    <w:rsid w:val="00120886"/>
    <w:rsid w:val="001248E1"/>
    <w:rsid w:val="00135DA1"/>
    <w:rsid w:val="00136A97"/>
    <w:rsid w:val="001404F5"/>
    <w:rsid w:val="00143953"/>
    <w:rsid w:val="00150A09"/>
    <w:rsid w:val="0015507D"/>
    <w:rsid w:val="00171168"/>
    <w:rsid w:val="00172DFA"/>
    <w:rsid w:val="001769FE"/>
    <w:rsid w:val="0018314B"/>
    <w:rsid w:val="00185EF5"/>
    <w:rsid w:val="00194D21"/>
    <w:rsid w:val="001B0B56"/>
    <w:rsid w:val="001B0C33"/>
    <w:rsid w:val="001B1F9B"/>
    <w:rsid w:val="001B57CE"/>
    <w:rsid w:val="001C663D"/>
    <w:rsid w:val="001D3719"/>
    <w:rsid w:val="001F4B24"/>
    <w:rsid w:val="00200D61"/>
    <w:rsid w:val="0022063B"/>
    <w:rsid w:val="00225345"/>
    <w:rsid w:val="0024576E"/>
    <w:rsid w:val="00250791"/>
    <w:rsid w:val="00253313"/>
    <w:rsid w:val="00254F2E"/>
    <w:rsid w:val="00261414"/>
    <w:rsid w:val="00266BB3"/>
    <w:rsid w:val="002677A9"/>
    <w:rsid w:val="00273242"/>
    <w:rsid w:val="00274D3B"/>
    <w:rsid w:val="0028011D"/>
    <w:rsid w:val="002807CE"/>
    <w:rsid w:val="0028430F"/>
    <w:rsid w:val="00284F9D"/>
    <w:rsid w:val="0029240D"/>
    <w:rsid w:val="00293B34"/>
    <w:rsid w:val="0029759F"/>
    <w:rsid w:val="002A77E0"/>
    <w:rsid w:val="002B77F6"/>
    <w:rsid w:val="002C36C0"/>
    <w:rsid w:val="002C4FA4"/>
    <w:rsid w:val="002C5DA5"/>
    <w:rsid w:val="002D20DE"/>
    <w:rsid w:val="002E02EE"/>
    <w:rsid w:val="002E30F8"/>
    <w:rsid w:val="00307126"/>
    <w:rsid w:val="003073A3"/>
    <w:rsid w:val="00321E12"/>
    <w:rsid w:val="00321E7A"/>
    <w:rsid w:val="00324A07"/>
    <w:rsid w:val="00342656"/>
    <w:rsid w:val="00343A89"/>
    <w:rsid w:val="0034400C"/>
    <w:rsid w:val="00350DE4"/>
    <w:rsid w:val="003545F0"/>
    <w:rsid w:val="003606BF"/>
    <w:rsid w:val="00363B34"/>
    <w:rsid w:val="003640E0"/>
    <w:rsid w:val="00383040"/>
    <w:rsid w:val="0039349E"/>
    <w:rsid w:val="003942CF"/>
    <w:rsid w:val="003A03E3"/>
    <w:rsid w:val="003A4027"/>
    <w:rsid w:val="003B222A"/>
    <w:rsid w:val="003B6D65"/>
    <w:rsid w:val="003C4393"/>
    <w:rsid w:val="003E31D6"/>
    <w:rsid w:val="003E79BB"/>
    <w:rsid w:val="003F3E5F"/>
    <w:rsid w:val="003F6590"/>
    <w:rsid w:val="004073B8"/>
    <w:rsid w:val="00410000"/>
    <w:rsid w:val="00410D68"/>
    <w:rsid w:val="00420474"/>
    <w:rsid w:val="00422B05"/>
    <w:rsid w:val="0042782C"/>
    <w:rsid w:val="00431978"/>
    <w:rsid w:val="00432F8F"/>
    <w:rsid w:val="004525AD"/>
    <w:rsid w:val="00455314"/>
    <w:rsid w:val="0046127B"/>
    <w:rsid w:val="0046586A"/>
    <w:rsid w:val="004704EF"/>
    <w:rsid w:val="00471B11"/>
    <w:rsid w:val="004773EE"/>
    <w:rsid w:val="004863CC"/>
    <w:rsid w:val="0049669F"/>
    <w:rsid w:val="004C11EA"/>
    <w:rsid w:val="004C2C70"/>
    <w:rsid w:val="004C4475"/>
    <w:rsid w:val="004E50E2"/>
    <w:rsid w:val="004F0C6E"/>
    <w:rsid w:val="00524C77"/>
    <w:rsid w:val="0053200A"/>
    <w:rsid w:val="00560C86"/>
    <w:rsid w:val="00560D47"/>
    <w:rsid w:val="00565E6B"/>
    <w:rsid w:val="0057512E"/>
    <w:rsid w:val="00587A2A"/>
    <w:rsid w:val="00597AFF"/>
    <w:rsid w:val="005B0CE7"/>
    <w:rsid w:val="005B4F59"/>
    <w:rsid w:val="005C02EA"/>
    <w:rsid w:val="005C37DB"/>
    <w:rsid w:val="005C46FA"/>
    <w:rsid w:val="005C4901"/>
    <w:rsid w:val="005D4886"/>
    <w:rsid w:val="005D6326"/>
    <w:rsid w:val="005D6CBE"/>
    <w:rsid w:val="005E1184"/>
    <w:rsid w:val="005E1E91"/>
    <w:rsid w:val="005E3049"/>
    <w:rsid w:val="005E3375"/>
    <w:rsid w:val="005E4170"/>
    <w:rsid w:val="005E7E75"/>
    <w:rsid w:val="005F2CB6"/>
    <w:rsid w:val="00605563"/>
    <w:rsid w:val="00610B2E"/>
    <w:rsid w:val="00613BC6"/>
    <w:rsid w:val="00616BD8"/>
    <w:rsid w:val="00617BA8"/>
    <w:rsid w:val="00620616"/>
    <w:rsid w:val="00621AF2"/>
    <w:rsid w:val="006241B0"/>
    <w:rsid w:val="006242FE"/>
    <w:rsid w:val="00643848"/>
    <w:rsid w:val="00653E2E"/>
    <w:rsid w:val="006619D5"/>
    <w:rsid w:val="00665C08"/>
    <w:rsid w:val="00672D6F"/>
    <w:rsid w:val="00673F5A"/>
    <w:rsid w:val="006771FD"/>
    <w:rsid w:val="00680807"/>
    <w:rsid w:val="00695A37"/>
    <w:rsid w:val="006960B0"/>
    <w:rsid w:val="006A007F"/>
    <w:rsid w:val="006B1F57"/>
    <w:rsid w:val="006B3089"/>
    <w:rsid w:val="006B7B5A"/>
    <w:rsid w:val="006C24AA"/>
    <w:rsid w:val="006D23CF"/>
    <w:rsid w:val="006D4206"/>
    <w:rsid w:val="006D56B8"/>
    <w:rsid w:val="006E130C"/>
    <w:rsid w:val="006E2216"/>
    <w:rsid w:val="006E5593"/>
    <w:rsid w:val="006F7688"/>
    <w:rsid w:val="0071297C"/>
    <w:rsid w:val="00724828"/>
    <w:rsid w:val="00725E5D"/>
    <w:rsid w:val="0073002C"/>
    <w:rsid w:val="007306BC"/>
    <w:rsid w:val="00731918"/>
    <w:rsid w:val="007328A4"/>
    <w:rsid w:val="00740FAB"/>
    <w:rsid w:val="00741587"/>
    <w:rsid w:val="0074338C"/>
    <w:rsid w:val="00744C7A"/>
    <w:rsid w:val="00760BF7"/>
    <w:rsid w:val="007668ED"/>
    <w:rsid w:val="00767914"/>
    <w:rsid w:val="00780968"/>
    <w:rsid w:val="007812EE"/>
    <w:rsid w:val="00782409"/>
    <w:rsid w:val="00783B73"/>
    <w:rsid w:val="00785B77"/>
    <w:rsid w:val="0079786B"/>
    <w:rsid w:val="007A26AA"/>
    <w:rsid w:val="007A3EE1"/>
    <w:rsid w:val="007B1596"/>
    <w:rsid w:val="007B1FBE"/>
    <w:rsid w:val="007C291E"/>
    <w:rsid w:val="007D24E1"/>
    <w:rsid w:val="007D6B60"/>
    <w:rsid w:val="007E3CB0"/>
    <w:rsid w:val="007E5E3A"/>
    <w:rsid w:val="007F1F1E"/>
    <w:rsid w:val="007F30D5"/>
    <w:rsid w:val="007F3242"/>
    <w:rsid w:val="008002F8"/>
    <w:rsid w:val="00803DB1"/>
    <w:rsid w:val="00817C44"/>
    <w:rsid w:val="00820171"/>
    <w:rsid w:val="00832B85"/>
    <w:rsid w:val="00832FA4"/>
    <w:rsid w:val="00841168"/>
    <w:rsid w:val="00842A8C"/>
    <w:rsid w:val="0085515D"/>
    <w:rsid w:val="008678FA"/>
    <w:rsid w:val="00876791"/>
    <w:rsid w:val="0088126A"/>
    <w:rsid w:val="008952CD"/>
    <w:rsid w:val="008A48AF"/>
    <w:rsid w:val="008B0451"/>
    <w:rsid w:val="008B3CFD"/>
    <w:rsid w:val="008C4919"/>
    <w:rsid w:val="008C4995"/>
    <w:rsid w:val="008C5B58"/>
    <w:rsid w:val="008C63CE"/>
    <w:rsid w:val="008E584B"/>
    <w:rsid w:val="008E7562"/>
    <w:rsid w:val="008F1FEA"/>
    <w:rsid w:val="008F48F6"/>
    <w:rsid w:val="00922226"/>
    <w:rsid w:val="00931B2F"/>
    <w:rsid w:val="00934FC5"/>
    <w:rsid w:val="009637E4"/>
    <w:rsid w:val="00974052"/>
    <w:rsid w:val="00974290"/>
    <w:rsid w:val="00981D29"/>
    <w:rsid w:val="00984AA9"/>
    <w:rsid w:val="00984E07"/>
    <w:rsid w:val="00994182"/>
    <w:rsid w:val="009A05BD"/>
    <w:rsid w:val="009A7886"/>
    <w:rsid w:val="009B59A7"/>
    <w:rsid w:val="009C3D38"/>
    <w:rsid w:val="009C45EA"/>
    <w:rsid w:val="009C73B8"/>
    <w:rsid w:val="009D200E"/>
    <w:rsid w:val="009D22C8"/>
    <w:rsid w:val="009E587D"/>
    <w:rsid w:val="009F1525"/>
    <w:rsid w:val="009F2D39"/>
    <w:rsid w:val="009F445A"/>
    <w:rsid w:val="00A06BE2"/>
    <w:rsid w:val="00A12A63"/>
    <w:rsid w:val="00A20060"/>
    <w:rsid w:val="00A21479"/>
    <w:rsid w:val="00A272A1"/>
    <w:rsid w:val="00A31487"/>
    <w:rsid w:val="00A41C4C"/>
    <w:rsid w:val="00A52F1F"/>
    <w:rsid w:val="00A7291A"/>
    <w:rsid w:val="00A75360"/>
    <w:rsid w:val="00A82BA4"/>
    <w:rsid w:val="00A9385A"/>
    <w:rsid w:val="00AA1585"/>
    <w:rsid w:val="00AA1A98"/>
    <w:rsid w:val="00AC2FE2"/>
    <w:rsid w:val="00AC628C"/>
    <w:rsid w:val="00AD1A48"/>
    <w:rsid w:val="00AE20FC"/>
    <w:rsid w:val="00AE3855"/>
    <w:rsid w:val="00AE4D77"/>
    <w:rsid w:val="00AE4E96"/>
    <w:rsid w:val="00AF2B2E"/>
    <w:rsid w:val="00AF5346"/>
    <w:rsid w:val="00AF738A"/>
    <w:rsid w:val="00B01538"/>
    <w:rsid w:val="00B02F5A"/>
    <w:rsid w:val="00B07CE3"/>
    <w:rsid w:val="00B125E5"/>
    <w:rsid w:val="00B35C9E"/>
    <w:rsid w:val="00B36C50"/>
    <w:rsid w:val="00B52638"/>
    <w:rsid w:val="00B6489B"/>
    <w:rsid w:val="00B733B6"/>
    <w:rsid w:val="00B86232"/>
    <w:rsid w:val="00B90E13"/>
    <w:rsid w:val="00B93D0A"/>
    <w:rsid w:val="00BA521B"/>
    <w:rsid w:val="00BB1F1B"/>
    <w:rsid w:val="00BB7AB7"/>
    <w:rsid w:val="00BC6D4B"/>
    <w:rsid w:val="00BD3CFF"/>
    <w:rsid w:val="00BE3FEF"/>
    <w:rsid w:val="00BE73A3"/>
    <w:rsid w:val="00BF053F"/>
    <w:rsid w:val="00C008C5"/>
    <w:rsid w:val="00C017EF"/>
    <w:rsid w:val="00C10F8C"/>
    <w:rsid w:val="00C1494E"/>
    <w:rsid w:val="00C16254"/>
    <w:rsid w:val="00C27716"/>
    <w:rsid w:val="00C40DBD"/>
    <w:rsid w:val="00C5028A"/>
    <w:rsid w:val="00C52DC0"/>
    <w:rsid w:val="00C536F0"/>
    <w:rsid w:val="00C55087"/>
    <w:rsid w:val="00C75508"/>
    <w:rsid w:val="00C762FB"/>
    <w:rsid w:val="00C77185"/>
    <w:rsid w:val="00C86400"/>
    <w:rsid w:val="00C95657"/>
    <w:rsid w:val="00CB1E02"/>
    <w:rsid w:val="00CB2C1F"/>
    <w:rsid w:val="00CB3134"/>
    <w:rsid w:val="00CB6F40"/>
    <w:rsid w:val="00CE6018"/>
    <w:rsid w:val="00CF1747"/>
    <w:rsid w:val="00D12A3E"/>
    <w:rsid w:val="00D24414"/>
    <w:rsid w:val="00D24737"/>
    <w:rsid w:val="00D25FF8"/>
    <w:rsid w:val="00D31FB6"/>
    <w:rsid w:val="00D35B99"/>
    <w:rsid w:val="00D40E59"/>
    <w:rsid w:val="00D51676"/>
    <w:rsid w:val="00D57B83"/>
    <w:rsid w:val="00D6526C"/>
    <w:rsid w:val="00D71444"/>
    <w:rsid w:val="00D74AC2"/>
    <w:rsid w:val="00D82C7D"/>
    <w:rsid w:val="00D86B80"/>
    <w:rsid w:val="00DA51E8"/>
    <w:rsid w:val="00DA6A58"/>
    <w:rsid w:val="00DA729D"/>
    <w:rsid w:val="00DB4181"/>
    <w:rsid w:val="00DC2CCA"/>
    <w:rsid w:val="00DC452F"/>
    <w:rsid w:val="00DD016B"/>
    <w:rsid w:val="00DD11C4"/>
    <w:rsid w:val="00DD13E0"/>
    <w:rsid w:val="00DD4015"/>
    <w:rsid w:val="00DE1BAE"/>
    <w:rsid w:val="00DE2706"/>
    <w:rsid w:val="00DE5AC5"/>
    <w:rsid w:val="00DF1381"/>
    <w:rsid w:val="00DF3A47"/>
    <w:rsid w:val="00DF3CA2"/>
    <w:rsid w:val="00E010C5"/>
    <w:rsid w:val="00E021CF"/>
    <w:rsid w:val="00E04D4F"/>
    <w:rsid w:val="00E05C70"/>
    <w:rsid w:val="00E06CA1"/>
    <w:rsid w:val="00E15DD7"/>
    <w:rsid w:val="00E22821"/>
    <w:rsid w:val="00E325FF"/>
    <w:rsid w:val="00E335B3"/>
    <w:rsid w:val="00E3621A"/>
    <w:rsid w:val="00E37BEF"/>
    <w:rsid w:val="00E426DB"/>
    <w:rsid w:val="00E43122"/>
    <w:rsid w:val="00E515BE"/>
    <w:rsid w:val="00E60469"/>
    <w:rsid w:val="00E6355E"/>
    <w:rsid w:val="00E67FFC"/>
    <w:rsid w:val="00E72613"/>
    <w:rsid w:val="00E779D0"/>
    <w:rsid w:val="00E9750E"/>
    <w:rsid w:val="00EA3DC4"/>
    <w:rsid w:val="00EB0278"/>
    <w:rsid w:val="00EB1FE4"/>
    <w:rsid w:val="00ED1EF6"/>
    <w:rsid w:val="00ED703F"/>
    <w:rsid w:val="00ED7325"/>
    <w:rsid w:val="00ED7B1E"/>
    <w:rsid w:val="00ED7C03"/>
    <w:rsid w:val="00EE3694"/>
    <w:rsid w:val="00EF27A8"/>
    <w:rsid w:val="00EF526C"/>
    <w:rsid w:val="00EF687E"/>
    <w:rsid w:val="00F12725"/>
    <w:rsid w:val="00F12B91"/>
    <w:rsid w:val="00F12C4F"/>
    <w:rsid w:val="00F13108"/>
    <w:rsid w:val="00F15CBE"/>
    <w:rsid w:val="00F23327"/>
    <w:rsid w:val="00F234F6"/>
    <w:rsid w:val="00F3009D"/>
    <w:rsid w:val="00F30809"/>
    <w:rsid w:val="00F47608"/>
    <w:rsid w:val="00F6132D"/>
    <w:rsid w:val="00F70A6F"/>
    <w:rsid w:val="00F7126A"/>
    <w:rsid w:val="00F75FC0"/>
    <w:rsid w:val="00F77E6D"/>
    <w:rsid w:val="00F925E2"/>
    <w:rsid w:val="00F93BA4"/>
    <w:rsid w:val="00FB53F9"/>
    <w:rsid w:val="00FC01F8"/>
    <w:rsid w:val="00FC1F00"/>
    <w:rsid w:val="00FC4E35"/>
    <w:rsid w:val="00FC73C9"/>
    <w:rsid w:val="00FD2E9A"/>
    <w:rsid w:val="00FE3238"/>
    <w:rsid w:val="00FE6C99"/>
    <w:rsid w:val="00FE7924"/>
    <w:rsid w:val="00FF3038"/>
    <w:rsid w:val="00FF4D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5F"/>
    <w:pPr>
      <w:spacing w:after="0" w:line="240" w:lineRule="auto"/>
      <w:jc w:val="both"/>
    </w:pPr>
    <w:rPr>
      <w:rFonts w:ascii="Verdana" w:hAnsi="Verdana"/>
      <w:sz w:val="20"/>
    </w:rPr>
  </w:style>
  <w:style w:type="paragraph" w:styleId="Ttulo1">
    <w:name w:val="heading 1"/>
    <w:basedOn w:val="Normal"/>
    <w:next w:val="Normal"/>
    <w:link w:val="Ttulo1Car"/>
    <w:uiPriority w:val="9"/>
    <w:qFormat/>
    <w:rsid w:val="00AC2FE2"/>
    <w:pPr>
      <w:keepNext/>
      <w:keepLines/>
      <w:shd w:val="clear" w:color="auto" w:fill="2EC2D2"/>
      <w:spacing w:before="600" w:after="120"/>
      <w:outlineLvl w:val="0"/>
    </w:pPr>
    <w:rPr>
      <w:rFonts w:ascii="Univers 47 CondensedLight" w:eastAsiaTheme="majorEastAsia" w:hAnsi="Univers 47 CondensedLight" w:cstheme="majorBidi"/>
      <w:b/>
      <w:bCs/>
      <w:color w:val="FFFFFF" w:themeColor="background1"/>
      <w:sz w:val="28"/>
      <w:szCs w:val="28"/>
    </w:rPr>
  </w:style>
  <w:style w:type="paragraph" w:styleId="Ttulo2">
    <w:name w:val="heading 2"/>
    <w:basedOn w:val="Normal"/>
    <w:next w:val="Normal"/>
    <w:link w:val="Ttulo2Car"/>
    <w:autoRedefine/>
    <w:uiPriority w:val="9"/>
    <w:unhideWhenUsed/>
    <w:qFormat/>
    <w:rsid w:val="006A007F"/>
    <w:pPr>
      <w:keepNext/>
      <w:keepLines/>
      <w:numPr>
        <w:numId w:val="39"/>
      </w:numPr>
      <w:pBdr>
        <w:bottom w:val="single" w:sz="12" w:space="1" w:color="FFC000"/>
      </w:pBdr>
      <w:spacing w:before="200" w:after="120"/>
      <w:outlineLvl w:val="1"/>
    </w:pPr>
    <w:rPr>
      <w:rFonts w:ascii="Arial" w:eastAsiaTheme="majorEastAsia" w:hAnsi="Arial" w:cstheme="majorBidi"/>
      <w:b/>
      <w:bCs/>
      <w:color w:val="33CCCC"/>
      <w:sz w:val="28"/>
      <w:szCs w:val="26"/>
    </w:rPr>
  </w:style>
  <w:style w:type="paragraph" w:styleId="Ttulo3">
    <w:name w:val="heading 3"/>
    <w:basedOn w:val="Normal"/>
    <w:next w:val="Normal"/>
    <w:link w:val="Ttulo3Car"/>
    <w:uiPriority w:val="9"/>
    <w:unhideWhenUsed/>
    <w:qFormat/>
    <w:rsid w:val="009F1525"/>
    <w:pPr>
      <w:keepNext/>
      <w:keepLines/>
      <w:spacing w:before="200"/>
      <w:ind w:left="708"/>
      <w:outlineLvl w:val="2"/>
    </w:pPr>
    <w:rPr>
      <w:rFonts w:eastAsiaTheme="majorEastAsia" w:cstheme="majorBidi"/>
      <w:b/>
      <w:bCs/>
      <w:color w:val="FFC000"/>
    </w:rPr>
  </w:style>
  <w:style w:type="paragraph" w:styleId="Ttulo4">
    <w:name w:val="heading 4"/>
    <w:basedOn w:val="Normal"/>
    <w:next w:val="Normal"/>
    <w:link w:val="Ttulo4Car"/>
    <w:uiPriority w:val="9"/>
    <w:unhideWhenUsed/>
    <w:qFormat/>
    <w:rsid w:val="001B0C33"/>
    <w:pPr>
      <w:keepNext/>
      <w:keepLines/>
      <w:spacing w:before="200"/>
      <w:outlineLvl w:val="3"/>
    </w:pPr>
    <w:rPr>
      <w:rFonts w:asciiTheme="majorHAnsi" w:eastAsiaTheme="majorEastAsia" w:hAnsiTheme="majorHAnsi" w:cstheme="majorBidi"/>
      <w:b/>
      <w:bCs/>
      <w:i/>
      <w:iCs/>
      <w:color w:val="31849B" w:themeColor="accent5" w:themeShade="BF"/>
    </w:rPr>
  </w:style>
  <w:style w:type="paragraph" w:styleId="Ttulo5">
    <w:name w:val="heading 5"/>
    <w:basedOn w:val="Normal"/>
    <w:next w:val="Normal"/>
    <w:link w:val="Ttulo5Car"/>
    <w:uiPriority w:val="9"/>
    <w:unhideWhenUsed/>
    <w:qFormat/>
    <w:rsid w:val="001B0C3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1B0C33"/>
    <w:pPr>
      <w:keepNext/>
      <w:keepLines/>
      <w:spacing w:before="40"/>
      <w:outlineLvl w:val="5"/>
    </w:pPr>
    <w:rPr>
      <w:rFonts w:asciiTheme="majorHAnsi" w:eastAsiaTheme="majorEastAsia" w:hAnsiTheme="majorHAnsi" w:cstheme="majorBidi"/>
      <w:color w:val="FF99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1D29"/>
    <w:pPr>
      <w:tabs>
        <w:tab w:val="center" w:pos="4252"/>
        <w:tab w:val="right" w:pos="8504"/>
      </w:tabs>
    </w:pPr>
  </w:style>
  <w:style w:type="character" w:customStyle="1" w:styleId="EncabezadoCar">
    <w:name w:val="Encabezado Car"/>
    <w:basedOn w:val="Fuentedeprrafopredeter"/>
    <w:link w:val="Encabezado"/>
    <w:uiPriority w:val="99"/>
    <w:rsid w:val="00981D29"/>
  </w:style>
  <w:style w:type="paragraph" w:styleId="Piedepgina">
    <w:name w:val="footer"/>
    <w:basedOn w:val="Normal"/>
    <w:link w:val="PiedepginaCar"/>
    <w:uiPriority w:val="99"/>
    <w:unhideWhenUsed/>
    <w:rsid w:val="00981D29"/>
    <w:pPr>
      <w:tabs>
        <w:tab w:val="center" w:pos="4252"/>
        <w:tab w:val="right" w:pos="8504"/>
      </w:tabs>
    </w:pPr>
  </w:style>
  <w:style w:type="character" w:customStyle="1" w:styleId="PiedepginaCar">
    <w:name w:val="Pie de página Car"/>
    <w:basedOn w:val="Fuentedeprrafopredeter"/>
    <w:link w:val="Piedepgina"/>
    <w:uiPriority w:val="99"/>
    <w:rsid w:val="00981D29"/>
  </w:style>
  <w:style w:type="character" w:customStyle="1" w:styleId="Ttulo1Car">
    <w:name w:val="Título 1 Car"/>
    <w:basedOn w:val="Fuentedeprrafopredeter"/>
    <w:link w:val="Ttulo1"/>
    <w:uiPriority w:val="9"/>
    <w:rsid w:val="00AC2FE2"/>
    <w:rPr>
      <w:rFonts w:ascii="Univers 47 CondensedLight" w:eastAsiaTheme="majorEastAsia" w:hAnsi="Univers 47 CondensedLight" w:cstheme="majorBidi"/>
      <w:b/>
      <w:bCs/>
      <w:color w:val="FFFFFF" w:themeColor="background1"/>
      <w:sz w:val="28"/>
      <w:szCs w:val="28"/>
      <w:shd w:val="clear" w:color="auto" w:fill="2EC2D2"/>
    </w:rPr>
  </w:style>
  <w:style w:type="character" w:customStyle="1" w:styleId="Ttulo2Car">
    <w:name w:val="Título 2 Car"/>
    <w:basedOn w:val="Fuentedeprrafopredeter"/>
    <w:link w:val="Ttulo2"/>
    <w:uiPriority w:val="9"/>
    <w:rsid w:val="006A007F"/>
    <w:rPr>
      <w:rFonts w:ascii="Arial" w:eastAsiaTheme="majorEastAsia" w:hAnsi="Arial" w:cstheme="majorBidi"/>
      <w:b/>
      <w:bCs/>
      <w:color w:val="33CCCC"/>
      <w:sz w:val="28"/>
      <w:szCs w:val="26"/>
    </w:rPr>
  </w:style>
  <w:style w:type="character" w:customStyle="1" w:styleId="Ttulo3Car">
    <w:name w:val="Título 3 Car"/>
    <w:basedOn w:val="Fuentedeprrafopredeter"/>
    <w:link w:val="Ttulo3"/>
    <w:uiPriority w:val="9"/>
    <w:rsid w:val="009F1525"/>
    <w:rPr>
      <w:rFonts w:ascii="Verdana" w:eastAsiaTheme="majorEastAsia" w:hAnsi="Verdana" w:cstheme="majorBidi"/>
      <w:b/>
      <w:bCs/>
      <w:color w:val="FFC000"/>
      <w:sz w:val="20"/>
    </w:rPr>
  </w:style>
  <w:style w:type="character" w:customStyle="1" w:styleId="Ttulo4Car">
    <w:name w:val="Título 4 Car"/>
    <w:basedOn w:val="Fuentedeprrafopredeter"/>
    <w:link w:val="Ttulo4"/>
    <w:uiPriority w:val="9"/>
    <w:rsid w:val="001B0C33"/>
    <w:rPr>
      <w:rFonts w:asciiTheme="majorHAnsi" w:eastAsiaTheme="majorEastAsia" w:hAnsiTheme="majorHAnsi" w:cstheme="majorBidi"/>
      <w:b/>
      <w:bCs/>
      <w:i/>
      <w:iCs/>
      <w:color w:val="31849B" w:themeColor="accent5" w:themeShade="BF"/>
      <w:sz w:val="20"/>
    </w:rPr>
  </w:style>
  <w:style w:type="paragraph" w:styleId="Textodeglobo">
    <w:name w:val="Balloon Text"/>
    <w:basedOn w:val="Normal"/>
    <w:link w:val="TextodegloboCar"/>
    <w:uiPriority w:val="99"/>
    <w:semiHidden/>
    <w:unhideWhenUsed/>
    <w:rsid w:val="006D56B8"/>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6B8"/>
    <w:rPr>
      <w:rFonts w:ascii="Tahoma" w:hAnsi="Tahoma" w:cs="Tahoma"/>
      <w:sz w:val="16"/>
      <w:szCs w:val="16"/>
    </w:rPr>
  </w:style>
  <w:style w:type="paragraph" w:styleId="Prrafodelista">
    <w:name w:val="List Paragraph"/>
    <w:basedOn w:val="Normal"/>
    <w:uiPriority w:val="34"/>
    <w:qFormat/>
    <w:rsid w:val="0085515D"/>
    <w:pPr>
      <w:ind w:left="720"/>
      <w:contextualSpacing/>
    </w:pPr>
  </w:style>
  <w:style w:type="table" w:styleId="Listaclara-nfasis2">
    <w:name w:val="Light List Accent 2"/>
    <w:basedOn w:val="Tablanormal"/>
    <w:uiPriority w:val="61"/>
    <w:rsid w:val="00F3009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tulodeTDC">
    <w:name w:val="TOC Heading"/>
    <w:basedOn w:val="Ttulo1"/>
    <w:next w:val="Normal"/>
    <w:uiPriority w:val="39"/>
    <w:semiHidden/>
    <w:unhideWhenUsed/>
    <w:qFormat/>
    <w:rsid w:val="00E515BE"/>
    <w:pPr>
      <w:spacing w:line="276" w:lineRule="auto"/>
      <w:jc w:val="left"/>
      <w:outlineLvl w:val="9"/>
    </w:pPr>
    <w:rPr>
      <w:color w:val="365F91" w:themeColor="accent1" w:themeShade="BF"/>
    </w:rPr>
  </w:style>
  <w:style w:type="paragraph" w:styleId="TDC1">
    <w:name w:val="toc 1"/>
    <w:basedOn w:val="Normal"/>
    <w:next w:val="Normal"/>
    <w:autoRedefine/>
    <w:uiPriority w:val="39"/>
    <w:unhideWhenUsed/>
    <w:rsid w:val="00E515BE"/>
    <w:pPr>
      <w:spacing w:after="100"/>
    </w:pPr>
  </w:style>
  <w:style w:type="paragraph" w:styleId="TDC2">
    <w:name w:val="toc 2"/>
    <w:basedOn w:val="Normal"/>
    <w:next w:val="Normal"/>
    <w:autoRedefine/>
    <w:uiPriority w:val="39"/>
    <w:unhideWhenUsed/>
    <w:rsid w:val="00E515BE"/>
    <w:pPr>
      <w:spacing w:after="100"/>
      <w:ind w:left="220"/>
    </w:pPr>
  </w:style>
  <w:style w:type="paragraph" w:styleId="TDC3">
    <w:name w:val="toc 3"/>
    <w:basedOn w:val="Normal"/>
    <w:next w:val="Normal"/>
    <w:autoRedefine/>
    <w:uiPriority w:val="39"/>
    <w:unhideWhenUsed/>
    <w:rsid w:val="00E515BE"/>
    <w:pPr>
      <w:spacing w:after="100"/>
      <w:ind w:left="440"/>
    </w:pPr>
  </w:style>
  <w:style w:type="character" w:styleId="Hipervnculo">
    <w:name w:val="Hyperlink"/>
    <w:basedOn w:val="Fuentedeprrafopredeter"/>
    <w:uiPriority w:val="99"/>
    <w:unhideWhenUsed/>
    <w:rsid w:val="00E515BE"/>
    <w:rPr>
      <w:color w:val="0000FF" w:themeColor="hyperlink"/>
      <w:u w:val="single"/>
    </w:rPr>
  </w:style>
  <w:style w:type="paragraph" w:styleId="Sangradetextonormal">
    <w:name w:val="Body Text Indent"/>
    <w:basedOn w:val="Normal"/>
    <w:link w:val="SangradetextonormalCar"/>
    <w:uiPriority w:val="99"/>
    <w:rsid w:val="0046127B"/>
    <w:pPr>
      <w:ind w:left="360"/>
    </w:pPr>
    <w:rPr>
      <w:rFonts w:ascii="Times New Roman" w:eastAsia="Times New Roman" w:hAnsi="Times New Roman" w:cs="Times New Roman"/>
      <w:color w:val="FF0000"/>
      <w:sz w:val="24"/>
      <w:szCs w:val="24"/>
      <w:lang w:val="es-ES_tradnl" w:eastAsia="es-ES"/>
    </w:rPr>
  </w:style>
  <w:style w:type="character" w:customStyle="1" w:styleId="SangradetextonormalCar">
    <w:name w:val="Sangría de texto normal Car"/>
    <w:basedOn w:val="Fuentedeprrafopredeter"/>
    <w:link w:val="Sangradetextonormal"/>
    <w:uiPriority w:val="99"/>
    <w:rsid w:val="0046127B"/>
    <w:rPr>
      <w:rFonts w:ascii="Times New Roman" w:eastAsia="Times New Roman" w:hAnsi="Times New Roman" w:cs="Times New Roman"/>
      <w:color w:val="FF0000"/>
      <w:sz w:val="24"/>
      <w:szCs w:val="24"/>
      <w:lang w:val="es-ES_tradnl" w:eastAsia="es-ES"/>
    </w:rPr>
  </w:style>
  <w:style w:type="paragraph" w:styleId="Sangra3detindependiente">
    <w:name w:val="Body Text Indent 3"/>
    <w:basedOn w:val="Normal"/>
    <w:link w:val="Sangra3detindependienteCar"/>
    <w:uiPriority w:val="99"/>
    <w:semiHidden/>
    <w:unhideWhenUsed/>
    <w:rsid w:val="004612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127B"/>
    <w:rPr>
      <w:rFonts w:ascii="Verdana" w:hAnsi="Verdana"/>
      <w:sz w:val="16"/>
      <w:szCs w:val="16"/>
    </w:rPr>
  </w:style>
  <w:style w:type="paragraph" w:customStyle="1" w:styleId="Normal2">
    <w:name w:val="Normal2"/>
    <w:basedOn w:val="Normal"/>
    <w:uiPriority w:val="99"/>
    <w:rsid w:val="0046127B"/>
    <w:pPr>
      <w:spacing w:before="120" w:after="360"/>
      <w:ind w:left="1134"/>
    </w:pPr>
    <w:rPr>
      <w:rFonts w:ascii="Trebuchet MS" w:eastAsia="Times New Roman" w:hAnsi="Trebuchet MS" w:cs="Trebuchet MS"/>
      <w:color w:val="808080"/>
      <w:szCs w:val="20"/>
      <w:lang w:val="es-ES_tradnl" w:eastAsia="es-ES"/>
    </w:rPr>
  </w:style>
  <w:style w:type="table" w:customStyle="1" w:styleId="Tabladecuadrcula5oscura-nfasis51">
    <w:name w:val="Tabla de cuadrícula 5 oscura - Énfasis 51"/>
    <w:basedOn w:val="Tablanormal"/>
    <w:uiPriority w:val="50"/>
    <w:rsid w:val="00934FC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Textoennegrita">
    <w:name w:val="Strong"/>
    <w:basedOn w:val="Fuentedeprrafopredeter"/>
    <w:qFormat/>
    <w:rsid w:val="001B0C33"/>
    <w:rPr>
      <w:b/>
      <w:bCs/>
    </w:rPr>
  </w:style>
  <w:style w:type="paragraph" w:customStyle="1" w:styleId="Pa6">
    <w:name w:val="Pa6"/>
    <w:basedOn w:val="Normal"/>
    <w:next w:val="Normal"/>
    <w:rsid w:val="001B0C33"/>
    <w:pPr>
      <w:suppressAutoHyphens/>
      <w:autoSpaceDE w:val="0"/>
      <w:spacing w:line="201" w:lineRule="atLeast"/>
      <w:jc w:val="left"/>
    </w:pPr>
    <w:rPr>
      <w:rFonts w:ascii="Arial" w:eastAsia="Times New Roman" w:hAnsi="Arial" w:cs="Times New Roman"/>
      <w:sz w:val="24"/>
      <w:szCs w:val="24"/>
      <w:lang w:eastAsia="ar-SA"/>
    </w:rPr>
  </w:style>
  <w:style w:type="paragraph" w:customStyle="1" w:styleId="Default">
    <w:name w:val="Default"/>
    <w:rsid w:val="001B0C33"/>
    <w:pPr>
      <w:suppressAutoHyphens/>
      <w:autoSpaceDE w:val="0"/>
      <w:spacing w:after="0" w:line="240" w:lineRule="auto"/>
    </w:pPr>
    <w:rPr>
      <w:rFonts w:ascii="Arial" w:eastAsia="Arial" w:hAnsi="Arial" w:cs="Arial"/>
      <w:color w:val="000000"/>
      <w:sz w:val="24"/>
      <w:szCs w:val="24"/>
      <w:lang w:eastAsia="ar-SA"/>
    </w:rPr>
  </w:style>
  <w:style w:type="paragraph" w:customStyle="1" w:styleId="Pa9">
    <w:name w:val="Pa9"/>
    <w:basedOn w:val="Default"/>
    <w:next w:val="Default"/>
    <w:rsid w:val="001B0C33"/>
    <w:pPr>
      <w:spacing w:line="201" w:lineRule="atLeast"/>
    </w:pPr>
    <w:rPr>
      <w:rFonts w:cs="Times New Roman"/>
      <w:color w:val="auto"/>
    </w:rPr>
  </w:style>
  <w:style w:type="character" w:styleId="Nmerodepgina">
    <w:name w:val="page number"/>
    <w:basedOn w:val="Fuentedeprrafopredeter"/>
    <w:rsid w:val="001B0C33"/>
  </w:style>
  <w:style w:type="character" w:customStyle="1" w:styleId="Ttulo5Car">
    <w:name w:val="Título 5 Car"/>
    <w:basedOn w:val="Fuentedeprrafopredeter"/>
    <w:link w:val="Ttulo5"/>
    <w:uiPriority w:val="9"/>
    <w:rsid w:val="001B0C33"/>
    <w:rPr>
      <w:rFonts w:asciiTheme="majorHAnsi" w:eastAsiaTheme="majorEastAsia" w:hAnsiTheme="majorHAnsi" w:cstheme="majorBidi"/>
      <w:color w:val="365F91" w:themeColor="accent1" w:themeShade="BF"/>
      <w:sz w:val="20"/>
    </w:rPr>
  </w:style>
  <w:style w:type="character" w:styleId="nfasisintenso">
    <w:name w:val="Intense Emphasis"/>
    <w:basedOn w:val="Fuentedeprrafopredeter"/>
    <w:uiPriority w:val="21"/>
    <w:qFormat/>
    <w:rsid w:val="001B0C33"/>
    <w:rPr>
      <w:i/>
      <w:iCs/>
      <w:color w:val="4F81BD" w:themeColor="accent1"/>
    </w:rPr>
  </w:style>
  <w:style w:type="character" w:customStyle="1" w:styleId="Ttulo6Car">
    <w:name w:val="Título 6 Car"/>
    <w:basedOn w:val="Fuentedeprrafopredeter"/>
    <w:link w:val="Ttulo6"/>
    <w:uiPriority w:val="9"/>
    <w:rsid w:val="001B0C33"/>
    <w:rPr>
      <w:rFonts w:asciiTheme="majorHAnsi" w:eastAsiaTheme="majorEastAsia" w:hAnsiTheme="majorHAnsi" w:cstheme="majorBidi"/>
      <w:color w:val="FF9900"/>
      <w:sz w:val="20"/>
    </w:rPr>
  </w:style>
  <w:style w:type="table" w:customStyle="1" w:styleId="Tabladecuadrcula4-nfasis51">
    <w:name w:val="Tabla de cuadrícula 4 - Énfasis 51"/>
    <w:basedOn w:val="Tablanormal"/>
    <w:uiPriority w:val="49"/>
    <w:rsid w:val="00C52DC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6concolores-nfasis51">
    <w:name w:val="Tabla de lista 6 con colores - Énfasis 51"/>
    <w:basedOn w:val="Tablanormal"/>
    <w:uiPriority w:val="51"/>
    <w:rsid w:val="00C52DC0"/>
    <w:pPr>
      <w:spacing w:after="0" w:line="240" w:lineRule="auto"/>
    </w:pPr>
    <w:rPr>
      <w:color w:val="31849B" w:themeColor="accent5" w:themeShade="BF"/>
    </w:rPr>
    <w:tblPr>
      <w:tblStyleRowBandSize w:val="1"/>
      <w:tblStyleColBandSize w:val="1"/>
      <w:tblInd w:w="0" w:type="dxa"/>
      <w:tblBorders>
        <w:top w:val="single" w:sz="4" w:space="0" w:color="FFC000"/>
        <w:left w:val="single" w:sz="4" w:space="0" w:color="FFC000"/>
        <w:bottom w:val="single" w:sz="4" w:space="0" w:color="FFC000"/>
        <w:right w:val="single" w:sz="4" w:space="0" w:color="FFC000"/>
        <w:insideH w:val="single" w:sz="4" w:space="0" w:color="FFC000"/>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Cuadrculadetablaclara1">
    <w:name w:val="Cuadrícula de tabla clara1"/>
    <w:basedOn w:val="Tablanormal"/>
    <w:uiPriority w:val="40"/>
    <w:rsid w:val="00C52DC0"/>
    <w:pPr>
      <w:spacing w:after="0" w:line="240" w:lineRule="auto"/>
    </w:pPr>
    <w:tblPr>
      <w:tblInd w:w="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135098">
      <w:bodyDiv w:val="1"/>
      <w:marLeft w:val="0"/>
      <w:marRight w:val="0"/>
      <w:marTop w:val="0"/>
      <w:marBottom w:val="0"/>
      <w:divBdr>
        <w:top w:val="none" w:sz="0" w:space="0" w:color="auto"/>
        <w:left w:val="none" w:sz="0" w:space="0" w:color="auto"/>
        <w:bottom w:val="none" w:sz="0" w:space="0" w:color="auto"/>
        <w:right w:val="none" w:sz="0" w:space="0" w:color="auto"/>
      </w:divBdr>
    </w:div>
    <w:div w:id="379063276">
      <w:bodyDiv w:val="1"/>
      <w:marLeft w:val="0"/>
      <w:marRight w:val="0"/>
      <w:marTop w:val="0"/>
      <w:marBottom w:val="0"/>
      <w:divBdr>
        <w:top w:val="none" w:sz="0" w:space="0" w:color="auto"/>
        <w:left w:val="none" w:sz="0" w:space="0" w:color="auto"/>
        <w:bottom w:val="none" w:sz="0" w:space="0" w:color="auto"/>
        <w:right w:val="none" w:sz="0" w:space="0" w:color="auto"/>
      </w:divBdr>
    </w:div>
    <w:div w:id="695886651">
      <w:bodyDiv w:val="1"/>
      <w:marLeft w:val="0"/>
      <w:marRight w:val="0"/>
      <w:marTop w:val="0"/>
      <w:marBottom w:val="0"/>
      <w:divBdr>
        <w:top w:val="none" w:sz="0" w:space="0" w:color="auto"/>
        <w:left w:val="none" w:sz="0" w:space="0" w:color="auto"/>
        <w:bottom w:val="none" w:sz="0" w:space="0" w:color="auto"/>
        <w:right w:val="none" w:sz="0" w:space="0" w:color="auto"/>
      </w:divBdr>
    </w:div>
    <w:div w:id="1042484554">
      <w:bodyDiv w:val="1"/>
      <w:marLeft w:val="0"/>
      <w:marRight w:val="0"/>
      <w:marTop w:val="0"/>
      <w:marBottom w:val="0"/>
      <w:divBdr>
        <w:top w:val="none" w:sz="0" w:space="0" w:color="auto"/>
        <w:left w:val="none" w:sz="0" w:space="0" w:color="auto"/>
        <w:bottom w:val="none" w:sz="0" w:space="0" w:color="auto"/>
        <w:right w:val="none" w:sz="0" w:space="0" w:color="auto"/>
      </w:divBdr>
    </w:div>
    <w:div w:id="1195381499">
      <w:bodyDiv w:val="1"/>
      <w:marLeft w:val="0"/>
      <w:marRight w:val="0"/>
      <w:marTop w:val="0"/>
      <w:marBottom w:val="0"/>
      <w:divBdr>
        <w:top w:val="none" w:sz="0" w:space="0" w:color="auto"/>
        <w:left w:val="none" w:sz="0" w:space="0" w:color="auto"/>
        <w:bottom w:val="none" w:sz="0" w:space="0" w:color="auto"/>
        <w:right w:val="none" w:sz="0" w:space="0" w:color="auto"/>
      </w:divBdr>
    </w:div>
    <w:div w:id="1231695030">
      <w:bodyDiv w:val="1"/>
      <w:marLeft w:val="0"/>
      <w:marRight w:val="0"/>
      <w:marTop w:val="0"/>
      <w:marBottom w:val="0"/>
      <w:divBdr>
        <w:top w:val="none" w:sz="0" w:space="0" w:color="auto"/>
        <w:left w:val="none" w:sz="0" w:space="0" w:color="auto"/>
        <w:bottom w:val="none" w:sz="0" w:space="0" w:color="auto"/>
        <w:right w:val="none" w:sz="0" w:space="0" w:color="auto"/>
      </w:divBdr>
    </w:div>
    <w:div w:id="1293906146">
      <w:bodyDiv w:val="1"/>
      <w:marLeft w:val="0"/>
      <w:marRight w:val="0"/>
      <w:marTop w:val="0"/>
      <w:marBottom w:val="0"/>
      <w:divBdr>
        <w:top w:val="none" w:sz="0" w:space="0" w:color="auto"/>
        <w:left w:val="none" w:sz="0" w:space="0" w:color="auto"/>
        <w:bottom w:val="none" w:sz="0" w:space="0" w:color="auto"/>
        <w:right w:val="none" w:sz="0" w:space="0" w:color="auto"/>
      </w:divBdr>
      <w:divsChild>
        <w:div w:id="1428887522">
          <w:marLeft w:val="547"/>
          <w:marRight w:val="0"/>
          <w:marTop w:val="0"/>
          <w:marBottom w:val="0"/>
          <w:divBdr>
            <w:top w:val="none" w:sz="0" w:space="0" w:color="auto"/>
            <w:left w:val="none" w:sz="0" w:space="0" w:color="auto"/>
            <w:bottom w:val="none" w:sz="0" w:space="0" w:color="auto"/>
            <w:right w:val="none" w:sz="0" w:space="0" w:color="auto"/>
          </w:divBdr>
        </w:div>
      </w:divsChild>
    </w:div>
    <w:div w:id="1595748231">
      <w:bodyDiv w:val="1"/>
      <w:marLeft w:val="0"/>
      <w:marRight w:val="0"/>
      <w:marTop w:val="0"/>
      <w:marBottom w:val="0"/>
      <w:divBdr>
        <w:top w:val="none" w:sz="0" w:space="0" w:color="auto"/>
        <w:left w:val="none" w:sz="0" w:space="0" w:color="auto"/>
        <w:bottom w:val="none" w:sz="0" w:space="0" w:color="auto"/>
        <w:right w:val="none" w:sz="0" w:space="0" w:color="auto"/>
      </w:divBdr>
    </w:div>
    <w:div w:id="1601255728">
      <w:bodyDiv w:val="1"/>
      <w:marLeft w:val="0"/>
      <w:marRight w:val="0"/>
      <w:marTop w:val="0"/>
      <w:marBottom w:val="0"/>
      <w:divBdr>
        <w:top w:val="none" w:sz="0" w:space="0" w:color="auto"/>
        <w:left w:val="none" w:sz="0" w:space="0" w:color="auto"/>
        <w:bottom w:val="none" w:sz="0" w:space="0" w:color="auto"/>
        <w:right w:val="none" w:sz="0" w:space="0" w:color="auto"/>
      </w:divBdr>
    </w:div>
    <w:div w:id="1907449871">
      <w:bodyDiv w:val="1"/>
      <w:marLeft w:val="0"/>
      <w:marRight w:val="0"/>
      <w:marTop w:val="0"/>
      <w:marBottom w:val="0"/>
      <w:divBdr>
        <w:top w:val="none" w:sz="0" w:space="0" w:color="auto"/>
        <w:left w:val="none" w:sz="0" w:space="0" w:color="auto"/>
        <w:bottom w:val="none" w:sz="0" w:space="0" w:color="auto"/>
        <w:right w:val="none" w:sz="0" w:space="0" w:color="auto"/>
      </w:divBdr>
    </w:div>
    <w:div w:id="19805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DDAB43-DC5E-4397-875B-E48532FD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16084</Words>
  <Characters>88462</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Mattio</dc:creator>
  <cp:lastModifiedBy>Pablo Caballero Romero</cp:lastModifiedBy>
  <cp:revision>2</cp:revision>
  <cp:lastPrinted>2014-01-27T22:15:00Z</cp:lastPrinted>
  <dcterms:created xsi:type="dcterms:W3CDTF">2014-12-11T15:31:00Z</dcterms:created>
  <dcterms:modified xsi:type="dcterms:W3CDTF">2014-12-11T15:31:00Z</dcterms:modified>
</cp:coreProperties>
</file>